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D671A1"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D671A1">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D671A1" w:rsidRDefault="004455EB" w:rsidP="0008044E">
      <w:pPr>
        <w:ind w:right="-3"/>
        <w:jc w:val="center"/>
        <w:rPr>
          <w:rFonts w:eastAsia="Lucida Sans Unicode"/>
          <w:lang w:eastAsia="ru-RU"/>
        </w:rPr>
      </w:pPr>
    </w:p>
    <w:p w14:paraId="2BBAEF3A" w14:textId="77777777" w:rsidR="004455EB" w:rsidRPr="00D671A1" w:rsidRDefault="004455EB" w:rsidP="0008044E">
      <w:pPr>
        <w:ind w:right="-3"/>
        <w:jc w:val="center"/>
        <w:rPr>
          <w:rFonts w:eastAsia="Lucida Sans Unicode"/>
          <w:bCs/>
          <w:kern w:val="1"/>
          <w:sz w:val="20"/>
          <w:szCs w:val="20"/>
          <w:lang w:eastAsia="ru-RU"/>
        </w:rPr>
      </w:pPr>
      <w:r w:rsidRPr="00D671A1">
        <w:rPr>
          <w:rFonts w:eastAsia="Lucida Sans Unicode"/>
          <w:bCs/>
          <w:kern w:val="1"/>
          <w:sz w:val="20"/>
          <w:szCs w:val="20"/>
          <w:lang w:eastAsia="ru-RU"/>
        </w:rPr>
        <w:t>ООО «Архивариус»</w:t>
      </w:r>
    </w:p>
    <w:p w14:paraId="3D785059" w14:textId="77777777" w:rsidR="004455EB" w:rsidRPr="00D671A1" w:rsidRDefault="004455EB" w:rsidP="0008044E">
      <w:pPr>
        <w:tabs>
          <w:tab w:val="left" w:pos="5700"/>
        </w:tabs>
        <w:suppressAutoHyphens w:val="0"/>
        <w:ind w:right="-3"/>
        <w:jc w:val="center"/>
        <w:rPr>
          <w:sz w:val="20"/>
          <w:szCs w:val="20"/>
          <w:lang w:eastAsia="ru-RU"/>
        </w:rPr>
      </w:pPr>
      <w:r w:rsidRPr="00D671A1">
        <w:rPr>
          <w:sz w:val="20"/>
          <w:szCs w:val="20"/>
          <w:lang w:eastAsia="ru-RU"/>
        </w:rPr>
        <w:t>Челябинская обл., г. Магнитогорск, пр. Металлургов, д. 12</w:t>
      </w:r>
    </w:p>
    <w:p w14:paraId="4BAF3CB9" w14:textId="77777777" w:rsidR="004455EB" w:rsidRPr="00D671A1" w:rsidRDefault="004455EB" w:rsidP="0008044E">
      <w:pPr>
        <w:tabs>
          <w:tab w:val="left" w:pos="5700"/>
        </w:tabs>
        <w:suppressAutoHyphens w:val="0"/>
        <w:ind w:right="-3"/>
        <w:jc w:val="center"/>
        <w:rPr>
          <w:sz w:val="20"/>
          <w:szCs w:val="20"/>
          <w:lang w:eastAsia="ru-RU"/>
        </w:rPr>
      </w:pPr>
      <w:proofErr w:type="spellStart"/>
      <w:r w:rsidRPr="00D671A1">
        <w:rPr>
          <w:sz w:val="20"/>
          <w:szCs w:val="20"/>
          <w:lang w:val="en-US" w:eastAsia="ru-RU"/>
        </w:rPr>
        <w:t>archivar</w:t>
      </w:r>
      <w:proofErr w:type="spellEnd"/>
      <w:r w:rsidRPr="00D671A1">
        <w:rPr>
          <w:sz w:val="20"/>
          <w:szCs w:val="20"/>
          <w:lang w:eastAsia="ru-RU"/>
        </w:rPr>
        <w:t>.</w:t>
      </w:r>
      <w:proofErr w:type="spellStart"/>
      <w:r w:rsidRPr="00D671A1">
        <w:rPr>
          <w:sz w:val="20"/>
          <w:szCs w:val="20"/>
          <w:lang w:val="en-US" w:eastAsia="ru-RU"/>
        </w:rPr>
        <w:t>ru</w:t>
      </w:r>
      <w:proofErr w:type="spellEnd"/>
    </w:p>
    <w:p w14:paraId="1CB96F9C" w14:textId="505462A7" w:rsidR="004455EB" w:rsidRPr="00D671A1"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D671A1">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D671A1"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D671A1" w:rsidRDefault="005C3264" w:rsidP="005C3264">
      <w:pPr>
        <w:overflowPunct w:val="0"/>
        <w:autoSpaceDE w:val="0"/>
        <w:jc w:val="center"/>
        <w:textAlignment w:val="baseline"/>
        <w:rPr>
          <w:rFonts w:eastAsia="Arial-BoldItalicMT"/>
          <w:b/>
          <w:bCs/>
          <w:iCs/>
          <w:sz w:val="36"/>
          <w:szCs w:val="36"/>
        </w:rPr>
      </w:pPr>
      <w:bookmarkStart w:id="1" w:name="_Hlk509778081"/>
      <w:r w:rsidRPr="00D671A1">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1A3E271C" w14:textId="77777777" w:rsidR="00976B0F" w:rsidRPr="00D671A1" w:rsidRDefault="00976B0F" w:rsidP="00976B0F">
      <w:pPr>
        <w:overflowPunct w:val="0"/>
        <w:autoSpaceDE w:val="0"/>
        <w:jc w:val="center"/>
        <w:textAlignment w:val="baseline"/>
        <w:rPr>
          <w:rFonts w:eastAsia="Arial-BoldItalicMT"/>
          <w:b/>
          <w:bCs/>
          <w:iCs/>
          <w:sz w:val="36"/>
          <w:szCs w:val="36"/>
        </w:rPr>
      </w:pPr>
    </w:p>
    <w:p w14:paraId="1B1669ED" w14:textId="77777777" w:rsidR="005F78A1" w:rsidRPr="00D671A1" w:rsidRDefault="005F78A1" w:rsidP="005F78A1">
      <w:pPr>
        <w:suppressAutoHyphens w:val="0"/>
        <w:ind w:right="-3"/>
        <w:jc w:val="center"/>
        <w:rPr>
          <w:i/>
          <w:sz w:val="32"/>
          <w:szCs w:val="32"/>
          <w:lang w:eastAsia="ru-RU"/>
        </w:rPr>
      </w:pPr>
      <w:r w:rsidRPr="00D671A1">
        <w:rPr>
          <w:rFonts w:eastAsia="Arial-BoldItalicMT"/>
          <w:b/>
          <w:bCs/>
          <w:iCs/>
          <w:sz w:val="36"/>
          <w:szCs w:val="36"/>
        </w:rPr>
        <w:t>Проект планировки и проект межевания территории города Магнитогорска в границах 95-96 кварталов (ул. Гагарина, просп. Карла Маркса, ул. Дружбы, ул. Суворова)</w:t>
      </w:r>
    </w:p>
    <w:p w14:paraId="6F8B7FFE" w14:textId="77777777" w:rsidR="005C3264" w:rsidRPr="00D671A1" w:rsidRDefault="005C3264" w:rsidP="005C3264">
      <w:pPr>
        <w:suppressAutoHyphens w:val="0"/>
        <w:overflowPunct w:val="0"/>
        <w:autoSpaceDE w:val="0"/>
        <w:ind w:right="-3"/>
        <w:jc w:val="center"/>
        <w:textAlignment w:val="baseline"/>
        <w:rPr>
          <w:sz w:val="32"/>
          <w:szCs w:val="32"/>
          <w:lang w:eastAsia="ru-RU"/>
        </w:rPr>
      </w:pPr>
    </w:p>
    <w:p w14:paraId="55BA2C5B" w14:textId="6CCA6A4E" w:rsidR="005C3264" w:rsidRPr="00D671A1" w:rsidRDefault="005C3264" w:rsidP="005C3264">
      <w:pPr>
        <w:suppressAutoHyphens w:val="0"/>
        <w:overflowPunct w:val="0"/>
        <w:autoSpaceDE w:val="0"/>
        <w:ind w:right="-3"/>
        <w:jc w:val="center"/>
        <w:textAlignment w:val="baseline"/>
        <w:rPr>
          <w:sz w:val="32"/>
          <w:szCs w:val="32"/>
          <w:lang w:eastAsia="ru-RU"/>
        </w:rPr>
      </w:pPr>
      <w:r w:rsidRPr="00D671A1">
        <w:rPr>
          <w:sz w:val="32"/>
          <w:szCs w:val="32"/>
          <w:lang w:eastAsia="ru-RU"/>
        </w:rPr>
        <w:t>Том I</w:t>
      </w:r>
      <w:r w:rsidR="000044C6" w:rsidRPr="00D671A1">
        <w:rPr>
          <w:sz w:val="32"/>
          <w:szCs w:val="32"/>
          <w:lang w:val="en-US" w:eastAsia="ru-RU"/>
        </w:rPr>
        <w:t>V</w:t>
      </w:r>
    </w:p>
    <w:p w14:paraId="62448D47" w14:textId="77777777" w:rsidR="005C3264" w:rsidRPr="00D671A1" w:rsidRDefault="005C3264" w:rsidP="005C3264">
      <w:pPr>
        <w:overflowPunct w:val="0"/>
        <w:autoSpaceDE w:val="0"/>
        <w:jc w:val="center"/>
        <w:textAlignment w:val="baseline"/>
        <w:rPr>
          <w:i/>
          <w:sz w:val="32"/>
          <w:szCs w:val="32"/>
          <w:lang w:eastAsia="ru-RU"/>
        </w:rPr>
      </w:pPr>
    </w:p>
    <w:p w14:paraId="7AECBE0C" w14:textId="77777777" w:rsidR="005C3264" w:rsidRPr="00D671A1" w:rsidRDefault="005C3264" w:rsidP="005C3264">
      <w:pPr>
        <w:suppressAutoHyphens w:val="0"/>
        <w:overflowPunct w:val="0"/>
        <w:autoSpaceDE w:val="0"/>
        <w:ind w:right="-3"/>
        <w:jc w:val="center"/>
        <w:textAlignment w:val="baseline"/>
        <w:rPr>
          <w:i/>
          <w:sz w:val="32"/>
          <w:szCs w:val="32"/>
          <w:lang w:eastAsia="ru-RU"/>
        </w:rPr>
      </w:pPr>
      <w:r w:rsidRPr="00D671A1">
        <w:rPr>
          <w:i/>
          <w:sz w:val="32"/>
          <w:szCs w:val="32"/>
          <w:lang w:eastAsia="ru-RU"/>
        </w:rPr>
        <w:t>ПРОЕКТ МЕЖЕВАНИЯ ТЕРРИТОРИИ</w:t>
      </w:r>
    </w:p>
    <w:p w14:paraId="6743C9B8" w14:textId="77777777" w:rsidR="005C3264" w:rsidRPr="00D671A1" w:rsidRDefault="005C3264" w:rsidP="005C3264">
      <w:pPr>
        <w:suppressAutoHyphens w:val="0"/>
        <w:overflowPunct w:val="0"/>
        <w:autoSpaceDE w:val="0"/>
        <w:ind w:right="-3"/>
        <w:jc w:val="center"/>
        <w:textAlignment w:val="baseline"/>
        <w:rPr>
          <w:sz w:val="32"/>
          <w:szCs w:val="32"/>
          <w:lang w:eastAsia="ru-RU"/>
        </w:rPr>
      </w:pPr>
    </w:p>
    <w:p w14:paraId="2E9E7F52" w14:textId="77777777" w:rsidR="005C3264" w:rsidRPr="00D671A1" w:rsidRDefault="005C3264" w:rsidP="005C3264">
      <w:pPr>
        <w:suppressAutoHyphens w:val="0"/>
        <w:overflowPunct w:val="0"/>
        <w:autoSpaceDE w:val="0"/>
        <w:ind w:right="-3"/>
        <w:jc w:val="center"/>
        <w:textAlignment w:val="baseline"/>
        <w:rPr>
          <w:sz w:val="28"/>
          <w:szCs w:val="28"/>
          <w:lang w:eastAsia="ru-RU"/>
        </w:rPr>
      </w:pPr>
      <w:r w:rsidRPr="00D671A1">
        <w:rPr>
          <w:sz w:val="28"/>
          <w:szCs w:val="28"/>
          <w:lang w:eastAsia="ru-RU"/>
        </w:rPr>
        <w:t>Основная часть проекта</w:t>
      </w:r>
    </w:p>
    <w:p w14:paraId="118740B6" w14:textId="77777777" w:rsidR="005C3264" w:rsidRPr="00D671A1"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D671A1" w:rsidRDefault="005C3264" w:rsidP="005C3264">
      <w:pPr>
        <w:suppressAutoHyphens w:val="0"/>
        <w:overflowPunct w:val="0"/>
        <w:autoSpaceDE w:val="0"/>
        <w:ind w:right="-3"/>
        <w:jc w:val="center"/>
        <w:textAlignment w:val="baseline"/>
        <w:rPr>
          <w:sz w:val="28"/>
          <w:szCs w:val="28"/>
          <w:lang w:eastAsia="ru-RU"/>
        </w:rPr>
      </w:pPr>
      <w:r w:rsidRPr="00D671A1">
        <w:rPr>
          <w:sz w:val="28"/>
          <w:szCs w:val="28"/>
          <w:lang w:eastAsia="ru-RU"/>
        </w:rPr>
        <w:t>Текстовая часть</w:t>
      </w:r>
    </w:p>
    <w:p w14:paraId="479430EC" w14:textId="77777777" w:rsidR="005C3264" w:rsidRPr="00D671A1" w:rsidRDefault="005C3264" w:rsidP="005C3264">
      <w:pPr>
        <w:ind w:right="-3"/>
        <w:jc w:val="center"/>
        <w:rPr>
          <w:rFonts w:eastAsia="Lucida Sans Unicode"/>
          <w:bCs/>
          <w:kern w:val="1"/>
          <w:sz w:val="20"/>
          <w:szCs w:val="20"/>
          <w:lang w:eastAsia="ru-RU"/>
        </w:rPr>
      </w:pPr>
    </w:p>
    <w:p w14:paraId="6BD6D121" w14:textId="77777777" w:rsidR="00976B0F" w:rsidRPr="00D671A1" w:rsidRDefault="00976B0F" w:rsidP="005C3264">
      <w:pPr>
        <w:ind w:right="-3"/>
        <w:jc w:val="center"/>
        <w:rPr>
          <w:rFonts w:eastAsia="Lucida Sans Unicode"/>
          <w:bCs/>
          <w:kern w:val="1"/>
          <w:sz w:val="20"/>
          <w:szCs w:val="20"/>
          <w:lang w:eastAsia="ru-RU"/>
        </w:rPr>
      </w:pPr>
    </w:p>
    <w:p w14:paraId="1B25A4BB" w14:textId="1A3046C8" w:rsidR="005C3264" w:rsidRPr="00D671A1" w:rsidRDefault="005C3264" w:rsidP="005C3264">
      <w:pPr>
        <w:ind w:right="-3"/>
        <w:jc w:val="center"/>
        <w:rPr>
          <w:rFonts w:eastAsia="Lucida Sans Unicode"/>
          <w:bCs/>
          <w:kern w:val="1"/>
          <w:sz w:val="20"/>
          <w:szCs w:val="20"/>
          <w:lang w:eastAsia="ru-RU"/>
        </w:rPr>
      </w:pPr>
      <w:r w:rsidRPr="00D671A1">
        <w:rPr>
          <w:rFonts w:eastAsia="Lucida Sans Unicode"/>
          <w:bCs/>
          <w:kern w:val="1"/>
          <w:sz w:val="20"/>
          <w:szCs w:val="20"/>
          <w:lang w:eastAsia="ru-RU"/>
        </w:rPr>
        <w:t xml:space="preserve">Шифр: </w:t>
      </w:r>
      <w:r w:rsidR="005F78A1" w:rsidRPr="00D671A1">
        <w:rPr>
          <w:rFonts w:eastAsia="Lucida Sans Unicode"/>
          <w:bCs/>
          <w:kern w:val="1"/>
          <w:sz w:val="20"/>
          <w:szCs w:val="20"/>
          <w:lang w:eastAsia="ru-RU"/>
        </w:rPr>
        <w:t xml:space="preserve">А-80-1488-23 </w:t>
      </w:r>
      <w:r w:rsidRPr="00D671A1">
        <w:rPr>
          <w:rFonts w:eastAsia="Lucida Sans Unicode"/>
          <w:bCs/>
          <w:kern w:val="1"/>
          <w:sz w:val="20"/>
          <w:szCs w:val="20"/>
          <w:lang w:eastAsia="ru-RU"/>
        </w:rPr>
        <w:t>ПМТ.ТЧ</w:t>
      </w:r>
    </w:p>
    <w:p w14:paraId="4DA971C4" w14:textId="16148798" w:rsidR="005C3264" w:rsidRPr="00D671A1" w:rsidRDefault="005C3264" w:rsidP="005C3264">
      <w:pPr>
        <w:tabs>
          <w:tab w:val="left" w:pos="5700"/>
        </w:tabs>
        <w:suppressAutoHyphens w:val="0"/>
        <w:ind w:right="-3"/>
        <w:jc w:val="center"/>
        <w:rPr>
          <w:sz w:val="20"/>
          <w:szCs w:val="20"/>
          <w:lang w:eastAsia="ru-RU"/>
        </w:rPr>
      </w:pPr>
      <w:r w:rsidRPr="00D671A1">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2CA28998" w14:textId="77777777" w:rsidR="00976B0F" w:rsidRPr="00D671A1" w:rsidRDefault="00976B0F" w:rsidP="005C3264">
      <w:pPr>
        <w:tabs>
          <w:tab w:val="left" w:pos="5700"/>
        </w:tabs>
        <w:suppressAutoHyphens w:val="0"/>
        <w:ind w:right="-3"/>
        <w:jc w:val="center"/>
        <w:rPr>
          <w:sz w:val="20"/>
          <w:szCs w:val="20"/>
          <w:lang w:eastAsia="ru-RU"/>
        </w:rPr>
      </w:pPr>
    </w:p>
    <w:p w14:paraId="2009DD65" w14:textId="0CBCB228" w:rsidR="005C3264" w:rsidRPr="00D671A1" w:rsidRDefault="005C3264" w:rsidP="00976B0F">
      <w:pPr>
        <w:tabs>
          <w:tab w:val="left" w:pos="5700"/>
        </w:tabs>
        <w:suppressAutoHyphens w:val="0"/>
        <w:ind w:right="-3"/>
        <w:jc w:val="center"/>
        <w:rPr>
          <w:sz w:val="20"/>
          <w:szCs w:val="20"/>
          <w:lang w:eastAsia="ru-RU"/>
        </w:rPr>
      </w:pPr>
      <w:r w:rsidRPr="00D671A1">
        <w:rPr>
          <w:sz w:val="20"/>
          <w:szCs w:val="20"/>
          <w:lang w:eastAsia="ru-RU"/>
        </w:rPr>
        <w:t xml:space="preserve">Заказчик: </w:t>
      </w:r>
      <w:r w:rsidR="00976B0F" w:rsidRPr="00D671A1">
        <w:rPr>
          <w:sz w:val="20"/>
          <w:szCs w:val="20"/>
          <w:lang w:eastAsia="ru-RU"/>
        </w:rPr>
        <w:t>Администрация города Магнитогорска</w:t>
      </w:r>
    </w:p>
    <w:p w14:paraId="357F23AA" w14:textId="77777777" w:rsidR="005C3264" w:rsidRPr="00D671A1" w:rsidRDefault="005C3264" w:rsidP="005C3264">
      <w:pPr>
        <w:tabs>
          <w:tab w:val="left" w:pos="5700"/>
        </w:tabs>
        <w:suppressAutoHyphens w:val="0"/>
        <w:ind w:right="-3"/>
        <w:jc w:val="center"/>
        <w:rPr>
          <w:sz w:val="20"/>
          <w:szCs w:val="20"/>
          <w:lang w:eastAsia="ru-RU"/>
        </w:rPr>
      </w:pPr>
    </w:p>
    <w:p w14:paraId="6987FE88" w14:textId="77777777" w:rsidR="005C3264" w:rsidRPr="00D671A1" w:rsidRDefault="005C3264" w:rsidP="005C3264">
      <w:pPr>
        <w:tabs>
          <w:tab w:val="left" w:pos="5700"/>
        </w:tabs>
        <w:suppressAutoHyphens w:val="0"/>
        <w:ind w:right="-3"/>
        <w:jc w:val="center"/>
        <w:rPr>
          <w:sz w:val="20"/>
          <w:szCs w:val="20"/>
          <w:lang w:eastAsia="ru-RU"/>
        </w:rPr>
      </w:pPr>
    </w:p>
    <w:p w14:paraId="2B21D860" w14:textId="77777777" w:rsidR="00976B0F" w:rsidRPr="00D671A1" w:rsidRDefault="00976B0F" w:rsidP="005C3264">
      <w:pPr>
        <w:tabs>
          <w:tab w:val="left" w:pos="5700"/>
        </w:tabs>
        <w:suppressAutoHyphens w:val="0"/>
        <w:ind w:right="-3"/>
        <w:jc w:val="center"/>
        <w:rPr>
          <w:sz w:val="20"/>
          <w:szCs w:val="20"/>
          <w:lang w:eastAsia="ru-RU"/>
        </w:rPr>
      </w:pPr>
    </w:p>
    <w:p w14:paraId="213C9614" w14:textId="77777777" w:rsidR="005C3264" w:rsidRPr="00D671A1" w:rsidRDefault="005C3264" w:rsidP="005C3264">
      <w:pPr>
        <w:tabs>
          <w:tab w:val="left" w:pos="5700"/>
        </w:tabs>
        <w:suppressAutoHyphens w:val="0"/>
        <w:ind w:right="-3"/>
        <w:jc w:val="center"/>
        <w:rPr>
          <w:sz w:val="20"/>
          <w:szCs w:val="20"/>
          <w:lang w:eastAsia="ru-RU"/>
        </w:rPr>
      </w:pPr>
    </w:p>
    <w:p w14:paraId="2C563B9C" w14:textId="2F2B1415" w:rsidR="005C3264" w:rsidRPr="00D671A1" w:rsidRDefault="005C3264" w:rsidP="005C3264">
      <w:pPr>
        <w:tabs>
          <w:tab w:val="left" w:pos="5700"/>
        </w:tabs>
        <w:suppressAutoHyphens w:val="0"/>
        <w:ind w:right="-3"/>
        <w:jc w:val="center"/>
        <w:rPr>
          <w:sz w:val="20"/>
          <w:szCs w:val="20"/>
          <w:lang w:eastAsia="ru-RU"/>
        </w:rPr>
      </w:pPr>
      <w:r w:rsidRPr="00D671A1">
        <w:rPr>
          <w:sz w:val="20"/>
          <w:szCs w:val="20"/>
          <w:lang w:eastAsia="ru-RU"/>
        </w:rPr>
        <w:t>Директор ООО «</w:t>
      </w:r>
      <w:proofErr w:type="gramStart"/>
      <w:r w:rsidRPr="00D671A1">
        <w:rPr>
          <w:sz w:val="20"/>
          <w:szCs w:val="20"/>
          <w:lang w:eastAsia="ru-RU"/>
        </w:rPr>
        <w:t xml:space="preserve">Архивариус»   </w:t>
      </w:r>
      <w:proofErr w:type="gramEnd"/>
      <w:r w:rsidRPr="00D671A1">
        <w:rPr>
          <w:sz w:val="20"/>
          <w:szCs w:val="20"/>
          <w:lang w:eastAsia="ru-RU"/>
        </w:rPr>
        <w:t xml:space="preserve">                                 </w:t>
      </w:r>
      <w:r w:rsidR="00A929F0" w:rsidRPr="00D671A1">
        <w:rPr>
          <w:sz w:val="20"/>
          <w:szCs w:val="20"/>
          <w:lang w:eastAsia="ru-RU"/>
        </w:rPr>
        <w:t xml:space="preserve">                             К.</w:t>
      </w:r>
      <w:r w:rsidRPr="00D671A1">
        <w:rPr>
          <w:sz w:val="20"/>
          <w:szCs w:val="20"/>
          <w:lang w:eastAsia="ru-RU"/>
        </w:rPr>
        <w:t>Н. Гребенщиков</w:t>
      </w:r>
    </w:p>
    <w:p w14:paraId="033987F2" w14:textId="77777777" w:rsidR="005C3264" w:rsidRPr="00D671A1" w:rsidRDefault="005C3264" w:rsidP="005C3264">
      <w:pPr>
        <w:tabs>
          <w:tab w:val="left" w:pos="5700"/>
        </w:tabs>
        <w:suppressAutoHyphens w:val="0"/>
        <w:ind w:right="-3"/>
        <w:jc w:val="center"/>
        <w:rPr>
          <w:sz w:val="20"/>
          <w:szCs w:val="20"/>
          <w:lang w:eastAsia="ru-RU"/>
        </w:rPr>
      </w:pPr>
    </w:p>
    <w:p w14:paraId="51211233" w14:textId="77777777" w:rsidR="005C3264" w:rsidRPr="00D671A1" w:rsidRDefault="005C3264" w:rsidP="005C3264">
      <w:pPr>
        <w:tabs>
          <w:tab w:val="left" w:pos="5700"/>
        </w:tabs>
        <w:suppressAutoHyphens w:val="0"/>
        <w:ind w:right="-3"/>
        <w:jc w:val="center"/>
        <w:rPr>
          <w:sz w:val="20"/>
          <w:szCs w:val="20"/>
          <w:lang w:eastAsia="ru-RU"/>
        </w:rPr>
      </w:pPr>
    </w:p>
    <w:p w14:paraId="7CC40CB6" w14:textId="77777777" w:rsidR="005C3264" w:rsidRPr="00D671A1" w:rsidRDefault="005C3264" w:rsidP="005C3264">
      <w:pPr>
        <w:tabs>
          <w:tab w:val="left" w:pos="5700"/>
        </w:tabs>
        <w:suppressAutoHyphens w:val="0"/>
        <w:ind w:right="-3"/>
        <w:jc w:val="center"/>
        <w:rPr>
          <w:sz w:val="20"/>
          <w:szCs w:val="20"/>
          <w:lang w:eastAsia="ru-RU"/>
        </w:rPr>
      </w:pPr>
    </w:p>
    <w:p w14:paraId="7A1BDB94" w14:textId="4EA35A94" w:rsidR="002966C2" w:rsidRPr="00D671A1" w:rsidRDefault="005C3264" w:rsidP="005C3264">
      <w:pPr>
        <w:tabs>
          <w:tab w:val="left" w:pos="5700"/>
        </w:tabs>
        <w:suppressAutoHyphens w:val="0"/>
        <w:ind w:right="-3"/>
        <w:jc w:val="center"/>
        <w:rPr>
          <w:sz w:val="28"/>
          <w:szCs w:val="28"/>
          <w:lang w:eastAsia="ru-RU"/>
        </w:rPr>
        <w:sectPr w:rsidR="002966C2" w:rsidRPr="00D671A1" w:rsidSect="00C15C93">
          <w:headerReference w:type="default" r:id="rId10"/>
          <w:footerReference w:type="default" r:id="rId11"/>
          <w:pgSz w:w="11906" w:h="16838"/>
          <w:pgMar w:top="993" w:right="850" w:bottom="851" w:left="1418" w:header="708" w:footer="708" w:gutter="0"/>
          <w:cols w:space="708"/>
          <w:titlePg/>
          <w:docGrid w:linePitch="360"/>
        </w:sectPr>
      </w:pPr>
      <w:r w:rsidRPr="00D671A1">
        <w:rPr>
          <w:sz w:val="20"/>
          <w:szCs w:val="20"/>
          <w:lang w:eastAsia="ru-RU"/>
        </w:rPr>
        <w:t>Магнитогорск, 202</w:t>
      </w:r>
      <w:r w:rsidR="00976B0F" w:rsidRPr="00D671A1">
        <w:rPr>
          <w:sz w:val="20"/>
          <w:szCs w:val="20"/>
          <w:lang w:eastAsia="ru-RU"/>
        </w:rPr>
        <w:t>3</w:t>
      </w:r>
      <w:r w:rsidRPr="00D671A1">
        <w:rPr>
          <w:sz w:val="20"/>
          <w:szCs w:val="20"/>
          <w:lang w:eastAsia="ru-RU"/>
        </w:rPr>
        <w:t xml:space="preserve"> г</w:t>
      </w:r>
    </w:p>
    <w:bookmarkEnd w:id="1"/>
    <w:p w14:paraId="3866F690" w14:textId="77777777" w:rsidR="00CA0530" w:rsidRPr="00D671A1" w:rsidRDefault="00CA0530" w:rsidP="00CA0530">
      <w:pPr>
        <w:spacing w:after="240"/>
        <w:jc w:val="center"/>
        <w:rPr>
          <w:b/>
          <w:i/>
          <w:iCs/>
        </w:rPr>
      </w:pPr>
      <w:r w:rsidRPr="00D671A1">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CA0530" w:rsidRPr="00D671A1" w14:paraId="396D5E57"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610DCAE0" w14:textId="77777777" w:rsidR="00CA0530" w:rsidRPr="00D671A1" w:rsidRDefault="00CA0530">
            <w:pPr>
              <w:tabs>
                <w:tab w:val="left" w:pos="157"/>
              </w:tabs>
              <w:jc w:val="center"/>
              <w:rPr>
                <w:b/>
                <w:sz w:val="22"/>
                <w:szCs w:val="22"/>
              </w:rPr>
            </w:pPr>
            <w:r w:rsidRPr="00D671A1">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92CE809" w14:textId="77777777" w:rsidR="00CA0530" w:rsidRPr="00D671A1" w:rsidRDefault="00CA0530">
            <w:pPr>
              <w:jc w:val="center"/>
              <w:rPr>
                <w:b/>
                <w:sz w:val="22"/>
                <w:szCs w:val="22"/>
              </w:rPr>
            </w:pPr>
            <w:r w:rsidRPr="00D671A1">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ACE9A5A" w14:textId="77777777" w:rsidR="00CA0530" w:rsidRPr="00D671A1" w:rsidRDefault="00CA0530">
            <w:pPr>
              <w:jc w:val="center"/>
              <w:rPr>
                <w:b/>
                <w:sz w:val="22"/>
                <w:szCs w:val="22"/>
              </w:rPr>
            </w:pPr>
            <w:r w:rsidRPr="00D671A1">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3045CEA" w14:textId="77777777" w:rsidR="00CA0530" w:rsidRPr="00D671A1" w:rsidRDefault="00CA0530">
            <w:pPr>
              <w:jc w:val="center"/>
              <w:rPr>
                <w:b/>
                <w:sz w:val="22"/>
                <w:szCs w:val="22"/>
              </w:rPr>
            </w:pPr>
            <w:r w:rsidRPr="00D671A1">
              <w:rPr>
                <w:b/>
                <w:sz w:val="22"/>
                <w:szCs w:val="22"/>
              </w:rPr>
              <w:t>Масштаб</w:t>
            </w:r>
          </w:p>
        </w:tc>
      </w:tr>
      <w:tr w:rsidR="00CA0530" w:rsidRPr="00D671A1" w14:paraId="6BD3CA1D"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3C90793" w14:textId="77777777" w:rsidR="00CA0530" w:rsidRPr="00D671A1" w:rsidRDefault="00CA0530">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42344F52" w14:textId="77777777" w:rsidR="00CA0530" w:rsidRPr="00D671A1" w:rsidRDefault="00CA0530">
            <w:pPr>
              <w:widowControl w:val="0"/>
              <w:autoSpaceDE w:val="0"/>
              <w:adjustRightInd w:val="0"/>
              <w:jc w:val="center"/>
              <w:textAlignment w:val="baseline"/>
              <w:rPr>
                <w:rFonts w:eastAsia="GOST Type AU"/>
                <w:b/>
                <w:sz w:val="22"/>
                <w:szCs w:val="22"/>
              </w:rPr>
            </w:pPr>
            <w:r w:rsidRPr="00D671A1">
              <w:rPr>
                <w:b/>
                <w:iCs/>
                <w:sz w:val="22"/>
                <w:szCs w:val="22"/>
              </w:rPr>
              <w:t>Проект планировки территории</w:t>
            </w:r>
          </w:p>
        </w:tc>
      </w:tr>
      <w:tr w:rsidR="00CA0530" w:rsidRPr="00D671A1" w14:paraId="3CEBC2C1"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6FDA5C2" w14:textId="77777777" w:rsidR="00CA0530" w:rsidRPr="00D671A1" w:rsidRDefault="00CA0530">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3BCCDA9E" w14:textId="77777777" w:rsidR="00CA0530" w:rsidRPr="00D671A1" w:rsidRDefault="00CA0530">
            <w:pPr>
              <w:widowControl w:val="0"/>
              <w:autoSpaceDE w:val="0"/>
              <w:adjustRightInd w:val="0"/>
              <w:jc w:val="center"/>
              <w:textAlignment w:val="baseline"/>
              <w:rPr>
                <w:rFonts w:eastAsia="GOST Type AU"/>
                <w:i/>
                <w:sz w:val="22"/>
                <w:szCs w:val="22"/>
              </w:rPr>
            </w:pPr>
            <w:r w:rsidRPr="00D671A1">
              <w:rPr>
                <w:i/>
                <w:sz w:val="22"/>
                <w:szCs w:val="22"/>
              </w:rPr>
              <w:t>Основная часть проекта</w:t>
            </w:r>
          </w:p>
        </w:tc>
      </w:tr>
      <w:tr w:rsidR="00CA0530" w:rsidRPr="00D671A1" w14:paraId="2ED06F99"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B9B3A69"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D1C8EE2" w14:textId="77777777" w:rsidR="00CA0530" w:rsidRPr="00D671A1" w:rsidRDefault="00CA0530">
            <w:pPr>
              <w:rPr>
                <w:rFonts w:eastAsia="SimSun"/>
                <w:sz w:val="22"/>
                <w:szCs w:val="22"/>
              </w:rPr>
            </w:pPr>
            <w:r w:rsidRPr="00D671A1">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BA24B8B" w14:textId="77777777" w:rsidR="00CA0530" w:rsidRPr="00D671A1" w:rsidRDefault="00CA0530">
            <w:pPr>
              <w:widowControl w:val="0"/>
              <w:autoSpaceDE w:val="0"/>
              <w:adjustRightInd w:val="0"/>
              <w:jc w:val="center"/>
              <w:textAlignment w:val="baseline"/>
              <w:rPr>
                <w:rFonts w:eastAsia="GOST Type AU"/>
                <w:sz w:val="22"/>
                <w:szCs w:val="22"/>
              </w:rPr>
            </w:pPr>
            <w:r w:rsidRPr="00D671A1">
              <w:rPr>
                <w:sz w:val="22"/>
                <w:szCs w:val="22"/>
              </w:rPr>
              <w:t xml:space="preserve">А-80-1488-23 </w:t>
            </w:r>
            <w:r w:rsidRPr="00D671A1">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C38EC5C"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CA0530" w:rsidRPr="00D671A1" w14:paraId="2A792B28"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D5602E6"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7B9DB84" w14:textId="77777777" w:rsidR="00CA0530" w:rsidRPr="00D671A1" w:rsidRDefault="00CA0530">
            <w:pPr>
              <w:rPr>
                <w:rFonts w:eastAsia="SimSun"/>
                <w:sz w:val="22"/>
                <w:szCs w:val="22"/>
              </w:rPr>
            </w:pPr>
            <w:r w:rsidRPr="00D671A1">
              <w:rPr>
                <w:rFonts w:eastAsiaTheme="minorHAnsi"/>
                <w:sz w:val="22"/>
                <w:szCs w:val="22"/>
                <w:lang w:eastAsia="en-US"/>
              </w:rPr>
              <w:t>Таблицы координат поворотных точек устанавливаемых красных линий</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0272600" w14:textId="77777777" w:rsidR="00CA0530" w:rsidRPr="00D671A1" w:rsidRDefault="00CA0530">
            <w:pPr>
              <w:widowControl w:val="0"/>
              <w:autoSpaceDE w:val="0"/>
              <w:adjustRightInd w:val="0"/>
              <w:jc w:val="center"/>
              <w:textAlignment w:val="baseline"/>
              <w:rPr>
                <w:sz w:val="22"/>
                <w:szCs w:val="22"/>
              </w:rPr>
            </w:pPr>
            <w:r w:rsidRPr="00D671A1">
              <w:rPr>
                <w:rFonts w:eastAsia="GOST Type AU"/>
                <w:sz w:val="22"/>
                <w:szCs w:val="22"/>
                <w:lang w:eastAsia="en-US"/>
              </w:rPr>
              <w:t>А-80-1488-23 ППТ.ОЧП-1.1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8E9C00B"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lang w:eastAsia="en-US"/>
              </w:rPr>
              <w:t>-</w:t>
            </w:r>
          </w:p>
        </w:tc>
      </w:tr>
      <w:tr w:rsidR="00CA0530" w:rsidRPr="00D671A1" w14:paraId="65B11404"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5796A1D"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DE88014" w14:textId="77777777" w:rsidR="00CA0530" w:rsidRPr="00D671A1" w:rsidRDefault="00CA0530">
            <w:pPr>
              <w:rPr>
                <w:rFonts w:eastAsia="SimSun"/>
                <w:sz w:val="22"/>
                <w:szCs w:val="22"/>
              </w:rPr>
            </w:pPr>
            <w:r w:rsidRPr="00D671A1">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7B8632D0" w14:textId="77777777" w:rsidR="00CA0530" w:rsidRPr="00D671A1" w:rsidRDefault="00CA0530">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6585490" w14:textId="77777777" w:rsidR="00CA0530" w:rsidRPr="00D671A1" w:rsidRDefault="00CA0530">
            <w:pPr>
              <w:widowControl w:val="0"/>
              <w:autoSpaceDE w:val="0"/>
              <w:adjustRightInd w:val="0"/>
              <w:jc w:val="center"/>
              <w:textAlignment w:val="baseline"/>
              <w:rPr>
                <w:rFonts w:eastAsia="GOST Type AU"/>
                <w:sz w:val="22"/>
                <w:szCs w:val="22"/>
              </w:rPr>
            </w:pPr>
          </w:p>
        </w:tc>
      </w:tr>
      <w:tr w:rsidR="00CA0530" w:rsidRPr="00D671A1" w14:paraId="11C0A3DF"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559D962" w14:textId="77777777" w:rsidR="00CA0530" w:rsidRPr="00D671A1" w:rsidRDefault="00CA0530">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2F56F12" w14:textId="77777777" w:rsidR="00CA0530" w:rsidRPr="00D671A1" w:rsidRDefault="00CA0530">
            <w:pPr>
              <w:rPr>
                <w:rFonts w:eastAsia="SimSun"/>
                <w:sz w:val="22"/>
                <w:szCs w:val="22"/>
              </w:rPr>
            </w:pPr>
            <w:r w:rsidRPr="00D671A1">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CB30A03"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 xml:space="preserve">Том </w:t>
            </w:r>
            <w:r w:rsidRPr="00D671A1">
              <w:rPr>
                <w:iCs/>
                <w:sz w:val="22"/>
                <w:szCs w:val="22"/>
                <w:lang w:val="en-US"/>
              </w:rPr>
              <w:t xml:space="preserve">I </w:t>
            </w:r>
          </w:p>
          <w:p w14:paraId="0B93F454" w14:textId="77777777" w:rsidR="00CA0530" w:rsidRPr="00D671A1" w:rsidRDefault="00CA0530">
            <w:pPr>
              <w:widowControl w:val="0"/>
              <w:autoSpaceDE w:val="0"/>
              <w:adjustRightInd w:val="0"/>
              <w:jc w:val="center"/>
              <w:textAlignment w:val="baseline"/>
              <w:rPr>
                <w:iCs/>
                <w:sz w:val="22"/>
                <w:szCs w:val="22"/>
              </w:rPr>
            </w:pPr>
            <w:r w:rsidRPr="00D671A1">
              <w:rPr>
                <w:sz w:val="22"/>
                <w:szCs w:val="22"/>
              </w:rPr>
              <w:t>А-80-1488-23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4610E8D2" w14:textId="77777777" w:rsidR="00CA0530" w:rsidRPr="00D671A1" w:rsidRDefault="00CA0530">
            <w:pPr>
              <w:widowControl w:val="0"/>
              <w:autoSpaceDE w:val="0"/>
              <w:adjustRightInd w:val="0"/>
              <w:jc w:val="center"/>
              <w:textAlignment w:val="baseline"/>
              <w:rPr>
                <w:rFonts w:eastAsia="GOST Type AU"/>
                <w:sz w:val="22"/>
                <w:szCs w:val="22"/>
              </w:rPr>
            </w:pPr>
          </w:p>
        </w:tc>
      </w:tr>
      <w:tr w:rsidR="00CA0530" w:rsidRPr="00D671A1" w14:paraId="448B798C"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65B64DA" w14:textId="77777777" w:rsidR="00CA0530" w:rsidRPr="00D671A1" w:rsidRDefault="00CA0530">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B38B393" w14:textId="77777777" w:rsidR="00CA0530" w:rsidRPr="00D671A1" w:rsidRDefault="00CA0530">
            <w:pPr>
              <w:rPr>
                <w:rFonts w:eastAsia="SimSun"/>
                <w:sz w:val="22"/>
                <w:szCs w:val="22"/>
              </w:rPr>
            </w:pPr>
            <w:r w:rsidRPr="00D671A1">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94DC09A"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 xml:space="preserve">Том </w:t>
            </w:r>
            <w:r w:rsidRPr="00D671A1">
              <w:rPr>
                <w:iCs/>
                <w:sz w:val="22"/>
                <w:szCs w:val="22"/>
                <w:lang w:val="en-US"/>
              </w:rPr>
              <w:t xml:space="preserve">I </w:t>
            </w:r>
          </w:p>
          <w:p w14:paraId="66E2C89B" w14:textId="77777777" w:rsidR="00CA0530" w:rsidRPr="00D671A1" w:rsidRDefault="00CA0530">
            <w:pPr>
              <w:widowControl w:val="0"/>
              <w:autoSpaceDE w:val="0"/>
              <w:adjustRightInd w:val="0"/>
              <w:jc w:val="center"/>
              <w:textAlignment w:val="baseline"/>
              <w:rPr>
                <w:rFonts w:eastAsia="GOST Type AU"/>
                <w:sz w:val="22"/>
                <w:szCs w:val="22"/>
              </w:rPr>
            </w:pPr>
            <w:r w:rsidRPr="00D671A1">
              <w:rPr>
                <w:sz w:val="22"/>
                <w:szCs w:val="22"/>
              </w:rPr>
              <w:t>А-80-1488-23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2536DB65" w14:textId="77777777" w:rsidR="00CA0530" w:rsidRPr="00D671A1" w:rsidRDefault="00CA0530">
            <w:pPr>
              <w:widowControl w:val="0"/>
              <w:autoSpaceDE w:val="0"/>
              <w:adjustRightInd w:val="0"/>
              <w:jc w:val="center"/>
              <w:textAlignment w:val="baseline"/>
              <w:rPr>
                <w:rFonts w:eastAsia="GOST Type AU"/>
                <w:sz w:val="22"/>
                <w:szCs w:val="22"/>
              </w:rPr>
            </w:pPr>
          </w:p>
        </w:tc>
      </w:tr>
      <w:tr w:rsidR="00CA0530" w:rsidRPr="00D671A1" w14:paraId="7B760497"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5C2D11E" w14:textId="77777777" w:rsidR="00CA0530" w:rsidRPr="00D671A1" w:rsidRDefault="00CA0530">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0DDD3CE6" w14:textId="77777777" w:rsidR="00CA0530" w:rsidRPr="00D671A1" w:rsidRDefault="00CA0530">
            <w:pPr>
              <w:widowControl w:val="0"/>
              <w:autoSpaceDE w:val="0"/>
              <w:adjustRightInd w:val="0"/>
              <w:jc w:val="center"/>
              <w:textAlignment w:val="baseline"/>
              <w:rPr>
                <w:rFonts w:eastAsia="GOST Type AU"/>
                <w:i/>
                <w:sz w:val="22"/>
                <w:szCs w:val="22"/>
              </w:rPr>
            </w:pPr>
            <w:r w:rsidRPr="00D671A1">
              <w:rPr>
                <w:i/>
                <w:sz w:val="22"/>
                <w:szCs w:val="22"/>
              </w:rPr>
              <w:t>Материалы по обоснованию проекта</w:t>
            </w:r>
          </w:p>
        </w:tc>
      </w:tr>
      <w:tr w:rsidR="00CA0530" w:rsidRPr="00D671A1" w14:paraId="5C4B8F92"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99B082B"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B954871" w14:textId="77777777" w:rsidR="00CA0530" w:rsidRPr="00D671A1" w:rsidRDefault="00CA0530">
            <w:pPr>
              <w:rPr>
                <w:rFonts w:eastAsia="SimSun"/>
                <w:sz w:val="22"/>
                <w:szCs w:val="22"/>
              </w:rPr>
            </w:pPr>
            <w:r w:rsidRPr="00D671A1">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908E367" w14:textId="77777777" w:rsidR="00CA0530" w:rsidRPr="00D671A1" w:rsidRDefault="00CA0530">
            <w:pPr>
              <w:jc w:val="center"/>
              <w:rPr>
                <w:sz w:val="22"/>
                <w:szCs w:val="22"/>
              </w:rPr>
            </w:pPr>
            <w:r w:rsidRPr="00D671A1">
              <w:rPr>
                <w:sz w:val="22"/>
                <w:szCs w:val="22"/>
              </w:rPr>
              <w:t>А-80-1488-23 ППТ.МОП-1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508C3C8" w14:textId="77777777" w:rsidR="00CA0530" w:rsidRPr="00D671A1" w:rsidRDefault="00CA0530">
            <w:pPr>
              <w:jc w:val="center"/>
              <w:rPr>
                <w:sz w:val="22"/>
                <w:szCs w:val="22"/>
              </w:rPr>
            </w:pPr>
            <w:r w:rsidRPr="00D671A1">
              <w:rPr>
                <w:rFonts w:eastAsia="GOST Type AU"/>
                <w:sz w:val="22"/>
                <w:szCs w:val="22"/>
              </w:rPr>
              <w:t>1:10 000</w:t>
            </w:r>
          </w:p>
        </w:tc>
      </w:tr>
      <w:tr w:rsidR="00CA0530" w:rsidRPr="00D671A1" w14:paraId="78FCB606"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9CFAB8E"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EF5466C" w14:textId="77777777" w:rsidR="00CA0530" w:rsidRPr="00D671A1" w:rsidRDefault="00CA0530">
            <w:pPr>
              <w:rPr>
                <w:sz w:val="22"/>
                <w:szCs w:val="22"/>
              </w:rPr>
            </w:pPr>
            <w:r w:rsidRPr="00D671A1">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29B5CEC" w14:textId="77777777" w:rsidR="00CA0530" w:rsidRPr="00D671A1" w:rsidRDefault="00CA0530">
            <w:pPr>
              <w:jc w:val="center"/>
              <w:rPr>
                <w:sz w:val="22"/>
                <w:szCs w:val="22"/>
              </w:rPr>
            </w:pPr>
            <w:r w:rsidRPr="00D671A1">
              <w:rPr>
                <w:sz w:val="22"/>
                <w:szCs w:val="22"/>
              </w:rPr>
              <w:t>А-80-1488-23 ППТ.МОП-2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D48B2B5"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CA0530" w:rsidRPr="00D671A1" w14:paraId="42F753B5"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1DFF014"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709F852" w14:textId="77777777" w:rsidR="00CA0530" w:rsidRPr="00D671A1" w:rsidRDefault="00CA0530">
            <w:pPr>
              <w:rPr>
                <w:rFonts w:eastAsia="SimSun"/>
                <w:sz w:val="22"/>
                <w:szCs w:val="22"/>
              </w:rPr>
            </w:pPr>
            <w:r w:rsidRPr="00D671A1">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4883F73" w14:textId="77777777" w:rsidR="00CA0530" w:rsidRPr="00D671A1" w:rsidRDefault="00CA0530">
            <w:pPr>
              <w:jc w:val="center"/>
              <w:rPr>
                <w:sz w:val="22"/>
                <w:szCs w:val="22"/>
              </w:rPr>
            </w:pPr>
            <w:r w:rsidRPr="00D671A1">
              <w:rPr>
                <w:sz w:val="22"/>
                <w:szCs w:val="22"/>
              </w:rPr>
              <w:t>А-80-1488-23 ППТ.МОП-3</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9F6FA90"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CA0530" w:rsidRPr="00D671A1" w14:paraId="41234AB2"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5532816"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235ABF6" w14:textId="77777777" w:rsidR="00CA0530" w:rsidRPr="00D671A1" w:rsidRDefault="00CA0530">
            <w:pPr>
              <w:rPr>
                <w:rFonts w:eastAsia="SimSun"/>
                <w:sz w:val="22"/>
                <w:szCs w:val="22"/>
              </w:rPr>
            </w:pPr>
            <w:r w:rsidRPr="00D671A1">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012B948" w14:textId="77777777" w:rsidR="00CA0530" w:rsidRPr="00D671A1" w:rsidRDefault="00CA0530">
            <w:pPr>
              <w:jc w:val="center"/>
              <w:rPr>
                <w:sz w:val="22"/>
                <w:szCs w:val="22"/>
              </w:rPr>
            </w:pPr>
            <w:r w:rsidRPr="00D671A1">
              <w:rPr>
                <w:sz w:val="22"/>
                <w:szCs w:val="22"/>
              </w:rPr>
              <w:t>А-80-1488-23 ППТ.МОП-4</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95AF2D9"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CA0530" w:rsidRPr="00D671A1" w14:paraId="4B881316"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1F55CAB"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CF0C2F8" w14:textId="77777777" w:rsidR="00CA0530" w:rsidRPr="00D671A1" w:rsidRDefault="00CA0530">
            <w:pPr>
              <w:rPr>
                <w:rFonts w:eastAsia="SimSun"/>
                <w:sz w:val="22"/>
                <w:szCs w:val="22"/>
              </w:rPr>
            </w:pPr>
            <w:r w:rsidRPr="00D671A1">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B747C6F" w14:textId="77777777" w:rsidR="00CA0530" w:rsidRPr="00D671A1" w:rsidRDefault="00CA0530">
            <w:pPr>
              <w:jc w:val="center"/>
              <w:rPr>
                <w:sz w:val="22"/>
                <w:szCs w:val="22"/>
              </w:rPr>
            </w:pPr>
            <w:r w:rsidRPr="00D671A1">
              <w:rPr>
                <w:sz w:val="22"/>
                <w:szCs w:val="22"/>
              </w:rPr>
              <w:t>А-80-1488-23 ППТ.МОП-5</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ED6A516"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CA0530" w:rsidRPr="00D671A1" w14:paraId="30EA72E0"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E510184" w14:textId="77777777" w:rsidR="00CA0530" w:rsidRPr="00D671A1" w:rsidRDefault="00CA0530">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44B40C94" w14:textId="77777777" w:rsidR="00CA0530" w:rsidRPr="00D671A1" w:rsidRDefault="00CA0530">
            <w:pPr>
              <w:rPr>
                <w:rFonts w:eastAsia="SimSun"/>
                <w:sz w:val="22"/>
                <w:szCs w:val="22"/>
              </w:rPr>
            </w:pPr>
            <w:r w:rsidRPr="00D671A1">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A536B9F" w14:textId="77777777" w:rsidR="00CA0530" w:rsidRPr="00D671A1" w:rsidRDefault="00CA0530">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7D549524" w14:textId="77777777" w:rsidR="00CA0530" w:rsidRPr="00D671A1" w:rsidRDefault="00CA0530">
            <w:pPr>
              <w:jc w:val="center"/>
              <w:rPr>
                <w:sz w:val="22"/>
                <w:szCs w:val="22"/>
              </w:rPr>
            </w:pPr>
          </w:p>
        </w:tc>
      </w:tr>
      <w:tr w:rsidR="00CA0530" w:rsidRPr="00D671A1" w14:paraId="2E9174E5"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45CB53"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99601B9" w14:textId="77777777" w:rsidR="00CA0530" w:rsidRPr="00D671A1" w:rsidRDefault="00CA0530">
            <w:pPr>
              <w:rPr>
                <w:sz w:val="22"/>
                <w:szCs w:val="22"/>
              </w:rPr>
            </w:pPr>
            <w:r w:rsidRPr="00D671A1">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ACCF67E" w14:textId="77777777" w:rsidR="00CA0530" w:rsidRPr="00D671A1" w:rsidRDefault="00CA0530">
            <w:pPr>
              <w:jc w:val="center"/>
              <w:rPr>
                <w:sz w:val="22"/>
                <w:szCs w:val="22"/>
              </w:rPr>
            </w:pPr>
            <w:r w:rsidRPr="00D671A1">
              <w:rPr>
                <w:sz w:val="22"/>
                <w:szCs w:val="22"/>
              </w:rPr>
              <w:t>А-80-1488-23 ППТ.МОП-6</w:t>
            </w:r>
          </w:p>
        </w:tc>
        <w:tc>
          <w:tcPr>
            <w:tcW w:w="1291" w:type="dxa"/>
            <w:tcBorders>
              <w:top w:val="single" w:sz="4" w:space="0" w:color="auto"/>
              <w:left w:val="single" w:sz="4" w:space="0" w:color="auto"/>
              <w:bottom w:val="single" w:sz="4" w:space="0" w:color="auto"/>
              <w:right w:val="single" w:sz="4" w:space="0" w:color="auto"/>
            </w:tcBorders>
            <w:vAlign w:val="center"/>
            <w:hideMark/>
          </w:tcPr>
          <w:p w14:paraId="641902E8" w14:textId="77777777" w:rsidR="00CA0530" w:rsidRPr="00D671A1" w:rsidRDefault="00CA0530">
            <w:pPr>
              <w:widowControl w:val="0"/>
              <w:autoSpaceDE w:val="0"/>
              <w:adjustRightInd w:val="0"/>
              <w:jc w:val="center"/>
              <w:textAlignment w:val="baseline"/>
              <w:rPr>
                <w:rFonts w:eastAsia="GOST Type AU"/>
                <w:sz w:val="22"/>
                <w:szCs w:val="22"/>
              </w:rPr>
            </w:pPr>
            <w:r w:rsidRPr="00D671A1">
              <w:rPr>
                <w:rFonts w:eastAsia="GOST Type AU"/>
                <w:sz w:val="22"/>
                <w:szCs w:val="22"/>
              </w:rPr>
              <w:t>1:1 000</w:t>
            </w:r>
          </w:p>
        </w:tc>
      </w:tr>
      <w:tr w:rsidR="00CA0530" w:rsidRPr="00D671A1" w14:paraId="1417A9C8"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D3E3D46"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7C1763A" w14:textId="77777777" w:rsidR="00CA0530" w:rsidRPr="00D671A1" w:rsidRDefault="00CA0530">
            <w:pPr>
              <w:rPr>
                <w:rFonts w:eastAsia="SimSun"/>
                <w:sz w:val="22"/>
                <w:szCs w:val="22"/>
              </w:rPr>
            </w:pPr>
            <w:r w:rsidRPr="00D671A1">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3E17A11" w14:textId="77777777" w:rsidR="00CA0530" w:rsidRPr="00D671A1" w:rsidRDefault="00CA0530">
            <w:pPr>
              <w:jc w:val="center"/>
              <w:rPr>
                <w:sz w:val="22"/>
                <w:szCs w:val="22"/>
              </w:rPr>
            </w:pPr>
            <w:r w:rsidRPr="00D671A1">
              <w:rPr>
                <w:sz w:val="22"/>
                <w:szCs w:val="22"/>
              </w:rPr>
              <w:t>А-80-1488-23 ППТ.МОП-7</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C14C6B4" w14:textId="77777777" w:rsidR="00CA0530" w:rsidRPr="00D671A1" w:rsidRDefault="00CA0530">
            <w:pPr>
              <w:jc w:val="center"/>
              <w:rPr>
                <w:sz w:val="22"/>
                <w:szCs w:val="22"/>
              </w:rPr>
            </w:pPr>
            <w:r w:rsidRPr="00D671A1">
              <w:rPr>
                <w:rFonts w:eastAsia="GOST Type AU"/>
                <w:sz w:val="22"/>
                <w:szCs w:val="22"/>
              </w:rPr>
              <w:t>1:200</w:t>
            </w:r>
          </w:p>
        </w:tc>
      </w:tr>
      <w:tr w:rsidR="00CA0530" w:rsidRPr="00D671A1" w14:paraId="5A6CE6A9"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AD90E95"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4115B6C" w14:textId="77777777" w:rsidR="00CA0530" w:rsidRPr="00D671A1" w:rsidRDefault="00CA0530">
            <w:pPr>
              <w:rPr>
                <w:sz w:val="22"/>
                <w:szCs w:val="22"/>
              </w:rPr>
            </w:pPr>
            <w:r w:rsidRPr="00D671A1">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8ED0A49"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 xml:space="preserve">Том </w:t>
            </w:r>
            <w:r w:rsidRPr="00D671A1">
              <w:rPr>
                <w:iCs/>
                <w:sz w:val="22"/>
                <w:szCs w:val="22"/>
                <w:lang w:val="en-US"/>
              </w:rPr>
              <w:t>II</w:t>
            </w:r>
          </w:p>
          <w:p w14:paraId="48B07A5F" w14:textId="77777777" w:rsidR="00CA0530" w:rsidRPr="00D671A1" w:rsidRDefault="00CA0530">
            <w:pPr>
              <w:jc w:val="center"/>
              <w:rPr>
                <w:sz w:val="22"/>
                <w:szCs w:val="22"/>
              </w:rPr>
            </w:pPr>
            <w:r w:rsidRPr="00D671A1">
              <w:rPr>
                <w:iCs/>
                <w:sz w:val="22"/>
                <w:szCs w:val="22"/>
              </w:rPr>
              <w:t>А-80-1488-23</w:t>
            </w:r>
            <w:r w:rsidRPr="00D671A1">
              <w:rPr>
                <w:sz w:val="22"/>
                <w:szCs w:val="22"/>
              </w:rPr>
              <w:t xml:space="preserve"> </w:t>
            </w:r>
            <w:r w:rsidRPr="00D671A1">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35535EE9" w14:textId="77777777" w:rsidR="00CA0530" w:rsidRPr="00D671A1" w:rsidRDefault="00CA0530">
            <w:pPr>
              <w:jc w:val="center"/>
              <w:rPr>
                <w:rFonts w:eastAsia="GOST Type AU"/>
                <w:sz w:val="22"/>
                <w:szCs w:val="22"/>
              </w:rPr>
            </w:pPr>
          </w:p>
        </w:tc>
      </w:tr>
      <w:tr w:rsidR="00CA0530" w:rsidRPr="00D671A1" w14:paraId="1C44667B"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ED9CF51"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4F31BD0" w14:textId="77777777" w:rsidR="00CA0530" w:rsidRPr="00D671A1" w:rsidRDefault="00CA0530">
            <w:pPr>
              <w:rPr>
                <w:rFonts w:eastAsia="SimSun"/>
                <w:sz w:val="22"/>
                <w:szCs w:val="22"/>
              </w:rPr>
            </w:pPr>
            <w:r w:rsidRPr="00D671A1">
              <w:rPr>
                <w:sz w:val="22"/>
                <w:szCs w:val="20"/>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D7EB5AF" w14:textId="77777777" w:rsidR="00CA0530" w:rsidRPr="00D671A1" w:rsidRDefault="00CA0530">
            <w:pPr>
              <w:widowControl w:val="0"/>
              <w:autoSpaceDE w:val="0"/>
              <w:adjustRightInd w:val="0"/>
              <w:jc w:val="center"/>
              <w:textAlignment w:val="baseline"/>
              <w:rPr>
                <w:sz w:val="22"/>
                <w:szCs w:val="20"/>
              </w:rPr>
            </w:pPr>
            <w:r w:rsidRPr="00D671A1">
              <w:rPr>
                <w:sz w:val="22"/>
                <w:szCs w:val="20"/>
              </w:rPr>
              <w:t>Том I</w:t>
            </w:r>
            <w:r w:rsidRPr="00D671A1">
              <w:rPr>
                <w:iCs/>
                <w:sz w:val="22"/>
                <w:szCs w:val="20"/>
                <w:lang w:val="en-US"/>
              </w:rPr>
              <w:t>II</w:t>
            </w:r>
          </w:p>
          <w:p w14:paraId="210CBA1E"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sidRPr="00D671A1">
              <w:rPr>
                <w:sz w:val="22"/>
                <w:szCs w:val="20"/>
              </w:rPr>
              <w:t>РИЗ</w:t>
            </w:r>
          </w:p>
        </w:tc>
        <w:tc>
          <w:tcPr>
            <w:tcW w:w="1291" w:type="dxa"/>
            <w:tcBorders>
              <w:top w:val="single" w:sz="4" w:space="0" w:color="auto"/>
              <w:left w:val="single" w:sz="4" w:space="0" w:color="auto"/>
              <w:bottom w:val="single" w:sz="4" w:space="0" w:color="auto"/>
              <w:right w:val="single" w:sz="4" w:space="0" w:color="auto"/>
            </w:tcBorders>
            <w:vAlign w:val="center"/>
          </w:tcPr>
          <w:p w14:paraId="004CC594" w14:textId="77777777" w:rsidR="00CA0530" w:rsidRPr="00D671A1" w:rsidRDefault="00CA0530">
            <w:pPr>
              <w:jc w:val="center"/>
              <w:rPr>
                <w:rFonts w:eastAsia="GOST Type AU"/>
                <w:sz w:val="22"/>
                <w:szCs w:val="22"/>
              </w:rPr>
            </w:pPr>
          </w:p>
        </w:tc>
      </w:tr>
      <w:tr w:rsidR="00CA0530" w:rsidRPr="00D671A1" w14:paraId="6A389E25"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1C3A81" w14:textId="77777777" w:rsidR="00CA0530" w:rsidRPr="00D671A1" w:rsidRDefault="00CA0530">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60FD231B" w14:textId="77777777" w:rsidR="00CA0530" w:rsidRPr="00D671A1" w:rsidRDefault="00CA0530">
            <w:pPr>
              <w:jc w:val="center"/>
              <w:rPr>
                <w:rFonts w:eastAsia="GOST Type AU"/>
                <w:sz w:val="22"/>
                <w:szCs w:val="22"/>
              </w:rPr>
            </w:pPr>
            <w:r w:rsidRPr="00D671A1">
              <w:rPr>
                <w:b/>
                <w:iCs/>
                <w:sz w:val="22"/>
                <w:szCs w:val="22"/>
              </w:rPr>
              <w:t>Проект межевания территории</w:t>
            </w:r>
          </w:p>
        </w:tc>
      </w:tr>
      <w:tr w:rsidR="00CA0530" w:rsidRPr="00D671A1" w14:paraId="4A723EE6"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917DB65" w14:textId="77777777" w:rsidR="00CA0530" w:rsidRPr="00D671A1" w:rsidRDefault="00CA0530">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43485F06" w14:textId="77777777" w:rsidR="00CA0530" w:rsidRPr="00D671A1" w:rsidRDefault="00CA0530">
            <w:pPr>
              <w:jc w:val="center"/>
              <w:rPr>
                <w:rFonts w:eastAsia="GOST Type AU"/>
                <w:sz w:val="22"/>
                <w:szCs w:val="22"/>
              </w:rPr>
            </w:pPr>
            <w:r w:rsidRPr="00D671A1">
              <w:rPr>
                <w:i/>
                <w:sz w:val="22"/>
                <w:szCs w:val="22"/>
              </w:rPr>
              <w:t>Основная часть проекта</w:t>
            </w:r>
          </w:p>
        </w:tc>
      </w:tr>
      <w:tr w:rsidR="00CA0530" w:rsidRPr="00D671A1" w14:paraId="23935B3E"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BE3CF9B"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DA01CD1" w14:textId="77777777" w:rsidR="00CA0530" w:rsidRPr="00D671A1" w:rsidRDefault="00CA0530">
            <w:pPr>
              <w:rPr>
                <w:rFonts w:eastAsia="SimSun"/>
                <w:i/>
                <w:sz w:val="22"/>
                <w:szCs w:val="22"/>
              </w:rPr>
            </w:pPr>
            <w:r w:rsidRPr="00D671A1">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27E378B"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Том</w:t>
            </w:r>
            <w:r w:rsidRPr="00D671A1">
              <w:rPr>
                <w:iCs/>
                <w:sz w:val="22"/>
                <w:szCs w:val="22"/>
                <w:lang w:val="en-US"/>
              </w:rPr>
              <w:t xml:space="preserve"> IV</w:t>
            </w:r>
          </w:p>
          <w:p w14:paraId="4F25C37C" w14:textId="77777777" w:rsidR="00CA0530" w:rsidRPr="00D671A1" w:rsidRDefault="00CA0530">
            <w:pPr>
              <w:widowControl w:val="0"/>
              <w:autoSpaceDE w:val="0"/>
              <w:adjustRightInd w:val="0"/>
              <w:jc w:val="center"/>
              <w:textAlignment w:val="baseline"/>
              <w:rPr>
                <w:iCs/>
                <w:sz w:val="22"/>
                <w:szCs w:val="22"/>
              </w:rPr>
            </w:pPr>
            <w:r w:rsidRPr="00D671A1">
              <w:rPr>
                <w:sz w:val="22"/>
                <w:szCs w:val="22"/>
              </w:rPr>
              <w:t xml:space="preserve">А-80-1488-23 </w:t>
            </w:r>
            <w:r w:rsidRPr="00D671A1">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76C94CC7" w14:textId="77777777" w:rsidR="00CA0530" w:rsidRPr="00D671A1" w:rsidRDefault="00CA0530">
            <w:pPr>
              <w:jc w:val="center"/>
              <w:rPr>
                <w:rFonts w:eastAsia="GOST Type AU"/>
                <w:sz w:val="22"/>
                <w:szCs w:val="22"/>
              </w:rPr>
            </w:pPr>
          </w:p>
        </w:tc>
      </w:tr>
      <w:tr w:rsidR="00CA0530" w:rsidRPr="00D671A1" w14:paraId="49E9085C"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7201131"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440836E" w14:textId="77777777" w:rsidR="00CA0530" w:rsidRPr="00D671A1" w:rsidRDefault="00CA0530">
            <w:pPr>
              <w:rPr>
                <w:rFonts w:eastAsia="SimSun"/>
                <w:sz w:val="22"/>
                <w:szCs w:val="22"/>
              </w:rPr>
            </w:pPr>
            <w:r w:rsidRPr="00D671A1">
              <w:rPr>
                <w:sz w:val="22"/>
                <w:szCs w:val="22"/>
              </w:rPr>
              <w:t>Чертеж межевания территории. Этап 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9FEEBC0"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sidRPr="00D671A1">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3A707F4" w14:textId="77777777" w:rsidR="00CA0530" w:rsidRPr="00D671A1" w:rsidRDefault="00CA0530">
            <w:pPr>
              <w:jc w:val="center"/>
              <w:rPr>
                <w:rFonts w:eastAsia="GOST Type AU"/>
                <w:sz w:val="22"/>
                <w:szCs w:val="22"/>
              </w:rPr>
            </w:pPr>
            <w:r w:rsidRPr="00D671A1">
              <w:rPr>
                <w:rFonts w:eastAsia="GOST Type AU"/>
                <w:sz w:val="22"/>
                <w:szCs w:val="22"/>
              </w:rPr>
              <w:t>1:1 000</w:t>
            </w:r>
          </w:p>
        </w:tc>
      </w:tr>
      <w:tr w:rsidR="00CA0530" w:rsidRPr="00D671A1" w14:paraId="3791684D"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F2A0C5" w14:textId="77777777" w:rsidR="00CA0530" w:rsidRPr="00D671A1" w:rsidRDefault="00CA0530" w:rsidP="00CA0530">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60E55E4" w14:textId="77777777" w:rsidR="00CA0530" w:rsidRPr="00D671A1" w:rsidRDefault="00CA0530">
            <w:pPr>
              <w:rPr>
                <w:rFonts w:eastAsia="SimSun"/>
                <w:sz w:val="22"/>
                <w:szCs w:val="22"/>
              </w:rPr>
            </w:pPr>
            <w:r w:rsidRPr="00D671A1">
              <w:rPr>
                <w:sz w:val="22"/>
                <w:szCs w:val="22"/>
              </w:rPr>
              <w:t>Чертеж межевания территории. Этап 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F02121A" w14:textId="77777777" w:rsidR="00CA0530" w:rsidRPr="00D671A1" w:rsidRDefault="00CA0530">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sidRPr="00D671A1">
              <w:rPr>
                <w:rFonts w:eastAsia="GOST Type AU"/>
                <w:sz w:val="22"/>
                <w:szCs w:val="22"/>
              </w:rPr>
              <w:t>ПМТ.ОЧП-2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D7D361B" w14:textId="77777777" w:rsidR="00CA0530" w:rsidRPr="00D671A1" w:rsidRDefault="00CA0530">
            <w:pPr>
              <w:jc w:val="center"/>
              <w:rPr>
                <w:rFonts w:eastAsia="GOST Type AU"/>
                <w:sz w:val="22"/>
                <w:szCs w:val="22"/>
              </w:rPr>
            </w:pPr>
            <w:r w:rsidRPr="00D671A1">
              <w:rPr>
                <w:rFonts w:eastAsia="GOST Type AU"/>
                <w:sz w:val="22"/>
                <w:szCs w:val="22"/>
              </w:rPr>
              <w:t>1:1 000</w:t>
            </w:r>
          </w:p>
        </w:tc>
      </w:tr>
      <w:tr w:rsidR="007B136E" w:rsidRPr="00D671A1" w14:paraId="1A3040DF"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D83E762" w14:textId="77777777" w:rsidR="007B136E" w:rsidRPr="00D671A1" w:rsidRDefault="007B136E" w:rsidP="007B136E">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8506B39" w14:textId="08968C6F" w:rsidR="007B136E" w:rsidRPr="00D671A1" w:rsidRDefault="007B136E" w:rsidP="007B136E">
            <w:pPr>
              <w:rPr>
                <w:sz w:val="22"/>
                <w:szCs w:val="22"/>
              </w:rPr>
            </w:pPr>
            <w:r w:rsidRPr="00D671A1">
              <w:rPr>
                <w:sz w:val="22"/>
                <w:szCs w:val="22"/>
              </w:rPr>
              <w:t>Чертеж межевания территории.</w:t>
            </w:r>
            <w:r>
              <w:rPr>
                <w:sz w:val="22"/>
                <w:szCs w:val="22"/>
              </w:rPr>
              <w:t xml:space="preserve"> Сервитуты</w:t>
            </w:r>
          </w:p>
        </w:tc>
        <w:tc>
          <w:tcPr>
            <w:tcW w:w="2978" w:type="dxa"/>
            <w:tcBorders>
              <w:top w:val="single" w:sz="4" w:space="0" w:color="auto"/>
              <w:left w:val="single" w:sz="4" w:space="0" w:color="auto"/>
              <w:bottom w:val="single" w:sz="4" w:space="0" w:color="auto"/>
              <w:right w:val="single" w:sz="4" w:space="0" w:color="auto"/>
            </w:tcBorders>
            <w:vAlign w:val="center"/>
          </w:tcPr>
          <w:p w14:paraId="202E54A2" w14:textId="71EC64A0" w:rsidR="007B136E" w:rsidRPr="00D671A1" w:rsidRDefault="007B136E" w:rsidP="007B136E">
            <w:pPr>
              <w:widowControl w:val="0"/>
              <w:autoSpaceDE w:val="0"/>
              <w:adjustRightInd w:val="0"/>
              <w:jc w:val="center"/>
              <w:textAlignment w:val="baseline"/>
              <w:rPr>
                <w:iCs/>
                <w:sz w:val="22"/>
                <w:szCs w:val="22"/>
              </w:rPr>
            </w:pPr>
            <w:r w:rsidRPr="00D671A1">
              <w:rPr>
                <w:iCs/>
                <w:sz w:val="22"/>
                <w:szCs w:val="22"/>
              </w:rPr>
              <w:t>А-80-1488-23</w:t>
            </w:r>
            <w:r w:rsidRPr="00D671A1">
              <w:rPr>
                <w:sz w:val="22"/>
                <w:szCs w:val="22"/>
              </w:rPr>
              <w:t xml:space="preserve"> </w:t>
            </w:r>
            <w:r>
              <w:rPr>
                <w:rFonts w:eastAsia="GOST Type AU"/>
                <w:sz w:val="22"/>
                <w:szCs w:val="22"/>
              </w:rPr>
              <w:t>ПМТ.ОЧП-3</w:t>
            </w:r>
          </w:p>
        </w:tc>
        <w:tc>
          <w:tcPr>
            <w:tcW w:w="1291" w:type="dxa"/>
            <w:tcBorders>
              <w:top w:val="single" w:sz="4" w:space="0" w:color="auto"/>
              <w:left w:val="single" w:sz="4" w:space="0" w:color="auto"/>
              <w:bottom w:val="single" w:sz="4" w:space="0" w:color="auto"/>
              <w:right w:val="single" w:sz="4" w:space="0" w:color="auto"/>
            </w:tcBorders>
            <w:vAlign w:val="center"/>
          </w:tcPr>
          <w:p w14:paraId="2C71860C" w14:textId="7E2A3D6F" w:rsidR="007B136E" w:rsidRPr="00D671A1" w:rsidRDefault="007B136E" w:rsidP="007B136E">
            <w:pPr>
              <w:jc w:val="center"/>
              <w:rPr>
                <w:rFonts w:eastAsia="GOST Type AU"/>
                <w:sz w:val="22"/>
                <w:szCs w:val="22"/>
              </w:rPr>
            </w:pPr>
            <w:r w:rsidRPr="00D671A1">
              <w:rPr>
                <w:rFonts w:eastAsia="GOST Type AU"/>
                <w:sz w:val="22"/>
                <w:szCs w:val="22"/>
              </w:rPr>
              <w:t>1:1 000</w:t>
            </w:r>
          </w:p>
        </w:tc>
      </w:tr>
      <w:tr w:rsidR="007B136E" w:rsidRPr="00D671A1" w14:paraId="30E223D5"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05B182E" w14:textId="77777777" w:rsidR="007B136E" w:rsidRPr="00D671A1" w:rsidRDefault="007B136E" w:rsidP="007B136E">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hideMark/>
          </w:tcPr>
          <w:p w14:paraId="21BB7E1F" w14:textId="77777777" w:rsidR="007B136E" w:rsidRPr="00D671A1" w:rsidRDefault="007B136E" w:rsidP="007B136E">
            <w:pPr>
              <w:jc w:val="center"/>
              <w:rPr>
                <w:rFonts w:eastAsia="GOST Type AU"/>
                <w:sz w:val="22"/>
                <w:szCs w:val="22"/>
              </w:rPr>
            </w:pPr>
            <w:r w:rsidRPr="00D671A1">
              <w:rPr>
                <w:i/>
                <w:sz w:val="22"/>
                <w:szCs w:val="22"/>
              </w:rPr>
              <w:t>Материалы по обоснованию проекта</w:t>
            </w:r>
          </w:p>
        </w:tc>
      </w:tr>
      <w:tr w:rsidR="007B136E" w:rsidRPr="00D671A1" w14:paraId="382B6582" w14:textId="77777777" w:rsidTr="007B136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E858189" w14:textId="77777777" w:rsidR="007B136E" w:rsidRPr="00D671A1" w:rsidRDefault="007B136E" w:rsidP="007B136E">
            <w:pPr>
              <w:numPr>
                <w:ilvl w:val="0"/>
                <w:numId w:val="10"/>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2C758D6" w14:textId="77777777" w:rsidR="007B136E" w:rsidRPr="00D671A1" w:rsidRDefault="007B136E" w:rsidP="007B136E">
            <w:pPr>
              <w:rPr>
                <w:rFonts w:eastAsia="SimSun"/>
                <w:i/>
                <w:sz w:val="22"/>
                <w:szCs w:val="22"/>
              </w:rPr>
            </w:pPr>
            <w:bookmarkStart w:id="2" w:name="_Hlk486799784"/>
            <w:r w:rsidRPr="00D671A1">
              <w:rPr>
                <w:sz w:val="22"/>
                <w:szCs w:val="22"/>
              </w:rPr>
              <w:t>Чертеж по обоснованию межевания территории</w:t>
            </w:r>
            <w:bookmarkEnd w:id="2"/>
          </w:p>
        </w:tc>
        <w:tc>
          <w:tcPr>
            <w:tcW w:w="2978" w:type="dxa"/>
            <w:tcBorders>
              <w:top w:val="single" w:sz="4" w:space="0" w:color="auto"/>
              <w:left w:val="single" w:sz="4" w:space="0" w:color="auto"/>
              <w:bottom w:val="single" w:sz="4" w:space="0" w:color="auto"/>
              <w:right w:val="single" w:sz="4" w:space="0" w:color="auto"/>
            </w:tcBorders>
            <w:vAlign w:val="center"/>
            <w:hideMark/>
          </w:tcPr>
          <w:p w14:paraId="04A7CB29" w14:textId="77777777" w:rsidR="007B136E" w:rsidRPr="00D671A1" w:rsidRDefault="007B136E" w:rsidP="007B136E">
            <w:pPr>
              <w:widowControl w:val="0"/>
              <w:autoSpaceDE w:val="0"/>
              <w:adjustRightInd w:val="0"/>
              <w:jc w:val="center"/>
              <w:textAlignment w:val="baseline"/>
              <w:rPr>
                <w:iCs/>
                <w:sz w:val="22"/>
                <w:szCs w:val="22"/>
                <w:lang w:val="en-US"/>
              </w:rPr>
            </w:pPr>
            <w:r w:rsidRPr="00D671A1">
              <w:rPr>
                <w:iCs/>
                <w:sz w:val="22"/>
                <w:szCs w:val="22"/>
              </w:rPr>
              <w:t>А-80-1488-</w:t>
            </w:r>
            <w:r w:rsidRPr="00D671A1">
              <w:rPr>
                <w:iCs/>
                <w:sz w:val="22"/>
                <w:szCs w:val="22"/>
                <w:lang w:val="en-US"/>
              </w:rPr>
              <w:t>23</w:t>
            </w:r>
            <w:r w:rsidRPr="00D671A1">
              <w:rPr>
                <w:sz w:val="22"/>
                <w:szCs w:val="22"/>
                <w:lang w:val="en-US"/>
              </w:rPr>
              <w:t xml:space="preserve"> </w:t>
            </w:r>
            <w:r w:rsidRPr="00D671A1">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42986F6" w14:textId="77777777" w:rsidR="007B136E" w:rsidRPr="00D671A1" w:rsidRDefault="007B136E" w:rsidP="007B136E">
            <w:pPr>
              <w:jc w:val="center"/>
              <w:rPr>
                <w:rFonts w:eastAsia="GOST Type AU"/>
                <w:sz w:val="22"/>
                <w:szCs w:val="22"/>
              </w:rPr>
            </w:pPr>
            <w:r w:rsidRPr="00D671A1">
              <w:rPr>
                <w:rFonts w:eastAsia="GOST Type AU"/>
                <w:sz w:val="22"/>
                <w:szCs w:val="22"/>
              </w:rPr>
              <w:t>1:1 000</w:t>
            </w:r>
          </w:p>
        </w:tc>
      </w:tr>
    </w:tbl>
    <w:p w14:paraId="73E1F368" w14:textId="77777777" w:rsidR="00CA0530" w:rsidRPr="00D671A1" w:rsidRDefault="00CA0530" w:rsidP="00CA0530">
      <w:pPr>
        <w:spacing w:before="60"/>
        <w:ind w:firstLine="567"/>
        <w:jc w:val="both"/>
        <w:rPr>
          <w:sz w:val="20"/>
          <w:szCs w:val="20"/>
        </w:rPr>
      </w:pPr>
      <w:r w:rsidRPr="00D671A1">
        <w:rPr>
          <w:sz w:val="20"/>
          <w:szCs w:val="20"/>
        </w:rPr>
        <w:t>Примечание:</w:t>
      </w:r>
    </w:p>
    <w:p w14:paraId="348125F7" w14:textId="79D62D85" w:rsidR="002966C2" w:rsidRPr="00D671A1" w:rsidRDefault="00CA0530" w:rsidP="00CA0530">
      <w:pPr>
        <w:jc w:val="both"/>
        <w:rPr>
          <w:b/>
          <w:i/>
          <w:iCs/>
        </w:rPr>
        <w:sectPr w:rsidR="002966C2" w:rsidRPr="00D671A1" w:rsidSect="00CF1699">
          <w:headerReference w:type="first" r:id="rId12"/>
          <w:footerReference w:type="first" r:id="rId13"/>
          <w:pgSz w:w="11905" w:h="16837"/>
          <w:pgMar w:top="851" w:right="851" w:bottom="851" w:left="1418" w:header="420" w:footer="176" w:gutter="0"/>
          <w:cols w:space="720"/>
          <w:docGrid w:linePitch="360"/>
        </w:sectPr>
      </w:pPr>
      <w:r w:rsidRPr="00D671A1">
        <w:rPr>
          <w:sz w:val="20"/>
          <w:szCs w:val="20"/>
        </w:rPr>
        <w:t>1. Схема вертикальной планировки территории, инженерной подготовки и инженерной защиты территории в настоящем Проекте не представлена в связи с отсутствием на проектируемой территории, предусмотренной для размещения объектов капитального строительства, не являющихся линейными объектами, рельефа, имеющего уклон более 8 процентов (согласно п.1 приказа Министерства строительства и жилищно-коммунального хозяйства РФ от 25.04.2017 года №740/</w:t>
      </w:r>
      <w:proofErr w:type="spellStart"/>
      <w:r w:rsidRPr="00D671A1">
        <w:rPr>
          <w:sz w:val="20"/>
          <w:szCs w:val="20"/>
        </w:rPr>
        <w:t>пр</w:t>
      </w:r>
      <w:proofErr w:type="spellEnd"/>
      <w:r w:rsidRPr="00D671A1">
        <w:rPr>
          <w:sz w:val="20"/>
          <w:szCs w:val="20"/>
        </w:rPr>
        <w:t>).</w:t>
      </w:r>
    </w:p>
    <w:p w14:paraId="599A3D7C" w14:textId="77777777" w:rsidR="002966C2" w:rsidRPr="00D671A1" w:rsidRDefault="002966C2" w:rsidP="002966C2">
      <w:pPr>
        <w:autoSpaceDE w:val="0"/>
        <w:spacing w:after="240"/>
        <w:ind w:firstLine="567"/>
        <w:jc w:val="center"/>
        <w:rPr>
          <w:b/>
        </w:rPr>
      </w:pPr>
      <w:r w:rsidRPr="00D671A1">
        <w:rPr>
          <w:b/>
        </w:rPr>
        <w:lastRenderedPageBreak/>
        <w:t>Запись главного архитектора</w:t>
      </w:r>
    </w:p>
    <w:p w14:paraId="0DFEDB2C" w14:textId="77777777" w:rsidR="00274611" w:rsidRPr="00D671A1" w:rsidRDefault="00274611" w:rsidP="00274611">
      <w:pPr>
        <w:ind w:firstLine="567"/>
        <w:jc w:val="both"/>
      </w:pPr>
      <w:r w:rsidRPr="00D671A1">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052ACE67" w14:textId="51C9C657" w:rsidR="00274611" w:rsidRPr="00D671A1" w:rsidRDefault="00274611" w:rsidP="00274611">
      <w:pPr>
        <w:ind w:firstLine="567"/>
        <w:jc w:val="both"/>
      </w:pPr>
      <w:r w:rsidRPr="00D671A1">
        <w:t xml:space="preserve">Проект </w:t>
      </w:r>
      <w:r w:rsidR="00456897" w:rsidRPr="00D671A1">
        <w:t>межевания</w:t>
      </w:r>
      <w:r w:rsidRPr="00D671A1">
        <w:t xml:space="preserve"> соответствует требованиям гл.5 Градостроительного кодекса Российской Федерации от 29.12.2004 №190-ФЗ.</w:t>
      </w:r>
    </w:p>
    <w:p w14:paraId="563CE75C" w14:textId="77777777" w:rsidR="00274611" w:rsidRPr="00D671A1" w:rsidRDefault="00274611" w:rsidP="00274611">
      <w:pPr>
        <w:ind w:left="142" w:firstLine="709"/>
        <w:jc w:val="both"/>
      </w:pPr>
    </w:p>
    <w:p w14:paraId="7984991F" w14:textId="77777777" w:rsidR="00274611" w:rsidRPr="00D671A1" w:rsidRDefault="00274611" w:rsidP="00274611">
      <w:pPr>
        <w:ind w:left="142" w:firstLine="709"/>
        <w:jc w:val="both"/>
      </w:pPr>
    </w:p>
    <w:p w14:paraId="6EF33F42" w14:textId="77777777" w:rsidR="00274611" w:rsidRPr="00D671A1" w:rsidRDefault="00274611" w:rsidP="00274611">
      <w:pPr>
        <w:ind w:left="142" w:firstLine="709"/>
        <w:jc w:val="both"/>
      </w:pPr>
      <w:r w:rsidRPr="00D671A1">
        <w:t>Главный архитектор проекта</w:t>
      </w:r>
      <w:r w:rsidRPr="00D671A1">
        <w:tab/>
        <w:t>_________________Д.Р. Каримова</w:t>
      </w:r>
    </w:p>
    <w:p w14:paraId="04CEB0B4" w14:textId="77777777" w:rsidR="00274611" w:rsidRPr="00D671A1" w:rsidRDefault="00274611" w:rsidP="00274611">
      <w:pPr>
        <w:autoSpaceDE w:val="0"/>
        <w:ind w:right="564" w:firstLine="426"/>
        <w:jc w:val="center"/>
      </w:pPr>
    </w:p>
    <w:p w14:paraId="085DA842" w14:textId="77777777" w:rsidR="00274611" w:rsidRPr="00D671A1" w:rsidRDefault="00274611" w:rsidP="00274611">
      <w:pPr>
        <w:autoSpaceDE w:val="0"/>
        <w:ind w:right="564" w:firstLine="426"/>
        <w:jc w:val="center"/>
      </w:pPr>
    </w:p>
    <w:p w14:paraId="0C0CAEAB" w14:textId="77777777" w:rsidR="00274611" w:rsidRPr="00D671A1" w:rsidRDefault="00274611" w:rsidP="00274611">
      <w:pPr>
        <w:autoSpaceDE w:val="0"/>
        <w:ind w:right="564" w:firstLine="426"/>
        <w:jc w:val="center"/>
        <w:rPr>
          <w:b/>
        </w:rPr>
      </w:pPr>
      <w:r w:rsidRPr="00D671A1">
        <w:rPr>
          <w:b/>
        </w:rPr>
        <w:t>Состав участников проекта</w:t>
      </w:r>
    </w:p>
    <w:p w14:paraId="5D957C8F" w14:textId="77777777" w:rsidR="00274611" w:rsidRPr="00D671A1" w:rsidRDefault="00274611" w:rsidP="00274611">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1758AA" w:rsidRPr="00D671A1" w14:paraId="2CFD7CAC" w14:textId="77777777" w:rsidTr="008818EC">
        <w:trPr>
          <w:trHeight w:val="620"/>
        </w:trPr>
        <w:tc>
          <w:tcPr>
            <w:tcW w:w="5812" w:type="dxa"/>
            <w:hideMark/>
          </w:tcPr>
          <w:p w14:paraId="410472DD" w14:textId="77777777" w:rsidR="00976B0F" w:rsidRPr="00D671A1" w:rsidRDefault="00976B0F" w:rsidP="008818EC">
            <w:pPr>
              <w:tabs>
                <w:tab w:val="left" w:pos="5420"/>
              </w:tabs>
              <w:autoSpaceDE w:val="0"/>
              <w:ind w:right="176"/>
            </w:pPr>
            <w:r w:rsidRPr="00D671A1">
              <w:t>Директор, главный архитектор ООО «Архивариус», канд. арх., доц., член САР РФ</w:t>
            </w:r>
          </w:p>
        </w:tc>
        <w:tc>
          <w:tcPr>
            <w:tcW w:w="3118" w:type="dxa"/>
            <w:hideMark/>
          </w:tcPr>
          <w:p w14:paraId="62B74C78" w14:textId="77777777" w:rsidR="00976B0F" w:rsidRPr="00D671A1" w:rsidRDefault="00976B0F" w:rsidP="008818EC">
            <w:pPr>
              <w:autoSpaceDE w:val="0"/>
              <w:ind w:right="34"/>
            </w:pPr>
            <w:r w:rsidRPr="00D671A1">
              <w:t>К.Н. Гребенщиков</w:t>
            </w:r>
          </w:p>
        </w:tc>
      </w:tr>
      <w:tr w:rsidR="001758AA" w:rsidRPr="00D671A1" w14:paraId="037FC4AC" w14:textId="77777777" w:rsidTr="008818EC">
        <w:tc>
          <w:tcPr>
            <w:tcW w:w="5812" w:type="dxa"/>
            <w:hideMark/>
          </w:tcPr>
          <w:p w14:paraId="13A4AD9A" w14:textId="77777777" w:rsidR="00976B0F" w:rsidRPr="00D671A1" w:rsidRDefault="00976B0F" w:rsidP="008818EC">
            <w:pPr>
              <w:tabs>
                <w:tab w:val="left" w:pos="5420"/>
              </w:tabs>
              <w:autoSpaceDE w:val="0"/>
              <w:ind w:right="459"/>
            </w:pPr>
            <w:r w:rsidRPr="00D671A1">
              <w:t>Руководитель архитектурно-планировочной мастерской №1, ГАП</w:t>
            </w:r>
          </w:p>
        </w:tc>
        <w:tc>
          <w:tcPr>
            <w:tcW w:w="3118" w:type="dxa"/>
          </w:tcPr>
          <w:p w14:paraId="2FA49BA1" w14:textId="77777777" w:rsidR="00976B0F" w:rsidRPr="00D671A1" w:rsidRDefault="00976B0F" w:rsidP="008818EC">
            <w:pPr>
              <w:autoSpaceDE w:val="0"/>
            </w:pPr>
            <w:r w:rsidRPr="00D671A1">
              <w:t xml:space="preserve">Е.С. </w:t>
            </w:r>
            <w:proofErr w:type="spellStart"/>
            <w:r w:rsidRPr="00D671A1">
              <w:t>Левшунова</w:t>
            </w:r>
            <w:proofErr w:type="spellEnd"/>
          </w:p>
          <w:p w14:paraId="58F3292F" w14:textId="77777777" w:rsidR="00976B0F" w:rsidRPr="00D671A1" w:rsidRDefault="00976B0F" w:rsidP="008818EC">
            <w:pPr>
              <w:autoSpaceDE w:val="0"/>
              <w:jc w:val="both"/>
            </w:pPr>
          </w:p>
        </w:tc>
      </w:tr>
      <w:tr w:rsidR="001758AA" w:rsidRPr="00D671A1" w14:paraId="382A690F" w14:textId="77777777" w:rsidTr="008818EC">
        <w:tc>
          <w:tcPr>
            <w:tcW w:w="5812" w:type="dxa"/>
            <w:hideMark/>
          </w:tcPr>
          <w:p w14:paraId="57A8B0BB" w14:textId="77777777" w:rsidR="00976B0F" w:rsidRPr="00D671A1" w:rsidRDefault="00976B0F" w:rsidP="008818EC">
            <w:pPr>
              <w:tabs>
                <w:tab w:val="left" w:pos="5420"/>
              </w:tabs>
              <w:autoSpaceDE w:val="0"/>
              <w:ind w:right="459"/>
            </w:pPr>
            <w:r w:rsidRPr="00D671A1">
              <w:t xml:space="preserve">Руководитель архитектурно-планировочной мастерской №2, ГАП </w:t>
            </w:r>
          </w:p>
        </w:tc>
        <w:tc>
          <w:tcPr>
            <w:tcW w:w="3118" w:type="dxa"/>
          </w:tcPr>
          <w:p w14:paraId="7D90E340" w14:textId="77777777" w:rsidR="00976B0F" w:rsidRPr="00D671A1" w:rsidRDefault="00976B0F" w:rsidP="008818EC">
            <w:pPr>
              <w:autoSpaceDE w:val="0"/>
              <w:ind w:right="34"/>
            </w:pPr>
            <w:r w:rsidRPr="00D671A1">
              <w:t>Д.Р. Каримова</w:t>
            </w:r>
          </w:p>
          <w:p w14:paraId="3A6B0EFA" w14:textId="77777777" w:rsidR="00976B0F" w:rsidRPr="00D671A1" w:rsidRDefault="00976B0F" w:rsidP="008818EC">
            <w:pPr>
              <w:autoSpaceDE w:val="0"/>
              <w:jc w:val="both"/>
            </w:pPr>
          </w:p>
        </w:tc>
      </w:tr>
      <w:tr w:rsidR="001758AA" w:rsidRPr="00D671A1" w14:paraId="7FC57AB1" w14:textId="77777777" w:rsidTr="008818EC">
        <w:tc>
          <w:tcPr>
            <w:tcW w:w="5812" w:type="dxa"/>
            <w:hideMark/>
          </w:tcPr>
          <w:p w14:paraId="4E0D2EED" w14:textId="77777777" w:rsidR="00976B0F" w:rsidRPr="00D671A1" w:rsidRDefault="00976B0F" w:rsidP="008818EC">
            <w:pPr>
              <w:tabs>
                <w:tab w:val="left" w:pos="5420"/>
              </w:tabs>
              <w:autoSpaceDE w:val="0"/>
              <w:ind w:right="176"/>
            </w:pPr>
            <w:r w:rsidRPr="00D671A1">
              <w:t>Архитекторы</w:t>
            </w:r>
          </w:p>
        </w:tc>
        <w:tc>
          <w:tcPr>
            <w:tcW w:w="3118" w:type="dxa"/>
            <w:hideMark/>
          </w:tcPr>
          <w:p w14:paraId="6ACE2910" w14:textId="77777777" w:rsidR="00976B0F" w:rsidRPr="00D671A1" w:rsidRDefault="00976B0F" w:rsidP="008818EC">
            <w:pPr>
              <w:autoSpaceDE w:val="0"/>
              <w:ind w:right="34"/>
            </w:pPr>
            <w:r w:rsidRPr="00D671A1">
              <w:t xml:space="preserve">Д.Г. </w:t>
            </w:r>
            <w:proofErr w:type="spellStart"/>
            <w:r w:rsidRPr="00D671A1">
              <w:t>Боровская</w:t>
            </w:r>
            <w:proofErr w:type="spellEnd"/>
          </w:p>
          <w:p w14:paraId="020A4B65" w14:textId="77777777" w:rsidR="00976B0F" w:rsidRPr="00D671A1" w:rsidRDefault="00976B0F" w:rsidP="008818EC">
            <w:pPr>
              <w:autoSpaceDE w:val="0"/>
              <w:ind w:right="34"/>
            </w:pPr>
            <w:r w:rsidRPr="00D671A1">
              <w:t xml:space="preserve">Е.М. </w:t>
            </w:r>
            <w:proofErr w:type="spellStart"/>
            <w:r w:rsidRPr="00D671A1">
              <w:t>Михно</w:t>
            </w:r>
            <w:proofErr w:type="spellEnd"/>
          </w:p>
          <w:p w14:paraId="3CA77878" w14:textId="7F43380A" w:rsidR="00976B0F" w:rsidRPr="00D671A1" w:rsidRDefault="00976B0F" w:rsidP="00BE1297">
            <w:pPr>
              <w:autoSpaceDE w:val="0"/>
              <w:ind w:right="34"/>
            </w:pPr>
            <w:r w:rsidRPr="00D671A1">
              <w:t xml:space="preserve">Д.М. </w:t>
            </w:r>
            <w:proofErr w:type="spellStart"/>
            <w:r w:rsidRPr="00D671A1">
              <w:t>Табиева</w:t>
            </w:r>
            <w:proofErr w:type="spellEnd"/>
          </w:p>
        </w:tc>
      </w:tr>
      <w:tr w:rsidR="001758AA" w:rsidRPr="00D671A1" w14:paraId="5A366E93" w14:textId="77777777" w:rsidTr="008818EC">
        <w:trPr>
          <w:trHeight w:val="531"/>
        </w:trPr>
        <w:tc>
          <w:tcPr>
            <w:tcW w:w="5812" w:type="dxa"/>
            <w:hideMark/>
          </w:tcPr>
          <w:p w14:paraId="5600D61B" w14:textId="77777777" w:rsidR="00976B0F" w:rsidRPr="00D671A1" w:rsidRDefault="00976B0F" w:rsidP="008818EC">
            <w:pPr>
              <w:tabs>
                <w:tab w:val="left" w:pos="5420"/>
              </w:tabs>
              <w:autoSpaceDE w:val="0"/>
              <w:ind w:right="459"/>
            </w:pPr>
            <w:r w:rsidRPr="00D671A1">
              <w:t>Инженеры-проектировщики</w:t>
            </w:r>
          </w:p>
        </w:tc>
        <w:tc>
          <w:tcPr>
            <w:tcW w:w="3118" w:type="dxa"/>
            <w:hideMark/>
          </w:tcPr>
          <w:p w14:paraId="7922A2BF" w14:textId="77777777" w:rsidR="00976B0F" w:rsidRPr="00D671A1" w:rsidRDefault="00976B0F" w:rsidP="008818EC">
            <w:pPr>
              <w:autoSpaceDE w:val="0"/>
              <w:jc w:val="both"/>
            </w:pPr>
            <w:r w:rsidRPr="00D671A1">
              <w:t>В.В. Измайлова</w:t>
            </w:r>
          </w:p>
          <w:p w14:paraId="40CA6A87" w14:textId="77777777" w:rsidR="00976B0F" w:rsidRPr="00D671A1" w:rsidRDefault="00976B0F" w:rsidP="008818EC">
            <w:pPr>
              <w:autoSpaceDE w:val="0"/>
              <w:jc w:val="both"/>
            </w:pPr>
            <w:r w:rsidRPr="00D671A1">
              <w:t xml:space="preserve">В.М. </w:t>
            </w:r>
            <w:proofErr w:type="spellStart"/>
            <w:r w:rsidRPr="00D671A1">
              <w:t>Кологорова</w:t>
            </w:r>
            <w:proofErr w:type="spellEnd"/>
          </w:p>
          <w:p w14:paraId="3065A1AC" w14:textId="77777777" w:rsidR="00976B0F" w:rsidRPr="00D671A1" w:rsidRDefault="00976B0F" w:rsidP="008818EC">
            <w:pPr>
              <w:autoSpaceDE w:val="0"/>
              <w:ind w:right="34"/>
            </w:pPr>
            <w:r w:rsidRPr="00D671A1">
              <w:t>А.В. Наливайко</w:t>
            </w:r>
          </w:p>
          <w:p w14:paraId="45F81B27" w14:textId="77777777" w:rsidR="00976B0F" w:rsidRPr="00D671A1" w:rsidRDefault="00976B0F" w:rsidP="008818EC">
            <w:pPr>
              <w:autoSpaceDE w:val="0"/>
              <w:ind w:right="34"/>
            </w:pPr>
            <w:r w:rsidRPr="00D671A1">
              <w:t xml:space="preserve">Д.С. </w:t>
            </w:r>
            <w:proofErr w:type="spellStart"/>
            <w:r w:rsidRPr="00D671A1">
              <w:t>Шакшакпаева</w:t>
            </w:r>
            <w:proofErr w:type="spellEnd"/>
          </w:p>
        </w:tc>
      </w:tr>
      <w:tr w:rsidR="001758AA" w:rsidRPr="00D671A1" w14:paraId="75ECFAE9" w14:textId="77777777" w:rsidTr="008818EC">
        <w:tc>
          <w:tcPr>
            <w:tcW w:w="5812" w:type="dxa"/>
            <w:hideMark/>
          </w:tcPr>
          <w:p w14:paraId="753CDB36" w14:textId="77777777" w:rsidR="00976B0F" w:rsidRPr="00D671A1" w:rsidRDefault="00976B0F" w:rsidP="008818EC">
            <w:pPr>
              <w:tabs>
                <w:tab w:val="left" w:pos="5420"/>
              </w:tabs>
              <w:autoSpaceDE w:val="0"/>
              <w:ind w:right="459"/>
            </w:pPr>
            <w:r w:rsidRPr="00D671A1">
              <w:t>Инженеры-градостроители</w:t>
            </w:r>
          </w:p>
        </w:tc>
        <w:tc>
          <w:tcPr>
            <w:tcW w:w="3118" w:type="dxa"/>
            <w:hideMark/>
          </w:tcPr>
          <w:p w14:paraId="3AB29057" w14:textId="77777777" w:rsidR="00976B0F" w:rsidRPr="00D671A1" w:rsidRDefault="00976B0F" w:rsidP="008818EC">
            <w:pPr>
              <w:autoSpaceDE w:val="0"/>
              <w:jc w:val="both"/>
            </w:pPr>
            <w:r w:rsidRPr="00D671A1">
              <w:t xml:space="preserve">П.В. </w:t>
            </w:r>
            <w:proofErr w:type="spellStart"/>
            <w:r w:rsidRPr="00D671A1">
              <w:t>Гинтер</w:t>
            </w:r>
            <w:proofErr w:type="spellEnd"/>
          </w:p>
          <w:p w14:paraId="6F583ED5" w14:textId="77777777" w:rsidR="00976B0F" w:rsidRPr="00D671A1" w:rsidRDefault="00976B0F" w:rsidP="008818EC">
            <w:pPr>
              <w:autoSpaceDE w:val="0"/>
              <w:ind w:right="34"/>
            </w:pPr>
            <w:r w:rsidRPr="00D671A1">
              <w:t>М.И. Белякова</w:t>
            </w:r>
          </w:p>
          <w:p w14:paraId="276F5A6E" w14:textId="77777777" w:rsidR="00976B0F" w:rsidRPr="00D671A1" w:rsidRDefault="00976B0F" w:rsidP="008818EC">
            <w:pPr>
              <w:autoSpaceDE w:val="0"/>
              <w:jc w:val="both"/>
            </w:pPr>
            <w:r w:rsidRPr="00D671A1">
              <w:t>А.В. Кобякова</w:t>
            </w:r>
          </w:p>
        </w:tc>
      </w:tr>
      <w:tr w:rsidR="001758AA" w:rsidRPr="00D671A1" w14:paraId="0B20EF71" w14:textId="77777777" w:rsidTr="008818EC">
        <w:tc>
          <w:tcPr>
            <w:tcW w:w="5812" w:type="dxa"/>
          </w:tcPr>
          <w:p w14:paraId="1F62AB64" w14:textId="77777777" w:rsidR="00976B0F" w:rsidRPr="00D671A1" w:rsidRDefault="00976B0F" w:rsidP="008818EC">
            <w:pPr>
              <w:tabs>
                <w:tab w:val="left" w:pos="5420"/>
              </w:tabs>
              <w:autoSpaceDE w:val="0"/>
              <w:ind w:right="459"/>
            </w:pPr>
            <w:r w:rsidRPr="00D671A1">
              <w:t>Кадастровые инженеры</w:t>
            </w:r>
          </w:p>
          <w:p w14:paraId="2755E0CA" w14:textId="77777777" w:rsidR="00976B0F" w:rsidRPr="00D671A1" w:rsidRDefault="00976B0F" w:rsidP="008818EC">
            <w:pPr>
              <w:tabs>
                <w:tab w:val="left" w:pos="5420"/>
              </w:tabs>
              <w:autoSpaceDE w:val="0"/>
              <w:ind w:right="176"/>
            </w:pPr>
          </w:p>
        </w:tc>
        <w:tc>
          <w:tcPr>
            <w:tcW w:w="3118" w:type="dxa"/>
            <w:hideMark/>
          </w:tcPr>
          <w:p w14:paraId="249D6779" w14:textId="77777777" w:rsidR="00976B0F" w:rsidRPr="00D671A1" w:rsidRDefault="00976B0F" w:rsidP="008818EC">
            <w:pPr>
              <w:autoSpaceDE w:val="0"/>
              <w:jc w:val="both"/>
            </w:pPr>
            <w:r w:rsidRPr="00D671A1">
              <w:t xml:space="preserve">Е.А. </w:t>
            </w:r>
            <w:proofErr w:type="spellStart"/>
            <w:r w:rsidRPr="00D671A1">
              <w:t>Барышева</w:t>
            </w:r>
            <w:proofErr w:type="spellEnd"/>
          </w:p>
          <w:p w14:paraId="45974860" w14:textId="77777777" w:rsidR="00976B0F" w:rsidRPr="00D671A1" w:rsidRDefault="00976B0F" w:rsidP="008818EC">
            <w:pPr>
              <w:autoSpaceDE w:val="0"/>
              <w:jc w:val="both"/>
            </w:pPr>
            <w:r w:rsidRPr="00D671A1">
              <w:t>К.О. Лисихина</w:t>
            </w:r>
          </w:p>
          <w:p w14:paraId="57C06649" w14:textId="77777777" w:rsidR="00976B0F" w:rsidRPr="00D671A1" w:rsidRDefault="00976B0F" w:rsidP="008818EC">
            <w:pPr>
              <w:autoSpaceDE w:val="0"/>
              <w:jc w:val="both"/>
            </w:pPr>
            <w:r w:rsidRPr="00D671A1">
              <w:t xml:space="preserve">Р.М. </w:t>
            </w:r>
            <w:proofErr w:type="spellStart"/>
            <w:r w:rsidRPr="00D671A1">
              <w:t>Мухатметгалин</w:t>
            </w:r>
            <w:proofErr w:type="spellEnd"/>
          </w:p>
        </w:tc>
      </w:tr>
      <w:tr w:rsidR="00976B0F" w:rsidRPr="00D671A1" w14:paraId="527DD3D9" w14:textId="77777777" w:rsidTr="008818EC">
        <w:tc>
          <w:tcPr>
            <w:tcW w:w="5812" w:type="dxa"/>
            <w:hideMark/>
          </w:tcPr>
          <w:p w14:paraId="098E6B44" w14:textId="77777777" w:rsidR="00976B0F" w:rsidRPr="00D671A1" w:rsidRDefault="00976B0F" w:rsidP="008818EC">
            <w:pPr>
              <w:tabs>
                <w:tab w:val="left" w:pos="5420"/>
              </w:tabs>
              <w:autoSpaceDE w:val="0"/>
              <w:ind w:right="176"/>
            </w:pPr>
            <w:r w:rsidRPr="00D671A1">
              <w:t>Инженеры технического отдела</w:t>
            </w:r>
          </w:p>
        </w:tc>
        <w:tc>
          <w:tcPr>
            <w:tcW w:w="3118" w:type="dxa"/>
            <w:hideMark/>
          </w:tcPr>
          <w:p w14:paraId="37B5BF6F" w14:textId="77777777" w:rsidR="00976B0F" w:rsidRPr="00D671A1" w:rsidRDefault="00976B0F" w:rsidP="008818EC">
            <w:pPr>
              <w:autoSpaceDE w:val="0"/>
              <w:ind w:right="34"/>
            </w:pPr>
            <w:r w:rsidRPr="00D671A1">
              <w:t>Т.Ю. Данилейко</w:t>
            </w:r>
          </w:p>
        </w:tc>
      </w:tr>
    </w:tbl>
    <w:p w14:paraId="08E0E424" w14:textId="77777777" w:rsidR="002966C2" w:rsidRPr="00D671A1" w:rsidRDefault="002966C2" w:rsidP="002966C2">
      <w:pPr>
        <w:autoSpaceDE w:val="0"/>
        <w:ind w:right="564" w:firstLine="426"/>
        <w:jc w:val="center"/>
        <w:rPr>
          <w:highlight w:val="yellow"/>
        </w:rPr>
      </w:pPr>
    </w:p>
    <w:p w14:paraId="369CF3C0" w14:textId="77777777" w:rsidR="002966C2" w:rsidRPr="00D671A1" w:rsidRDefault="002966C2" w:rsidP="002966C2">
      <w:pPr>
        <w:tabs>
          <w:tab w:val="left" w:pos="1418"/>
        </w:tabs>
        <w:ind w:firstLine="426"/>
        <w:rPr>
          <w:rFonts w:eastAsia="Lucida Sans Unicode"/>
          <w:i/>
          <w:kern w:val="1"/>
          <w:highlight w:val="yellow"/>
        </w:rPr>
        <w:sectPr w:rsidR="002966C2" w:rsidRPr="00D671A1" w:rsidSect="00CF1699">
          <w:pgSz w:w="11905" w:h="16837"/>
          <w:pgMar w:top="851" w:right="851" w:bottom="851" w:left="1418" w:header="420" w:footer="176" w:gutter="0"/>
          <w:cols w:space="720"/>
          <w:docGrid w:linePitch="360"/>
        </w:sectPr>
      </w:pPr>
    </w:p>
    <w:p w14:paraId="3E3FDFD6" w14:textId="77777777" w:rsidR="002966C2" w:rsidRPr="00D671A1" w:rsidRDefault="002966C2" w:rsidP="00AF2CE1">
      <w:pPr>
        <w:autoSpaceDE w:val="0"/>
        <w:spacing w:after="240"/>
        <w:ind w:firstLine="426"/>
        <w:jc w:val="center"/>
        <w:rPr>
          <w:rFonts w:eastAsia="GOST Type AU"/>
        </w:rPr>
      </w:pPr>
      <w:r w:rsidRPr="00D671A1">
        <w:rPr>
          <w:rFonts w:eastAsia="GOST Type AU"/>
        </w:rPr>
        <w:lastRenderedPageBreak/>
        <w:t>СОДЕРЖАНИЕ</w:t>
      </w:r>
    </w:p>
    <w:bookmarkStart w:id="3" w:name="_Toc278967003"/>
    <w:p w14:paraId="056DBF7C" w14:textId="77777777" w:rsidR="00795993" w:rsidRPr="00D671A1" w:rsidRDefault="002966C2" w:rsidP="00795993">
      <w:pPr>
        <w:pStyle w:val="24"/>
        <w:tabs>
          <w:tab w:val="left" w:pos="284"/>
        </w:tabs>
        <w:adjustRightInd/>
        <w:spacing w:line="240" w:lineRule="auto"/>
        <w:jc w:val="both"/>
        <w:textAlignment w:val="auto"/>
        <w:rPr>
          <w:rStyle w:val="af2"/>
          <w:rFonts w:eastAsia="GOST Type AU"/>
          <w:noProof/>
          <w:color w:val="auto"/>
          <w:sz w:val="24"/>
          <w:szCs w:val="24"/>
        </w:rPr>
      </w:pPr>
      <w:r w:rsidRPr="00D671A1">
        <w:rPr>
          <w:rStyle w:val="af2"/>
          <w:rFonts w:eastAsia="GOST Type AU"/>
          <w:noProof/>
          <w:color w:val="auto"/>
          <w:sz w:val="24"/>
          <w:szCs w:val="24"/>
        </w:rPr>
        <w:fldChar w:fldCharType="begin"/>
      </w:r>
      <w:r w:rsidRPr="00D671A1">
        <w:rPr>
          <w:rStyle w:val="af2"/>
          <w:rFonts w:eastAsia="GOST Type AU"/>
          <w:noProof/>
          <w:color w:val="auto"/>
          <w:sz w:val="24"/>
          <w:szCs w:val="24"/>
        </w:rPr>
        <w:instrText xml:space="preserve"> TOC \o "1-5" \h \z \u </w:instrText>
      </w:r>
      <w:r w:rsidRPr="00D671A1">
        <w:rPr>
          <w:rStyle w:val="af2"/>
          <w:rFonts w:eastAsia="GOST Type AU"/>
          <w:noProof/>
          <w:color w:val="auto"/>
          <w:sz w:val="24"/>
          <w:szCs w:val="24"/>
        </w:rPr>
        <w:fldChar w:fldCharType="separate"/>
      </w:r>
      <w:hyperlink w:anchor="_Toc124509840" w:history="1">
        <w:r w:rsidR="00795993" w:rsidRPr="00D671A1">
          <w:rPr>
            <w:rStyle w:val="af2"/>
            <w:rFonts w:eastAsia="GOST Type AU"/>
            <w:noProof/>
            <w:color w:val="auto"/>
            <w:sz w:val="24"/>
            <w:szCs w:val="24"/>
          </w:rPr>
          <w:t>ВВЕДЕНИЕ</w:t>
        </w:r>
        <w:r w:rsidR="00795993" w:rsidRPr="00D671A1">
          <w:rPr>
            <w:rStyle w:val="af2"/>
            <w:rFonts w:eastAsia="GOST Type AU"/>
            <w:noProof/>
            <w:webHidden/>
            <w:color w:val="auto"/>
            <w:sz w:val="24"/>
            <w:szCs w:val="24"/>
          </w:rPr>
          <w:tab/>
        </w:r>
        <w:r w:rsidR="00795993" w:rsidRPr="00D671A1">
          <w:rPr>
            <w:rStyle w:val="af2"/>
            <w:rFonts w:eastAsia="GOST Type AU"/>
            <w:noProof/>
            <w:webHidden/>
            <w:color w:val="auto"/>
            <w:sz w:val="24"/>
            <w:szCs w:val="24"/>
          </w:rPr>
          <w:fldChar w:fldCharType="begin"/>
        </w:r>
        <w:r w:rsidR="00795993" w:rsidRPr="00D671A1">
          <w:rPr>
            <w:rStyle w:val="af2"/>
            <w:rFonts w:eastAsia="GOST Type AU"/>
            <w:noProof/>
            <w:webHidden/>
            <w:color w:val="auto"/>
            <w:sz w:val="24"/>
            <w:szCs w:val="24"/>
          </w:rPr>
          <w:instrText xml:space="preserve"> PAGEREF _Toc124509840 \h </w:instrText>
        </w:r>
        <w:r w:rsidR="00795993" w:rsidRPr="00D671A1">
          <w:rPr>
            <w:rStyle w:val="af2"/>
            <w:rFonts w:eastAsia="GOST Type AU"/>
            <w:noProof/>
            <w:webHidden/>
            <w:color w:val="auto"/>
            <w:sz w:val="24"/>
            <w:szCs w:val="24"/>
          </w:rPr>
        </w:r>
        <w:r w:rsidR="00795993" w:rsidRPr="00D671A1">
          <w:rPr>
            <w:rStyle w:val="af2"/>
            <w:rFonts w:eastAsia="GOST Type AU"/>
            <w:noProof/>
            <w:webHidden/>
            <w:color w:val="auto"/>
            <w:sz w:val="24"/>
            <w:szCs w:val="24"/>
          </w:rPr>
          <w:fldChar w:fldCharType="separate"/>
        </w:r>
        <w:r w:rsidR="006F2AF5">
          <w:rPr>
            <w:rStyle w:val="af2"/>
            <w:rFonts w:eastAsia="GOST Type AU"/>
            <w:noProof/>
            <w:webHidden/>
            <w:color w:val="auto"/>
            <w:sz w:val="24"/>
            <w:szCs w:val="24"/>
          </w:rPr>
          <w:t>5</w:t>
        </w:r>
        <w:r w:rsidR="00795993" w:rsidRPr="00D671A1">
          <w:rPr>
            <w:rStyle w:val="af2"/>
            <w:rFonts w:eastAsia="GOST Type AU"/>
            <w:noProof/>
            <w:webHidden/>
            <w:color w:val="auto"/>
            <w:sz w:val="24"/>
            <w:szCs w:val="24"/>
          </w:rPr>
          <w:fldChar w:fldCharType="end"/>
        </w:r>
      </w:hyperlink>
    </w:p>
    <w:p w14:paraId="5E57B184" w14:textId="77777777" w:rsidR="00795993" w:rsidRPr="00D671A1" w:rsidRDefault="00F94820"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1" w:history="1">
        <w:r w:rsidR="00795993" w:rsidRPr="00D671A1">
          <w:rPr>
            <w:rStyle w:val="af2"/>
            <w:rFonts w:eastAsia="GOST Type AU"/>
            <w:noProof/>
            <w:color w:val="auto"/>
            <w:sz w:val="24"/>
            <w:szCs w:val="24"/>
          </w:rPr>
          <w:t>1. ПЕРЕЧЕНЬ И СВЕДЕНИЯ О ПЛОЩАДИ ОБРАЗУЕМЫХ ЗЕМЕЛЬНЫХ УЧАСТКОВ, В ТОМ ЧИСЛЕ ВОЗМОЖНЫЕ СПОСОБЫ ИХ ОБРАЗОВАНИЯ</w:t>
        </w:r>
        <w:r w:rsidR="00795993" w:rsidRPr="00D671A1">
          <w:rPr>
            <w:rStyle w:val="af2"/>
            <w:rFonts w:eastAsia="GOST Type AU"/>
            <w:noProof/>
            <w:webHidden/>
            <w:color w:val="auto"/>
            <w:sz w:val="24"/>
            <w:szCs w:val="24"/>
          </w:rPr>
          <w:tab/>
        </w:r>
        <w:r w:rsidR="00795993" w:rsidRPr="00D671A1">
          <w:rPr>
            <w:rStyle w:val="af2"/>
            <w:rFonts w:eastAsia="GOST Type AU"/>
            <w:noProof/>
            <w:webHidden/>
            <w:color w:val="auto"/>
            <w:sz w:val="24"/>
            <w:szCs w:val="24"/>
          </w:rPr>
          <w:fldChar w:fldCharType="begin"/>
        </w:r>
        <w:r w:rsidR="00795993" w:rsidRPr="00D671A1">
          <w:rPr>
            <w:rStyle w:val="af2"/>
            <w:rFonts w:eastAsia="GOST Type AU"/>
            <w:noProof/>
            <w:webHidden/>
            <w:color w:val="auto"/>
            <w:sz w:val="24"/>
            <w:szCs w:val="24"/>
          </w:rPr>
          <w:instrText xml:space="preserve"> PAGEREF _Toc124509841 \h </w:instrText>
        </w:r>
        <w:r w:rsidR="00795993" w:rsidRPr="00D671A1">
          <w:rPr>
            <w:rStyle w:val="af2"/>
            <w:rFonts w:eastAsia="GOST Type AU"/>
            <w:noProof/>
            <w:webHidden/>
            <w:color w:val="auto"/>
            <w:sz w:val="24"/>
            <w:szCs w:val="24"/>
          </w:rPr>
        </w:r>
        <w:r w:rsidR="00795993" w:rsidRPr="00D671A1">
          <w:rPr>
            <w:rStyle w:val="af2"/>
            <w:rFonts w:eastAsia="GOST Type AU"/>
            <w:noProof/>
            <w:webHidden/>
            <w:color w:val="auto"/>
            <w:sz w:val="24"/>
            <w:szCs w:val="24"/>
          </w:rPr>
          <w:fldChar w:fldCharType="separate"/>
        </w:r>
        <w:r w:rsidR="006F2AF5">
          <w:rPr>
            <w:rStyle w:val="af2"/>
            <w:rFonts w:eastAsia="GOST Type AU"/>
            <w:noProof/>
            <w:webHidden/>
            <w:color w:val="auto"/>
            <w:sz w:val="24"/>
            <w:szCs w:val="24"/>
          </w:rPr>
          <w:t>7</w:t>
        </w:r>
        <w:r w:rsidR="00795993" w:rsidRPr="00D671A1">
          <w:rPr>
            <w:rStyle w:val="af2"/>
            <w:rFonts w:eastAsia="GOST Type AU"/>
            <w:noProof/>
            <w:webHidden/>
            <w:color w:val="auto"/>
            <w:sz w:val="24"/>
            <w:szCs w:val="24"/>
          </w:rPr>
          <w:fldChar w:fldCharType="end"/>
        </w:r>
      </w:hyperlink>
    </w:p>
    <w:p w14:paraId="6541FB01" w14:textId="77777777" w:rsidR="00795993" w:rsidRPr="00D671A1" w:rsidRDefault="00F94820"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2" w:history="1">
        <w:r w:rsidR="00795993" w:rsidRPr="00D671A1">
          <w:rPr>
            <w:rStyle w:val="af2"/>
            <w:rFonts w:eastAsia="GOST Type AU"/>
            <w:noProof/>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795993" w:rsidRPr="00D671A1">
          <w:rPr>
            <w:rStyle w:val="af2"/>
            <w:rFonts w:eastAsia="GOST Type AU"/>
            <w:noProof/>
            <w:webHidden/>
            <w:color w:val="auto"/>
            <w:sz w:val="24"/>
            <w:szCs w:val="24"/>
          </w:rPr>
          <w:tab/>
        </w:r>
        <w:r w:rsidR="00795993" w:rsidRPr="00D671A1">
          <w:rPr>
            <w:rStyle w:val="af2"/>
            <w:rFonts w:eastAsia="GOST Type AU"/>
            <w:noProof/>
            <w:webHidden/>
            <w:color w:val="auto"/>
            <w:sz w:val="24"/>
            <w:szCs w:val="24"/>
          </w:rPr>
          <w:fldChar w:fldCharType="begin"/>
        </w:r>
        <w:r w:rsidR="00795993" w:rsidRPr="00D671A1">
          <w:rPr>
            <w:rStyle w:val="af2"/>
            <w:rFonts w:eastAsia="GOST Type AU"/>
            <w:noProof/>
            <w:webHidden/>
            <w:color w:val="auto"/>
            <w:sz w:val="24"/>
            <w:szCs w:val="24"/>
          </w:rPr>
          <w:instrText xml:space="preserve"> PAGEREF _Toc124509842 \h </w:instrText>
        </w:r>
        <w:r w:rsidR="00795993" w:rsidRPr="00D671A1">
          <w:rPr>
            <w:rStyle w:val="af2"/>
            <w:rFonts w:eastAsia="GOST Type AU"/>
            <w:noProof/>
            <w:webHidden/>
            <w:color w:val="auto"/>
            <w:sz w:val="24"/>
            <w:szCs w:val="24"/>
          </w:rPr>
        </w:r>
        <w:r w:rsidR="00795993" w:rsidRPr="00D671A1">
          <w:rPr>
            <w:rStyle w:val="af2"/>
            <w:rFonts w:eastAsia="GOST Type AU"/>
            <w:noProof/>
            <w:webHidden/>
            <w:color w:val="auto"/>
            <w:sz w:val="24"/>
            <w:szCs w:val="24"/>
          </w:rPr>
          <w:fldChar w:fldCharType="separate"/>
        </w:r>
        <w:r w:rsidR="006F2AF5">
          <w:rPr>
            <w:rStyle w:val="af2"/>
            <w:rFonts w:eastAsia="GOST Type AU"/>
            <w:noProof/>
            <w:webHidden/>
            <w:color w:val="auto"/>
            <w:sz w:val="24"/>
            <w:szCs w:val="24"/>
          </w:rPr>
          <w:t>16</w:t>
        </w:r>
        <w:r w:rsidR="00795993" w:rsidRPr="00D671A1">
          <w:rPr>
            <w:rStyle w:val="af2"/>
            <w:rFonts w:eastAsia="GOST Type AU"/>
            <w:noProof/>
            <w:webHidden/>
            <w:color w:val="auto"/>
            <w:sz w:val="24"/>
            <w:szCs w:val="24"/>
          </w:rPr>
          <w:fldChar w:fldCharType="end"/>
        </w:r>
      </w:hyperlink>
    </w:p>
    <w:p w14:paraId="2F473E57" w14:textId="77777777" w:rsidR="00795993" w:rsidRPr="00D671A1" w:rsidRDefault="00F94820"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3" w:history="1">
        <w:r w:rsidR="00795993" w:rsidRPr="00D671A1">
          <w:rPr>
            <w:rStyle w:val="af2"/>
            <w:rFonts w:eastAsia="GOST Type AU"/>
            <w:noProof/>
            <w:color w:val="auto"/>
            <w:sz w:val="24"/>
            <w:szCs w:val="24"/>
          </w:rPr>
          <w:t>3. ВИД РАЗРЕШЕННОГО ИСПОЛЬЗОВАНИЯ ОБРАЗУЕМЫХ ЗЕМЕЛЬНЫХ УЧАСТКОВ В СООТВЕТСТВИИ С ПРОЕКТОМ ПЛАНИРОВКИ ТЕРРИТОРИИ</w:t>
        </w:r>
        <w:r w:rsidR="00795993" w:rsidRPr="00D671A1">
          <w:rPr>
            <w:rStyle w:val="af2"/>
            <w:rFonts w:eastAsia="GOST Type AU"/>
            <w:noProof/>
            <w:webHidden/>
            <w:color w:val="auto"/>
            <w:sz w:val="24"/>
            <w:szCs w:val="24"/>
          </w:rPr>
          <w:tab/>
        </w:r>
        <w:r w:rsidR="00795993" w:rsidRPr="00D671A1">
          <w:rPr>
            <w:rStyle w:val="af2"/>
            <w:rFonts w:eastAsia="GOST Type AU"/>
            <w:noProof/>
            <w:webHidden/>
            <w:color w:val="auto"/>
            <w:sz w:val="24"/>
            <w:szCs w:val="24"/>
          </w:rPr>
          <w:fldChar w:fldCharType="begin"/>
        </w:r>
        <w:r w:rsidR="00795993" w:rsidRPr="00D671A1">
          <w:rPr>
            <w:rStyle w:val="af2"/>
            <w:rFonts w:eastAsia="GOST Type AU"/>
            <w:noProof/>
            <w:webHidden/>
            <w:color w:val="auto"/>
            <w:sz w:val="24"/>
            <w:szCs w:val="24"/>
          </w:rPr>
          <w:instrText xml:space="preserve"> PAGEREF _Toc124509843 \h </w:instrText>
        </w:r>
        <w:r w:rsidR="00795993" w:rsidRPr="00D671A1">
          <w:rPr>
            <w:rStyle w:val="af2"/>
            <w:rFonts w:eastAsia="GOST Type AU"/>
            <w:noProof/>
            <w:webHidden/>
            <w:color w:val="auto"/>
            <w:sz w:val="24"/>
            <w:szCs w:val="24"/>
          </w:rPr>
        </w:r>
        <w:r w:rsidR="00795993" w:rsidRPr="00D671A1">
          <w:rPr>
            <w:rStyle w:val="af2"/>
            <w:rFonts w:eastAsia="GOST Type AU"/>
            <w:noProof/>
            <w:webHidden/>
            <w:color w:val="auto"/>
            <w:sz w:val="24"/>
            <w:szCs w:val="24"/>
          </w:rPr>
          <w:fldChar w:fldCharType="separate"/>
        </w:r>
        <w:r w:rsidR="006F2AF5">
          <w:rPr>
            <w:rStyle w:val="af2"/>
            <w:rFonts w:eastAsia="GOST Type AU"/>
            <w:noProof/>
            <w:webHidden/>
            <w:color w:val="auto"/>
            <w:sz w:val="24"/>
            <w:szCs w:val="24"/>
          </w:rPr>
          <w:t>34</w:t>
        </w:r>
        <w:r w:rsidR="00795993" w:rsidRPr="00D671A1">
          <w:rPr>
            <w:rStyle w:val="af2"/>
            <w:rFonts w:eastAsia="GOST Type AU"/>
            <w:noProof/>
            <w:webHidden/>
            <w:color w:val="auto"/>
            <w:sz w:val="24"/>
            <w:szCs w:val="24"/>
          </w:rPr>
          <w:fldChar w:fldCharType="end"/>
        </w:r>
      </w:hyperlink>
    </w:p>
    <w:p w14:paraId="5B2F5570" w14:textId="77777777" w:rsidR="00795993" w:rsidRPr="00D671A1" w:rsidRDefault="00F94820"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4" w:history="1">
        <w:r w:rsidR="00795993" w:rsidRPr="00D671A1">
          <w:rPr>
            <w:rStyle w:val="af2"/>
            <w:rFonts w:eastAsia="GOST Type AU"/>
            <w:noProof/>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795993" w:rsidRPr="00D671A1">
          <w:rPr>
            <w:rStyle w:val="af2"/>
            <w:rFonts w:eastAsia="GOST Type AU"/>
            <w:noProof/>
            <w:webHidden/>
            <w:color w:val="auto"/>
            <w:sz w:val="24"/>
            <w:szCs w:val="24"/>
          </w:rPr>
          <w:tab/>
        </w:r>
        <w:r w:rsidR="00795993" w:rsidRPr="00D671A1">
          <w:rPr>
            <w:rStyle w:val="af2"/>
            <w:rFonts w:eastAsia="GOST Type AU"/>
            <w:noProof/>
            <w:webHidden/>
            <w:color w:val="auto"/>
            <w:sz w:val="24"/>
            <w:szCs w:val="24"/>
          </w:rPr>
          <w:fldChar w:fldCharType="begin"/>
        </w:r>
        <w:r w:rsidR="00795993" w:rsidRPr="00D671A1">
          <w:rPr>
            <w:rStyle w:val="af2"/>
            <w:rFonts w:eastAsia="GOST Type AU"/>
            <w:noProof/>
            <w:webHidden/>
            <w:color w:val="auto"/>
            <w:sz w:val="24"/>
            <w:szCs w:val="24"/>
          </w:rPr>
          <w:instrText xml:space="preserve"> PAGEREF _Toc124509844 \h </w:instrText>
        </w:r>
        <w:r w:rsidR="00795993" w:rsidRPr="00D671A1">
          <w:rPr>
            <w:rStyle w:val="af2"/>
            <w:rFonts w:eastAsia="GOST Type AU"/>
            <w:noProof/>
            <w:webHidden/>
            <w:color w:val="auto"/>
            <w:sz w:val="24"/>
            <w:szCs w:val="24"/>
          </w:rPr>
        </w:r>
        <w:r w:rsidR="00795993" w:rsidRPr="00D671A1">
          <w:rPr>
            <w:rStyle w:val="af2"/>
            <w:rFonts w:eastAsia="GOST Type AU"/>
            <w:noProof/>
            <w:webHidden/>
            <w:color w:val="auto"/>
            <w:sz w:val="24"/>
            <w:szCs w:val="24"/>
          </w:rPr>
          <w:fldChar w:fldCharType="separate"/>
        </w:r>
        <w:r w:rsidR="006F2AF5">
          <w:rPr>
            <w:rStyle w:val="af2"/>
            <w:rFonts w:eastAsia="GOST Type AU"/>
            <w:noProof/>
            <w:webHidden/>
            <w:color w:val="auto"/>
            <w:sz w:val="24"/>
            <w:szCs w:val="24"/>
          </w:rPr>
          <w:t>34</w:t>
        </w:r>
        <w:r w:rsidR="00795993" w:rsidRPr="00D671A1">
          <w:rPr>
            <w:rStyle w:val="af2"/>
            <w:rFonts w:eastAsia="GOST Type AU"/>
            <w:noProof/>
            <w:webHidden/>
            <w:color w:val="auto"/>
            <w:sz w:val="24"/>
            <w:szCs w:val="24"/>
          </w:rPr>
          <w:fldChar w:fldCharType="end"/>
        </w:r>
      </w:hyperlink>
    </w:p>
    <w:p w14:paraId="41ED8E9E" w14:textId="77777777" w:rsidR="00795993" w:rsidRPr="00D671A1" w:rsidRDefault="00F94820" w:rsidP="00795993">
      <w:pPr>
        <w:pStyle w:val="24"/>
        <w:tabs>
          <w:tab w:val="left" w:pos="284"/>
        </w:tabs>
        <w:adjustRightInd/>
        <w:spacing w:line="240" w:lineRule="auto"/>
        <w:jc w:val="both"/>
        <w:textAlignment w:val="auto"/>
        <w:rPr>
          <w:rStyle w:val="af2"/>
          <w:rFonts w:eastAsia="GOST Type AU"/>
          <w:noProof/>
          <w:color w:val="auto"/>
          <w:sz w:val="24"/>
          <w:szCs w:val="24"/>
        </w:rPr>
      </w:pPr>
      <w:hyperlink w:anchor="_Toc124509845" w:history="1">
        <w:r w:rsidR="00795993" w:rsidRPr="00D671A1">
          <w:rPr>
            <w:rStyle w:val="af2"/>
            <w:rFonts w:eastAsia="GOST Type AU"/>
            <w:noProof/>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795993" w:rsidRPr="00D671A1">
          <w:rPr>
            <w:rStyle w:val="af2"/>
            <w:rFonts w:eastAsia="GOST Type AU"/>
            <w:noProof/>
            <w:webHidden/>
            <w:color w:val="auto"/>
            <w:sz w:val="24"/>
            <w:szCs w:val="24"/>
          </w:rPr>
          <w:tab/>
        </w:r>
        <w:r w:rsidR="00795993" w:rsidRPr="00D671A1">
          <w:rPr>
            <w:rStyle w:val="af2"/>
            <w:rFonts w:eastAsia="GOST Type AU"/>
            <w:noProof/>
            <w:webHidden/>
            <w:color w:val="auto"/>
            <w:sz w:val="24"/>
            <w:szCs w:val="24"/>
          </w:rPr>
          <w:fldChar w:fldCharType="begin"/>
        </w:r>
        <w:r w:rsidR="00795993" w:rsidRPr="00D671A1">
          <w:rPr>
            <w:rStyle w:val="af2"/>
            <w:rFonts w:eastAsia="GOST Type AU"/>
            <w:noProof/>
            <w:webHidden/>
            <w:color w:val="auto"/>
            <w:sz w:val="24"/>
            <w:szCs w:val="24"/>
          </w:rPr>
          <w:instrText xml:space="preserve"> PAGEREF _Toc124509845 \h </w:instrText>
        </w:r>
        <w:r w:rsidR="00795993" w:rsidRPr="00D671A1">
          <w:rPr>
            <w:rStyle w:val="af2"/>
            <w:rFonts w:eastAsia="GOST Type AU"/>
            <w:noProof/>
            <w:webHidden/>
            <w:color w:val="auto"/>
            <w:sz w:val="24"/>
            <w:szCs w:val="24"/>
          </w:rPr>
        </w:r>
        <w:r w:rsidR="00795993" w:rsidRPr="00D671A1">
          <w:rPr>
            <w:rStyle w:val="af2"/>
            <w:rFonts w:eastAsia="GOST Type AU"/>
            <w:noProof/>
            <w:webHidden/>
            <w:color w:val="auto"/>
            <w:sz w:val="24"/>
            <w:szCs w:val="24"/>
          </w:rPr>
          <w:fldChar w:fldCharType="separate"/>
        </w:r>
        <w:r w:rsidR="006F2AF5">
          <w:rPr>
            <w:rStyle w:val="af2"/>
            <w:rFonts w:eastAsia="GOST Type AU"/>
            <w:noProof/>
            <w:webHidden/>
            <w:color w:val="auto"/>
            <w:sz w:val="24"/>
            <w:szCs w:val="24"/>
          </w:rPr>
          <w:t>34</w:t>
        </w:r>
        <w:r w:rsidR="00795993" w:rsidRPr="00D671A1">
          <w:rPr>
            <w:rStyle w:val="af2"/>
            <w:rFonts w:eastAsia="GOST Type AU"/>
            <w:noProof/>
            <w:webHidden/>
            <w:color w:val="auto"/>
            <w:sz w:val="24"/>
            <w:szCs w:val="24"/>
          </w:rPr>
          <w:fldChar w:fldCharType="end"/>
        </w:r>
      </w:hyperlink>
    </w:p>
    <w:p w14:paraId="0849A23D" w14:textId="77777777" w:rsidR="002966C2" w:rsidRPr="00D671A1" w:rsidRDefault="002966C2" w:rsidP="00795993">
      <w:pPr>
        <w:pStyle w:val="24"/>
        <w:tabs>
          <w:tab w:val="left" w:pos="284"/>
        </w:tabs>
        <w:adjustRightInd/>
        <w:spacing w:line="240" w:lineRule="auto"/>
        <w:jc w:val="both"/>
        <w:textAlignment w:val="auto"/>
        <w:rPr>
          <w:rStyle w:val="af2"/>
          <w:color w:val="auto"/>
          <w:sz w:val="24"/>
          <w:szCs w:val="24"/>
        </w:rPr>
      </w:pPr>
      <w:r w:rsidRPr="00D671A1">
        <w:rPr>
          <w:rStyle w:val="af2"/>
          <w:rFonts w:eastAsia="GOST Type AU"/>
          <w:noProof/>
          <w:color w:val="auto"/>
          <w:sz w:val="24"/>
          <w:szCs w:val="24"/>
        </w:rPr>
        <w:fldChar w:fldCharType="end"/>
      </w:r>
    </w:p>
    <w:p w14:paraId="0BE1A67A" w14:textId="77777777" w:rsidR="002966C2" w:rsidRPr="00D671A1" w:rsidRDefault="002966C2" w:rsidP="002966C2">
      <w:pPr>
        <w:jc w:val="both"/>
        <w:rPr>
          <w:rFonts w:eastAsia="GOST Type AU"/>
          <w:highlight w:val="yellow"/>
        </w:rPr>
        <w:sectPr w:rsidR="002966C2" w:rsidRPr="00D671A1" w:rsidSect="0006088C">
          <w:headerReference w:type="first" r:id="rId14"/>
          <w:footerReference w:type="first" r:id="rId15"/>
          <w:pgSz w:w="11905" w:h="16837"/>
          <w:pgMar w:top="851" w:right="851" w:bottom="851" w:left="1418" w:header="420" w:footer="176" w:gutter="0"/>
          <w:cols w:space="720"/>
          <w:docGrid w:linePitch="360"/>
        </w:sectPr>
      </w:pPr>
    </w:p>
    <w:p w14:paraId="6ABC3F27" w14:textId="77777777" w:rsidR="002966C2" w:rsidRPr="00D671A1" w:rsidRDefault="002966C2" w:rsidP="002966C2">
      <w:pPr>
        <w:tabs>
          <w:tab w:val="left" w:pos="1418"/>
        </w:tabs>
        <w:autoSpaceDE w:val="0"/>
        <w:adjustRightInd w:val="0"/>
        <w:spacing w:after="240"/>
        <w:ind w:left="142"/>
        <w:jc w:val="center"/>
        <w:textAlignment w:val="baseline"/>
        <w:outlineLvl w:val="0"/>
        <w:rPr>
          <w:rFonts w:eastAsia="GOST Type AU"/>
          <w:b/>
        </w:rPr>
      </w:pPr>
      <w:bookmarkStart w:id="4" w:name="_Toc467779528"/>
      <w:bookmarkStart w:id="5" w:name="_Toc124509840"/>
      <w:bookmarkEnd w:id="3"/>
      <w:r w:rsidRPr="00D671A1">
        <w:rPr>
          <w:rFonts w:eastAsia="GOST Type AU"/>
          <w:b/>
        </w:rPr>
        <w:lastRenderedPageBreak/>
        <w:t>ВВЕДЕНИЕ</w:t>
      </w:r>
      <w:bookmarkEnd w:id="4"/>
      <w:bookmarkEnd w:id="5"/>
    </w:p>
    <w:p w14:paraId="6D94E9E8" w14:textId="77777777" w:rsidR="00C1575A" w:rsidRPr="0092044C" w:rsidRDefault="00C1575A" w:rsidP="00C1575A">
      <w:pPr>
        <w:tabs>
          <w:tab w:val="left" w:pos="1418"/>
        </w:tabs>
        <w:ind w:firstLine="567"/>
        <w:jc w:val="both"/>
        <w:rPr>
          <w:szCs w:val="20"/>
          <w:lang w:eastAsia="ru-RU"/>
        </w:rPr>
      </w:pPr>
      <w:bookmarkStart w:id="6" w:name="_Hlk532566089"/>
      <w:r w:rsidRPr="0092044C">
        <w:rPr>
          <w:szCs w:val="20"/>
          <w:lang w:eastAsia="ru-RU"/>
        </w:rPr>
        <w:t>Проект разработан ООО «Архивариус» по заказу Администрации города Магнитогорска (муниципальный контракт от 04.09.2023 № 945) в соответствии с:</w:t>
      </w:r>
    </w:p>
    <w:p w14:paraId="04DE534F" w14:textId="77777777" w:rsidR="00C1575A" w:rsidRPr="0092044C" w:rsidRDefault="00C1575A" w:rsidP="00C1575A">
      <w:pPr>
        <w:tabs>
          <w:tab w:val="left" w:pos="1418"/>
        </w:tabs>
        <w:ind w:firstLine="567"/>
        <w:jc w:val="both"/>
        <w:rPr>
          <w:szCs w:val="20"/>
          <w:lang w:eastAsia="ru-RU"/>
        </w:rPr>
      </w:pPr>
      <w:bookmarkStart w:id="7" w:name="_Hlk8948220"/>
      <w:r w:rsidRPr="0092044C">
        <w:rPr>
          <w:szCs w:val="20"/>
          <w:lang w:eastAsia="ru-RU"/>
        </w:rPr>
        <w:t>- Градостроительным кодексом Российской Федерации от 29.12.2004 № 190-ФЗ;</w:t>
      </w:r>
    </w:p>
    <w:p w14:paraId="602EB213" w14:textId="77777777" w:rsidR="00C1575A" w:rsidRPr="0092044C" w:rsidRDefault="00C1575A" w:rsidP="00C1575A">
      <w:pPr>
        <w:tabs>
          <w:tab w:val="left" w:pos="1418"/>
        </w:tabs>
        <w:ind w:firstLine="567"/>
        <w:jc w:val="both"/>
        <w:rPr>
          <w:szCs w:val="20"/>
          <w:lang w:eastAsia="ru-RU"/>
        </w:rPr>
      </w:pPr>
      <w:r w:rsidRPr="0092044C">
        <w:rPr>
          <w:szCs w:val="20"/>
          <w:lang w:eastAsia="ru-RU"/>
        </w:rPr>
        <w:t xml:space="preserve">- Земельным Кодексом Российской Федерации от 25.10.2001 № 136-ФЗ; </w:t>
      </w:r>
    </w:p>
    <w:p w14:paraId="7A725B77" w14:textId="77777777" w:rsidR="00C1575A" w:rsidRPr="0092044C" w:rsidRDefault="00C1575A" w:rsidP="00C1575A">
      <w:pPr>
        <w:tabs>
          <w:tab w:val="left" w:pos="1418"/>
        </w:tabs>
        <w:ind w:firstLine="567"/>
        <w:jc w:val="both"/>
        <w:rPr>
          <w:szCs w:val="20"/>
          <w:lang w:eastAsia="ru-RU"/>
        </w:rPr>
      </w:pPr>
      <w:r w:rsidRPr="0092044C">
        <w:rPr>
          <w:szCs w:val="20"/>
          <w:lang w:eastAsia="ru-RU"/>
        </w:rPr>
        <w:t>- Водным Кодексом Российской Федерации от 03.06.2006 № 74-ФЗ;</w:t>
      </w:r>
    </w:p>
    <w:p w14:paraId="102BD8E6" w14:textId="77777777" w:rsidR="00C1575A" w:rsidRPr="0092044C" w:rsidRDefault="00C1575A" w:rsidP="00C1575A">
      <w:pPr>
        <w:tabs>
          <w:tab w:val="left" w:pos="1418"/>
        </w:tabs>
        <w:ind w:firstLine="567"/>
        <w:jc w:val="both"/>
        <w:rPr>
          <w:szCs w:val="20"/>
          <w:lang w:eastAsia="ru-RU"/>
        </w:rPr>
      </w:pPr>
      <w:r w:rsidRPr="0092044C">
        <w:rPr>
          <w:szCs w:val="20"/>
          <w:lang w:eastAsia="ru-RU"/>
        </w:rPr>
        <w:t>- Лесным Кодексом Российской Федерации от 04.12.2006 № 200-ФЗ;</w:t>
      </w:r>
    </w:p>
    <w:p w14:paraId="7D2C9BFC"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06.10.2003 № 131-ФЗ «Об общих принципах организации местного самоуправления в Российской Федерации»;</w:t>
      </w:r>
    </w:p>
    <w:p w14:paraId="336907BC"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18.06.2001 № 78-ФЗ «О землеустройстве»;</w:t>
      </w:r>
    </w:p>
    <w:p w14:paraId="5F5A946E"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14.03.1995 № 33-ФЗ «Об особо охраняемых территориях»;</w:t>
      </w:r>
    </w:p>
    <w:p w14:paraId="30FD37B3"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7D4E8B8A"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30.03.1999 № 52-ФЗ «О санитарно-эпидемиологическом благополучии населения»;</w:t>
      </w:r>
    </w:p>
    <w:p w14:paraId="494C3235"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0B2EE583"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10.01.2002 № 7-ФЗ «Об охране окружающей среды»;</w:t>
      </w:r>
    </w:p>
    <w:p w14:paraId="2127864B"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21.12.1994 № 69-ФЗ «О пожарной безопасности»;</w:t>
      </w:r>
    </w:p>
    <w:p w14:paraId="0457AB77" w14:textId="77777777" w:rsidR="00C1575A" w:rsidRPr="0092044C" w:rsidRDefault="00C1575A" w:rsidP="00C1575A">
      <w:pPr>
        <w:tabs>
          <w:tab w:val="left" w:pos="1418"/>
        </w:tabs>
        <w:ind w:firstLine="567"/>
        <w:jc w:val="both"/>
        <w:rPr>
          <w:szCs w:val="20"/>
          <w:lang w:eastAsia="ru-RU"/>
        </w:rPr>
      </w:pPr>
      <w:r w:rsidRPr="0092044C">
        <w:rPr>
          <w:szCs w:val="20"/>
          <w:lang w:eastAsia="ru-RU"/>
        </w:rPr>
        <w:t>- Федеральным законом от 24.07.2007 № 221-ФЗ «О кадастровой деятельности»;</w:t>
      </w:r>
    </w:p>
    <w:bookmarkEnd w:id="7"/>
    <w:p w14:paraId="32599AE5" w14:textId="77777777" w:rsidR="00C1575A" w:rsidRPr="0092044C" w:rsidRDefault="00C1575A" w:rsidP="00C1575A">
      <w:pPr>
        <w:tabs>
          <w:tab w:val="left" w:pos="1418"/>
        </w:tabs>
        <w:ind w:firstLine="567"/>
        <w:jc w:val="both"/>
        <w:rPr>
          <w:szCs w:val="20"/>
          <w:lang w:eastAsia="ru-RU"/>
        </w:rPr>
      </w:pPr>
      <w:r w:rsidRPr="0092044C">
        <w:rPr>
          <w:szCs w:val="20"/>
          <w:lang w:eastAsia="ru-RU"/>
        </w:rPr>
        <w:t>- СП 42.13330.2016 «Градостроительство. Планировка и застройка городских и сельских поселений»;</w:t>
      </w:r>
    </w:p>
    <w:p w14:paraId="3298128B" w14:textId="77777777" w:rsidR="00C1575A" w:rsidRPr="0092044C" w:rsidRDefault="00C1575A" w:rsidP="00C1575A">
      <w:pPr>
        <w:tabs>
          <w:tab w:val="left" w:pos="1418"/>
        </w:tabs>
        <w:ind w:firstLine="567"/>
        <w:jc w:val="both"/>
        <w:rPr>
          <w:szCs w:val="20"/>
          <w:lang w:eastAsia="ru-RU"/>
        </w:rPr>
      </w:pPr>
      <w:r w:rsidRPr="0092044C">
        <w:rPr>
          <w:szCs w:val="20"/>
          <w:lang w:eastAsia="ru-RU"/>
        </w:rPr>
        <w:t>- СанПиН 2.2.1/2.1.1.1200-03 «Санитарно-защитные зоны и санитарная классификация предприятий, сооружений и иных объектов»;</w:t>
      </w:r>
    </w:p>
    <w:p w14:paraId="0F0C1FB0" w14:textId="77777777" w:rsidR="00C1575A" w:rsidRPr="0092044C" w:rsidRDefault="00C1575A" w:rsidP="00C1575A">
      <w:pPr>
        <w:tabs>
          <w:tab w:val="left" w:pos="1418"/>
        </w:tabs>
        <w:ind w:firstLine="567"/>
        <w:jc w:val="both"/>
        <w:rPr>
          <w:szCs w:val="20"/>
          <w:lang w:eastAsia="ru-RU"/>
        </w:rPr>
      </w:pPr>
      <w:r w:rsidRPr="0092044C">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5F285776" w14:textId="77777777" w:rsidR="00C1575A" w:rsidRPr="0092044C" w:rsidRDefault="00C1575A" w:rsidP="00C1575A">
      <w:pPr>
        <w:tabs>
          <w:tab w:val="left" w:pos="1418"/>
        </w:tabs>
        <w:ind w:firstLine="567"/>
        <w:jc w:val="both"/>
        <w:rPr>
          <w:szCs w:val="20"/>
          <w:lang w:eastAsia="ru-RU"/>
        </w:rPr>
      </w:pPr>
      <w:r w:rsidRPr="0092044C">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29B0305F" w14:textId="77777777" w:rsidR="00C1575A" w:rsidRPr="0092044C" w:rsidRDefault="00C1575A" w:rsidP="00C1575A">
      <w:pPr>
        <w:tabs>
          <w:tab w:val="left" w:pos="1418"/>
        </w:tabs>
        <w:ind w:firstLine="567"/>
        <w:jc w:val="both"/>
        <w:rPr>
          <w:szCs w:val="20"/>
          <w:lang w:eastAsia="ru-RU"/>
        </w:rPr>
      </w:pPr>
      <w:r w:rsidRPr="0092044C">
        <w:rPr>
          <w:szCs w:val="20"/>
          <w:lang w:eastAsia="ru-RU"/>
        </w:rPr>
        <w:t>При разработке документации по планировке территории использованы следующие материалы:</w:t>
      </w:r>
    </w:p>
    <w:p w14:paraId="673C7291" w14:textId="77777777" w:rsidR="00C1575A" w:rsidRPr="0092044C" w:rsidRDefault="00C1575A" w:rsidP="00C1575A">
      <w:pPr>
        <w:tabs>
          <w:tab w:val="left" w:pos="1418"/>
        </w:tabs>
        <w:ind w:firstLine="567"/>
        <w:jc w:val="both"/>
        <w:rPr>
          <w:szCs w:val="20"/>
          <w:lang w:eastAsia="ru-RU"/>
        </w:rPr>
      </w:pPr>
      <w:r w:rsidRPr="0092044C">
        <w:rPr>
          <w:szCs w:val="20"/>
          <w:lang w:eastAsia="ru-RU"/>
        </w:rPr>
        <w:t>1. Утвержденная градостроительная документация:</w:t>
      </w:r>
    </w:p>
    <w:p w14:paraId="15041E83" w14:textId="77777777" w:rsidR="00C1575A" w:rsidRPr="0092044C" w:rsidRDefault="00C1575A" w:rsidP="00C1575A">
      <w:pPr>
        <w:tabs>
          <w:tab w:val="left" w:pos="1418"/>
        </w:tabs>
        <w:ind w:firstLine="567"/>
        <w:jc w:val="both"/>
        <w:rPr>
          <w:szCs w:val="20"/>
          <w:lang w:eastAsia="ru-RU"/>
        </w:rPr>
      </w:pPr>
      <w:r w:rsidRPr="0092044C">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5A134867" w14:textId="77777777" w:rsidR="00C1575A" w:rsidRPr="0092044C" w:rsidRDefault="00C1575A" w:rsidP="00C1575A">
      <w:pPr>
        <w:tabs>
          <w:tab w:val="left" w:pos="1418"/>
        </w:tabs>
        <w:ind w:firstLine="567"/>
        <w:jc w:val="both"/>
        <w:rPr>
          <w:szCs w:val="20"/>
          <w:lang w:eastAsia="ru-RU"/>
        </w:rPr>
      </w:pPr>
      <w:r w:rsidRPr="0092044C">
        <w:rPr>
          <w:szCs w:val="20"/>
          <w:lang w:eastAsia="ru-RU"/>
        </w:rPr>
        <w:t xml:space="preserve">- Генеральный план города Магнитогорска, утвержденный Постановлением Магнитогорского городского Собрания депутатов от 24.05.2000 № 428 (в ред. Решения </w:t>
      </w:r>
      <w:proofErr w:type="spellStart"/>
      <w:r w:rsidRPr="0092044C">
        <w:rPr>
          <w:szCs w:val="20"/>
          <w:lang w:eastAsia="ru-RU"/>
        </w:rPr>
        <w:t>МгСд</w:t>
      </w:r>
      <w:proofErr w:type="spellEnd"/>
      <w:r w:rsidRPr="0092044C">
        <w:rPr>
          <w:szCs w:val="20"/>
          <w:lang w:eastAsia="ru-RU"/>
        </w:rPr>
        <w:t xml:space="preserve"> от 24.11.2020 № 161) (далее ГП);</w:t>
      </w:r>
    </w:p>
    <w:p w14:paraId="30CD75D4" w14:textId="77777777" w:rsidR="00C1575A" w:rsidRPr="0092044C" w:rsidRDefault="00C1575A" w:rsidP="00C1575A">
      <w:pPr>
        <w:tabs>
          <w:tab w:val="left" w:pos="1418"/>
        </w:tabs>
        <w:ind w:firstLine="567"/>
        <w:jc w:val="both"/>
        <w:rPr>
          <w:szCs w:val="20"/>
          <w:lang w:eastAsia="ru-RU"/>
        </w:rPr>
      </w:pPr>
      <w:r w:rsidRPr="0092044C">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92044C">
        <w:rPr>
          <w:szCs w:val="20"/>
          <w:lang w:eastAsia="ru-RU"/>
        </w:rPr>
        <w:t>МгСд</w:t>
      </w:r>
      <w:proofErr w:type="spellEnd"/>
      <w:r w:rsidRPr="0092044C">
        <w:rPr>
          <w:szCs w:val="20"/>
          <w:lang w:eastAsia="ru-RU"/>
        </w:rPr>
        <w:t xml:space="preserve"> от 31.10.2023 № 160) (далее ПЗЗ);</w:t>
      </w:r>
    </w:p>
    <w:p w14:paraId="552E1AC2" w14:textId="77777777" w:rsidR="00C1575A" w:rsidRPr="0092044C" w:rsidRDefault="00C1575A" w:rsidP="00C1575A">
      <w:pPr>
        <w:tabs>
          <w:tab w:val="left" w:pos="1418"/>
        </w:tabs>
        <w:ind w:firstLine="567"/>
        <w:jc w:val="both"/>
        <w:rPr>
          <w:szCs w:val="20"/>
          <w:lang w:eastAsia="ru-RU"/>
        </w:rPr>
      </w:pPr>
      <w:r w:rsidRPr="0092044C">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64C56F06" w14:textId="77777777" w:rsidR="00C1575A" w:rsidRPr="0092044C" w:rsidRDefault="00C1575A" w:rsidP="00C1575A">
      <w:pPr>
        <w:tabs>
          <w:tab w:val="left" w:pos="1418"/>
        </w:tabs>
        <w:ind w:firstLine="567"/>
        <w:jc w:val="both"/>
        <w:rPr>
          <w:szCs w:val="20"/>
          <w:lang w:eastAsia="ru-RU"/>
        </w:rPr>
      </w:pPr>
      <w:r w:rsidRPr="0092044C">
        <w:rPr>
          <w:szCs w:val="20"/>
          <w:lang w:eastAsia="ru-RU"/>
        </w:rPr>
        <w:t xml:space="preserve">2. Исходные данные из ИСОГД, предоставленные </w:t>
      </w:r>
      <w:proofErr w:type="spellStart"/>
      <w:r w:rsidRPr="0092044C">
        <w:rPr>
          <w:szCs w:val="20"/>
          <w:lang w:eastAsia="ru-RU"/>
        </w:rPr>
        <w:t>УАиГ</w:t>
      </w:r>
      <w:proofErr w:type="spellEnd"/>
      <w:r w:rsidRPr="0092044C">
        <w:rPr>
          <w:szCs w:val="20"/>
          <w:lang w:eastAsia="ru-RU"/>
        </w:rPr>
        <w:t xml:space="preserve"> администрации города</w:t>
      </w:r>
      <w:r>
        <w:rPr>
          <w:szCs w:val="20"/>
          <w:lang w:eastAsia="ru-RU"/>
        </w:rPr>
        <w:t xml:space="preserve"> (письмо от 28.08.2023 № УАиГ-02/5023).</w:t>
      </w:r>
    </w:p>
    <w:p w14:paraId="05411E43" w14:textId="77777777" w:rsidR="00C1575A" w:rsidRPr="0092044C" w:rsidRDefault="00C1575A" w:rsidP="00C1575A">
      <w:pPr>
        <w:tabs>
          <w:tab w:val="left" w:pos="1418"/>
        </w:tabs>
        <w:ind w:firstLine="567"/>
        <w:jc w:val="both"/>
        <w:rPr>
          <w:szCs w:val="20"/>
          <w:lang w:eastAsia="ru-RU"/>
        </w:rPr>
      </w:pPr>
      <w:r w:rsidRPr="0092044C">
        <w:rPr>
          <w:szCs w:val="20"/>
          <w:lang w:eastAsia="ru-RU"/>
        </w:rPr>
        <w:t>3. Техническое задание на оказание услуг по подготовке проекта планировки и проекта межевания территории города Магнитогорска в границах 95-96 кварталов (ул. Гагарина, просп. Карла Маркса, ул. Дружбы, ул. Суворова) (приложение №1 к муниципальному контракту от 04.09.2023 № 945).</w:t>
      </w:r>
    </w:p>
    <w:p w14:paraId="2E32A517" w14:textId="77777777" w:rsidR="00C1575A" w:rsidRPr="0092044C" w:rsidRDefault="00C1575A" w:rsidP="00C1575A">
      <w:pPr>
        <w:tabs>
          <w:tab w:val="left" w:pos="1418"/>
        </w:tabs>
        <w:ind w:firstLine="567"/>
        <w:jc w:val="both"/>
        <w:rPr>
          <w:szCs w:val="20"/>
          <w:lang w:eastAsia="ru-RU"/>
        </w:rPr>
      </w:pPr>
      <w:r w:rsidRPr="0092044C">
        <w:rPr>
          <w:szCs w:val="20"/>
          <w:lang w:eastAsia="ru-RU"/>
        </w:rPr>
        <w:t xml:space="preserve">4.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w:t>
      </w:r>
      <w:r w:rsidRPr="0092044C">
        <w:rPr>
          <w:szCs w:val="20"/>
          <w:lang w:eastAsia="ru-RU"/>
        </w:rPr>
        <w:lastRenderedPageBreak/>
        <w:t>кадастра недвижимости</w:t>
      </w:r>
      <w:r>
        <w:rPr>
          <w:szCs w:val="20"/>
          <w:lang w:eastAsia="ru-RU"/>
        </w:rPr>
        <w:t xml:space="preserve"> </w:t>
      </w:r>
      <w:r w:rsidRPr="00445D5E">
        <w:rPr>
          <w:szCs w:val="20"/>
          <w:lang w:eastAsia="ru-RU"/>
        </w:rPr>
        <w:t>Кадастровый квартал: 74:33:0213001 №КУВИ-001/2023-198543368 от 31</w:t>
      </w:r>
      <w:r>
        <w:rPr>
          <w:szCs w:val="20"/>
          <w:lang w:eastAsia="ru-RU"/>
        </w:rPr>
        <w:t>.08.</w:t>
      </w:r>
      <w:r w:rsidRPr="00445D5E">
        <w:rPr>
          <w:szCs w:val="20"/>
          <w:lang w:eastAsia="ru-RU"/>
        </w:rPr>
        <w:t>2023</w:t>
      </w:r>
      <w:r>
        <w:rPr>
          <w:szCs w:val="20"/>
          <w:lang w:eastAsia="ru-RU"/>
        </w:rPr>
        <w:t xml:space="preserve">, </w:t>
      </w:r>
      <w:r w:rsidRPr="00445D5E">
        <w:rPr>
          <w:szCs w:val="20"/>
          <w:lang w:eastAsia="ru-RU"/>
        </w:rPr>
        <w:t>74:33:0212001 № КУВИ-001/2023- 179074732 от 31</w:t>
      </w:r>
      <w:r>
        <w:rPr>
          <w:szCs w:val="20"/>
          <w:lang w:eastAsia="ru-RU"/>
        </w:rPr>
        <w:t>.08.</w:t>
      </w:r>
      <w:r w:rsidRPr="00445D5E">
        <w:rPr>
          <w:szCs w:val="20"/>
          <w:lang w:eastAsia="ru-RU"/>
        </w:rPr>
        <w:t>2023</w:t>
      </w:r>
      <w:r w:rsidRPr="0092044C">
        <w:rPr>
          <w:szCs w:val="20"/>
          <w:lang w:eastAsia="ru-RU"/>
        </w:rPr>
        <w:t>),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67F43866" w14:textId="77777777" w:rsidR="00C1575A" w:rsidRPr="0092044C" w:rsidRDefault="00C1575A" w:rsidP="00C1575A">
      <w:pPr>
        <w:tabs>
          <w:tab w:val="left" w:pos="1418"/>
        </w:tabs>
        <w:ind w:firstLine="567"/>
        <w:jc w:val="both"/>
        <w:rPr>
          <w:szCs w:val="20"/>
          <w:lang w:eastAsia="ru-RU"/>
        </w:rPr>
      </w:pPr>
      <w:r w:rsidRPr="0092044C">
        <w:rPr>
          <w:szCs w:val="20"/>
          <w:lang w:eastAsia="ru-RU"/>
        </w:rPr>
        <w:t>Подготовка графической части документации по планировке территории осуществляется:</w:t>
      </w:r>
    </w:p>
    <w:p w14:paraId="1F24811D" w14:textId="77777777" w:rsidR="00C1575A" w:rsidRPr="0092044C" w:rsidRDefault="00C1575A" w:rsidP="00C1575A">
      <w:pPr>
        <w:tabs>
          <w:tab w:val="left" w:pos="1418"/>
        </w:tabs>
        <w:ind w:firstLine="567"/>
        <w:jc w:val="both"/>
        <w:rPr>
          <w:szCs w:val="20"/>
          <w:lang w:eastAsia="ru-RU"/>
        </w:rPr>
      </w:pPr>
      <w:r w:rsidRPr="0092044C">
        <w:rPr>
          <w:szCs w:val="20"/>
          <w:lang w:eastAsia="ru-RU"/>
        </w:rPr>
        <w:t>1) в соответствии с системой координат, используемой для ведения Единого государственного реестра недвижимости (МСК-74);</w:t>
      </w:r>
    </w:p>
    <w:p w14:paraId="567A0A21" w14:textId="77777777" w:rsidR="00C1575A" w:rsidRPr="0092044C" w:rsidRDefault="00C1575A" w:rsidP="00C1575A">
      <w:pPr>
        <w:tabs>
          <w:tab w:val="left" w:pos="1418"/>
        </w:tabs>
        <w:ind w:firstLine="567"/>
        <w:jc w:val="both"/>
        <w:rPr>
          <w:szCs w:val="20"/>
          <w:lang w:eastAsia="ru-RU"/>
        </w:rPr>
      </w:pPr>
      <w:r w:rsidRPr="0092044C">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(инженерно-геодезические изыскания выполнены в 2023 г. ООО «Архивариус»).</w:t>
      </w:r>
    </w:p>
    <w:p w14:paraId="07280775" w14:textId="309AD9C7" w:rsidR="00BE6347" w:rsidRPr="00D671A1" w:rsidRDefault="00BE6347" w:rsidP="00BE6347">
      <w:pPr>
        <w:tabs>
          <w:tab w:val="left" w:pos="1418"/>
        </w:tabs>
        <w:ind w:firstLine="567"/>
        <w:jc w:val="both"/>
        <w:rPr>
          <w:szCs w:val="20"/>
          <w:lang w:eastAsia="ru-RU"/>
        </w:rPr>
      </w:pPr>
    </w:p>
    <w:p w14:paraId="504351E6" w14:textId="77777777" w:rsidR="003A5C9B" w:rsidRPr="00D671A1" w:rsidRDefault="003A5C9B">
      <w:pPr>
        <w:suppressAutoHyphens w:val="0"/>
        <w:rPr>
          <w:i/>
        </w:rPr>
      </w:pPr>
      <w:r w:rsidRPr="00D671A1">
        <w:rPr>
          <w:i/>
        </w:rPr>
        <w:br w:type="page"/>
      </w:r>
    </w:p>
    <w:p w14:paraId="52280B58" w14:textId="43F605A5" w:rsidR="00E16965" w:rsidRPr="00D671A1" w:rsidRDefault="00E16965" w:rsidP="00E16965">
      <w:pPr>
        <w:spacing w:before="240"/>
        <w:ind w:firstLine="540"/>
        <w:jc w:val="center"/>
        <w:rPr>
          <w:i/>
        </w:rPr>
      </w:pPr>
      <w:r w:rsidRPr="00D671A1">
        <w:rPr>
          <w:i/>
        </w:rPr>
        <w:lastRenderedPageBreak/>
        <w:t>Основные положения проекта межевания территории</w:t>
      </w:r>
    </w:p>
    <w:p w14:paraId="401243B1" w14:textId="77777777" w:rsidR="0046011B" w:rsidRPr="0046011B" w:rsidRDefault="0046011B" w:rsidP="0046011B">
      <w:pPr>
        <w:shd w:val="clear" w:color="auto" w:fill="FFFFFF"/>
        <w:tabs>
          <w:tab w:val="left" w:pos="1418"/>
        </w:tabs>
        <w:suppressAutoHyphens w:val="0"/>
        <w:ind w:firstLine="567"/>
        <w:jc w:val="both"/>
      </w:pPr>
      <w:bookmarkStart w:id="8" w:name="_Toc322512748"/>
      <w:bookmarkStart w:id="9" w:name="_Hlk9250772"/>
      <w:r w:rsidRPr="0046011B">
        <w:t>Проектом межевания предусматривается образование земельных участков для существующих объектов капитального строительства, для линейных объектов транспортной и инженерной инфраструктуры местного значения, для определения территории общего пользования.</w:t>
      </w:r>
    </w:p>
    <w:p w14:paraId="159C06B4" w14:textId="27B71BCC" w:rsidR="0046011B" w:rsidRPr="0046011B" w:rsidRDefault="0046011B" w:rsidP="002B36BC">
      <w:pPr>
        <w:shd w:val="clear" w:color="auto" w:fill="FFFFFF"/>
        <w:tabs>
          <w:tab w:val="left" w:pos="1418"/>
        </w:tabs>
        <w:suppressAutoHyphens w:val="0"/>
        <w:spacing w:after="240"/>
        <w:ind w:firstLine="567"/>
        <w:jc w:val="both"/>
      </w:pPr>
      <w:r w:rsidRPr="0046011B">
        <w:t>Проектом межевания территории предлагается снятие с учета земельн</w:t>
      </w:r>
      <w:r w:rsidR="002B36BC">
        <w:t xml:space="preserve">ого участка с кадастровым номером 74:33:0213001:97 ввиду наложения на земельный участок с кадастровым номером </w:t>
      </w:r>
      <w:r w:rsidR="002B36BC" w:rsidRPr="002B36BC">
        <w:t>74:33:0213001:4738</w:t>
      </w:r>
      <w:r w:rsidR="002B36BC">
        <w:t xml:space="preserve"> (согласно </w:t>
      </w:r>
      <w:proofErr w:type="gramStart"/>
      <w:r w:rsidR="002B36BC">
        <w:t>выписке</w:t>
      </w:r>
      <w:proofErr w:type="gramEnd"/>
      <w:r w:rsidR="002B36BC">
        <w:t xml:space="preserve"> данный земельный участок образован из земельного участка с кадастровым номером 74:33:0213001:97).</w:t>
      </w:r>
    </w:p>
    <w:p w14:paraId="1DB9E9DB" w14:textId="4F0FC570" w:rsidR="0046011B" w:rsidRPr="0046011B" w:rsidRDefault="0046011B" w:rsidP="002B36BC">
      <w:pPr>
        <w:shd w:val="clear" w:color="auto" w:fill="FFFFFF"/>
        <w:tabs>
          <w:tab w:val="left" w:pos="1418"/>
        </w:tabs>
        <w:suppressAutoHyphens w:val="0"/>
        <w:ind w:firstLine="567"/>
        <w:jc w:val="both"/>
      </w:pPr>
      <w:r w:rsidRPr="0046011B">
        <w:t>Также согласно письму Администр</w:t>
      </w:r>
      <w:r w:rsidR="002B36BC">
        <w:t>ации Правобережного района от 15.12.2023 №АдмП-02/1905</w:t>
      </w:r>
      <w:r w:rsidRPr="0046011B">
        <w:t xml:space="preserve"> возможно снять с кадастрового учета земельные участки для размещения нестационарных торговых объектов с кадастровыми номерами: </w:t>
      </w:r>
    </w:p>
    <w:p w14:paraId="004D2E76" w14:textId="5C95E209" w:rsidR="0046011B" w:rsidRPr="0046011B" w:rsidRDefault="0046011B" w:rsidP="0046011B">
      <w:pPr>
        <w:shd w:val="clear" w:color="auto" w:fill="FFFFFF"/>
        <w:tabs>
          <w:tab w:val="left" w:pos="1418"/>
        </w:tabs>
        <w:suppressAutoHyphens w:val="0"/>
        <w:ind w:firstLine="567"/>
        <w:jc w:val="both"/>
      </w:pPr>
      <w:r w:rsidRPr="0046011B">
        <w:t>- 74:33:021300</w:t>
      </w:r>
      <w:r w:rsidR="002B36BC">
        <w:t>1</w:t>
      </w:r>
      <w:r w:rsidRPr="0046011B">
        <w:t>:</w:t>
      </w:r>
      <w:r w:rsidR="002B36BC">
        <w:t>4741</w:t>
      </w:r>
      <w:r w:rsidRPr="0046011B">
        <w:t>;</w:t>
      </w:r>
    </w:p>
    <w:p w14:paraId="2BFC0550" w14:textId="39FB2C02" w:rsidR="0046011B" w:rsidRPr="0046011B" w:rsidRDefault="002B36BC" w:rsidP="0046011B">
      <w:pPr>
        <w:shd w:val="clear" w:color="auto" w:fill="FFFFFF"/>
        <w:tabs>
          <w:tab w:val="left" w:pos="1418"/>
        </w:tabs>
        <w:suppressAutoHyphens w:val="0"/>
        <w:ind w:firstLine="567"/>
        <w:jc w:val="both"/>
      </w:pPr>
      <w:r>
        <w:t>- 74:33:0213001:4909</w:t>
      </w:r>
      <w:r w:rsidR="0046011B" w:rsidRPr="0046011B">
        <w:t>;</w:t>
      </w:r>
    </w:p>
    <w:p w14:paraId="7E649A7D" w14:textId="543214D1" w:rsidR="0046011B" w:rsidRPr="0046011B" w:rsidRDefault="002B36BC" w:rsidP="0046011B">
      <w:pPr>
        <w:shd w:val="clear" w:color="auto" w:fill="FFFFFF"/>
        <w:tabs>
          <w:tab w:val="left" w:pos="1418"/>
        </w:tabs>
        <w:suppressAutoHyphens w:val="0"/>
        <w:ind w:firstLine="567"/>
        <w:jc w:val="both"/>
      </w:pPr>
      <w:r>
        <w:t>- 74:33:0213001:31</w:t>
      </w:r>
      <w:r w:rsidR="0046011B" w:rsidRPr="0046011B">
        <w:t>;</w:t>
      </w:r>
    </w:p>
    <w:p w14:paraId="7487A01F" w14:textId="70A525E9" w:rsidR="0046011B" w:rsidRPr="0046011B" w:rsidRDefault="002B36BC" w:rsidP="0046011B">
      <w:pPr>
        <w:shd w:val="clear" w:color="auto" w:fill="FFFFFF"/>
        <w:tabs>
          <w:tab w:val="left" w:pos="1418"/>
        </w:tabs>
        <w:suppressAutoHyphens w:val="0"/>
        <w:ind w:firstLine="567"/>
        <w:jc w:val="both"/>
      </w:pPr>
      <w:r>
        <w:t>- 74:33:0213001:32</w:t>
      </w:r>
      <w:r w:rsidR="0046011B" w:rsidRPr="0046011B">
        <w:t>;</w:t>
      </w:r>
    </w:p>
    <w:p w14:paraId="1216C910" w14:textId="107D6EE5" w:rsidR="0046011B" w:rsidRPr="0046011B" w:rsidRDefault="002B36BC" w:rsidP="0046011B">
      <w:pPr>
        <w:shd w:val="clear" w:color="auto" w:fill="FFFFFF"/>
        <w:tabs>
          <w:tab w:val="left" w:pos="1418"/>
        </w:tabs>
        <w:suppressAutoHyphens w:val="0"/>
        <w:ind w:firstLine="567"/>
        <w:jc w:val="both"/>
      </w:pPr>
      <w:r>
        <w:t>- 74:33:0213001:83</w:t>
      </w:r>
      <w:r w:rsidR="0046011B" w:rsidRPr="0046011B">
        <w:t>;</w:t>
      </w:r>
    </w:p>
    <w:p w14:paraId="0F2C31C6" w14:textId="13F76A22" w:rsidR="0046011B" w:rsidRPr="0046011B" w:rsidRDefault="002B36BC" w:rsidP="0046011B">
      <w:pPr>
        <w:shd w:val="clear" w:color="auto" w:fill="FFFFFF"/>
        <w:tabs>
          <w:tab w:val="left" w:pos="1418"/>
        </w:tabs>
        <w:suppressAutoHyphens w:val="0"/>
        <w:ind w:firstLine="567"/>
        <w:jc w:val="both"/>
      </w:pPr>
      <w:r>
        <w:t>- 74:33:0213001:4</w:t>
      </w:r>
      <w:r w:rsidR="0046011B" w:rsidRPr="0046011B">
        <w:t>;</w:t>
      </w:r>
    </w:p>
    <w:p w14:paraId="2D7E2CEE" w14:textId="02BC5F02" w:rsidR="0046011B" w:rsidRPr="0046011B" w:rsidRDefault="002B36BC" w:rsidP="0046011B">
      <w:pPr>
        <w:shd w:val="clear" w:color="auto" w:fill="FFFFFF"/>
        <w:tabs>
          <w:tab w:val="left" w:pos="1418"/>
        </w:tabs>
        <w:suppressAutoHyphens w:val="0"/>
        <w:ind w:firstLine="567"/>
        <w:jc w:val="both"/>
      </w:pPr>
      <w:r>
        <w:t>- 74:33:0213001:13</w:t>
      </w:r>
      <w:r w:rsidR="0046011B" w:rsidRPr="0046011B">
        <w:t>;</w:t>
      </w:r>
    </w:p>
    <w:p w14:paraId="5C8E828C" w14:textId="7697CAE6" w:rsidR="0046011B" w:rsidRPr="0046011B" w:rsidRDefault="002B36BC" w:rsidP="0046011B">
      <w:pPr>
        <w:shd w:val="clear" w:color="auto" w:fill="FFFFFF"/>
        <w:tabs>
          <w:tab w:val="left" w:pos="1418"/>
        </w:tabs>
        <w:suppressAutoHyphens w:val="0"/>
        <w:ind w:firstLine="567"/>
        <w:jc w:val="both"/>
      </w:pPr>
      <w:r>
        <w:t>- 74:33:0213001:119</w:t>
      </w:r>
      <w:r w:rsidR="0046011B" w:rsidRPr="0046011B">
        <w:t>;</w:t>
      </w:r>
    </w:p>
    <w:p w14:paraId="623317C3" w14:textId="66E0E192" w:rsidR="0046011B" w:rsidRPr="0046011B" w:rsidRDefault="002B36BC" w:rsidP="0046011B">
      <w:pPr>
        <w:shd w:val="clear" w:color="auto" w:fill="FFFFFF"/>
        <w:tabs>
          <w:tab w:val="left" w:pos="1418"/>
        </w:tabs>
        <w:suppressAutoHyphens w:val="0"/>
        <w:ind w:firstLine="567"/>
        <w:jc w:val="both"/>
      </w:pPr>
      <w:r>
        <w:t>- 74:33:0213001:4924</w:t>
      </w:r>
      <w:r w:rsidR="0046011B" w:rsidRPr="0046011B">
        <w:t>;</w:t>
      </w:r>
    </w:p>
    <w:p w14:paraId="5D238B0D" w14:textId="4E06B704" w:rsidR="0046011B" w:rsidRPr="0046011B" w:rsidRDefault="002B36BC" w:rsidP="0046011B">
      <w:pPr>
        <w:shd w:val="clear" w:color="auto" w:fill="FFFFFF"/>
        <w:tabs>
          <w:tab w:val="left" w:pos="1418"/>
        </w:tabs>
        <w:suppressAutoHyphens w:val="0"/>
        <w:ind w:firstLine="567"/>
        <w:jc w:val="both"/>
      </w:pPr>
      <w:r>
        <w:t>- 74:33:0213001:14</w:t>
      </w:r>
      <w:r w:rsidR="0046011B" w:rsidRPr="0046011B">
        <w:t>;</w:t>
      </w:r>
    </w:p>
    <w:p w14:paraId="379A4B30" w14:textId="310E522B" w:rsidR="0046011B" w:rsidRPr="0046011B" w:rsidRDefault="002B36BC" w:rsidP="0046011B">
      <w:pPr>
        <w:shd w:val="clear" w:color="auto" w:fill="FFFFFF"/>
        <w:tabs>
          <w:tab w:val="left" w:pos="1418"/>
        </w:tabs>
        <w:suppressAutoHyphens w:val="0"/>
        <w:ind w:firstLine="567"/>
        <w:jc w:val="both"/>
      </w:pPr>
      <w:r>
        <w:t>- 74:33:0213001:15</w:t>
      </w:r>
      <w:r w:rsidR="0046011B" w:rsidRPr="0046011B">
        <w:t>.</w:t>
      </w:r>
    </w:p>
    <w:p w14:paraId="354345A2" w14:textId="77777777" w:rsidR="0046011B" w:rsidRPr="0046011B" w:rsidRDefault="0046011B" w:rsidP="0046011B">
      <w:pPr>
        <w:tabs>
          <w:tab w:val="left" w:pos="1418"/>
        </w:tabs>
        <w:suppressAutoHyphens w:val="0"/>
        <w:spacing w:before="240"/>
        <w:ind w:firstLine="567"/>
        <w:jc w:val="both"/>
      </w:pPr>
      <w:r w:rsidRPr="0046011B">
        <w:t>Межевание территории предусматривается в 2 этапа. На первом этапе проекта межевания территории предусмотрено уточнение границ земельных участков, сведения о которых содержатся в ЕГРН, но границы которых не определены в соответствии с законодательством.</w:t>
      </w:r>
    </w:p>
    <w:p w14:paraId="6BB5B199" w14:textId="097A9E29" w:rsidR="007012B4" w:rsidRPr="00D671A1" w:rsidRDefault="007012B4" w:rsidP="000C555E">
      <w:pPr>
        <w:tabs>
          <w:tab w:val="left" w:pos="1418"/>
        </w:tabs>
        <w:spacing w:before="120"/>
        <w:ind w:firstLine="567"/>
        <w:jc w:val="both"/>
      </w:pPr>
    </w:p>
    <w:p w14:paraId="66F168D3" w14:textId="04693E14" w:rsidR="00D57731" w:rsidRPr="00D671A1" w:rsidRDefault="001862DF" w:rsidP="00976B0F">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0" w:name="_Toc34315505"/>
      <w:bookmarkStart w:id="11" w:name="_Toc124509841"/>
      <w:bookmarkEnd w:id="6"/>
      <w:bookmarkEnd w:id="8"/>
      <w:bookmarkEnd w:id="9"/>
      <w:r w:rsidRPr="00D671A1">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0"/>
      <w:bookmarkEnd w:id="11"/>
    </w:p>
    <w:p w14:paraId="26E6DF37" w14:textId="3B53666C" w:rsidR="005D2D4D" w:rsidRPr="00D671A1" w:rsidRDefault="005D2D4D" w:rsidP="00AF2CE1">
      <w:pPr>
        <w:keepNext/>
        <w:keepLines/>
        <w:spacing w:before="240"/>
        <w:jc w:val="right"/>
        <w:rPr>
          <w:sz w:val="20"/>
          <w:szCs w:val="20"/>
        </w:rPr>
      </w:pPr>
      <w:r w:rsidRPr="00D671A1">
        <w:rPr>
          <w:sz w:val="20"/>
          <w:szCs w:val="20"/>
        </w:rPr>
        <w:t xml:space="preserve">Таблица </w:t>
      </w:r>
      <w:r w:rsidR="00C747A1" w:rsidRPr="00D671A1">
        <w:rPr>
          <w:sz w:val="20"/>
          <w:szCs w:val="20"/>
        </w:rPr>
        <w:t>1</w:t>
      </w:r>
    </w:p>
    <w:p w14:paraId="020E0877" w14:textId="710AA4B1" w:rsidR="005D2D4D" w:rsidRPr="00D671A1" w:rsidRDefault="005D2D4D" w:rsidP="00AF2CE1">
      <w:pPr>
        <w:keepNext/>
        <w:keepLines/>
        <w:autoSpaceDE w:val="0"/>
        <w:ind w:left="420"/>
        <w:jc w:val="center"/>
        <w:rPr>
          <w:rFonts w:eastAsia="GOST Type AU"/>
        </w:rPr>
      </w:pPr>
      <w:r w:rsidRPr="00D671A1">
        <w:rPr>
          <w:rFonts w:eastAsia="GOST Type AU"/>
        </w:rPr>
        <w:t>Ведомость образуемых земельных участков</w:t>
      </w:r>
    </w:p>
    <w:tbl>
      <w:tblPr>
        <w:tblStyle w:val="af1"/>
        <w:tblW w:w="10206" w:type="dxa"/>
        <w:jc w:val="center"/>
        <w:tblLayout w:type="fixed"/>
        <w:tblLook w:val="04A0" w:firstRow="1" w:lastRow="0" w:firstColumn="1" w:lastColumn="0" w:noHBand="0" w:noVBand="1"/>
      </w:tblPr>
      <w:tblGrid>
        <w:gridCol w:w="846"/>
        <w:gridCol w:w="2126"/>
        <w:gridCol w:w="992"/>
        <w:gridCol w:w="3686"/>
        <w:gridCol w:w="2556"/>
      </w:tblGrid>
      <w:tr w:rsidR="001758AA" w:rsidRPr="00D671A1" w14:paraId="314E3C95" w14:textId="77777777" w:rsidTr="00203DDE">
        <w:trPr>
          <w:trHeight w:val="20"/>
          <w:tblHeader/>
          <w:jc w:val="center"/>
        </w:trPr>
        <w:tc>
          <w:tcPr>
            <w:tcW w:w="846" w:type="dxa"/>
            <w:vAlign w:val="center"/>
          </w:tcPr>
          <w:p w14:paraId="6F677BA5" w14:textId="77777777" w:rsidR="0041212E" w:rsidRPr="00D671A1" w:rsidRDefault="0041212E" w:rsidP="00773549">
            <w:pPr>
              <w:keepNext/>
              <w:keepLines/>
              <w:widowControl/>
              <w:autoSpaceDE w:val="0"/>
              <w:spacing w:line="240" w:lineRule="auto"/>
              <w:ind w:left="-113" w:right="-113"/>
              <w:jc w:val="center"/>
              <w:rPr>
                <w:rFonts w:eastAsia="GOST Type AU"/>
                <w:b/>
                <w:sz w:val="20"/>
                <w:szCs w:val="20"/>
              </w:rPr>
            </w:pPr>
            <w:r w:rsidRPr="00D671A1">
              <w:rPr>
                <w:rFonts w:eastAsia="GOST Type AU"/>
                <w:b/>
                <w:sz w:val="20"/>
                <w:szCs w:val="20"/>
              </w:rPr>
              <w:t>№</w:t>
            </w:r>
          </w:p>
        </w:tc>
        <w:tc>
          <w:tcPr>
            <w:tcW w:w="2126" w:type="dxa"/>
            <w:vAlign w:val="center"/>
          </w:tcPr>
          <w:p w14:paraId="3075271A" w14:textId="77777777" w:rsidR="0041212E" w:rsidRPr="00D671A1" w:rsidRDefault="0041212E" w:rsidP="00773549">
            <w:pPr>
              <w:keepNext/>
              <w:keepLines/>
              <w:widowControl/>
              <w:autoSpaceDE w:val="0"/>
              <w:spacing w:line="240" w:lineRule="auto"/>
              <w:ind w:left="-57" w:right="-57"/>
              <w:jc w:val="center"/>
              <w:rPr>
                <w:rFonts w:eastAsia="GOST Type AU"/>
                <w:b/>
                <w:sz w:val="20"/>
                <w:szCs w:val="20"/>
              </w:rPr>
            </w:pPr>
            <w:r w:rsidRPr="00D671A1">
              <w:rPr>
                <w:rFonts w:eastAsia="GOST Type AU"/>
                <w:b/>
                <w:sz w:val="20"/>
                <w:szCs w:val="20"/>
              </w:rPr>
              <w:t>Адрес</w:t>
            </w:r>
          </w:p>
        </w:tc>
        <w:tc>
          <w:tcPr>
            <w:tcW w:w="992" w:type="dxa"/>
            <w:vAlign w:val="center"/>
          </w:tcPr>
          <w:p w14:paraId="1969ECFC" w14:textId="6735CB5E" w:rsidR="0041212E" w:rsidRPr="00D671A1" w:rsidRDefault="00365998" w:rsidP="00773549">
            <w:pPr>
              <w:keepNext/>
              <w:keepLines/>
              <w:widowControl/>
              <w:autoSpaceDE w:val="0"/>
              <w:spacing w:line="240" w:lineRule="auto"/>
              <w:ind w:left="-57" w:right="-57"/>
              <w:jc w:val="center"/>
              <w:rPr>
                <w:rFonts w:eastAsia="GOST Type AU"/>
                <w:b/>
                <w:sz w:val="20"/>
                <w:szCs w:val="20"/>
              </w:rPr>
            </w:pPr>
            <w:r w:rsidRPr="00D671A1">
              <w:rPr>
                <w:rFonts w:eastAsia="GOST Type AU"/>
                <w:b/>
                <w:sz w:val="20"/>
                <w:szCs w:val="20"/>
              </w:rPr>
              <w:t>Площадь</w:t>
            </w:r>
            <w:r w:rsidRPr="00D671A1">
              <w:rPr>
                <w:rFonts w:eastAsia="GOST Type AU"/>
                <w:b/>
                <w:sz w:val="18"/>
                <w:szCs w:val="20"/>
              </w:rPr>
              <w:t>,</w:t>
            </w:r>
            <w:r w:rsidR="0041212E" w:rsidRPr="00D671A1">
              <w:rPr>
                <w:rFonts w:eastAsia="GOST Type AU"/>
                <w:b/>
                <w:sz w:val="20"/>
                <w:szCs w:val="20"/>
              </w:rPr>
              <w:t xml:space="preserve"> м</w:t>
            </w:r>
            <w:r w:rsidR="0041212E" w:rsidRPr="00D671A1">
              <w:rPr>
                <w:rFonts w:eastAsia="GOST Type AU"/>
                <w:b/>
                <w:sz w:val="20"/>
                <w:szCs w:val="20"/>
                <w:vertAlign w:val="superscript"/>
              </w:rPr>
              <w:t>2</w:t>
            </w:r>
          </w:p>
        </w:tc>
        <w:tc>
          <w:tcPr>
            <w:tcW w:w="3686" w:type="dxa"/>
            <w:vAlign w:val="center"/>
          </w:tcPr>
          <w:p w14:paraId="0FB53F8A" w14:textId="77777777" w:rsidR="0041212E" w:rsidRPr="00D671A1" w:rsidRDefault="0041212E" w:rsidP="00773549">
            <w:pPr>
              <w:keepNext/>
              <w:keepLines/>
              <w:widowControl/>
              <w:autoSpaceDE w:val="0"/>
              <w:spacing w:line="240" w:lineRule="auto"/>
              <w:ind w:left="-57" w:right="-57"/>
              <w:jc w:val="center"/>
              <w:rPr>
                <w:rFonts w:eastAsia="GOST Type AU"/>
                <w:b/>
                <w:sz w:val="20"/>
                <w:szCs w:val="20"/>
              </w:rPr>
            </w:pPr>
            <w:r w:rsidRPr="00D671A1">
              <w:rPr>
                <w:rFonts w:eastAsia="GOST Type AU"/>
                <w:b/>
                <w:sz w:val="20"/>
                <w:szCs w:val="20"/>
              </w:rPr>
              <w:t>Возможные способы образования</w:t>
            </w:r>
          </w:p>
          <w:p w14:paraId="37534941" w14:textId="77777777" w:rsidR="0041212E" w:rsidRPr="00D671A1" w:rsidRDefault="0041212E" w:rsidP="00773549">
            <w:pPr>
              <w:keepNext/>
              <w:keepLines/>
              <w:widowControl/>
              <w:autoSpaceDE w:val="0"/>
              <w:spacing w:line="240" w:lineRule="auto"/>
              <w:ind w:left="-57" w:right="-57"/>
              <w:jc w:val="center"/>
              <w:rPr>
                <w:rFonts w:eastAsia="GOST Type AU"/>
                <w:b/>
                <w:sz w:val="20"/>
                <w:szCs w:val="20"/>
              </w:rPr>
            </w:pPr>
            <w:r w:rsidRPr="00D671A1">
              <w:rPr>
                <w:rFonts w:eastAsia="GOST Type AU"/>
                <w:b/>
                <w:sz w:val="20"/>
                <w:szCs w:val="20"/>
              </w:rPr>
              <w:t>(уточняется при подготовке межевого плана)</w:t>
            </w:r>
          </w:p>
        </w:tc>
        <w:tc>
          <w:tcPr>
            <w:tcW w:w="2556" w:type="dxa"/>
            <w:vAlign w:val="center"/>
          </w:tcPr>
          <w:p w14:paraId="112E1E54" w14:textId="77777777" w:rsidR="0041212E" w:rsidRPr="00D671A1" w:rsidRDefault="0041212E" w:rsidP="00773549">
            <w:pPr>
              <w:keepNext/>
              <w:keepLines/>
              <w:widowControl/>
              <w:autoSpaceDE w:val="0"/>
              <w:spacing w:line="240" w:lineRule="auto"/>
              <w:ind w:left="-57" w:right="-57"/>
              <w:jc w:val="center"/>
              <w:rPr>
                <w:rFonts w:eastAsia="GOST Type AU"/>
                <w:b/>
                <w:sz w:val="20"/>
                <w:szCs w:val="20"/>
              </w:rPr>
            </w:pPr>
            <w:r w:rsidRPr="00D671A1">
              <w:rPr>
                <w:rFonts w:eastAsia="GOST Type AU"/>
                <w:b/>
                <w:sz w:val="20"/>
                <w:szCs w:val="20"/>
              </w:rPr>
              <w:t>Вид разрешенного использования</w:t>
            </w:r>
          </w:p>
        </w:tc>
      </w:tr>
      <w:tr w:rsidR="00215F23" w:rsidRPr="00D671A1" w14:paraId="47BBF954" w14:textId="77777777" w:rsidTr="00215F23">
        <w:trPr>
          <w:trHeight w:val="20"/>
          <w:jc w:val="center"/>
        </w:trPr>
        <w:tc>
          <w:tcPr>
            <w:tcW w:w="10206" w:type="dxa"/>
            <w:gridSpan w:val="5"/>
            <w:vAlign w:val="center"/>
          </w:tcPr>
          <w:p w14:paraId="558E1B59" w14:textId="0433CEE4" w:rsidR="00215F23" w:rsidRPr="00D671A1" w:rsidRDefault="00215F23" w:rsidP="00773549">
            <w:pPr>
              <w:widowControl/>
              <w:spacing w:line="240" w:lineRule="auto"/>
              <w:ind w:left="-57" w:right="-57"/>
              <w:jc w:val="center"/>
              <w:rPr>
                <w:b/>
                <w:sz w:val="20"/>
                <w:szCs w:val="20"/>
              </w:rPr>
            </w:pPr>
          </w:p>
        </w:tc>
      </w:tr>
      <w:tr w:rsidR="00CA0530" w:rsidRPr="00D671A1" w14:paraId="2AD37208" w14:textId="77777777" w:rsidTr="00203DDE">
        <w:trPr>
          <w:trHeight w:val="20"/>
          <w:jc w:val="center"/>
        </w:trPr>
        <w:tc>
          <w:tcPr>
            <w:tcW w:w="846" w:type="dxa"/>
            <w:vAlign w:val="center"/>
          </w:tcPr>
          <w:p w14:paraId="006DC003" w14:textId="62C2AF60" w:rsidR="00CA0530" w:rsidRPr="00D671A1" w:rsidRDefault="00CA0530"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30</w:t>
            </w:r>
          </w:p>
        </w:tc>
        <w:tc>
          <w:tcPr>
            <w:tcW w:w="2126" w:type="dxa"/>
            <w:vAlign w:val="center"/>
          </w:tcPr>
          <w:p w14:paraId="0D6BD4C6" w14:textId="20381835" w:rsidR="00CA0530" w:rsidRPr="00D671A1" w:rsidRDefault="00CA0530"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Дружбы, 26</w:t>
            </w:r>
          </w:p>
        </w:tc>
        <w:tc>
          <w:tcPr>
            <w:tcW w:w="992" w:type="dxa"/>
            <w:vAlign w:val="center"/>
          </w:tcPr>
          <w:p w14:paraId="7CCE690F" w14:textId="71B81ADB" w:rsidR="00CA0530" w:rsidRPr="00D671A1" w:rsidRDefault="00CA0530" w:rsidP="00773549">
            <w:pPr>
              <w:widowControl/>
              <w:autoSpaceDE w:val="0"/>
              <w:spacing w:line="240" w:lineRule="auto"/>
              <w:ind w:left="-57" w:right="-57"/>
              <w:jc w:val="center"/>
              <w:rPr>
                <w:sz w:val="20"/>
                <w:szCs w:val="20"/>
              </w:rPr>
            </w:pPr>
            <w:r w:rsidRPr="00D671A1">
              <w:rPr>
                <w:sz w:val="20"/>
                <w:szCs w:val="20"/>
              </w:rPr>
              <w:t>975</w:t>
            </w:r>
          </w:p>
        </w:tc>
        <w:tc>
          <w:tcPr>
            <w:tcW w:w="3686" w:type="dxa"/>
            <w:vAlign w:val="center"/>
          </w:tcPr>
          <w:p w14:paraId="15A17032" w14:textId="10611713" w:rsidR="00CA0530" w:rsidRPr="00D671A1" w:rsidRDefault="00CA0530"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6D59D87F" w14:textId="1D80CB79" w:rsidR="00CA0530" w:rsidRPr="00D671A1" w:rsidRDefault="00CA0530" w:rsidP="00773549">
            <w:pPr>
              <w:widowControl/>
              <w:spacing w:line="240" w:lineRule="auto"/>
              <w:ind w:left="-57" w:right="-57"/>
              <w:jc w:val="center"/>
              <w:rPr>
                <w:sz w:val="20"/>
                <w:szCs w:val="20"/>
              </w:rPr>
            </w:pPr>
            <w:r w:rsidRPr="00D671A1">
              <w:rPr>
                <w:sz w:val="20"/>
                <w:szCs w:val="20"/>
              </w:rPr>
              <w:t>Многоэтажный жилой дом</w:t>
            </w:r>
          </w:p>
        </w:tc>
      </w:tr>
      <w:tr w:rsidR="007B136E" w:rsidRPr="00D671A1" w14:paraId="57B6E1D6" w14:textId="77777777" w:rsidTr="00203DDE">
        <w:trPr>
          <w:trHeight w:val="20"/>
          <w:jc w:val="center"/>
        </w:trPr>
        <w:tc>
          <w:tcPr>
            <w:tcW w:w="846" w:type="dxa"/>
            <w:vAlign w:val="center"/>
          </w:tcPr>
          <w:p w14:paraId="5D335C04" w14:textId="223E8707" w:rsidR="007B136E" w:rsidRPr="00D671A1" w:rsidRDefault="007B136E" w:rsidP="00773549">
            <w:pPr>
              <w:widowControl/>
              <w:spacing w:line="240" w:lineRule="auto"/>
              <w:ind w:left="-113" w:right="-113"/>
              <w:jc w:val="center"/>
              <w:rPr>
                <w:b/>
                <w:sz w:val="20"/>
                <w:szCs w:val="20"/>
              </w:rPr>
            </w:pPr>
            <w:r w:rsidRPr="00D671A1">
              <w:rPr>
                <w:sz w:val="20"/>
                <w:szCs w:val="20"/>
              </w:rPr>
              <w:t>74:33:</w:t>
            </w:r>
            <w:r w:rsidRPr="00D671A1">
              <w:rPr>
                <w:sz w:val="20"/>
                <w:szCs w:val="20"/>
              </w:rPr>
              <w:br/>
              <w:t>0213001:</w:t>
            </w:r>
            <w:r w:rsidRPr="00D671A1">
              <w:rPr>
                <w:sz w:val="20"/>
                <w:szCs w:val="20"/>
              </w:rPr>
              <w:br/>
              <w:t>39</w:t>
            </w:r>
          </w:p>
        </w:tc>
        <w:tc>
          <w:tcPr>
            <w:tcW w:w="2126" w:type="dxa"/>
            <w:vAlign w:val="center"/>
          </w:tcPr>
          <w:p w14:paraId="165DFC84" w14:textId="666C4603" w:rsidR="007B136E" w:rsidRPr="00D671A1" w:rsidRDefault="007B136E"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Дружбы, д 30</w:t>
            </w:r>
          </w:p>
        </w:tc>
        <w:tc>
          <w:tcPr>
            <w:tcW w:w="992" w:type="dxa"/>
            <w:vAlign w:val="center"/>
          </w:tcPr>
          <w:p w14:paraId="2EAD1F7B" w14:textId="632BBAA8" w:rsidR="007B136E" w:rsidRPr="00D671A1" w:rsidRDefault="007B136E" w:rsidP="00773549">
            <w:pPr>
              <w:widowControl/>
              <w:autoSpaceDE w:val="0"/>
              <w:spacing w:line="240" w:lineRule="auto"/>
              <w:ind w:left="-57" w:right="-57"/>
              <w:jc w:val="center"/>
              <w:rPr>
                <w:sz w:val="20"/>
                <w:szCs w:val="20"/>
              </w:rPr>
            </w:pPr>
            <w:r w:rsidRPr="00D671A1">
              <w:rPr>
                <w:sz w:val="20"/>
                <w:szCs w:val="20"/>
              </w:rPr>
              <w:t>1583</w:t>
            </w:r>
          </w:p>
        </w:tc>
        <w:tc>
          <w:tcPr>
            <w:tcW w:w="3686" w:type="dxa"/>
            <w:vAlign w:val="center"/>
          </w:tcPr>
          <w:p w14:paraId="429D8F1F" w14:textId="2BAD345E" w:rsidR="007B136E" w:rsidRPr="00D671A1" w:rsidRDefault="007B136E"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31885F25" w14:textId="7A772C5B" w:rsidR="007B136E" w:rsidRPr="00D671A1" w:rsidRDefault="007B136E" w:rsidP="00773549">
            <w:pPr>
              <w:widowControl/>
              <w:spacing w:line="240" w:lineRule="auto"/>
              <w:ind w:left="-57" w:right="-57"/>
              <w:jc w:val="center"/>
              <w:rPr>
                <w:sz w:val="20"/>
                <w:szCs w:val="20"/>
              </w:rPr>
            </w:pPr>
            <w:r w:rsidRPr="00D671A1">
              <w:rPr>
                <w:sz w:val="20"/>
                <w:szCs w:val="20"/>
              </w:rPr>
              <w:t>Многоэтажный жилой дом</w:t>
            </w:r>
          </w:p>
        </w:tc>
      </w:tr>
      <w:tr w:rsidR="007B136E" w:rsidRPr="00D671A1" w14:paraId="62D33AA1" w14:textId="77777777" w:rsidTr="00203DDE">
        <w:trPr>
          <w:trHeight w:val="20"/>
          <w:jc w:val="center"/>
        </w:trPr>
        <w:tc>
          <w:tcPr>
            <w:tcW w:w="846" w:type="dxa"/>
            <w:vAlign w:val="center"/>
          </w:tcPr>
          <w:p w14:paraId="1AE0714A" w14:textId="40BC6010" w:rsidR="007B136E" w:rsidRPr="00D671A1" w:rsidRDefault="007B136E"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40</w:t>
            </w:r>
          </w:p>
        </w:tc>
        <w:tc>
          <w:tcPr>
            <w:tcW w:w="2126" w:type="dxa"/>
            <w:vAlign w:val="center"/>
          </w:tcPr>
          <w:p w14:paraId="2F66F149" w14:textId="009304E2" w:rsidR="007B136E" w:rsidRPr="00D671A1" w:rsidRDefault="007B136E"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Дружбы, 22</w:t>
            </w:r>
          </w:p>
        </w:tc>
        <w:tc>
          <w:tcPr>
            <w:tcW w:w="992" w:type="dxa"/>
            <w:vAlign w:val="center"/>
          </w:tcPr>
          <w:p w14:paraId="1B434959" w14:textId="0A3B8129" w:rsidR="007B136E" w:rsidRPr="00D671A1" w:rsidRDefault="007B136E" w:rsidP="00773549">
            <w:pPr>
              <w:widowControl/>
              <w:autoSpaceDE w:val="0"/>
              <w:spacing w:line="240" w:lineRule="auto"/>
              <w:ind w:left="-57" w:right="-57"/>
              <w:jc w:val="center"/>
              <w:rPr>
                <w:sz w:val="20"/>
                <w:szCs w:val="20"/>
              </w:rPr>
            </w:pPr>
            <w:r w:rsidRPr="00D671A1">
              <w:rPr>
                <w:sz w:val="20"/>
                <w:szCs w:val="20"/>
              </w:rPr>
              <w:t>975</w:t>
            </w:r>
          </w:p>
        </w:tc>
        <w:tc>
          <w:tcPr>
            <w:tcW w:w="3686" w:type="dxa"/>
            <w:vAlign w:val="center"/>
          </w:tcPr>
          <w:p w14:paraId="7F61AE46" w14:textId="6731011A" w:rsidR="007B136E" w:rsidRPr="00D671A1" w:rsidRDefault="007B136E"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6167B68D" w14:textId="29EE9D05" w:rsidR="007B136E" w:rsidRPr="00D671A1" w:rsidRDefault="007B136E"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11C1A240" w14:textId="77777777" w:rsidTr="00203DDE">
        <w:trPr>
          <w:trHeight w:val="20"/>
          <w:jc w:val="center"/>
        </w:trPr>
        <w:tc>
          <w:tcPr>
            <w:tcW w:w="846" w:type="dxa"/>
            <w:vAlign w:val="center"/>
          </w:tcPr>
          <w:p w14:paraId="3800B92E" w14:textId="7E06C5C0"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44</w:t>
            </w:r>
          </w:p>
        </w:tc>
        <w:tc>
          <w:tcPr>
            <w:tcW w:w="2126" w:type="dxa"/>
            <w:vAlign w:val="center"/>
          </w:tcPr>
          <w:p w14:paraId="0ECCE7DD" w14:textId="7588669A"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Дружбы, д 28</w:t>
            </w:r>
          </w:p>
        </w:tc>
        <w:tc>
          <w:tcPr>
            <w:tcW w:w="992" w:type="dxa"/>
            <w:vAlign w:val="center"/>
          </w:tcPr>
          <w:p w14:paraId="65E7CE11" w14:textId="43E4B67A" w:rsidR="00527C84" w:rsidRPr="00D671A1" w:rsidRDefault="00527C84" w:rsidP="00773549">
            <w:pPr>
              <w:widowControl/>
              <w:autoSpaceDE w:val="0"/>
              <w:spacing w:line="240" w:lineRule="auto"/>
              <w:ind w:left="-57" w:right="-57"/>
              <w:jc w:val="center"/>
              <w:rPr>
                <w:sz w:val="20"/>
                <w:szCs w:val="20"/>
              </w:rPr>
            </w:pPr>
            <w:r w:rsidRPr="00D671A1">
              <w:rPr>
                <w:sz w:val="20"/>
                <w:szCs w:val="20"/>
              </w:rPr>
              <w:t>981</w:t>
            </w:r>
          </w:p>
        </w:tc>
        <w:tc>
          <w:tcPr>
            <w:tcW w:w="3686" w:type="dxa"/>
            <w:vAlign w:val="center"/>
          </w:tcPr>
          <w:p w14:paraId="08D958A4" w14:textId="60B217B0"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152A45BA" w14:textId="3E9F1A5E"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69691277" w14:textId="77777777" w:rsidTr="00203DDE">
        <w:trPr>
          <w:trHeight w:val="20"/>
          <w:jc w:val="center"/>
        </w:trPr>
        <w:tc>
          <w:tcPr>
            <w:tcW w:w="846" w:type="dxa"/>
            <w:vAlign w:val="center"/>
          </w:tcPr>
          <w:p w14:paraId="22CD2A1E" w14:textId="16D4290E"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48</w:t>
            </w:r>
          </w:p>
        </w:tc>
        <w:tc>
          <w:tcPr>
            <w:tcW w:w="2126" w:type="dxa"/>
            <w:vAlign w:val="center"/>
          </w:tcPr>
          <w:p w14:paraId="33D5854F" w14:textId="60571918"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109/1</w:t>
            </w:r>
          </w:p>
        </w:tc>
        <w:tc>
          <w:tcPr>
            <w:tcW w:w="992" w:type="dxa"/>
            <w:vAlign w:val="center"/>
          </w:tcPr>
          <w:p w14:paraId="2167FB52" w14:textId="06E95BDF" w:rsidR="00527C84" w:rsidRPr="00D671A1" w:rsidRDefault="00527C84" w:rsidP="00773549">
            <w:pPr>
              <w:widowControl/>
              <w:autoSpaceDE w:val="0"/>
              <w:spacing w:line="240" w:lineRule="auto"/>
              <w:ind w:left="-57" w:right="-57"/>
              <w:jc w:val="center"/>
              <w:rPr>
                <w:sz w:val="20"/>
                <w:szCs w:val="20"/>
              </w:rPr>
            </w:pPr>
            <w:r w:rsidRPr="00D671A1">
              <w:rPr>
                <w:sz w:val="20"/>
                <w:szCs w:val="20"/>
              </w:rPr>
              <w:t>983</w:t>
            </w:r>
          </w:p>
        </w:tc>
        <w:tc>
          <w:tcPr>
            <w:tcW w:w="3686" w:type="dxa"/>
            <w:vAlign w:val="center"/>
          </w:tcPr>
          <w:p w14:paraId="2D21478A" w14:textId="5C64544E"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70C24F4C" w14:textId="6B7A8A76"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752BB54C" w14:textId="77777777" w:rsidTr="00203DDE">
        <w:trPr>
          <w:trHeight w:val="20"/>
          <w:jc w:val="center"/>
        </w:trPr>
        <w:tc>
          <w:tcPr>
            <w:tcW w:w="846" w:type="dxa"/>
            <w:vAlign w:val="center"/>
          </w:tcPr>
          <w:p w14:paraId="7643FF08" w14:textId="46A3DE7F" w:rsidR="00527C84" w:rsidRPr="00D671A1" w:rsidRDefault="00527C84" w:rsidP="00773549">
            <w:pPr>
              <w:widowControl/>
              <w:spacing w:line="240" w:lineRule="auto"/>
              <w:ind w:left="-113" w:right="-113"/>
              <w:jc w:val="center"/>
              <w:rPr>
                <w:sz w:val="20"/>
                <w:szCs w:val="20"/>
              </w:rPr>
            </w:pPr>
            <w:r w:rsidRPr="00D671A1">
              <w:rPr>
                <w:sz w:val="20"/>
                <w:szCs w:val="20"/>
              </w:rPr>
              <w:lastRenderedPageBreak/>
              <w:t>74:33:</w:t>
            </w:r>
            <w:r w:rsidRPr="00D671A1">
              <w:rPr>
                <w:sz w:val="20"/>
                <w:szCs w:val="20"/>
              </w:rPr>
              <w:br/>
              <w:t>0213001:</w:t>
            </w:r>
            <w:r w:rsidRPr="00D671A1">
              <w:rPr>
                <w:sz w:val="20"/>
                <w:szCs w:val="20"/>
              </w:rPr>
              <w:br/>
              <w:t>49</w:t>
            </w:r>
          </w:p>
        </w:tc>
        <w:tc>
          <w:tcPr>
            <w:tcW w:w="2126" w:type="dxa"/>
            <w:vAlign w:val="center"/>
          </w:tcPr>
          <w:p w14:paraId="299BDDFA" w14:textId="7D5A6287"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109</w:t>
            </w:r>
          </w:p>
        </w:tc>
        <w:tc>
          <w:tcPr>
            <w:tcW w:w="992" w:type="dxa"/>
            <w:vAlign w:val="center"/>
          </w:tcPr>
          <w:p w14:paraId="5B9F9443" w14:textId="6FFDAC16" w:rsidR="00527C84" w:rsidRPr="00D671A1" w:rsidRDefault="00527C84" w:rsidP="00773549">
            <w:pPr>
              <w:widowControl/>
              <w:autoSpaceDE w:val="0"/>
              <w:spacing w:line="240" w:lineRule="auto"/>
              <w:ind w:left="-57" w:right="-57"/>
              <w:jc w:val="center"/>
              <w:rPr>
                <w:sz w:val="20"/>
                <w:szCs w:val="20"/>
              </w:rPr>
            </w:pPr>
            <w:r w:rsidRPr="00D671A1">
              <w:rPr>
                <w:sz w:val="20"/>
                <w:szCs w:val="20"/>
              </w:rPr>
              <w:t>939</w:t>
            </w:r>
          </w:p>
        </w:tc>
        <w:tc>
          <w:tcPr>
            <w:tcW w:w="3686" w:type="dxa"/>
            <w:vAlign w:val="center"/>
          </w:tcPr>
          <w:p w14:paraId="1407C361" w14:textId="640F3A4E"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08DF2F71" w14:textId="38C76717"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5FA7ECA9" w14:textId="77777777" w:rsidTr="00203DDE">
        <w:trPr>
          <w:trHeight w:val="20"/>
          <w:jc w:val="center"/>
        </w:trPr>
        <w:tc>
          <w:tcPr>
            <w:tcW w:w="846" w:type="dxa"/>
            <w:vAlign w:val="center"/>
          </w:tcPr>
          <w:p w14:paraId="23D153E5" w14:textId="4224515E"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50</w:t>
            </w:r>
          </w:p>
        </w:tc>
        <w:tc>
          <w:tcPr>
            <w:tcW w:w="2126" w:type="dxa"/>
            <w:vAlign w:val="center"/>
          </w:tcPr>
          <w:p w14:paraId="308C4CA3" w14:textId="276FB854"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д 28</w:t>
            </w:r>
          </w:p>
        </w:tc>
        <w:tc>
          <w:tcPr>
            <w:tcW w:w="992" w:type="dxa"/>
            <w:vAlign w:val="center"/>
          </w:tcPr>
          <w:p w14:paraId="1164D7E5" w14:textId="61F7BFF2" w:rsidR="00527C84" w:rsidRPr="00D671A1" w:rsidRDefault="00527C84" w:rsidP="00773549">
            <w:pPr>
              <w:widowControl/>
              <w:autoSpaceDE w:val="0"/>
              <w:spacing w:line="240" w:lineRule="auto"/>
              <w:ind w:left="-57" w:right="-57"/>
              <w:jc w:val="center"/>
              <w:rPr>
                <w:sz w:val="20"/>
                <w:szCs w:val="20"/>
              </w:rPr>
            </w:pPr>
            <w:r w:rsidRPr="00D671A1">
              <w:rPr>
                <w:sz w:val="20"/>
                <w:szCs w:val="20"/>
              </w:rPr>
              <w:t>750</w:t>
            </w:r>
          </w:p>
        </w:tc>
        <w:tc>
          <w:tcPr>
            <w:tcW w:w="3686" w:type="dxa"/>
            <w:vAlign w:val="center"/>
          </w:tcPr>
          <w:p w14:paraId="64BB1507" w14:textId="2F288F04"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78228727" w14:textId="529D65F9"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5895698A" w14:textId="77777777" w:rsidTr="00203DDE">
        <w:trPr>
          <w:trHeight w:val="20"/>
          <w:jc w:val="center"/>
        </w:trPr>
        <w:tc>
          <w:tcPr>
            <w:tcW w:w="846" w:type="dxa"/>
            <w:vAlign w:val="center"/>
          </w:tcPr>
          <w:p w14:paraId="3E30D976" w14:textId="1FA3D4A5"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51</w:t>
            </w:r>
          </w:p>
        </w:tc>
        <w:tc>
          <w:tcPr>
            <w:tcW w:w="2126" w:type="dxa"/>
            <w:vAlign w:val="center"/>
          </w:tcPr>
          <w:p w14:paraId="731353D0" w14:textId="6FD5E747"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107</w:t>
            </w:r>
          </w:p>
        </w:tc>
        <w:tc>
          <w:tcPr>
            <w:tcW w:w="992" w:type="dxa"/>
            <w:vAlign w:val="center"/>
          </w:tcPr>
          <w:p w14:paraId="47834B7F" w14:textId="1DFC1994" w:rsidR="00527C84" w:rsidRPr="00D671A1" w:rsidRDefault="00527C84" w:rsidP="00773549">
            <w:pPr>
              <w:widowControl/>
              <w:autoSpaceDE w:val="0"/>
              <w:spacing w:line="240" w:lineRule="auto"/>
              <w:ind w:left="-57" w:right="-57"/>
              <w:jc w:val="center"/>
              <w:rPr>
                <w:sz w:val="20"/>
                <w:szCs w:val="20"/>
              </w:rPr>
            </w:pPr>
            <w:r w:rsidRPr="00D671A1">
              <w:rPr>
                <w:sz w:val="20"/>
                <w:szCs w:val="20"/>
              </w:rPr>
              <w:t>772</w:t>
            </w:r>
          </w:p>
        </w:tc>
        <w:tc>
          <w:tcPr>
            <w:tcW w:w="3686" w:type="dxa"/>
            <w:vAlign w:val="center"/>
          </w:tcPr>
          <w:p w14:paraId="12F42793" w14:textId="1533770B"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3B9EDD1D" w14:textId="19387441"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51A9A772" w14:textId="77777777" w:rsidTr="00203DDE">
        <w:trPr>
          <w:trHeight w:val="20"/>
          <w:jc w:val="center"/>
        </w:trPr>
        <w:tc>
          <w:tcPr>
            <w:tcW w:w="846" w:type="dxa"/>
            <w:vAlign w:val="center"/>
          </w:tcPr>
          <w:p w14:paraId="7005435F" w14:textId="4745A8E7"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57</w:t>
            </w:r>
          </w:p>
        </w:tc>
        <w:tc>
          <w:tcPr>
            <w:tcW w:w="2126" w:type="dxa"/>
            <w:shd w:val="clear" w:color="auto" w:fill="auto"/>
            <w:vAlign w:val="center"/>
          </w:tcPr>
          <w:p w14:paraId="14F691EB" w14:textId="3EB9A40A"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23</w:t>
            </w:r>
          </w:p>
        </w:tc>
        <w:tc>
          <w:tcPr>
            <w:tcW w:w="992" w:type="dxa"/>
            <w:vAlign w:val="center"/>
          </w:tcPr>
          <w:p w14:paraId="5248A855" w14:textId="740DFFE2" w:rsidR="00527C84" w:rsidRPr="00D671A1" w:rsidRDefault="00527C84" w:rsidP="00773549">
            <w:pPr>
              <w:widowControl/>
              <w:autoSpaceDE w:val="0"/>
              <w:spacing w:line="240" w:lineRule="auto"/>
              <w:ind w:left="-57" w:right="-57"/>
              <w:jc w:val="center"/>
              <w:rPr>
                <w:sz w:val="20"/>
                <w:szCs w:val="20"/>
              </w:rPr>
            </w:pPr>
            <w:r w:rsidRPr="00D671A1">
              <w:rPr>
                <w:sz w:val="20"/>
                <w:szCs w:val="20"/>
              </w:rPr>
              <w:t>970</w:t>
            </w:r>
          </w:p>
        </w:tc>
        <w:tc>
          <w:tcPr>
            <w:tcW w:w="3686" w:type="dxa"/>
            <w:vAlign w:val="center"/>
          </w:tcPr>
          <w:p w14:paraId="486E950D" w14:textId="01C28A1C"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5558FB33" w14:textId="29823033"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025CB1C9" w14:textId="77777777" w:rsidTr="00203DDE">
        <w:trPr>
          <w:trHeight w:val="20"/>
          <w:jc w:val="center"/>
        </w:trPr>
        <w:tc>
          <w:tcPr>
            <w:tcW w:w="846" w:type="dxa"/>
            <w:vAlign w:val="center"/>
          </w:tcPr>
          <w:p w14:paraId="1916E9EF" w14:textId="41DC465F"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58</w:t>
            </w:r>
          </w:p>
        </w:tc>
        <w:tc>
          <w:tcPr>
            <w:tcW w:w="2126" w:type="dxa"/>
            <w:shd w:val="clear" w:color="auto" w:fill="auto"/>
            <w:vAlign w:val="center"/>
          </w:tcPr>
          <w:p w14:paraId="1F1945C6" w14:textId="3C5AF5DE"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28/1</w:t>
            </w:r>
          </w:p>
        </w:tc>
        <w:tc>
          <w:tcPr>
            <w:tcW w:w="992" w:type="dxa"/>
            <w:vAlign w:val="center"/>
          </w:tcPr>
          <w:p w14:paraId="27968F81" w14:textId="23B571B5" w:rsidR="00527C84" w:rsidRPr="00D671A1" w:rsidRDefault="00527C84" w:rsidP="00773549">
            <w:pPr>
              <w:widowControl/>
              <w:autoSpaceDE w:val="0"/>
              <w:spacing w:line="240" w:lineRule="auto"/>
              <w:ind w:left="-57" w:right="-57"/>
              <w:jc w:val="center"/>
              <w:rPr>
                <w:sz w:val="20"/>
                <w:szCs w:val="20"/>
              </w:rPr>
            </w:pPr>
            <w:r w:rsidRPr="00D671A1">
              <w:rPr>
                <w:sz w:val="20"/>
                <w:szCs w:val="20"/>
              </w:rPr>
              <w:t>756</w:t>
            </w:r>
          </w:p>
        </w:tc>
        <w:tc>
          <w:tcPr>
            <w:tcW w:w="3686" w:type="dxa"/>
            <w:vAlign w:val="center"/>
          </w:tcPr>
          <w:p w14:paraId="560C01C8" w14:textId="6AEFB114"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25AD3F28" w14:textId="7FAC2C0B"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2D3DCBAE" w14:textId="77777777" w:rsidTr="00203DDE">
        <w:trPr>
          <w:trHeight w:val="20"/>
          <w:jc w:val="center"/>
        </w:trPr>
        <w:tc>
          <w:tcPr>
            <w:tcW w:w="846" w:type="dxa"/>
            <w:vAlign w:val="center"/>
          </w:tcPr>
          <w:p w14:paraId="5C1BCA47" w14:textId="0AD02B9C"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59</w:t>
            </w:r>
          </w:p>
        </w:tc>
        <w:tc>
          <w:tcPr>
            <w:tcW w:w="2126" w:type="dxa"/>
            <w:shd w:val="clear" w:color="auto" w:fill="auto"/>
            <w:vAlign w:val="center"/>
          </w:tcPr>
          <w:p w14:paraId="312BE7BA" w14:textId="291E4A65"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29</w:t>
            </w:r>
          </w:p>
        </w:tc>
        <w:tc>
          <w:tcPr>
            <w:tcW w:w="992" w:type="dxa"/>
            <w:vAlign w:val="center"/>
          </w:tcPr>
          <w:p w14:paraId="7C658D8E" w14:textId="326DFED1" w:rsidR="00527C84" w:rsidRPr="00D671A1" w:rsidRDefault="00527C84" w:rsidP="00773549">
            <w:pPr>
              <w:widowControl/>
              <w:autoSpaceDE w:val="0"/>
              <w:spacing w:line="240" w:lineRule="auto"/>
              <w:ind w:left="-57" w:right="-57"/>
              <w:jc w:val="center"/>
              <w:rPr>
                <w:sz w:val="20"/>
                <w:szCs w:val="20"/>
              </w:rPr>
            </w:pPr>
            <w:r w:rsidRPr="00D671A1">
              <w:rPr>
                <w:sz w:val="20"/>
                <w:szCs w:val="20"/>
              </w:rPr>
              <w:t>754</w:t>
            </w:r>
          </w:p>
        </w:tc>
        <w:tc>
          <w:tcPr>
            <w:tcW w:w="3686" w:type="dxa"/>
            <w:vAlign w:val="center"/>
          </w:tcPr>
          <w:p w14:paraId="5EF46942" w14:textId="48F55CCB"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6176FFBC" w14:textId="4995F422"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3237E1A6" w14:textId="77777777" w:rsidTr="00203DDE">
        <w:trPr>
          <w:trHeight w:val="20"/>
          <w:jc w:val="center"/>
        </w:trPr>
        <w:tc>
          <w:tcPr>
            <w:tcW w:w="846" w:type="dxa"/>
            <w:vAlign w:val="center"/>
          </w:tcPr>
          <w:p w14:paraId="2B6FB1F5" w14:textId="14CF450C"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60</w:t>
            </w:r>
          </w:p>
        </w:tc>
        <w:tc>
          <w:tcPr>
            <w:tcW w:w="2126" w:type="dxa"/>
            <w:shd w:val="clear" w:color="auto" w:fill="auto"/>
            <w:vAlign w:val="center"/>
          </w:tcPr>
          <w:p w14:paraId="770AC02B" w14:textId="72DF49F6"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29/1</w:t>
            </w:r>
          </w:p>
        </w:tc>
        <w:tc>
          <w:tcPr>
            <w:tcW w:w="992" w:type="dxa"/>
            <w:vAlign w:val="center"/>
          </w:tcPr>
          <w:p w14:paraId="727B2C5A" w14:textId="56AE3E0F" w:rsidR="00527C84" w:rsidRPr="00D671A1" w:rsidRDefault="00527C84" w:rsidP="00773549">
            <w:pPr>
              <w:widowControl/>
              <w:autoSpaceDE w:val="0"/>
              <w:spacing w:line="240" w:lineRule="auto"/>
              <w:ind w:left="-57" w:right="-57"/>
              <w:jc w:val="center"/>
              <w:rPr>
                <w:sz w:val="20"/>
                <w:szCs w:val="20"/>
              </w:rPr>
            </w:pPr>
            <w:r w:rsidRPr="00D671A1">
              <w:rPr>
                <w:sz w:val="20"/>
                <w:szCs w:val="20"/>
              </w:rPr>
              <w:t>769</w:t>
            </w:r>
          </w:p>
        </w:tc>
        <w:tc>
          <w:tcPr>
            <w:tcW w:w="3686" w:type="dxa"/>
            <w:vAlign w:val="center"/>
          </w:tcPr>
          <w:p w14:paraId="7A6166E9" w14:textId="78DE2B53"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05B60058" w14:textId="253CE6C1"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13F0AEC2" w14:textId="77777777" w:rsidTr="00203DDE">
        <w:trPr>
          <w:trHeight w:val="20"/>
          <w:jc w:val="center"/>
        </w:trPr>
        <w:tc>
          <w:tcPr>
            <w:tcW w:w="846" w:type="dxa"/>
            <w:vAlign w:val="center"/>
          </w:tcPr>
          <w:p w14:paraId="50C7B2DC" w14:textId="70B693DB" w:rsidR="00527C84" w:rsidRPr="00D671A1" w:rsidRDefault="00527C84" w:rsidP="00773549">
            <w:pPr>
              <w:widowControl/>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61</w:t>
            </w:r>
          </w:p>
        </w:tc>
        <w:tc>
          <w:tcPr>
            <w:tcW w:w="2126" w:type="dxa"/>
            <w:shd w:val="clear" w:color="auto" w:fill="auto"/>
            <w:vAlign w:val="center"/>
          </w:tcPr>
          <w:p w14:paraId="18258EA5" w14:textId="61ED67AF" w:rsidR="00527C84" w:rsidRPr="00D671A1" w:rsidRDefault="00527C84" w:rsidP="00773549">
            <w:pPr>
              <w:widowControl/>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30</w:t>
            </w:r>
          </w:p>
        </w:tc>
        <w:tc>
          <w:tcPr>
            <w:tcW w:w="992" w:type="dxa"/>
            <w:vAlign w:val="center"/>
          </w:tcPr>
          <w:p w14:paraId="73DE18EB" w14:textId="240C5278" w:rsidR="00527C84" w:rsidRPr="00D671A1" w:rsidRDefault="00527C84" w:rsidP="00773549">
            <w:pPr>
              <w:widowControl/>
              <w:autoSpaceDE w:val="0"/>
              <w:spacing w:line="240" w:lineRule="auto"/>
              <w:ind w:left="-57" w:right="-57"/>
              <w:jc w:val="center"/>
              <w:rPr>
                <w:sz w:val="20"/>
                <w:szCs w:val="20"/>
              </w:rPr>
            </w:pPr>
            <w:r w:rsidRPr="00D671A1">
              <w:rPr>
                <w:sz w:val="20"/>
                <w:szCs w:val="20"/>
              </w:rPr>
              <w:t>956</w:t>
            </w:r>
          </w:p>
        </w:tc>
        <w:tc>
          <w:tcPr>
            <w:tcW w:w="3686" w:type="dxa"/>
            <w:vAlign w:val="center"/>
          </w:tcPr>
          <w:p w14:paraId="2A6EEC6E" w14:textId="383E693A" w:rsidR="00527C84" w:rsidRPr="00D671A1" w:rsidRDefault="00527C84" w:rsidP="00773549">
            <w:pPr>
              <w:widowControl/>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7C70F194" w14:textId="7823B5DB" w:rsidR="00527C84" w:rsidRPr="00D671A1" w:rsidRDefault="00527C84" w:rsidP="00773549">
            <w:pPr>
              <w:widowControl/>
              <w:spacing w:line="240" w:lineRule="auto"/>
              <w:ind w:left="-57" w:right="-57"/>
              <w:jc w:val="center"/>
              <w:rPr>
                <w:sz w:val="20"/>
                <w:szCs w:val="20"/>
              </w:rPr>
            </w:pPr>
            <w:r w:rsidRPr="00D671A1">
              <w:rPr>
                <w:sz w:val="20"/>
                <w:szCs w:val="20"/>
              </w:rPr>
              <w:t>Многоэтажный жилой дом</w:t>
            </w:r>
          </w:p>
        </w:tc>
      </w:tr>
      <w:tr w:rsidR="00527C84" w:rsidRPr="00D671A1" w14:paraId="011A0881" w14:textId="77777777" w:rsidTr="00203DDE">
        <w:trPr>
          <w:trHeight w:val="20"/>
          <w:jc w:val="center"/>
        </w:trPr>
        <w:tc>
          <w:tcPr>
            <w:tcW w:w="846" w:type="dxa"/>
            <w:vAlign w:val="center"/>
          </w:tcPr>
          <w:p w14:paraId="54844761" w14:textId="6713CDDD"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62</w:t>
            </w:r>
          </w:p>
        </w:tc>
        <w:tc>
          <w:tcPr>
            <w:tcW w:w="2126" w:type="dxa"/>
            <w:shd w:val="clear" w:color="auto" w:fill="auto"/>
            <w:vAlign w:val="center"/>
          </w:tcPr>
          <w:p w14:paraId="71B334E5" w14:textId="4988580A"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30/1</w:t>
            </w:r>
          </w:p>
        </w:tc>
        <w:tc>
          <w:tcPr>
            <w:tcW w:w="992" w:type="dxa"/>
            <w:vAlign w:val="center"/>
          </w:tcPr>
          <w:p w14:paraId="03011B2C" w14:textId="183FEF63" w:rsidR="00527C84" w:rsidRPr="00D671A1" w:rsidRDefault="00527C84" w:rsidP="00773549">
            <w:pPr>
              <w:autoSpaceDE w:val="0"/>
              <w:spacing w:line="240" w:lineRule="auto"/>
              <w:ind w:left="-57" w:right="-57"/>
              <w:jc w:val="center"/>
              <w:rPr>
                <w:sz w:val="20"/>
                <w:szCs w:val="20"/>
              </w:rPr>
            </w:pPr>
            <w:r w:rsidRPr="00D671A1">
              <w:rPr>
                <w:sz w:val="20"/>
                <w:szCs w:val="20"/>
              </w:rPr>
              <w:t>956</w:t>
            </w:r>
          </w:p>
        </w:tc>
        <w:tc>
          <w:tcPr>
            <w:tcW w:w="3686" w:type="dxa"/>
            <w:vAlign w:val="center"/>
          </w:tcPr>
          <w:p w14:paraId="5C7C22B3" w14:textId="36F05BBC"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214C2451" w14:textId="00181BB4"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55DA14D6" w14:textId="77777777" w:rsidTr="00203DDE">
        <w:trPr>
          <w:trHeight w:val="20"/>
          <w:jc w:val="center"/>
        </w:trPr>
        <w:tc>
          <w:tcPr>
            <w:tcW w:w="846" w:type="dxa"/>
            <w:vAlign w:val="center"/>
          </w:tcPr>
          <w:p w14:paraId="5EC4DE81" w14:textId="27422FE5"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63</w:t>
            </w:r>
          </w:p>
        </w:tc>
        <w:tc>
          <w:tcPr>
            <w:tcW w:w="2126" w:type="dxa"/>
            <w:shd w:val="clear" w:color="auto" w:fill="auto"/>
            <w:vAlign w:val="center"/>
          </w:tcPr>
          <w:p w14:paraId="4198EA0F" w14:textId="1B73F8F2"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31</w:t>
            </w:r>
          </w:p>
        </w:tc>
        <w:tc>
          <w:tcPr>
            <w:tcW w:w="992" w:type="dxa"/>
            <w:vAlign w:val="center"/>
          </w:tcPr>
          <w:p w14:paraId="225815AC" w14:textId="1817785D" w:rsidR="00527C84" w:rsidRPr="00D671A1" w:rsidRDefault="00527C84" w:rsidP="00773549">
            <w:pPr>
              <w:autoSpaceDE w:val="0"/>
              <w:spacing w:line="240" w:lineRule="auto"/>
              <w:ind w:left="-57" w:right="-57"/>
              <w:jc w:val="center"/>
              <w:rPr>
                <w:sz w:val="20"/>
                <w:szCs w:val="20"/>
              </w:rPr>
            </w:pPr>
            <w:r w:rsidRPr="00D671A1">
              <w:rPr>
                <w:sz w:val="20"/>
                <w:szCs w:val="20"/>
              </w:rPr>
              <w:t>979</w:t>
            </w:r>
          </w:p>
        </w:tc>
        <w:tc>
          <w:tcPr>
            <w:tcW w:w="3686" w:type="dxa"/>
            <w:vAlign w:val="center"/>
          </w:tcPr>
          <w:p w14:paraId="28442142" w14:textId="06BE9FB0"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58BC962D" w14:textId="5D5283F8"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3C2D83EF" w14:textId="77777777" w:rsidTr="00203DDE">
        <w:trPr>
          <w:trHeight w:val="20"/>
          <w:jc w:val="center"/>
        </w:trPr>
        <w:tc>
          <w:tcPr>
            <w:tcW w:w="846" w:type="dxa"/>
            <w:vAlign w:val="center"/>
          </w:tcPr>
          <w:p w14:paraId="2A5E4370" w14:textId="38A4B3F7"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64</w:t>
            </w:r>
          </w:p>
        </w:tc>
        <w:tc>
          <w:tcPr>
            <w:tcW w:w="2126" w:type="dxa"/>
            <w:shd w:val="clear" w:color="auto" w:fill="auto"/>
            <w:vAlign w:val="center"/>
          </w:tcPr>
          <w:p w14:paraId="7D4DF687" w14:textId="75C374D7"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21</w:t>
            </w:r>
          </w:p>
        </w:tc>
        <w:tc>
          <w:tcPr>
            <w:tcW w:w="992" w:type="dxa"/>
            <w:vAlign w:val="center"/>
          </w:tcPr>
          <w:p w14:paraId="32F786E4" w14:textId="31C11F8F" w:rsidR="00527C84" w:rsidRPr="00D671A1" w:rsidRDefault="00527C84" w:rsidP="00773549">
            <w:pPr>
              <w:autoSpaceDE w:val="0"/>
              <w:spacing w:line="240" w:lineRule="auto"/>
              <w:ind w:left="-57" w:right="-57"/>
              <w:jc w:val="center"/>
              <w:rPr>
                <w:sz w:val="20"/>
                <w:szCs w:val="20"/>
              </w:rPr>
            </w:pPr>
            <w:r w:rsidRPr="00D671A1">
              <w:rPr>
                <w:sz w:val="20"/>
                <w:szCs w:val="20"/>
              </w:rPr>
              <w:t>754</w:t>
            </w:r>
          </w:p>
        </w:tc>
        <w:tc>
          <w:tcPr>
            <w:tcW w:w="3686" w:type="dxa"/>
            <w:vAlign w:val="center"/>
          </w:tcPr>
          <w:p w14:paraId="5CFE9764" w14:textId="6FBDD4B1"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2E02CADE" w14:textId="5AEAFF58"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7F55AB8E" w14:textId="77777777" w:rsidTr="00203DDE">
        <w:trPr>
          <w:trHeight w:val="20"/>
          <w:jc w:val="center"/>
        </w:trPr>
        <w:tc>
          <w:tcPr>
            <w:tcW w:w="846" w:type="dxa"/>
            <w:vAlign w:val="center"/>
          </w:tcPr>
          <w:p w14:paraId="392B4722" w14:textId="7DDC70DE"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65</w:t>
            </w:r>
          </w:p>
        </w:tc>
        <w:tc>
          <w:tcPr>
            <w:tcW w:w="2126" w:type="dxa"/>
            <w:shd w:val="clear" w:color="auto" w:fill="auto"/>
            <w:vAlign w:val="center"/>
          </w:tcPr>
          <w:p w14:paraId="4C54BEFD" w14:textId="7F4F1BAF"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31/1</w:t>
            </w:r>
          </w:p>
        </w:tc>
        <w:tc>
          <w:tcPr>
            <w:tcW w:w="992" w:type="dxa"/>
            <w:vAlign w:val="center"/>
          </w:tcPr>
          <w:p w14:paraId="6A2FCF5E" w14:textId="17985162" w:rsidR="00527C84" w:rsidRPr="00D671A1" w:rsidRDefault="00527C84" w:rsidP="00773549">
            <w:pPr>
              <w:autoSpaceDE w:val="0"/>
              <w:spacing w:line="240" w:lineRule="auto"/>
              <w:ind w:left="-57" w:right="-57"/>
              <w:jc w:val="center"/>
              <w:rPr>
                <w:sz w:val="20"/>
                <w:szCs w:val="20"/>
              </w:rPr>
            </w:pPr>
            <w:r w:rsidRPr="00D671A1">
              <w:rPr>
                <w:sz w:val="20"/>
                <w:szCs w:val="20"/>
              </w:rPr>
              <w:t>979</w:t>
            </w:r>
          </w:p>
        </w:tc>
        <w:tc>
          <w:tcPr>
            <w:tcW w:w="3686" w:type="dxa"/>
            <w:vAlign w:val="center"/>
          </w:tcPr>
          <w:p w14:paraId="473332B9" w14:textId="6109A9F9"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122DBA6D" w14:textId="71CDBD9A"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31246DD2" w14:textId="77777777" w:rsidTr="00203DDE">
        <w:trPr>
          <w:trHeight w:val="20"/>
          <w:jc w:val="center"/>
        </w:trPr>
        <w:tc>
          <w:tcPr>
            <w:tcW w:w="846" w:type="dxa"/>
            <w:vAlign w:val="center"/>
          </w:tcPr>
          <w:p w14:paraId="14A35D20" w14:textId="79E3A06C"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66</w:t>
            </w:r>
          </w:p>
        </w:tc>
        <w:tc>
          <w:tcPr>
            <w:tcW w:w="2126" w:type="dxa"/>
            <w:shd w:val="clear" w:color="auto" w:fill="auto"/>
            <w:vAlign w:val="center"/>
          </w:tcPr>
          <w:p w14:paraId="5A3855E3" w14:textId="4CFC9FD4"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 xml:space="preserve">Челябинская область, г. Магнитогорск, </w:t>
            </w:r>
            <w:proofErr w:type="spellStart"/>
            <w:r w:rsidRPr="00D671A1">
              <w:rPr>
                <w:bCs/>
                <w:sz w:val="20"/>
                <w:szCs w:val="20"/>
                <w:lang w:eastAsia="ru-RU"/>
              </w:rPr>
              <w:t>пр-кт</w:t>
            </w:r>
            <w:proofErr w:type="spellEnd"/>
            <w:r w:rsidRPr="00D671A1">
              <w:rPr>
                <w:bCs/>
                <w:sz w:val="20"/>
                <w:szCs w:val="20"/>
                <w:lang w:eastAsia="ru-RU"/>
              </w:rPr>
              <w:t xml:space="preserve"> Карла Маркса, 98</w:t>
            </w:r>
          </w:p>
        </w:tc>
        <w:tc>
          <w:tcPr>
            <w:tcW w:w="992" w:type="dxa"/>
            <w:vAlign w:val="center"/>
          </w:tcPr>
          <w:p w14:paraId="3E43C752" w14:textId="6F1375AF" w:rsidR="00527C84" w:rsidRPr="00D671A1" w:rsidRDefault="00527C84" w:rsidP="00773549">
            <w:pPr>
              <w:autoSpaceDE w:val="0"/>
              <w:spacing w:line="240" w:lineRule="auto"/>
              <w:ind w:left="-57" w:right="-57"/>
              <w:jc w:val="center"/>
              <w:rPr>
                <w:sz w:val="20"/>
                <w:szCs w:val="20"/>
              </w:rPr>
            </w:pPr>
            <w:r w:rsidRPr="00D671A1">
              <w:rPr>
                <w:sz w:val="20"/>
                <w:szCs w:val="20"/>
              </w:rPr>
              <w:t>953</w:t>
            </w:r>
          </w:p>
        </w:tc>
        <w:tc>
          <w:tcPr>
            <w:tcW w:w="3686" w:type="dxa"/>
            <w:vAlign w:val="center"/>
          </w:tcPr>
          <w:p w14:paraId="4942772B" w14:textId="5CFE4DB2"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15E2996B" w14:textId="13AB52F7"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53BABEAA" w14:textId="77777777" w:rsidTr="00203DDE">
        <w:trPr>
          <w:trHeight w:val="20"/>
          <w:jc w:val="center"/>
        </w:trPr>
        <w:tc>
          <w:tcPr>
            <w:tcW w:w="846" w:type="dxa"/>
            <w:vAlign w:val="center"/>
          </w:tcPr>
          <w:p w14:paraId="5C8184A1" w14:textId="690BFEB5"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67</w:t>
            </w:r>
          </w:p>
        </w:tc>
        <w:tc>
          <w:tcPr>
            <w:tcW w:w="2126" w:type="dxa"/>
            <w:shd w:val="clear" w:color="auto" w:fill="auto"/>
            <w:vAlign w:val="center"/>
          </w:tcPr>
          <w:p w14:paraId="6FC9FF7C" w14:textId="2F6A7688"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 xml:space="preserve">Челябинская область, г. Магнитогорск, </w:t>
            </w:r>
            <w:proofErr w:type="spellStart"/>
            <w:r w:rsidRPr="00D671A1">
              <w:rPr>
                <w:bCs/>
                <w:sz w:val="20"/>
                <w:szCs w:val="20"/>
                <w:lang w:eastAsia="ru-RU"/>
              </w:rPr>
              <w:t>пр-кт</w:t>
            </w:r>
            <w:proofErr w:type="spellEnd"/>
            <w:r w:rsidRPr="00D671A1">
              <w:rPr>
                <w:bCs/>
                <w:sz w:val="20"/>
                <w:szCs w:val="20"/>
                <w:lang w:eastAsia="ru-RU"/>
              </w:rPr>
              <w:t xml:space="preserve"> Карла Маркса, д 96</w:t>
            </w:r>
          </w:p>
        </w:tc>
        <w:tc>
          <w:tcPr>
            <w:tcW w:w="992" w:type="dxa"/>
            <w:vAlign w:val="center"/>
          </w:tcPr>
          <w:p w14:paraId="335B2093" w14:textId="277A2DA2" w:rsidR="00527C84" w:rsidRPr="00D671A1" w:rsidRDefault="00527C84" w:rsidP="00773549">
            <w:pPr>
              <w:autoSpaceDE w:val="0"/>
              <w:spacing w:line="240" w:lineRule="auto"/>
              <w:ind w:left="-57" w:right="-57"/>
              <w:jc w:val="center"/>
              <w:rPr>
                <w:sz w:val="20"/>
                <w:szCs w:val="20"/>
              </w:rPr>
            </w:pPr>
            <w:r w:rsidRPr="00D671A1">
              <w:rPr>
                <w:sz w:val="20"/>
                <w:szCs w:val="20"/>
              </w:rPr>
              <w:t>940</w:t>
            </w:r>
          </w:p>
        </w:tc>
        <w:tc>
          <w:tcPr>
            <w:tcW w:w="3686" w:type="dxa"/>
            <w:vAlign w:val="center"/>
          </w:tcPr>
          <w:p w14:paraId="49FD69DD" w14:textId="0DC353F1"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19D3218C" w14:textId="7BE7F70E"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1ADB4B7F" w14:textId="77777777" w:rsidTr="00203DDE">
        <w:trPr>
          <w:trHeight w:val="20"/>
          <w:jc w:val="center"/>
        </w:trPr>
        <w:tc>
          <w:tcPr>
            <w:tcW w:w="846" w:type="dxa"/>
            <w:vAlign w:val="center"/>
          </w:tcPr>
          <w:p w14:paraId="3E31728C" w14:textId="423B719A"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69</w:t>
            </w:r>
          </w:p>
        </w:tc>
        <w:tc>
          <w:tcPr>
            <w:tcW w:w="2126" w:type="dxa"/>
            <w:shd w:val="clear" w:color="auto" w:fill="auto"/>
            <w:vAlign w:val="center"/>
          </w:tcPr>
          <w:p w14:paraId="0A044931" w14:textId="423ABC16"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 xml:space="preserve">Челябинская область, г. Магнитогорск, </w:t>
            </w:r>
            <w:proofErr w:type="spellStart"/>
            <w:r w:rsidRPr="00D671A1">
              <w:rPr>
                <w:bCs/>
                <w:sz w:val="20"/>
                <w:szCs w:val="20"/>
                <w:lang w:eastAsia="ru-RU"/>
              </w:rPr>
              <w:t>пр-кт</w:t>
            </w:r>
            <w:proofErr w:type="spellEnd"/>
            <w:r w:rsidRPr="00D671A1">
              <w:rPr>
                <w:bCs/>
                <w:sz w:val="20"/>
                <w:szCs w:val="20"/>
                <w:lang w:eastAsia="ru-RU"/>
              </w:rPr>
              <w:t xml:space="preserve"> Карла Маркса, д 100</w:t>
            </w:r>
          </w:p>
        </w:tc>
        <w:tc>
          <w:tcPr>
            <w:tcW w:w="992" w:type="dxa"/>
            <w:vAlign w:val="center"/>
          </w:tcPr>
          <w:p w14:paraId="61789898" w14:textId="3D820462" w:rsidR="00527C84" w:rsidRPr="00D671A1" w:rsidRDefault="00527C84" w:rsidP="00773549">
            <w:pPr>
              <w:autoSpaceDE w:val="0"/>
              <w:spacing w:line="240" w:lineRule="auto"/>
              <w:ind w:left="-57" w:right="-57"/>
              <w:jc w:val="center"/>
              <w:rPr>
                <w:sz w:val="20"/>
                <w:szCs w:val="20"/>
              </w:rPr>
            </w:pPr>
            <w:r w:rsidRPr="00D671A1">
              <w:rPr>
                <w:sz w:val="20"/>
                <w:szCs w:val="20"/>
              </w:rPr>
              <w:t>754</w:t>
            </w:r>
          </w:p>
        </w:tc>
        <w:tc>
          <w:tcPr>
            <w:tcW w:w="3686" w:type="dxa"/>
            <w:vAlign w:val="center"/>
          </w:tcPr>
          <w:p w14:paraId="6A82D71B" w14:textId="2ABAD2FC"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3883297C" w14:textId="010529CA"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1F41981E" w14:textId="77777777" w:rsidTr="00203DDE">
        <w:trPr>
          <w:trHeight w:val="20"/>
          <w:jc w:val="center"/>
        </w:trPr>
        <w:tc>
          <w:tcPr>
            <w:tcW w:w="846" w:type="dxa"/>
            <w:vAlign w:val="center"/>
          </w:tcPr>
          <w:p w14:paraId="69EC0B9E" w14:textId="7DB2ABDF"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70</w:t>
            </w:r>
          </w:p>
        </w:tc>
        <w:tc>
          <w:tcPr>
            <w:tcW w:w="2126" w:type="dxa"/>
            <w:shd w:val="clear" w:color="auto" w:fill="auto"/>
            <w:vAlign w:val="center"/>
          </w:tcPr>
          <w:p w14:paraId="1F86AD5A" w14:textId="74FEFABB"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 xml:space="preserve">Челябинская область, г. Магнитогорск, </w:t>
            </w:r>
            <w:proofErr w:type="spellStart"/>
            <w:r w:rsidRPr="00D671A1">
              <w:rPr>
                <w:bCs/>
                <w:sz w:val="20"/>
                <w:szCs w:val="20"/>
                <w:lang w:eastAsia="ru-RU"/>
              </w:rPr>
              <w:t>пр-кт</w:t>
            </w:r>
            <w:proofErr w:type="spellEnd"/>
            <w:r w:rsidRPr="00D671A1">
              <w:rPr>
                <w:bCs/>
                <w:sz w:val="20"/>
                <w:szCs w:val="20"/>
                <w:lang w:eastAsia="ru-RU"/>
              </w:rPr>
              <w:t xml:space="preserve"> Карла Маркса, 104</w:t>
            </w:r>
          </w:p>
        </w:tc>
        <w:tc>
          <w:tcPr>
            <w:tcW w:w="992" w:type="dxa"/>
            <w:vAlign w:val="center"/>
          </w:tcPr>
          <w:p w14:paraId="0CB52054" w14:textId="4B392F5B" w:rsidR="00527C84" w:rsidRPr="00D671A1" w:rsidRDefault="00527C84" w:rsidP="00773549">
            <w:pPr>
              <w:autoSpaceDE w:val="0"/>
              <w:spacing w:line="240" w:lineRule="auto"/>
              <w:ind w:left="-57" w:right="-57"/>
              <w:jc w:val="center"/>
              <w:rPr>
                <w:sz w:val="20"/>
                <w:szCs w:val="20"/>
              </w:rPr>
            </w:pPr>
            <w:r w:rsidRPr="00D671A1">
              <w:rPr>
                <w:sz w:val="20"/>
                <w:szCs w:val="20"/>
              </w:rPr>
              <w:t>774</w:t>
            </w:r>
          </w:p>
        </w:tc>
        <w:tc>
          <w:tcPr>
            <w:tcW w:w="3686" w:type="dxa"/>
            <w:vAlign w:val="center"/>
          </w:tcPr>
          <w:p w14:paraId="1BA5E6B2" w14:textId="238360CF"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46900CA3" w14:textId="0CCF7F67"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3A27BE10" w14:textId="77777777" w:rsidTr="00203DDE">
        <w:trPr>
          <w:trHeight w:val="20"/>
          <w:jc w:val="center"/>
        </w:trPr>
        <w:tc>
          <w:tcPr>
            <w:tcW w:w="846" w:type="dxa"/>
            <w:vAlign w:val="center"/>
          </w:tcPr>
          <w:p w14:paraId="327574A4" w14:textId="05D65E63"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r>
            <w:r w:rsidRPr="00D671A1">
              <w:rPr>
                <w:sz w:val="20"/>
                <w:szCs w:val="20"/>
              </w:rPr>
              <w:lastRenderedPageBreak/>
              <w:t>0213001:</w:t>
            </w:r>
            <w:r w:rsidRPr="00D671A1">
              <w:rPr>
                <w:sz w:val="20"/>
                <w:szCs w:val="20"/>
              </w:rPr>
              <w:br/>
              <w:t>71</w:t>
            </w:r>
          </w:p>
        </w:tc>
        <w:tc>
          <w:tcPr>
            <w:tcW w:w="2126" w:type="dxa"/>
            <w:shd w:val="clear" w:color="auto" w:fill="auto"/>
            <w:vAlign w:val="center"/>
          </w:tcPr>
          <w:p w14:paraId="5F0884D4" w14:textId="2FBE729B"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lastRenderedPageBreak/>
              <w:t xml:space="preserve">Челябинская область, </w:t>
            </w:r>
            <w:r w:rsidRPr="00D671A1">
              <w:rPr>
                <w:bCs/>
                <w:sz w:val="20"/>
                <w:szCs w:val="20"/>
                <w:lang w:eastAsia="ru-RU"/>
              </w:rPr>
              <w:lastRenderedPageBreak/>
              <w:t xml:space="preserve">г. Магнитогорск, </w:t>
            </w:r>
            <w:proofErr w:type="spellStart"/>
            <w:r w:rsidRPr="00D671A1">
              <w:rPr>
                <w:bCs/>
                <w:sz w:val="20"/>
                <w:szCs w:val="20"/>
                <w:lang w:eastAsia="ru-RU"/>
              </w:rPr>
              <w:t>пр-кт</w:t>
            </w:r>
            <w:proofErr w:type="spellEnd"/>
            <w:r w:rsidRPr="00D671A1">
              <w:rPr>
                <w:bCs/>
                <w:sz w:val="20"/>
                <w:szCs w:val="20"/>
                <w:lang w:eastAsia="ru-RU"/>
              </w:rPr>
              <w:t xml:space="preserve"> Карла Маркса, 102/1</w:t>
            </w:r>
          </w:p>
        </w:tc>
        <w:tc>
          <w:tcPr>
            <w:tcW w:w="992" w:type="dxa"/>
            <w:vAlign w:val="center"/>
          </w:tcPr>
          <w:p w14:paraId="64DC9D45" w14:textId="557A9539" w:rsidR="00527C84" w:rsidRPr="00D671A1" w:rsidRDefault="00527C84" w:rsidP="00773549">
            <w:pPr>
              <w:autoSpaceDE w:val="0"/>
              <w:spacing w:line="240" w:lineRule="auto"/>
              <w:ind w:left="-57" w:right="-57"/>
              <w:jc w:val="center"/>
              <w:rPr>
                <w:sz w:val="20"/>
                <w:szCs w:val="20"/>
              </w:rPr>
            </w:pPr>
            <w:r w:rsidRPr="00D671A1">
              <w:rPr>
                <w:sz w:val="20"/>
                <w:szCs w:val="20"/>
              </w:rPr>
              <w:lastRenderedPageBreak/>
              <w:t>980</w:t>
            </w:r>
          </w:p>
        </w:tc>
        <w:tc>
          <w:tcPr>
            <w:tcW w:w="3686" w:type="dxa"/>
            <w:vAlign w:val="center"/>
          </w:tcPr>
          <w:p w14:paraId="7E8A3B40" w14:textId="79504025"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181008A1" w14:textId="21AE390A"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140517D8" w14:textId="77777777" w:rsidTr="00203DDE">
        <w:trPr>
          <w:trHeight w:val="20"/>
          <w:jc w:val="center"/>
        </w:trPr>
        <w:tc>
          <w:tcPr>
            <w:tcW w:w="846" w:type="dxa"/>
            <w:vAlign w:val="center"/>
          </w:tcPr>
          <w:p w14:paraId="21B340C9" w14:textId="0443064A"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74</w:t>
            </w:r>
          </w:p>
        </w:tc>
        <w:tc>
          <w:tcPr>
            <w:tcW w:w="2126" w:type="dxa"/>
            <w:vAlign w:val="center"/>
          </w:tcPr>
          <w:p w14:paraId="74C911BE" w14:textId="143E03F4" w:rsidR="00527C84" w:rsidRPr="00D671A1" w:rsidRDefault="00527C84" w:rsidP="00773549">
            <w:pPr>
              <w:autoSpaceDE w:val="0"/>
              <w:spacing w:line="240" w:lineRule="auto"/>
              <w:ind w:left="-57" w:right="-57"/>
              <w:jc w:val="center"/>
              <w:rPr>
                <w:bCs/>
                <w:sz w:val="20"/>
                <w:szCs w:val="20"/>
                <w:highlight w:val="yellow"/>
                <w:lang w:eastAsia="ru-RU"/>
              </w:rPr>
            </w:pPr>
            <w:r w:rsidRPr="00D671A1">
              <w:rPr>
                <w:bCs/>
                <w:sz w:val="20"/>
                <w:szCs w:val="20"/>
                <w:lang w:eastAsia="ru-RU"/>
              </w:rPr>
              <w:t xml:space="preserve">Челябинская область, г. Магнитогорск, </w:t>
            </w:r>
            <w:proofErr w:type="spellStart"/>
            <w:r w:rsidRPr="00D671A1">
              <w:rPr>
                <w:bCs/>
                <w:sz w:val="20"/>
                <w:szCs w:val="20"/>
                <w:lang w:eastAsia="ru-RU"/>
              </w:rPr>
              <w:t>пр-кт</w:t>
            </w:r>
            <w:proofErr w:type="spellEnd"/>
            <w:r w:rsidRPr="00D671A1">
              <w:rPr>
                <w:bCs/>
                <w:sz w:val="20"/>
                <w:szCs w:val="20"/>
                <w:lang w:eastAsia="ru-RU"/>
              </w:rPr>
              <w:t xml:space="preserve"> Карла Маркса, 90</w:t>
            </w:r>
          </w:p>
        </w:tc>
        <w:tc>
          <w:tcPr>
            <w:tcW w:w="992" w:type="dxa"/>
            <w:vAlign w:val="center"/>
          </w:tcPr>
          <w:p w14:paraId="60BAA51A" w14:textId="7034DEA5"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980</w:t>
            </w:r>
          </w:p>
        </w:tc>
        <w:tc>
          <w:tcPr>
            <w:tcW w:w="3686" w:type="dxa"/>
            <w:vAlign w:val="center"/>
          </w:tcPr>
          <w:p w14:paraId="735CB2AE" w14:textId="6D59A922"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463FAE0E" w14:textId="24C7E212"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31F59E15" w14:textId="77777777" w:rsidTr="00203DDE">
        <w:trPr>
          <w:trHeight w:val="20"/>
          <w:jc w:val="center"/>
        </w:trPr>
        <w:tc>
          <w:tcPr>
            <w:tcW w:w="846" w:type="dxa"/>
            <w:vAlign w:val="center"/>
          </w:tcPr>
          <w:p w14:paraId="523A7453" w14:textId="4A6B816D"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99</w:t>
            </w:r>
          </w:p>
        </w:tc>
        <w:tc>
          <w:tcPr>
            <w:tcW w:w="2126" w:type="dxa"/>
            <w:vAlign w:val="center"/>
          </w:tcPr>
          <w:p w14:paraId="278D691F" w14:textId="11F3BCB5"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91/1</w:t>
            </w:r>
          </w:p>
        </w:tc>
        <w:tc>
          <w:tcPr>
            <w:tcW w:w="992" w:type="dxa"/>
            <w:vAlign w:val="center"/>
          </w:tcPr>
          <w:p w14:paraId="7706A359" w14:textId="698020B0" w:rsidR="00527C84" w:rsidRPr="00D671A1" w:rsidRDefault="00527C84" w:rsidP="00773549">
            <w:pPr>
              <w:autoSpaceDE w:val="0"/>
              <w:spacing w:line="240" w:lineRule="auto"/>
              <w:ind w:left="-57" w:right="-57"/>
              <w:jc w:val="center"/>
              <w:rPr>
                <w:sz w:val="20"/>
                <w:szCs w:val="20"/>
              </w:rPr>
            </w:pPr>
            <w:r w:rsidRPr="00D671A1">
              <w:rPr>
                <w:sz w:val="20"/>
                <w:szCs w:val="20"/>
              </w:rPr>
              <w:t>756</w:t>
            </w:r>
          </w:p>
        </w:tc>
        <w:tc>
          <w:tcPr>
            <w:tcW w:w="3686" w:type="dxa"/>
            <w:vAlign w:val="center"/>
          </w:tcPr>
          <w:p w14:paraId="54B58C69" w14:textId="42B1F64E"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53D87461" w14:textId="690E8752"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41D3E8B1" w14:textId="77777777" w:rsidTr="00203DDE">
        <w:trPr>
          <w:trHeight w:val="20"/>
          <w:jc w:val="center"/>
        </w:trPr>
        <w:tc>
          <w:tcPr>
            <w:tcW w:w="846" w:type="dxa"/>
            <w:vAlign w:val="center"/>
          </w:tcPr>
          <w:p w14:paraId="36BE543C" w14:textId="54F25AE3"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100</w:t>
            </w:r>
          </w:p>
        </w:tc>
        <w:tc>
          <w:tcPr>
            <w:tcW w:w="2126" w:type="dxa"/>
            <w:vAlign w:val="center"/>
          </w:tcPr>
          <w:p w14:paraId="3EB25C03" w14:textId="2F66137A"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91</w:t>
            </w:r>
          </w:p>
        </w:tc>
        <w:tc>
          <w:tcPr>
            <w:tcW w:w="992" w:type="dxa"/>
            <w:vAlign w:val="center"/>
          </w:tcPr>
          <w:p w14:paraId="5B80AD3D" w14:textId="1E0A148E" w:rsidR="00527C84" w:rsidRPr="00D671A1" w:rsidRDefault="00527C84" w:rsidP="00773549">
            <w:pPr>
              <w:autoSpaceDE w:val="0"/>
              <w:spacing w:line="240" w:lineRule="auto"/>
              <w:ind w:left="-57" w:right="-57"/>
              <w:jc w:val="center"/>
              <w:rPr>
                <w:sz w:val="20"/>
                <w:szCs w:val="20"/>
              </w:rPr>
            </w:pPr>
            <w:r w:rsidRPr="00D671A1">
              <w:rPr>
                <w:sz w:val="20"/>
                <w:szCs w:val="20"/>
              </w:rPr>
              <w:t>932</w:t>
            </w:r>
          </w:p>
        </w:tc>
        <w:tc>
          <w:tcPr>
            <w:tcW w:w="3686" w:type="dxa"/>
            <w:vAlign w:val="center"/>
          </w:tcPr>
          <w:p w14:paraId="7282E84E" w14:textId="5FBE0FF1"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2316EECD" w14:textId="1F68D2B2"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10F626E6" w14:textId="77777777" w:rsidTr="00203DDE">
        <w:trPr>
          <w:trHeight w:val="20"/>
          <w:jc w:val="center"/>
        </w:trPr>
        <w:tc>
          <w:tcPr>
            <w:tcW w:w="846" w:type="dxa"/>
            <w:vAlign w:val="center"/>
          </w:tcPr>
          <w:p w14:paraId="7992AD4F" w14:textId="335B02B1"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101</w:t>
            </w:r>
          </w:p>
        </w:tc>
        <w:tc>
          <w:tcPr>
            <w:tcW w:w="2126" w:type="dxa"/>
            <w:vAlign w:val="center"/>
          </w:tcPr>
          <w:p w14:paraId="0B0F95D4" w14:textId="553E1432"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 xml:space="preserve">Челябинская область, г. Магнитогорск, ул. Суворова, </w:t>
            </w:r>
            <w:proofErr w:type="spellStart"/>
            <w:r w:rsidRPr="00D671A1">
              <w:rPr>
                <w:bCs/>
                <w:sz w:val="20"/>
                <w:szCs w:val="20"/>
                <w:lang w:eastAsia="ru-RU"/>
              </w:rPr>
              <w:t>уч</w:t>
            </w:r>
            <w:proofErr w:type="spellEnd"/>
            <w:r w:rsidRPr="00D671A1">
              <w:rPr>
                <w:bCs/>
                <w:sz w:val="20"/>
                <w:szCs w:val="20"/>
                <w:lang w:eastAsia="ru-RU"/>
              </w:rPr>
              <w:t xml:space="preserve"> 93</w:t>
            </w:r>
          </w:p>
        </w:tc>
        <w:tc>
          <w:tcPr>
            <w:tcW w:w="992" w:type="dxa"/>
            <w:vAlign w:val="center"/>
          </w:tcPr>
          <w:p w14:paraId="6FF3AFAB" w14:textId="75488F9E" w:rsidR="00527C84" w:rsidRPr="00D671A1" w:rsidRDefault="00527C84" w:rsidP="00773549">
            <w:pPr>
              <w:autoSpaceDE w:val="0"/>
              <w:spacing w:line="240" w:lineRule="auto"/>
              <w:ind w:left="-57" w:right="-57"/>
              <w:jc w:val="center"/>
              <w:rPr>
                <w:sz w:val="20"/>
                <w:szCs w:val="20"/>
              </w:rPr>
            </w:pPr>
            <w:r w:rsidRPr="00D671A1">
              <w:rPr>
                <w:sz w:val="20"/>
                <w:szCs w:val="20"/>
              </w:rPr>
              <w:t>745</w:t>
            </w:r>
          </w:p>
        </w:tc>
        <w:tc>
          <w:tcPr>
            <w:tcW w:w="3686" w:type="dxa"/>
            <w:vAlign w:val="center"/>
          </w:tcPr>
          <w:p w14:paraId="72A72229" w14:textId="73CFF6F7"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10D68698" w14:textId="0BDCEE68"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47759DEC" w14:textId="77777777" w:rsidTr="00203DDE">
        <w:trPr>
          <w:trHeight w:val="20"/>
          <w:jc w:val="center"/>
        </w:trPr>
        <w:tc>
          <w:tcPr>
            <w:tcW w:w="846" w:type="dxa"/>
            <w:vAlign w:val="center"/>
          </w:tcPr>
          <w:p w14:paraId="4E3F0970" w14:textId="50AE72D6"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102</w:t>
            </w:r>
          </w:p>
        </w:tc>
        <w:tc>
          <w:tcPr>
            <w:tcW w:w="2126" w:type="dxa"/>
            <w:vAlign w:val="center"/>
          </w:tcPr>
          <w:p w14:paraId="6359FD41" w14:textId="243F2CD5"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д 27/1</w:t>
            </w:r>
          </w:p>
        </w:tc>
        <w:tc>
          <w:tcPr>
            <w:tcW w:w="992" w:type="dxa"/>
            <w:vAlign w:val="center"/>
          </w:tcPr>
          <w:p w14:paraId="0E559237" w14:textId="417C4805" w:rsidR="00527C84" w:rsidRPr="00D671A1" w:rsidRDefault="00527C84" w:rsidP="00773549">
            <w:pPr>
              <w:autoSpaceDE w:val="0"/>
              <w:spacing w:line="240" w:lineRule="auto"/>
              <w:ind w:left="-57" w:right="-57"/>
              <w:jc w:val="center"/>
              <w:rPr>
                <w:sz w:val="20"/>
                <w:szCs w:val="20"/>
              </w:rPr>
            </w:pPr>
            <w:r w:rsidRPr="00D671A1">
              <w:rPr>
                <w:sz w:val="20"/>
                <w:szCs w:val="20"/>
              </w:rPr>
              <w:t>980</w:t>
            </w:r>
          </w:p>
        </w:tc>
        <w:tc>
          <w:tcPr>
            <w:tcW w:w="3686" w:type="dxa"/>
            <w:vAlign w:val="center"/>
          </w:tcPr>
          <w:p w14:paraId="03D6F52B" w14:textId="677D991F"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68881409" w14:textId="27A4BE87"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549B39FD" w14:textId="77777777" w:rsidTr="00203DDE">
        <w:trPr>
          <w:trHeight w:val="20"/>
          <w:jc w:val="center"/>
        </w:trPr>
        <w:tc>
          <w:tcPr>
            <w:tcW w:w="846" w:type="dxa"/>
            <w:vAlign w:val="center"/>
          </w:tcPr>
          <w:p w14:paraId="06383BDB" w14:textId="20F6F0FF"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103</w:t>
            </w:r>
          </w:p>
        </w:tc>
        <w:tc>
          <w:tcPr>
            <w:tcW w:w="2126" w:type="dxa"/>
            <w:vAlign w:val="center"/>
          </w:tcPr>
          <w:p w14:paraId="365D0139" w14:textId="089BC1D6"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95/1</w:t>
            </w:r>
          </w:p>
        </w:tc>
        <w:tc>
          <w:tcPr>
            <w:tcW w:w="992" w:type="dxa"/>
            <w:vAlign w:val="center"/>
          </w:tcPr>
          <w:p w14:paraId="2904B82F" w14:textId="582454B8" w:rsidR="00527C84" w:rsidRPr="00D671A1" w:rsidRDefault="00527C84" w:rsidP="00773549">
            <w:pPr>
              <w:autoSpaceDE w:val="0"/>
              <w:spacing w:line="240" w:lineRule="auto"/>
              <w:ind w:left="-57" w:right="-57"/>
              <w:jc w:val="center"/>
              <w:rPr>
                <w:sz w:val="20"/>
                <w:szCs w:val="20"/>
              </w:rPr>
            </w:pPr>
            <w:r w:rsidRPr="00D671A1">
              <w:rPr>
                <w:sz w:val="20"/>
                <w:szCs w:val="20"/>
              </w:rPr>
              <w:t>908</w:t>
            </w:r>
          </w:p>
        </w:tc>
        <w:tc>
          <w:tcPr>
            <w:tcW w:w="3686" w:type="dxa"/>
            <w:vAlign w:val="center"/>
          </w:tcPr>
          <w:p w14:paraId="351A99B3" w14:textId="2ECBF91B"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58872B76" w14:textId="5DB3D0D9"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486CF0AA" w14:textId="77777777" w:rsidTr="00203DDE">
        <w:trPr>
          <w:trHeight w:val="20"/>
          <w:jc w:val="center"/>
        </w:trPr>
        <w:tc>
          <w:tcPr>
            <w:tcW w:w="846" w:type="dxa"/>
            <w:vAlign w:val="center"/>
          </w:tcPr>
          <w:p w14:paraId="2C0D1E9C" w14:textId="7168F7DC"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105</w:t>
            </w:r>
          </w:p>
        </w:tc>
        <w:tc>
          <w:tcPr>
            <w:tcW w:w="2126" w:type="dxa"/>
            <w:vAlign w:val="center"/>
          </w:tcPr>
          <w:p w14:paraId="0E5C1B7E" w14:textId="7C1F4E6C"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99</w:t>
            </w:r>
          </w:p>
        </w:tc>
        <w:tc>
          <w:tcPr>
            <w:tcW w:w="992" w:type="dxa"/>
            <w:vAlign w:val="center"/>
          </w:tcPr>
          <w:p w14:paraId="7E977BEC" w14:textId="2C7C2ED5"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949</w:t>
            </w:r>
          </w:p>
        </w:tc>
        <w:tc>
          <w:tcPr>
            <w:tcW w:w="3686" w:type="dxa"/>
            <w:vAlign w:val="center"/>
          </w:tcPr>
          <w:p w14:paraId="147A140F" w14:textId="0CBE5570"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2A6038BA" w14:textId="78F9CC58"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79C00800" w14:textId="77777777" w:rsidTr="00203DDE">
        <w:trPr>
          <w:trHeight w:val="20"/>
          <w:jc w:val="center"/>
        </w:trPr>
        <w:tc>
          <w:tcPr>
            <w:tcW w:w="846" w:type="dxa"/>
            <w:vAlign w:val="center"/>
          </w:tcPr>
          <w:p w14:paraId="16599356" w14:textId="20D53EE3"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106</w:t>
            </w:r>
          </w:p>
        </w:tc>
        <w:tc>
          <w:tcPr>
            <w:tcW w:w="2126" w:type="dxa"/>
            <w:vAlign w:val="center"/>
          </w:tcPr>
          <w:p w14:paraId="0575FB19" w14:textId="0B54FD07"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д 27</w:t>
            </w:r>
          </w:p>
        </w:tc>
        <w:tc>
          <w:tcPr>
            <w:tcW w:w="992" w:type="dxa"/>
            <w:vAlign w:val="center"/>
          </w:tcPr>
          <w:p w14:paraId="1A2EB20B" w14:textId="0B2FBA7D" w:rsidR="00527C84" w:rsidRPr="00D671A1" w:rsidRDefault="00527C84" w:rsidP="00773549">
            <w:pPr>
              <w:autoSpaceDE w:val="0"/>
              <w:spacing w:line="240" w:lineRule="auto"/>
              <w:ind w:left="-57" w:right="-57"/>
              <w:jc w:val="center"/>
              <w:rPr>
                <w:sz w:val="20"/>
                <w:szCs w:val="20"/>
              </w:rPr>
            </w:pPr>
            <w:r w:rsidRPr="00D671A1">
              <w:rPr>
                <w:sz w:val="20"/>
                <w:szCs w:val="20"/>
              </w:rPr>
              <w:t>979</w:t>
            </w:r>
          </w:p>
        </w:tc>
        <w:tc>
          <w:tcPr>
            <w:tcW w:w="3686" w:type="dxa"/>
            <w:vAlign w:val="center"/>
          </w:tcPr>
          <w:p w14:paraId="0C71202C" w14:textId="49346578"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6AEBF918" w14:textId="73F81458"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71B9AF75" w14:textId="77777777" w:rsidTr="00203DDE">
        <w:trPr>
          <w:trHeight w:val="20"/>
          <w:jc w:val="center"/>
        </w:trPr>
        <w:tc>
          <w:tcPr>
            <w:tcW w:w="846" w:type="dxa"/>
            <w:vAlign w:val="center"/>
          </w:tcPr>
          <w:p w14:paraId="56FFD29F" w14:textId="66BD07B9"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107</w:t>
            </w:r>
          </w:p>
        </w:tc>
        <w:tc>
          <w:tcPr>
            <w:tcW w:w="2126" w:type="dxa"/>
            <w:vAlign w:val="center"/>
          </w:tcPr>
          <w:p w14:paraId="2F4009E2" w14:textId="5FCB251A"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97</w:t>
            </w:r>
          </w:p>
        </w:tc>
        <w:tc>
          <w:tcPr>
            <w:tcW w:w="992" w:type="dxa"/>
            <w:vAlign w:val="center"/>
          </w:tcPr>
          <w:p w14:paraId="46C80110" w14:textId="69B06208" w:rsidR="00527C84" w:rsidRPr="00D671A1" w:rsidRDefault="00527C84" w:rsidP="00773549">
            <w:pPr>
              <w:autoSpaceDE w:val="0"/>
              <w:spacing w:line="240" w:lineRule="auto"/>
              <w:ind w:left="-57" w:right="-57"/>
              <w:jc w:val="center"/>
              <w:rPr>
                <w:sz w:val="20"/>
                <w:szCs w:val="20"/>
              </w:rPr>
            </w:pPr>
            <w:r w:rsidRPr="00D671A1">
              <w:rPr>
                <w:sz w:val="20"/>
                <w:szCs w:val="20"/>
              </w:rPr>
              <w:t>738</w:t>
            </w:r>
          </w:p>
        </w:tc>
        <w:tc>
          <w:tcPr>
            <w:tcW w:w="3686" w:type="dxa"/>
            <w:vAlign w:val="center"/>
          </w:tcPr>
          <w:p w14:paraId="01DD941D" w14:textId="0CCB6030"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2C87D316" w14:textId="766537C3"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371DAA3D" w14:textId="77777777" w:rsidTr="00203DDE">
        <w:trPr>
          <w:trHeight w:val="20"/>
          <w:jc w:val="center"/>
        </w:trPr>
        <w:tc>
          <w:tcPr>
            <w:tcW w:w="846" w:type="dxa"/>
            <w:vAlign w:val="center"/>
          </w:tcPr>
          <w:p w14:paraId="7B8D22BF" w14:textId="1F74E9B4"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108</w:t>
            </w:r>
          </w:p>
        </w:tc>
        <w:tc>
          <w:tcPr>
            <w:tcW w:w="2126" w:type="dxa"/>
            <w:vAlign w:val="center"/>
          </w:tcPr>
          <w:p w14:paraId="707AF457" w14:textId="391309C9"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д 95</w:t>
            </w:r>
          </w:p>
        </w:tc>
        <w:tc>
          <w:tcPr>
            <w:tcW w:w="992" w:type="dxa"/>
            <w:vAlign w:val="center"/>
          </w:tcPr>
          <w:p w14:paraId="37FCB0A8" w14:textId="4E0E16D5"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950</w:t>
            </w:r>
          </w:p>
        </w:tc>
        <w:tc>
          <w:tcPr>
            <w:tcW w:w="3686" w:type="dxa"/>
            <w:vAlign w:val="center"/>
          </w:tcPr>
          <w:p w14:paraId="7411EB07" w14:textId="3998F69C"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6E726F1D" w14:textId="73C394C6"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293A9D86" w14:textId="77777777" w:rsidTr="00203DDE">
        <w:trPr>
          <w:trHeight w:val="20"/>
          <w:jc w:val="center"/>
        </w:trPr>
        <w:tc>
          <w:tcPr>
            <w:tcW w:w="846" w:type="dxa"/>
            <w:vAlign w:val="center"/>
          </w:tcPr>
          <w:p w14:paraId="0818C5FF" w14:textId="383E38BF"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109</w:t>
            </w:r>
          </w:p>
        </w:tc>
        <w:tc>
          <w:tcPr>
            <w:tcW w:w="2126" w:type="dxa"/>
            <w:vAlign w:val="center"/>
          </w:tcPr>
          <w:p w14:paraId="39708754" w14:textId="6F399234"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105</w:t>
            </w:r>
          </w:p>
        </w:tc>
        <w:tc>
          <w:tcPr>
            <w:tcW w:w="992" w:type="dxa"/>
            <w:vAlign w:val="center"/>
          </w:tcPr>
          <w:p w14:paraId="2D046421" w14:textId="3C7BE3A2"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979</w:t>
            </w:r>
          </w:p>
        </w:tc>
        <w:tc>
          <w:tcPr>
            <w:tcW w:w="3686" w:type="dxa"/>
            <w:vAlign w:val="center"/>
          </w:tcPr>
          <w:p w14:paraId="1C820BD3" w14:textId="04E25634"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440C5C38" w14:textId="0469349E"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68A95ABA" w14:textId="77777777" w:rsidTr="00203DDE">
        <w:trPr>
          <w:trHeight w:val="20"/>
          <w:jc w:val="center"/>
        </w:trPr>
        <w:tc>
          <w:tcPr>
            <w:tcW w:w="846" w:type="dxa"/>
            <w:vAlign w:val="center"/>
          </w:tcPr>
          <w:p w14:paraId="7A8BFCBB" w14:textId="7DED36AA"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110</w:t>
            </w:r>
          </w:p>
        </w:tc>
        <w:tc>
          <w:tcPr>
            <w:tcW w:w="2126" w:type="dxa"/>
            <w:vAlign w:val="center"/>
          </w:tcPr>
          <w:p w14:paraId="676B7C41" w14:textId="48D24181"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103</w:t>
            </w:r>
          </w:p>
        </w:tc>
        <w:tc>
          <w:tcPr>
            <w:tcW w:w="992" w:type="dxa"/>
            <w:vAlign w:val="center"/>
          </w:tcPr>
          <w:p w14:paraId="218AC03A" w14:textId="49070C94"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704</w:t>
            </w:r>
          </w:p>
        </w:tc>
        <w:tc>
          <w:tcPr>
            <w:tcW w:w="3686" w:type="dxa"/>
            <w:vAlign w:val="center"/>
          </w:tcPr>
          <w:p w14:paraId="62FD3926" w14:textId="13748AD8"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27865CF8" w14:textId="4A1948C4"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1A8BBAE0" w14:textId="77777777" w:rsidTr="00203DDE">
        <w:trPr>
          <w:trHeight w:val="20"/>
          <w:jc w:val="center"/>
        </w:trPr>
        <w:tc>
          <w:tcPr>
            <w:tcW w:w="846" w:type="dxa"/>
            <w:vAlign w:val="center"/>
          </w:tcPr>
          <w:p w14:paraId="440A7A18" w14:textId="7A1954B2"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111</w:t>
            </w:r>
          </w:p>
        </w:tc>
        <w:tc>
          <w:tcPr>
            <w:tcW w:w="2126" w:type="dxa"/>
            <w:vAlign w:val="center"/>
          </w:tcPr>
          <w:p w14:paraId="60FAD378" w14:textId="24CC9266"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105/1</w:t>
            </w:r>
          </w:p>
        </w:tc>
        <w:tc>
          <w:tcPr>
            <w:tcW w:w="992" w:type="dxa"/>
            <w:vAlign w:val="center"/>
          </w:tcPr>
          <w:p w14:paraId="118F79E3" w14:textId="29C771E9"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979</w:t>
            </w:r>
          </w:p>
        </w:tc>
        <w:tc>
          <w:tcPr>
            <w:tcW w:w="3686" w:type="dxa"/>
            <w:vAlign w:val="center"/>
          </w:tcPr>
          <w:p w14:paraId="4843C465" w14:textId="72199557"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6AD222BE" w14:textId="4C2AA832"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2A48FCEE" w14:textId="77777777" w:rsidTr="00203DDE">
        <w:trPr>
          <w:trHeight w:val="20"/>
          <w:jc w:val="center"/>
        </w:trPr>
        <w:tc>
          <w:tcPr>
            <w:tcW w:w="846" w:type="dxa"/>
            <w:vAlign w:val="center"/>
          </w:tcPr>
          <w:p w14:paraId="7D8CF3EB" w14:textId="1A8A9504"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112</w:t>
            </w:r>
          </w:p>
        </w:tc>
        <w:tc>
          <w:tcPr>
            <w:tcW w:w="2126" w:type="dxa"/>
            <w:vAlign w:val="center"/>
          </w:tcPr>
          <w:p w14:paraId="237688B1" w14:textId="78022B38"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Суворова, 101</w:t>
            </w:r>
          </w:p>
        </w:tc>
        <w:tc>
          <w:tcPr>
            <w:tcW w:w="992" w:type="dxa"/>
            <w:vAlign w:val="center"/>
          </w:tcPr>
          <w:p w14:paraId="1566ADC5" w14:textId="6C7CA064"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957</w:t>
            </w:r>
          </w:p>
        </w:tc>
        <w:tc>
          <w:tcPr>
            <w:tcW w:w="3686" w:type="dxa"/>
            <w:vAlign w:val="center"/>
          </w:tcPr>
          <w:p w14:paraId="1F250C46" w14:textId="74EB9A7F"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6B54ABA0" w14:textId="1B3A6A33"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127646FD" w14:textId="77777777" w:rsidTr="00203DDE">
        <w:trPr>
          <w:trHeight w:val="20"/>
          <w:jc w:val="center"/>
        </w:trPr>
        <w:tc>
          <w:tcPr>
            <w:tcW w:w="846" w:type="dxa"/>
            <w:vAlign w:val="center"/>
          </w:tcPr>
          <w:p w14:paraId="4D1C0E34" w14:textId="393FBF17"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113</w:t>
            </w:r>
          </w:p>
        </w:tc>
        <w:tc>
          <w:tcPr>
            <w:tcW w:w="2126" w:type="dxa"/>
            <w:vAlign w:val="center"/>
          </w:tcPr>
          <w:p w14:paraId="4859AF44" w14:textId="063D8EAD"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36</w:t>
            </w:r>
          </w:p>
        </w:tc>
        <w:tc>
          <w:tcPr>
            <w:tcW w:w="992" w:type="dxa"/>
            <w:vAlign w:val="center"/>
          </w:tcPr>
          <w:p w14:paraId="33A59D65" w14:textId="28E47F3A"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761</w:t>
            </w:r>
          </w:p>
        </w:tc>
        <w:tc>
          <w:tcPr>
            <w:tcW w:w="3686" w:type="dxa"/>
            <w:vAlign w:val="center"/>
          </w:tcPr>
          <w:p w14:paraId="7393EF6C" w14:textId="577E7140"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0D550A3C" w14:textId="10776952"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4F1FD09F" w14:textId="77777777" w:rsidTr="00203DDE">
        <w:trPr>
          <w:trHeight w:val="20"/>
          <w:jc w:val="center"/>
        </w:trPr>
        <w:tc>
          <w:tcPr>
            <w:tcW w:w="846" w:type="dxa"/>
            <w:vAlign w:val="center"/>
          </w:tcPr>
          <w:p w14:paraId="5E8E0B4F" w14:textId="60D631A2"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114</w:t>
            </w:r>
          </w:p>
        </w:tc>
        <w:tc>
          <w:tcPr>
            <w:tcW w:w="2126" w:type="dxa"/>
            <w:vAlign w:val="center"/>
          </w:tcPr>
          <w:p w14:paraId="0A54C6C5" w14:textId="00D1DFE3"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35</w:t>
            </w:r>
          </w:p>
        </w:tc>
        <w:tc>
          <w:tcPr>
            <w:tcW w:w="992" w:type="dxa"/>
            <w:vAlign w:val="center"/>
          </w:tcPr>
          <w:p w14:paraId="715A2AB6" w14:textId="3192C1DD"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987</w:t>
            </w:r>
          </w:p>
        </w:tc>
        <w:tc>
          <w:tcPr>
            <w:tcW w:w="3686" w:type="dxa"/>
            <w:vAlign w:val="center"/>
          </w:tcPr>
          <w:p w14:paraId="2B257C55" w14:textId="224F22EB"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581F983A" w14:textId="14E888EC"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39879CA4" w14:textId="77777777" w:rsidTr="00203DDE">
        <w:trPr>
          <w:trHeight w:val="20"/>
          <w:jc w:val="center"/>
        </w:trPr>
        <w:tc>
          <w:tcPr>
            <w:tcW w:w="846" w:type="dxa"/>
            <w:vAlign w:val="center"/>
          </w:tcPr>
          <w:p w14:paraId="652DD147" w14:textId="703A003C"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t>0213001:</w:t>
            </w:r>
            <w:r w:rsidRPr="00D671A1">
              <w:rPr>
                <w:sz w:val="20"/>
                <w:szCs w:val="20"/>
              </w:rPr>
              <w:br/>
              <w:t>115</w:t>
            </w:r>
          </w:p>
        </w:tc>
        <w:tc>
          <w:tcPr>
            <w:tcW w:w="2126" w:type="dxa"/>
            <w:vAlign w:val="center"/>
          </w:tcPr>
          <w:p w14:paraId="29C285FC" w14:textId="5E9C9C4D"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им газеты Правда, 34</w:t>
            </w:r>
          </w:p>
        </w:tc>
        <w:tc>
          <w:tcPr>
            <w:tcW w:w="992" w:type="dxa"/>
            <w:vAlign w:val="center"/>
          </w:tcPr>
          <w:p w14:paraId="269ACB52" w14:textId="0DE4457C" w:rsidR="00527C84" w:rsidRPr="00D671A1" w:rsidRDefault="00527C84" w:rsidP="00773549">
            <w:pPr>
              <w:autoSpaceDE w:val="0"/>
              <w:spacing w:line="240" w:lineRule="auto"/>
              <w:ind w:left="-57" w:right="-57"/>
              <w:jc w:val="center"/>
              <w:rPr>
                <w:sz w:val="20"/>
                <w:szCs w:val="20"/>
                <w:highlight w:val="yellow"/>
              </w:rPr>
            </w:pPr>
            <w:r w:rsidRPr="00D671A1">
              <w:rPr>
                <w:sz w:val="20"/>
                <w:szCs w:val="20"/>
              </w:rPr>
              <w:t>957</w:t>
            </w:r>
          </w:p>
        </w:tc>
        <w:tc>
          <w:tcPr>
            <w:tcW w:w="3686" w:type="dxa"/>
            <w:vAlign w:val="center"/>
          </w:tcPr>
          <w:p w14:paraId="1B76DA2A" w14:textId="5302E533"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399C3AC6" w14:textId="2F64A343"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0016F773" w14:textId="77777777" w:rsidTr="00203DDE">
        <w:trPr>
          <w:trHeight w:val="20"/>
          <w:jc w:val="center"/>
        </w:trPr>
        <w:tc>
          <w:tcPr>
            <w:tcW w:w="846" w:type="dxa"/>
            <w:vAlign w:val="center"/>
          </w:tcPr>
          <w:p w14:paraId="0AFEB487" w14:textId="20ECC9ED" w:rsidR="00527C84" w:rsidRPr="00D671A1" w:rsidRDefault="00527C84" w:rsidP="00773549">
            <w:pPr>
              <w:spacing w:line="240" w:lineRule="auto"/>
              <w:ind w:left="-113" w:right="-113"/>
              <w:jc w:val="center"/>
              <w:rPr>
                <w:sz w:val="20"/>
                <w:szCs w:val="20"/>
              </w:rPr>
            </w:pPr>
            <w:r w:rsidRPr="00D671A1">
              <w:rPr>
                <w:sz w:val="20"/>
                <w:szCs w:val="20"/>
              </w:rPr>
              <w:t>74:33:</w:t>
            </w:r>
            <w:r w:rsidRPr="00D671A1">
              <w:rPr>
                <w:sz w:val="20"/>
                <w:szCs w:val="20"/>
              </w:rPr>
              <w:br/>
            </w:r>
            <w:r w:rsidRPr="00D671A1">
              <w:rPr>
                <w:sz w:val="20"/>
                <w:szCs w:val="20"/>
              </w:rPr>
              <w:lastRenderedPageBreak/>
              <w:t>0213001:</w:t>
            </w:r>
            <w:r w:rsidRPr="00D671A1">
              <w:rPr>
                <w:sz w:val="20"/>
                <w:szCs w:val="20"/>
              </w:rPr>
              <w:br/>
              <w:t>116</w:t>
            </w:r>
          </w:p>
        </w:tc>
        <w:tc>
          <w:tcPr>
            <w:tcW w:w="2126" w:type="dxa"/>
            <w:vAlign w:val="center"/>
          </w:tcPr>
          <w:p w14:paraId="68605391" w14:textId="5F264969"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lastRenderedPageBreak/>
              <w:t xml:space="preserve">Челябинская область, </w:t>
            </w:r>
            <w:r w:rsidRPr="00D671A1">
              <w:rPr>
                <w:bCs/>
                <w:sz w:val="20"/>
                <w:szCs w:val="20"/>
                <w:lang w:eastAsia="ru-RU"/>
              </w:rPr>
              <w:lastRenderedPageBreak/>
              <w:t>г. Магнитогорск, ул. Гагарина, д 25</w:t>
            </w:r>
          </w:p>
        </w:tc>
        <w:tc>
          <w:tcPr>
            <w:tcW w:w="992" w:type="dxa"/>
            <w:vAlign w:val="center"/>
          </w:tcPr>
          <w:p w14:paraId="5272C82D" w14:textId="076FB7CA" w:rsidR="00527C84" w:rsidRPr="00D671A1" w:rsidRDefault="00527C84" w:rsidP="00773549">
            <w:pPr>
              <w:autoSpaceDE w:val="0"/>
              <w:spacing w:line="240" w:lineRule="auto"/>
              <w:ind w:left="-57" w:right="-57"/>
              <w:jc w:val="center"/>
              <w:rPr>
                <w:sz w:val="20"/>
                <w:szCs w:val="20"/>
                <w:highlight w:val="yellow"/>
              </w:rPr>
            </w:pPr>
            <w:r w:rsidRPr="00D671A1">
              <w:rPr>
                <w:sz w:val="20"/>
                <w:szCs w:val="20"/>
              </w:rPr>
              <w:lastRenderedPageBreak/>
              <w:t>734</w:t>
            </w:r>
          </w:p>
        </w:tc>
        <w:tc>
          <w:tcPr>
            <w:tcW w:w="3686" w:type="dxa"/>
            <w:vAlign w:val="center"/>
          </w:tcPr>
          <w:p w14:paraId="187652C6" w14:textId="2AF2F427" w:rsidR="00527C84" w:rsidRPr="00D671A1" w:rsidRDefault="00527C84" w:rsidP="00773549">
            <w:pPr>
              <w:spacing w:line="240" w:lineRule="auto"/>
              <w:ind w:left="-57" w:right="-57"/>
              <w:jc w:val="center"/>
              <w:rPr>
                <w:sz w:val="20"/>
                <w:szCs w:val="20"/>
                <w:highlight w:val="yellow"/>
              </w:rPr>
            </w:pPr>
            <w:r w:rsidRPr="00D671A1">
              <w:rPr>
                <w:sz w:val="20"/>
                <w:szCs w:val="20"/>
              </w:rPr>
              <w:t>Уточнение границ земельного участка</w:t>
            </w:r>
          </w:p>
        </w:tc>
        <w:tc>
          <w:tcPr>
            <w:tcW w:w="2556" w:type="dxa"/>
            <w:vAlign w:val="center"/>
          </w:tcPr>
          <w:p w14:paraId="0E52230A" w14:textId="74EE4408" w:rsidR="00527C84" w:rsidRPr="00D671A1" w:rsidRDefault="00527C84" w:rsidP="00773549">
            <w:pPr>
              <w:spacing w:line="240" w:lineRule="auto"/>
              <w:ind w:left="-57" w:right="-57"/>
              <w:jc w:val="center"/>
              <w:rPr>
                <w:sz w:val="20"/>
                <w:szCs w:val="20"/>
                <w:highlight w:val="yellow"/>
              </w:rPr>
            </w:pPr>
            <w:r w:rsidRPr="00D671A1">
              <w:rPr>
                <w:sz w:val="20"/>
                <w:szCs w:val="20"/>
              </w:rPr>
              <w:t>Многоэтажный жилой дом</w:t>
            </w:r>
          </w:p>
        </w:tc>
      </w:tr>
      <w:tr w:rsidR="00527C84" w:rsidRPr="00D671A1" w14:paraId="77CBB7FB" w14:textId="77777777" w:rsidTr="00203DDE">
        <w:trPr>
          <w:trHeight w:val="20"/>
          <w:jc w:val="center"/>
        </w:trPr>
        <w:tc>
          <w:tcPr>
            <w:tcW w:w="846" w:type="dxa"/>
            <w:vAlign w:val="center"/>
          </w:tcPr>
          <w:p w14:paraId="7F20F03D" w14:textId="001D2A65" w:rsidR="00527C84" w:rsidRPr="00D671A1" w:rsidRDefault="00527C84" w:rsidP="00773549">
            <w:pPr>
              <w:spacing w:line="240" w:lineRule="auto"/>
              <w:ind w:left="-113" w:right="-113"/>
              <w:jc w:val="center"/>
              <w:rPr>
                <w:sz w:val="20"/>
                <w:szCs w:val="20"/>
              </w:rPr>
            </w:pPr>
            <w:r w:rsidRPr="00527C84">
              <w:rPr>
                <w:sz w:val="20"/>
                <w:szCs w:val="20"/>
              </w:rPr>
              <w:t>74:33:</w:t>
            </w:r>
            <w:r w:rsidRPr="00527C84">
              <w:rPr>
                <w:sz w:val="20"/>
                <w:szCs w:val="20"/>
              </w:rPr>
              <w:br/>
              <w:t>:0212001:</w:t>
            </w:r>
            <w:r w:rsidRPr="00527C84">
              <w:rPr>
                <w:sz w:val="20"/>
                <w:szCs w:val="20"/>
              </w:rPr>
              <w:br/>
              <w:t>:</w:t>
            </w:r>
            <w:r>
              <w:rPr>
                <w:sz w:val="20"/>
                <w:szCs w:val="20"/>
              </w:rPr>
              <w:t>37</w:t>
            </w:r>
          </w:p>
        </w:tc>
        <w:tc>
          <w:tcPr>
            <w:tcW w:w="2126" w:type="dxa"/>
            <w:vAlign w:val="center"/>
          </w:tcPr>
          <w:p w14:paraId="2DAD3FAF" w14:textId="07B71F82" w:rsidR="00527C84" w:rsidRPr="00D671A1" w:rsidRDefault="00527C84" w:rsidP="00773549">
            <w:pPr>
              <w:autoSpaceDE w:val="0"/>
              <w:spacing w:line="240" w:lineRule="auto"/>
              <w:ind w:left="-57" w:right="-57"/>
              <w:jc w:val="center"/>
              <w:rPr>
                <w:bCs/>
                <w:sz w:val="20"/>
                <w:szCs w:val="20"/>
                <w:lang w:eastAsia="ru-RU"/>
              </w:rPr>
            </w:pPr>
            <w:r w:rsidRPr="00527C84">
              <w:rPr>
                <w:bCs/>
                <w:sz w:val="20"/>
                <w:szCs w:val="20"/>
                <w:lang w:eastAsia="ru-RU"/>
              </w:rPr>
              <w:t>Челябинская область, г.</w:t>
            </w:r>
            <w:r>
              <w:rPr>
                <w:bCs/>
                <w:sz w:val="20"/>
                <w:szCs w:val="20"/>
                <w:lang w:eastAsia="ru-RU"/>
              </w:rPr>
              <w:t> </w:t>
            </w:r>
            <w:r w:rsidRPr="00527C84">
              <w:rPr>
                <w:bCs/>
                <w:sz w:val="20"/>
                <w:szCs w:val="20"/>
                <w:lang w:eastAsia="ru-RU"/>
              </w:rPr>
              <w:t xml:space="preserve">Магнитогорск, </w:t>
            </w:r>
            <w:r w:rsidRPr="00D671A1">
              <w:rPr>
                <w:bCs/>
                <w:sz w:val="20"/>
                <w:szCs w:val="20"/>
                <w:lang w:eastAsia="ru-RU"/>
              </w:rPr>
              <w:t xml:space="preserve">ул. им </w:t>
            </w:r>
            <w:r>
              <w:rPr>
                <w:bCs/>
                <w:sz w:val="20"/>
                <w:szCs w:val="20"/>
                <w:lang w:eastAsia="ru-RU"/>
              </w:rPr>
              <w:t>Газеты Правда, 26</w:t>
            </w:r>
          </w:p>
        </w:tc>
        <w:tc>
          <w:tcPr>
            <w:tcW w:w="992" w:type="dxa"/>
            <w:vAlign w:val="center"/>
          </w:tcPr>
          <w:p w14:paraId="6A70E939" w14:textId="20E07AD6" w:rsidR="00527C84" w:rsidRPr="00D671A1" w:rsidRDefault="00527C84" w:rsidP="00773549">
            <w:pPr>
              <w:autoSpaceDE w:val="0"/>
              <w:spacing w:line="240" w:lineRule="auto"/>
              <w:ind w:left="-57" w:right="-57"/>
              <w:jc w:val="center"/>
              <w:rPr>
                <w:sz w:val="20"/>
                <w:szCs w:val="20"/>
              </w:rPr>
            </w:pPr>
            <w:r>
              <w:rPr>
                <w:sz w:val="20"/>
                <w:szCs w:val="20"/>
              </w:rPr>
              <w:t>958</w:t>
            </w:r>
          </w:p>
        </w:tc>
        <w:tc>
          <w:tcPr>
            <w:tcW w:w="3686" w:type="dxa"/>
            <w:vAlign w:val="center"/>
          </w:tcPr>
          <w:p w14:paraId="08B028F2" w14:textId="3FAB0E65"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691F7B57" w14:textId="205410A9"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0F2878AC" w14:textId="77777777" w:rsidTr="00203DDE">
        <w:trPr>
          <w:trHeight w:val="20"/>
          <w:jc w:val="center"/>
        </w:trPr>
        <w:tc>
          <w:tcPr>
            <w:tcW w:w="846" w:type="dxa"/>
            <w:vAlign w:val="center"/>
          </w:tcPr>
          <w:p w14:paraId="406779FC" w14:textId="62BA15B9" w:rsidR="00527C84" w:rsidRPr="00527C84" w:rsidRDefault="00527C84" w:rsidP="00773549">
            <w:pPr>
              <w:spacing w:line="240" w:lineRule="auto"/>
              <w:ind w:left="-113" w:right="-113"/>
              <w:jc w:val="center"/>
              <w:rPr>
                <w:sz w:val="20"/>
                <w:szCs w:val="20"/>
              </w:rPr>
            </w:pPr>
            <w:r w:rsidRPr="00527C84">
              <w:rPr>
                <w:sz w:val="20"/>
                <w:szCs w:val="20"/>
              </w:rPr>
              <w:t>74:33:</w:t>
            </w:r>
            <w:r w:rsidRPr="00527C84">
              <w:rPr>
                <w:sz w:val="20"/>
                <w:szCs w:val="20"/>
              </w:rPr>
              <w:br/>
              <w:t>:0212001:</w:t>
            </w:r>
            <w:r w:rsidRPr="00527C84">
              <w:rPr>
                <w:sz w:val="20"/>
                <w:szCs w:val="20"/>
              </w:rPr>
              <w:br/>
              <w:t>:</w:t>
            </w:r>
            <w:r>
              <w:rPr>
                <w:sz w:val="20"/>
                <w:szCs w:val="20"/>
              </w:rPr>
              <w:t>38</w:t>
            </w:r>
          </w:p>
        </w:tc>
        <w:tc>
          <w:tcPr>
            <w:tcW w:w="2126" w:type="dxa"/>
            <w:vAlign w:val="center"/>
          </w:tcPr>
          <w:p w14:paraId="5CBF7C48" w14:textId="0F701F94" w:rsidR="00527C84" w:rsidRPr="00527C84" w:rsidRDefault="00527C84" w:rsidP="00773549">
            <w:pPr>
              <w:autoSpaceDE w:val="0"/>
              <w:spacing w:line="240" w:lineRule="auto"/>
              <w:ind w:left="-57" w:right="-57"/>
              <w:jc w:val="center"/>
              <w:rPr>
                <w:bCs/>
                <w:sz w:val="20"/>
                <w:szCs w:val="20"/>
                <w:lang w:eastAsia="ru-RU"/>
              </w:rPr>
            </w:pPr>
            <w:r w:rsidRPr="00527C84">
              <w:rPr>
                <w:bCs/>
                <w:sz w:val="20"/>
                <w:szCs w:val="20"/>
                <w:lang w:eastAsia="ru-RU"/>
              </w:rPr>
              <w:t>Челябинская область, г.</w:t>
            </w:r>
            <w:r>
              <w:rPr>
                <w:bCs/>
                <w:sz w:val="20"/>
                <w:szCs w:val="20"/>
                <w:lang w:eastAsia="ru-RU"/>
              </w:rPr>
              <w:t> </w:t>
            </w:r>
            <w:r w:rsidRPr="00527C84">
              <w:rPr>
                <w:bCs/>
                <w:sz w:val="20"/>
                <w:szCs w:val="20"/>
                <w:lang w:eastAsia="ru-RU"/>
              </w:rPr>
              <w:t xml:space="preserve">Магнитогорск, </w:t>
            </w:r>
            <w:r w:rsidRPr="00D671A1">
              <w:rPr>
                <w:bCs/>
                <w:sz w:val="20"/>
                <w:szCs w:val="20"/>
                <w:lang w:eastAsia="ru-RU"/>
              </w:rPr>
              <w:t xml:space="preserve">ул. им </w:t>
            </w:r>
            <w:r>
              <w:rPr>
                <w:bCs/>
                <w:sz w:val="20"/>
                <w:szCs w:val="20"/>
                <w:lang w:eastAsia="ru-RU"/>
              </w:rPr>
              <w:t>Газеты Правда, 26/1</w:t>
            </w:r>
          </w:p>
        </w:tc>
        <w:tc>
          <w:tcPr>
            <w:tcW w:w="992" w:type="dxa"/>
            <w:vAlign w:val="center"/>
          </w:tcPr>
          <w:p w14:paraId="390FB7CA" w14:textId="31E4FCC0" w:rsidR="00527C84" w:rsidRDefault="00527C84" w:rsidP="00773549">
            <w:pPr>
              <w:autoSpaceDE w:val="0"/>
              <w:spacing w:line="240" w:lineRule="auto"/>
              <w:ind w:left="-57" w:right="-57"/>
              <w:jc w:val="center"/>
              <w:rPr>
                <w:sz w:val="20"/>
                <w:szCs w:val="20"/>
              </w:rPr>
            </w:pPr>
            <w:r>
              <w:rPr>
                <w:sz w:val="20"/>
                <w:szCs w:val="20"/>
              </w:rPr>
              <w:t>963</w:t>
            </w:r>
          </w:p>
        </w:tc>
        <w:tc>
          <w:tcPr>
            <w:tcW w:w="3686" w:type="dxa"/>
            <w:vAlign w:val="center"/>
          </w:tcPr>
          <w:p w14:paraId="2B0A8DDC" w14:textId="59D0D0F6"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4EF103B8" w14:textId="3AED507F"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04348B7D" w14:textId="77777777" w:rsidTr="00203DDE">
        <w:trPr>
          <w:trHeight w:val="20"/>
          <w:jc w:val="center"/>
        </w:trPr>
        <w:tc>
          <w:tcPr>
            <w:tcW w:w="846" w:type="dxa"/>
            <w:vAlign w:val="center"/>
          </w:tcPr>
          <w:p w14:paraId="75B4AE0F" w14:textId="57E6B668" w:rsidR="00527C84" w:rsidRPr="00D671A1" w:rsidRDefault="00527C84" w:rsidP="00773549">
            <w:pPr>
              <w:spacing w:line="240" w:lineRule="auto"/>
              <w:ind w:left="-113" w:right="-113"/>
              <w:jc w:val="center"/>
              <w:rPr>
                <w:sz w:val="20"/>
                <w:szCs w:val="20"/>
              </w:rPr>
            </w:pPr>
            <w:r w:rsidRPr="00527C84">
              <w:rPr>
                <w:sz w:val="20"/>
                <w:szCs w:val="20"/>
              </w:rPr>
              <w:t>74:33:</w:t>
            </w:r>
            <w:r w:rsidRPr="00527C84">
              <w:rPr>
                <w:sz w:val="20"/>
                <w:szCs w:val="20"/>
              </w:rPr>
              <w:br/>
              <w:t>:0212001:</w:t>
            </w:r>
            <w:r w:rsidRPr="00527C84">
              <w:rPr>
                <w:sz w:val="20"/>
                <w:szCs w:val="20"/>
              </w:rPr>
              <w:br/>
              <w:t>:39</w:t>
            </w:r>
          </w:p>
        </w:tc>
        <w:tc>
          <w:tcPr>
            <w:tcW w:w="2126" w:type="dxa"/>
            <w:vAlign w:val="center"/>
          </w:tcPr>
          <w:p w14:paraId="2F866C5D" w14:textId="14AC536E" w:rsidR="00527C84" w:rsidRPr="00D671A1" w:rsidRDefault="00527C84" w:rsidP="00773549">
            <w:pPr>
              <w:autoSpaceDE w:val="0"/>
              <w:spacing w:line="240" w:lineRule="auto"/>
              <w:ind w:left="-57" w:right="-57"/>
              <w:jc w:val="center"/>
              <w:rPr>
                <w:bCs/>
                <w:sz w:val="20"/>
                <w:szCs w:val="20"/>
                <w:lang w:eastAsia="ru-RU"/>
              </w:rPr>
            </w:pPr>
            <w:r w:rsidRPr="00527C84">
              <w:rPr>
                <w:bCs/>
                <w:sz w:val="20"/>
                <w:szCs w:val="20"/>
                <w:lang w:eastAsia="ru-RU"/>
              </w:rPr>
              <w:t>Челябинская область, г.</w:t>
            </w:r>
            <w:r>
              <w:rPr>
                <w:bCs/>
                <w:sz w:val="20"/>
                <w:szCs w:val="20"/>
                <w:lang w:eastAsia="ru-RU"/>
              </w:rPr>
              <w:t> </w:t>
            </w:r>
            <w:r w:rsidRPr="00527C84">
              <w:rPr>
                <w:bCs/>
                <w:sz w:val="20"/>
                <w:szCs w:val="20"/>
                <w:lang w:eastAsia="ru-RU"/>
              </w:rPr>
              <w:t xml:space="preserve">Магнитогорск, </w:t>
            </w:r>
            <w:r w:rsidRPr="00D671A1">
              <w:rPr>
                <w:bCs/>
                <w:sz w:val="20"/>
                <w:szCs w:val="20"/>
                <w:lang w:eastAsia="ru-RU"/>
              </w:rPr>
              <w:t xml:space="preserve">ул. им </w:t>
            </w:r>
            <w:r>
              <w:rPr>
                <w:bCs/>
                <w:sz w:val="20"/>
                <w:szCs w:val="20"/>
                <w:lang w:eastAsia="ru-RU"/>
              </w:rPr>
              <w:t>Газеты Правда, 22</w:t>
            </w:r>
          </w:p>
        </w:tc>
        <w:tc>
          <w:tcPr>
            <w:tcW w:w="992" w:type="dxa"/>
            <w:vAlign w:val="center"/>
          </w:tcPr>
          <w:p w14:paraId="52F7E973" w14:textId="48F087ED" w:rsidR="00527C84" w:rsidRPr="00D671A1" w:rsidRDefault="00527C84" w:rsidP="00773549">
            <w:pPr>
              <w:autoSpaceDE w:val="0"/>
              <w:spacing w:line="240" w:lineRule="auto"/>
              <w:ind w:left="-57" w:right="-57"/>
              <w:jc w:val="center"/>
              <w:rPr>
                <w:sz w:val="20"/>
                <w:szCs w:val="20"/>
              </w:rPr>
            </w:pPr>
            <w:r>
              <w:rPr>
                <w:sz w:val="20"/>
                <w:szCs w:val="20"/>
              </w:rPr>
              <w:t>940</w:t>
            </w:r>
          </w:p>
        </w:tc>
        <w:tc>
          <w:tcPr>
            <w:tcW w:w="3686" w:type="dxa"/>
            <w:vAlign w:val="center"/>
          </w:tcPr>
          <w:p w14:paraId="0BC3CD6D" w14:textId="782B64A6"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71AC909B" w14:textId="2E7E2F2F"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67E6FB14" w14:textId="77777777" w:rsidTr="00203DDE">
        <w:trPr>
          <w:trHeight w:val="20"/>
          <w:jc w:val="center"/>
        </w:trPr>
        <w:tc>
          <w:tcPr>
            <w:tcW w:w="846" w:type="dxa"/>
            <w:vAlign w:val="center"/>
          </w:tcPr>
          <w:p w14:paraId="547DAB36" w14:textId="25ADAC45" w:rsidR="00527C84" w:rsidRPr="00D671A1" w:rsidRDefault="00527C84" w:rsidP="00773549">
            <w:pPr>
              <w:spacing w:line="240" w:lineRule="auto"/>
              <w:ind w:left="-113" w:right="-113"/>
              <w:jc w:val="center"/>
              <w:rPr>
                <w:sz w:val="20"/>
                <w:szCs w:val="20"/>
              </w:rPr>
            </w:pPr>
            <w:r w:rsidRPr="00527C84">
              <w:rPr>
                <w:sz w:val="20"/>
                <w:szCs w:val="20"/>
              </w:rPr>
              <w:t>74:33:</w:t>
            </w:r>
            <w:r>
              <w:rPr>
                <w:sz w:val="20"/>
                <w:szCs w:val="20"/>
              </w:rPr>
              <w:br/>
              <w:t>:</w:t>
            </w:r>
            <w:r w:rsidRPr="00527C84">
              <w:rPr>
                <w:sz w:val="20"/>
                <w:szCs w:val="20"/>
              </w:rPr>
              <w:t>0212001:</w:t>
            </w:r>
            <w:r>
              <w:rPr>
                <w:sz w:val="20"/>
                <w:szCs w:val="20"/>
              </w:rPr>
              <w:br/>
            </w:r>
            <w:r w:rsidRPr="00527C84">
              <w:rPr>
                <w:sz w:val="20"/>
                <w:szCs w:val="20"/>
              </w:rPr>
              <w:t>41</w:t>
            </w:r>
          </w:p>
        </w:tc>
        <w:tc>
          <w:tcPr>
            <w:tcW w:w="2126" w:type="dxa"/>
            <w:vAlign w:val="center"/>
          </w:tcPr>
          <w:p w14:paraId="741E27FB" w14:textId="12B68C3D" w:rsidR="00527C84" w:rsidRPr="00D671A1" w:rsidRDefault="00527C84" w:rsidP="00773549">
            <w:pPr>
              <w:autoSpaceDE w:val="0"/>
              <w:spacing w:line="240" w:lineRule="auto"/>
              <w:ind w:left="-57" w:right="-57"/>
              <w:jc w:val="center"/>
              <w:rPr>
                <w:bCs/>
                <w:sz w:val="20"/>
                <w:szCs w:val="20"/>
                <w:lang w:eastAsia="ru-RU"/>
              </w:rPr>
            </w:pPr>
            <w:r w:rsidRPr="00527C84">
              <w:rPr>
                <w:bCs/>
                <w:sz w:val="20"/>
                <w:szCs w:val="20"/>
                <w:lang w:eastAsia="ru-RU"/>
              </w:rPr>
              <w:t>Челябинская область, г.</w:t>
            </w:r>
            <w:r>
              <w:rPr>
                <w:bCs/>
                <w:sz w:val="20"/>
                <w:szCs w:val="20"/>
                <w:lang w:eastAsia="ru-RU"/>
              </w:rPr>
              <w:t> </w:t>
            </w:r>
            <w:r w:rsidRPr="00527C84">
              <w:rPr>
                <w:bCs/>
                <w:sz w:val="20"/>
                <w:szCs w:val="20"/>
                <w:lang w:eastAsia="ru-RU"/>
              </w:rPr>
              <w:t xml:space="preserve">Магнитогорск, </w:t>
            </w:r>
            <w:proofErr w:type="spellStart"/>
            <w:r w:rsidRPr="00527C84">
              <w:rPr>
                <w:bCs/>
                <w:sz w:val="20"/>
                <w:szCs w:val="20"/>
                <w:lang w:eastAsia="ru-RU"/>
              </w:rPr>
              <w:t>пр-кт</w:t>
            </w:r>
            <w:proofErr w:type="spellEnd"/>
            <w:r w:rsidRPr="00527C84">
              <w:rPr>
                <w:bCs/>
                <w:sz w:val="20"/>
                <w:szCs w:val="20"/>
                <w:lang w:eastAsia="ru-RU"/>
              </w:rPr>
              <w:t>. Карла Маркса</w:t>
            </w:r>
            <w:r>
              <w:rPr>
                <w:bCs/>
                <w:sz w:val="20"/>
                <w:szCs w:val="20"/>
                <w:lang w:eastAsia="ru-RU"/>
              </w:rPr>
              <w:t>, 88/1</w:t>
            </w:r>
          </w:p>
        </w:tc>
        <w:tc>
          <w:tcPr>
            <w:tcW w:w="992" w:type="dxa"/>
            <w:vAlign w:val="center"/>
          </w:tcPr>
          <w:p w14:paraId="43F0C191" w14:textId="002ECA58" w:rsidR="00527C84" w:rsidRPr="00D671A1" w:rsidRDefault="00527C84" w:rsidP="00773549">
            <w:pPr>
              <w:autoSpaceDE w:val="0"/>
              <w:spacing w:line="240" w:lineRule="auto"/>
              <w:ind w:left="-57" w:right="-57"/>
              <w:jc w:val="center"/>
              <w:rPr>
                <w:sz w:val="20"/>
                <w:szCs w:val="20"/>
              </w:rPr>
            </w:pPr>
            <w:r>
              <w:rPr>
                <w:sz w:val="20"/>
                <w:szCs w:val="20"/>
              </w:rPr>
              <w:t>959</w:t>
            </w:r>
          </w:p>
        </w:tc>
        <w:tc>
          <w:tcPr>
            <w:tcW w:w="3686" w:type="dxa"/>
            <w:vAlign w:val="center"/>
          </w:tcPr>
          <w:p w14:paraId="063EBB69" w14:textId="301343BA" w:rsidR="00527C84" w:rsidRPr="00D671A1" w:rsidRDefault="00527C84" w:rsidP="00773549">
            <w:pPr>
              <w:spacing w:line="240" w:lineRule="auto"/>
              <w:ind w:left="-57" w:right="-57"/>
              <w:jc w:val="center"/>
              <w:rPr>
                <w:sz w:val="20"/>
                <w:szCs w:val="20"/>
              </w:rPr>
            </w:pPr>
            <w:r w:rsidRPr="00D671A1">
              <w:rPr>
                <w:sz w:val="20"/>
                <w:szCs w:val="20"/>
              </w:rPr>
              <w:t>Уточнение границ земельного участка</w:t>
            </w:r>
          </w:p>
        </w:tc>
        <w:tc>
          <w:tcPr>
            <w:tcW w:w="2556" w:type="dxa"/>
            <w:vAlign w:val="center"/>
          </w:tcPr>
          <w:p w14:paraId="2FA8558E" w14:textId="6E1A119B" w:rsidR="00527C84" w:rsidRPr="00D671A1" w:rsidRDefault="00527C84" w:rsidP="00773549">
            <w:pPr>
              <w:spacing w:line="240" w:lineRule="auto"/>
              <w:ind w:left="-57" w:right="-57"/>
              <w:jc w:val="center"/>
              <w:rPr>
                <w:sz w:val="20"/>
                <w:szCs w:val="20"/>
              </w:rPr>
            </w:pPr>
            <w:r w:rsidRPr="00D671A1">
              <w:rPr>
                <w:sz w:val="20"/>
                <w:szCs w:val="20"/>
              </w:rPr>
              <w:t>Многоэтажный жилой дом</w:t>
            </w:r>
          </w:p>
        </w:tc>
      </w:tr>
      <w:tr w:rsidR="00527C84" w:rsidRPr="00D671A1" w14:paraId="7E001AFB" w14:textId="77777777" w:rsidTr="001F2EDC">
        <w:trPr>
          <w:trHeight w:val="70"/>
          <w:jc w:val="center"/>
        </w:trPr>
        <w:tc>
          <w:tcPr>
            <w:tcW w:w="10206" w:type="dxa"/>
            <w:gridSpan w:val="5"/>
            <w:vAlign w:val="center"/>
          </w:tcPr>
          <w:p w14:paraId="1DF2930D" w14:textId="3CE63FBE" w:rsidR="00527C84" w:rsidRPr="00D671A1" w:rsidRDefault="00527C84" w:rsidP="00773549">
            <w:pPr>
              <w:spacing w:line="240" w:lineRule="auto"/>
              <w:ind w:left="-57" w:right="-57"/>
              <w:jc w:val="center"/>
              <w:rPr>
                <w:sz w:val="20"/>
                <w:szCs w:val="20"/>
              </w:rPr>
            </w:pPr>
            <w:r>
              <w:rPr>
                <w:b/>
                <w:sz w:val="20"/>
                <w:szCs w:val="20"/>
              </w:rPr>
              <w:t>2</w:t>
            </w:r>
            <w:r w:rsidRPr="00D671A1">
              <w:rPr>
                <w:b/>
                <w:sz w:val="20"/>
                <w:szCs w:val="20"/>
              </w:rPr>
              <w:t xml:space="preserve"> этап</w:t>
            </w:r>
          </w:p>
        </w:tc>
      </w:tr>
      <w:tr w:rsidR="00527C84" w:rsidRPr="00D671A1" w14:paraId="5873A2E3" w14:textId="77777777" w:rsidTr="00203DDE">
        <w:trPr>
          <w:trHeight w:val="70"/>
          <w:jc w:val="center"/>
        </w:trPr>
        <w:tc>
          <w:tcPr>
            <w:tcW w:w="846" w:type="dxa"/>
            <w:vAlign w:val="center"/>
          </w:tcPr>
          <w:p w14:paraId="2D33776C" w14:textId="633A0EBA" w:rsidR="00527C84" w:rsidRPr="00D671A1" w:rsidRDefault="00527C84" w:rsidP="00773549">
            <w:pPr>
              <w:spacing w:line="240" w:lineRule="auto"/>
              <w:ind w:left="-113" w:right="-113"/>
              <w:jc w:val="center"/>
              <w:rPr>
                <w:sz w:val="20"/>
                <w:szCs w:val="20"/>
              </w:rPr>
            </w:pPr>
            <w:proofErr w:type="gramStart"/>
            <w:r>
              <w:rPr>
                <w:sz w:val="20"/>
                <w:szCs w:val="20"/>
              </w:rPr>
              <w:t>:ЗУ</w:t>
            </w:r>
            <w:proofErr w:type="gramEnd"/>
            <w:r>
              <w:rPr>
                <w:sz w:val="20"/>
                <w:szCs w:val="20"/>
              </w:rPr>
              <w:t>1</w:t>
            </w:r>
          </w:p>
        </w:tc>
        <w:tc>
          <w:tcPr>
            <w:tcW w:w="2126" w:type="dxa"/>
            <w:vAlign w:val="center"/>
          </w:tcPr>
          <w:p w14:paraId="2A793564" w14:textId="7B8463BD"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89</w:t>
            </w:r>
          </w:p>
        </w:tc>
        <w:tc>
          <w:tcPr>
            <w:tcW w:w="992" w:type="dxa"/>
            <w:vAlign w:val="center"/>
          </w:tcPr>
          <w:p w14:paraId="0701F7ED" w14:textId="09D773AC" w:rsidR="00527C84" w:rsidRPr="00D671A1" w:rsidRDefault="007305CD" w:rsidP="00773549">
            <w:pPr>
              <w:autoSpaceDE w:val="0"/>
              <w:spacing w:line="240" w:lineRule="auto"/>
              <w:ind w:left="-57" w:right="-57"/>
              <w:jc w:val="center"/>
              <w:rPr>
                <w:sz w:val="20"/>
                <w:szCs w:val="20"/>
              </w:rPr>
            </w:pPr>
            <w:r>
              <w:rPr>
                <w:sz w:val="20"/>
                <w:szCs w:val="20"/>
              </w:rPr>
              <w:t>5047</w:t>
            </w:r>
          </w:p>
        </w:tc>
        <w:tc>
          <w:tcPr>
            <w:tcW w:w="3686" w:type="dxa"/>
            <w:vAlign w:val="center"/>
          </w:tcPr>
          <w:p w14:paraId="7190F438" w14:textId="18CF94DE" w:rsidR="00527C84" w:rsidRPr="00D671A1" w:rsidRDefault="00527C84" w:rsidP="00773549">
            <w:pPr>
              <w:spacing w:line="240" w:lineRule="auto"/>
              <w:ind w:left="-57" w:right="-57"/>
              <w:jc w:val="center"/>
              <w:rPr>
                <w:sz w:val="20"/>
                <w:szCs w:val="20"/>
              </w:rPr>
            </w:pPr>
            <w:r>
              <w:rPr>
                <w:sz w:val="20"/>
                <w:szCs w:val="20"/>
              </w:rPr>
              <w:t>Образование земельного участка из земель, государственная собственность на которые не разграничена</w:t>
            </w:r>
          </w:p>
        </w:tc>
        <w:tc>
          <w:tcPr>
            <w:tcW w:w="2556" w:type="dxa"/>
            <w:vAlign w:val="center"/>
          </w:tcPr>
          <w:p w14:paraId="60F6003A" w14:textId="19013CB7" w:rsidR="00527C84" w:rsidRPr="00D671A1" w:rsidRDefault="00527C84"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527C84" w:rsidRPr="00D671A1" w14:paraId="60F61A6D" w14:textId="77777777" w:rsidTr="00203DDE">
        <w:trPr>
          <w:trHeight w:val="70"/>
          <w:jc w:val="center"/>
        </w:trPr>
        <w:tc>
          <w:tcPr>
            <w:tcW w:w="846" w:type="dxa"/>
            <w:vAlign w:val="center"/>
          </w:tcPr>
          <w:p w14:paraId="673CB4EE" w14:textId="32C07C8C" w:rsidR="00527C84" w:rsidRPr="00D671A1" w:rsidRDefault="00527C84"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w:t>
            </w:r>
          </w:p>
        </w:tc>
        <w:tc>
          <w:tcPr>
            <w:tcW w:w="2126" w:type="dxa"/>
            <w:vAlign w:val="center"/>
          </w:tcPr>
          <w:p w14:paraId="1EF5FFD4" w14:textId="4AB5D0A5"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89/1</w:t>
            </w:r>
          </w:p>
        </w:tc>
        <w:tc>
          <w:tcPr>
            <w:tcW w:w="992" w:type="dxa"/>
            <w:vAlign w:val="center"/>
          </w:tcPr>
          <w:p w14:paraId="5E643B09" w14:textId="4645E2A0" w:rsidR="00527C84" w:rsidRPr="00D671A1" w:rsidRDefault="007305CD" w:rsidP="00773549">
            <w:pPr>
              <w:autoSpaceDE w:val="0"/>
              <w:spacing w:line="240" w:lineRule="auto"/>
              <w:ind w:left="-57" w:right="-57"/>
              <w:jc w:val="center"/>
              <w:rPr>
                <w:sz w:val="20"/>
                <w:szCs w:val="20"/>
              </w:rPr>
            </w:pPr>
            <w:r>
              <w:rPr>
                <w:sz w:val="20"/>
                <w:szCs w:val="20"/>
              </w:rPr>
              <w:t>5067</w:t>
            </w:r>
          </w:p>
        </w:tc>
        <w:tc>
          <w:tcPr>
            <w:tcW w:w="3686" w:type="dxa"/>
            <w:vAlign w:val="center"/>
          </w:tcPr>
          <w:p w14:paraId="4639AC00" w14:textId="653D511F" w:rsidR="00527C84" w:rsidRPr="00D671A1" w:rsidRDefault="00527C84" w:rsidP="00773549">
            <w:pPr>
              <w:spacing w:line="240" w:lineRule="auto"/>
              <w:ind w:left="-57" w:right="-57"/>
              <w:jc w:val="center"/>
              <w:rPr>
                <w:sz w:val="20"/>
                <w:szCs w:val="20"/>
              </w:rPr>
            </w:pPr>
            <w:r>
              <w:rPr>
                <w:sz w:val="20"/>
                <w:szCs w:val="20"/>
              </w:rPr>
              <w:t>Образование земельного участка из земель, государственная собственность на которые не разграничена</w:t>
            </w:r>
          </w:p>
        </w:tc>
        <w:tc>
          <w:tcPr>
            <w:tcW w:w="2556" w:type="dxa"/>
            <w:vAlign w:val="center"/>
          </w:tcPr>
          <w:p w14:paraId="2D884CC6" w14:textId="250A2598" w:rsidR="00527C84" w:rsidRPr="00D671A1" w:rsidRDefault="00527C84"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527C84" w:rsidRPr="00D671A1" w14:paraId="0C264DA6" w14:textId="77777777" w:rsidTr="00203DDE">
        <w:trPr>
          <w:trHeight w:val="70"/>
          <w:jc w:val="center"/>
        </w:trPr>
        <w:tc>
          <w:tcPr>
            <w:tcW w:w="846" w:type="dxa"/>
            <w:vAlign w:val="center"/>
          </w:tcPr>
          <w:p w14:paraId="5C60A0E9" w14:textId="1D76DE3A" w:rsidR="00527C84" w:rsidRPr="00D671A1" w:rsidRDefault="00527C84"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w:t>
            </w:r>
          </w:p>
        </w:tc>
        <w:tc>
          <w:tcPr>
            <w:tcW w:w="2126" w:type="dxa"/>
            <w:vAlign w:val="center"/>
          </w:tcPr>
          <w:p w14:paraId="0209F845" w14:textId="120E7B46" w:rsidR="00527C84" w:rsidRPr="00D671A1" w:rsidRDefault="00527C84"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91</w:t>
            </w:r>
          </w:p>
        </w:tc>
        <w:tc>
          <w:tcPr>
            <w:tcW w:w="992" w:type="dxa"/>
            <w:vAlign w:val="center"/>
          </w:tcPr>
          <w:p w14:paraId="53861893" w14:textId="4FBFC3DF" w:rsidR="00527C84" w:rsidRPr="00D671A1" w:rsidRDefault="007305CD" w:rsidP="00773549">
            <w:pPr>
              <w:autoSpaceDE w:val="0"/>
              <w:spacing w:line="240" w:lineRule="auto"/>
              <w:ind w:left="-57" w:right="-57"/>
              <w:jc w:val="center"/>
              <w:rPr>
                <w:sz w:val="20"/>
                <w:szCs w:val="20"/>
              </w:rPr>
            </w:pPr>
            <w:r>
              <w:rPr>
                <w:sz w:val="20"/>
                <w:szCs w:val="20"/>
              </w:rPr>
              <w:t>3773</w:t>
            </w:r>
          </w:p>
        </w:tc>
        <w:tc>
          <w:tcPr>
            <w:tcW w:w="3686" w:type="dxa"/>
            <w:vAlign w:val="center"/>
          </w:tcPr>
          <w:p w14:paraId="5A69B15F" w14:textId="4A4B2AE5" w:rsidR="00527C84" w:rsidRPr="00D671A1" w:rsidRDefault="00527C84"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74:33:0213001:100 и земель, государственная собственность на которые не разграничена</w:t>
            </w:r>
          </w:p>
        </w:tc>
        <w:tc>
          <w:tcPr>
            <w:tcW w:w="2556" w:type="dxa"/>
            <w:vAlign w:val="center"/>
          </w:tcPr>
          <w:p w14:paraId="23C65E8F" w14:textId="1150F104" w:rsidR="00527C84" w:rsidRPr="00D671A1" w:rsidRDefault="00527C84"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69EBEEFE" w14:textId="77777777" w:rsidTr="00203DDE">
        <w:trPr>
          <w:trHeight w:val="70"/>
          <w:jc w:val="center"/>
        </w:trPr>
        <w:tc>
          <w:tcPr>
            <w:tcW w:w="846" w:type="dxa"/>
            <w:vAlign w:val="center"/>
          </w:tcPr>
          <w:p w14:paraId="7D3CF095" w14:textId="60230D96"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w:t>
            </w:r>
          </w:p>
        </w:tc>
        <w:tc>
          <w:tcPr>
            <w:tcW w:w="2126" w:type="dxa"/>
            <w:vAlign w:val="center"/>
          </w:tcPr>
          <w:p w14:paraId="25E6787F" w14:textId="7C69BC30"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91/1</w:t>
            </w:r>
          </w:p>
        </w:tc>
        <w:tc>
          <w:tcPr>
            <w:tcW w:w="992" w:type="dxa"/>
            <w:vAlign w:val="center"/>
          </w:tcPr>
          <w:p w14:paraId="15A95710" w14:textId="49988D18" w:rsidR="007305CD" w:rsidRDefault="007305CD" w:rsidP="00773549">
            <w:pPr>
              <w:autoSpaceDE w:val="0"/>
              <w:spacing w:line="240" w:lineRule="auto"/>
              <w:ind w:left="-57" w:right="-57"/>
              <w:jc w:val="center"/>
              <w:rPr>
                <w:sz w:val="20"/>
                <w:szCs w:val="20"/>
              </w:rPr>
            </w:pPr>
            <w:r>
              <w:rPr>
                <w:sz w:val="20"/>
                <w:szCs w:val="20"/>
              </w:rPr>
              <w:t>4394</w:t>
            </w:r>
          </w:p>
        </w:tc>
        <w:tc>
          <w:tcPr>
            <w:tcW w:w="3686" w:type="dxa"/>
            <w:vAlign w:val="center"/>
          </w:tcPr>
          <w:p w14:paraId="1C7DB9C3" w14:textId="7435A6E0"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74:33:0213001:99 и земель, государственная собственность на которые не разграничена</w:t>
            </w:r>
          </w:p>
        </w:tc>
        <w:tc>
          <w:tcPr>
            <w:tcW w:w="2556" w:type="dxa"/>
            <w:vAlign w:val="center"/>
          </w:tcPr>
          <w:p w14:paraId="1E4C231E" w14:textId="3C63FCF6"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1708EDF2" w14:textId="77777777" w:rsidTr="00203DDE">
        <w:trPr>
          <w:trHeight w:val="70"/>
          <w:jc w:val="center"/>
        </w:trPr>
        <w:tc>
          <w:tcPr>
            <w:tcW w:w="846" w:type="dxa"/>
            <w:vAlign w:val="center"/>
          </w:tcPr>
          <w:p w14:paraId="6DB58818" w14:textId="1139025F"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w:t>
            </w:r>
          </w:p>
        </w:tc>
        <w:tc>
          <w:tcPr>
            <w:tcW w:w="2126" w:type="dxa"/>
            <w:vAlign w:val="center"/>
          </w:tcPr>
          <w:p w14:paraId="6832EBB7" w14:textId="70116F47"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93</w:t>
            </w:r>
          </w:p>
        </w:tc>
        <w:tc>
          <w:tcPr>
            <w:tcW w:w="992" w:type="dxa"/>
            <w:vAlign w:val="center"/>
          </w:tcPr>
          <w:p w14:paraId="0489B402" w14:textId="4BB350E0" w:rsidR="007305CD" w:rsidRDefault="007305CD" w:rsidP="00773549">
            <w:pPr>
              <w:autoSpaceDE w:val="0"/>
              <w:spacing w:line="240" w:lineRule="auto"/>
              <w:ind w:left="-57" w:right="-57"/>
              <w:jc w:val="center"/>
              <w:rPr>
                <w:sz w:val="20"/>
                <w:szCs w:val="20"/>
              </w:rPr>
            </w:pPr>
            <w:r>
              <w:rPr>
                <w:sz w:val="20"/>
                <w:szCs w:val="20"/>
              </w:rPr>
              <w:t>2765</w:t>
            </w:r>
          </w:p>
        </w:tc>
        <w:tc>
          <w:tcPr>
            <w:tcW w:w="3686" w:type="dxa"/>
            <w:vAlign w:val="center"/>
          </w:tcPr>
          <w:p w14:paraId="31CB731D" w14:textId="22A42620"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74:33:0213001:101 и земель, государственная собственность на которые не разграничена</w:t>
            </w:r>
          </w:p>
        </w:tc>
        <w:tc>
          <w:tcPr>
            <w:tcW w:w="2556" w:type="dxa"/>
            <w:vAlign w:val="center"/>
          </w:tcPr>
          <w:p w14:paraId="650BF6D3" w14:textId="10421B5A"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23212417" w14:textId="77777777" w:rsidTr="00203DDE">
        <w:trPr>
          <w:trHeight w:val="70"/>
          <w:jc w:val="center"/>
        </w:trPr>
        <w:tc>
          <w:tcPr>
            <w:tcW w:w="846" w:type="dxa"/>
            <w:vAlign w:val="center"/>
          </w:tcPr>
          <w:p w14:paraId="6DCB4AF8" w14:textId="647418BE"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6</w:t>
            </w:r>
          </w:p>
        </w:tc>
        <w:tc>
          <w:tcPr>
            <w:tcW w:w="2126" w:type="dxa"/>
            <w:vAlign w:val="center"/>
          </w:tcPr>
          <w:p w14:paraId="2B07F49F" w14:textId="1C60423D"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95</w:t>
            </w:r>
          </w:p>
        </w:tc>
        <w:tc>
          <w:tcPr>
            <w:tcW w:w="992" w:type="dxa"/>
            <w:vAlign w:val="center"/>
          </w:tcPr>
          <w:p w14:paraId="6B403A39" w14:textId="40EAC014" w:rsidR="007305CD" w:rsidRDefault="007305CD" w:rsidP="00773549">
            <w:pPr>
              <w:autoSpaceDE w:val="0"/>
              <w:spacing w:line="240" w:lineRule="auto"/>
              <w:ind w:left="-57" w:right="-57"/>
              <w:jc w:val="center"/>
              <w:rPr>
                <w:sz w:val="20"/>
                <w:szCs w:val="20"/>
              </w:rPr>
            </w:pPr>
            <w:r>
              <w:rPr>
                <w:sz w:val="20"/>
                <w:szCs w:val="20"/>
              </w:rPr>
              <w:t>3826</w:t>
            </w:r>
          </w:p>
        </w:tc>
        <w:tc>
          <w:tcPr>
            <w:tcW w:w="3686" w:type="dxa"/>
            <w:vAlign w:val="center"/>
          </w:tcPr>
          <w:p w14:paraId="1A067AF8" w14:textId="484EB4BD"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74:33:0213001:108 и земель, государственная собственность на которые не разграничена</w:t>
            </w:r>
          </w:p>
        </w:tc>
        <w:tc>
          <w:tcPr>
            <w:tcW w:w="2556" w:type="dxa"/>
            <w:vAlign w:val="center"/>
          </w:tcPr>
          <w:p w14:paraId="05A8430E" w14:textId="30AB51F2"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1AE18042" w14:textId="77777777" w:rsidTr="00203DDE">
        <w:trPr>
          <w:trHeight w:val="70"/>
          <w:jc w:val="center"/>
        </w:trPr>
        <w:tc>
          <w:tcPr>
            <w:tcW w:w="846" w:type="dxa"/>
            <w:vAlign w:val="center"/>
          </w:tcPr>
          <w:p w14:paraId="1E55C264" w14:textId="4DE7F361"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7</w:t>
            </w:r>
          </w:p>
        </w:tc>
        <w:tc>
          <w:tcPr>
            <w:tcW w:w="2126" w:type="dxa"/>
            <w:vAlign w:val="center"/>
          </w:tcPr>
          <w:p w14:paraId="5B0F42AE" w14:textId="5670C1FA"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95/1</w:t>
            </w:r>
          </w:p>
        </w:tc>
        <w:tc>
          <w:tcPr>
            <w:tcW w:w="992" w:type="dxa"/>
            <w:vAlign w:val="center"/>
          </w:tcPr>
          <w:p w14:paraId="737DEA92" w14:textId="1484CDB4" w:rsidR="007305CD" w:rsidRDefault="007305CD" w:rsidP="00773549">
            <w:pPr>
              <w:autoSpaceDE w:val="0"/>
              <w:spacing w:line="240" w:lineRule="auto"/>
              <w:ind w:left="-57" w:right="-57"/>
              <w:jc w:val="center"/>
              <w:rPr>
                <w:sz w:val="20"/>
                <w:szCs w:val="20"/>
              </w:rPr>
            </w:pPr>
            <w:r>
              <w:rPr>
                <w:sz w:val="20"/>
                <w:szCs w:val="20"/>
              </w:rPr>
              <w:t>3462</w:t>
            </w:r>
          </w:p>
        </w:tc>
        <w:tc>
          <w:tcPr>
            <w:tcW w:w="3686" w:type="dxa"/>
            <w:vAlign w:val="center"/>
          </w:tcPr>
          <w:p w14:paraId="409CC951" w14:textId="75A993BC"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74:33:0213001:103 и земель, государственная собственность на которые не разграничена</w:t>
            </w:r>
          </w:p>
        </w:tc>
        <w:tc>
          <w:tcPr>
            <w:tcW w:w="2556" w:type="dxa"/>
            <w:vAlign w:val="center"/>
          </w:tcPr>
          <w:p w14:paraId="59E40004" w14:textId="7C184BE4"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57BE0A60" w14:textId="77777777" w:rsidTr="00203DDE">
        <w:trPr>
          <w:trHeight w:val="70"/>
          <w:jc w:val="center"/>
        </w:trPr>
        <w:tc>
          <w:tcPr>
            <w:tcW w:w="846" w:type="dxa"/>
            <w:vAlign w:val="center"/>
          </w:tcPr>
          <w:p w14:paraId="5081154A" w14:textId="16A1A13F"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8</w:t>
            </w:r>
          </w:p>
        </w:tc>
        <w:tc>
          <w:tcPr>
            <w:tcW w:w="2126" w:type="dxa"/>
            <w:vAlign w:val="center"/>
          </w:tcPr>
          <w:p w14:paraId="031AA342" w14:textId="3EBE6F6B"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97</w:t>
            </w:r>
          </w:p>
        </w:tc>
        <w:tc>
          <w:tcPr>
            <w:tcW w:w="992" w:type="dxa"/>
            <w:vAlign w:val="center"/>
          </w:tcPr>
          <w:p w14:paraId="2FF5D99E" w14:textId="74CEEC9B" w:rsidR="007305CD" w:rsidRDefault="007305CD" w:rsidP="00773549">
            <w:pPr>
              <w:autoSpaceDE w:val="0"/>
              <w:spacing w:line="240" w:lineRule="auto"/>
              <w:ind w:left="-57" w:right="-57"/>
              <w:jc w:val="center"/>
              <w:rPr>
                <w:sz w:val="20"/>
                <w:szCs w:val="20"/>
              </w:rPr>
            </w:pPr>
            <w:r>
              <w:rPr>
                <w:sz w:val="20"/>
                <w:szCs w:val="20"/>
              </w:rPr>
              <w:t>2662</w:t>
            </w:r>
          </w:p>
        </w:tc>
        <w:tc>
          <w:tcPr>
            <w:tcW w:w="3686" w:type="dxa"/>
            <w:vAlign w:val="center"/>
          </w:tcPr>
          <w:p w14:paraId="05AA568D" w14:textId="67463FD8"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74:33:0213001:107 и земель, государственная собственность на которые не разграничена</w:t>
            </w:r>
          </w:p>
        </w:tc>
        <w:tc>
          <w:tcPr>
            <w:tcW w:w="2556" w:type="dxa"/>
            <w:vAlign w:val="center"/>
          </w:tcPr>
          <w:p w14:paraId="72C702A9" w14:textId="3D3230C1"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08451023" w14:textId="77777777" w:rsidTr="00203DDE">
        <w:trPr>
          <w:trHeight w:val="70"/>
          <w:jc w:val="center"/>
        </w:trPr>
        <w:tc>
          <w:tcPr>
            <w:tcW w:w="846" w:type="dxa"/>
            <w:vAlign w:val="center"/>
          </w:tcPr>
          <w:p w14:paraId="786F659E" w14:textId="2B6CB53C"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9</w:t>
            </w:r>
          </w:p>
        </w:tc>
        <w:tc>
          <w:tcPr>
            <w:tcW w:w="2126" w:type="dxa"/>
            <w:vAlign w:val="center"/>
          </w:tcPr>
          <w:p w14:paraId="649A5622" w14:textId="2F71C909"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Суворова, 99</w:t>
            </w:r>
          </w:p>
        </w:tc>
        <w:tc>
          <w:tcPr>
            <w:tcW w:w="992" w:type="dxa"/>
            <w:vAlign w:val="center"/>
          </w:tcPr>
          <w:p w14:paraId="0FE73A62" w14:textId="111CA361" w:rsidR="007305CD" w:rsidRDefault="007305CD" w:rsidP="00773549">
            <w:pPr>
              <w:autoSpaceDE w:val="0"/>
              <w:spacing w:line="240" w:lineRule="auto"/>
              <w:ind w:left="-57" w:right="-57"/>
              <w:jc w:val="center"/>
              <w:rPr>
                <w:sz w:val="20"/>
                <w:szCs w:val="20"/>
              </w:rPr>
            </w:pPr>
            <w:r>
              <w:rPr>
                <w:sz w:val="20"/>
                <w:szCs w:val="20"/>
              </w:rPr>
              <w:t>2640</w:t>
            </w:r>
          </w:p>
        </w:tc>
        <w:tc>
          <w:tcPr>
            <w:tcW w:w="3686" w:type="dxa"/>
            <w:vAlign w:val="center"/>
          </w:tcPr>
          <w:p w14:paraId="34B787E3" w14:textId="3EFE1017"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74:33:0213001:105 и земель, государственная собственность на которые не разграничена</w:t>
            </w:r>
          </w:p>
        </w:tc>
        <w:tc>
          <w:tcPr>
            <w:tcW w:w="2556" w:type="dxa"/>
            <w:vAlign w:val="center"/>
          </w:tcPr>
          <w:p w14:paraId="7FE4D179" w14:textId="25315845"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1865E067" w14:textId="77777777" w:rsidTr="00203DDE">
        <w:trPr>
          <w:trHeight w:val="70"/>
          <w:jc w:val="center"/>
        </w:trPr>
        <w:tc>
          <w:tcPr>
            <w:tcW w:w="846" w:type="dxa"/>
            <w:vAlign w:val="center"/>
          </w:tcPr>
          <w:p w14:paraId="633D9541" w14:textId="54E0417B" w:rsidR="007305CD" w:rsidRPr="00884B03" w:rsidRDefault="007305CD" w:rsidP="00773549">
            <w:pPr>
              <w:spacing w:line="240" w:lineRule="auto"/>
              <w:ind w:left="-113" w:right="-113"/>
              <w:jc w:val="center"/>
              <w:rPr>
                <w:sz w:val="20"/>
                <w:szCs w:val="20"/>
              </w:rPr>
            </w:pPr>
            <w:proofErr w:type="gramStart"/>
            <w:r w:rsidRPr="00884B03">
              <w:rPr>
                <w:sz w:val="20"/>
                <w:szCs w:val="20"/>
              </w:rPr>
              <w:lastRenderedPageBreak/>
              <w:t>:ЗУ</w:t>
            </w:r>
            <w:proofErr w:type="gramEnd"/>
            <w:r>
              <w:rPr>
                <w:sz w:val="20"/>
                <w:szCs w:val="20"/>
              </w:rPr>
              <w:t>10</w:t>
            </w:r>
          </w:p>
        </w:tc>
        <w:tc>
          <w:tcPr>
            <w:tcW w:w="2126" w:type="dxa"/>
            <w:vAlign w:val="center"/>
          </w:tcPr>
          <w:p w14:paraId="4C93DAC5" w14:textId="06CD8B66"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 xml:space="preserve">им. Газеты Правда, 34 </w:t>
            </w:r>
          </w:p>
        </w:tc>
        <w:tc>
          <w:tcPr>
            <w:tcW w:w="992" w:type="dxa"/>
            <w:vAlign w:val="center"/>
          </w:tcPr>
          <w:p w14:paraId="5F3C9094" w14:textId="7F05CBF5" w:rsidR="007305CD" w:rsidRDefault="00F94820" w:rsidP="00773549">
            <w:pPr>
              <w:autoSpaceDE w:val="0"/>
              <w:spacing w:line="240" w:lineRule="auto"/>
              <w:ind w:left="-57" w:right="-57"/>
              <w:jc w:val="center"/>
              <w:rPr>
                <w:sz w:val="20"/>
                <w:szCs w:val="20"/>
              </w:rPr>
            </w:pPr>
            <w:r>
              <w:rPr>
                <w:sz w:val="20"/>
                <w:szCs w:val="20"/>
              </w:rPr>
              <w:t>4484</w:t>
            </w:r>
          </w:p>
        </w:tc>
        <w:tc>
          <w:tcPr>
            <w:tcW w:w="3686" w:type="dxa"/>
            <w:vAlign w:val="center"/>
          </w:tcPr>
          <w:p w14:paraId="318375E0" w14:textId="67F06C77"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74:33:0213001:105 и земель, государственная собственность на которые не разграничена</w:t>
            </w:r>
          </w:p>
        </w:tc>
        <w:tc>
          <w:tcPr>
            <w:tcW w:w="2556" w:type="dxa"/>
            <w:vAlign w:val="center"/>
          </w:tcPr>
          <w:p w14:paraId="1B4DF2BC" w14:textId="0D7E11D0"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305CD" w:rsidRPr="00D671A1" w14:paraId="749BBCDB" w14:textId="77777777" w:rsidTr="00203DDE">
        <w:trPr>
          <w:trHeight w:val="70"/>
          <w:jc w:val="center"/>
        </w:trPr>
        <w:tc>
          <w:tcPr>
            <w:tcW w:w="846" w:type="dxa"/>
            <w:vAlign w:val="center"/>
          </w:tcPr>
          <w:p w14:paraId="100D4B3B" w14:textId="16BBBC54" w:rsidR="007305CD" w:rsidRPr="00884B03" w:rsidRDefault="007305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11</w:t>
            </w:r>
          </w:p>
        </w:tc>
        <w:tc>
          <w:tcPr>
            <w:tcW w:w="2126" w:type="dxa"/>
            <w:vAlign w:val="center"/>
          </w:tcPr>
          <w:p w14:paraId="690BD36C" w14:textId="53C5A40F" w:rsidR="007305CD" w:rsidRPr="00D671A1" w:rsidRDefault="007305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36</w:t>
            </w:r>
          </w:p>
        </w:tc>
        <w:tc>
          <w:tcPr>
            <w:tcW w:w="992" w:type="dxa"/>
            <w:vAlign w:val="center"/>
          </w:tcPr>
          <w:p w14:paraId="05BAD0E5" w14:textId="261BFAE2" w:rsidR="007305CD" w:rsidRDefault="00F94820" w:rsidP="00773549">
            <w:pPr>
              <w:autoSpaceDE w:val="0"/>
              <w:spacing w:line="240" w:lineRule="auto"/>
              <w:ind w:left="-57" w:right="-57"/>
              <w:jc w:val="center"/>
              <w:rPr>
                <w:sz w:val="20"/>
                <w:szCs w:val="20"/>
              </w:rPr>
            </w:pPr>
            <w:r>
              <w:rPr>
                <w:sz w:val="20"/>
                <w:szCs w:val="20"/>
              </w:rPr>
              <w:t>2363</w:t>
            </w:r>
          </w:p>
        </w:tc>
        <w:tc>
          <w:tcPr>
            <w:tcW w:w="3686" w:type="dxa"/>
            <w:vAlign w:val="center"/>
          </w:tcPr>
          <w:p w14:paraId="6AECA1ED" w14:textId="755A687F" w:rsidR="007305CD" w:rsidRDefault="007305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w:t>
            </w:r>
            <w:r w:rsidR="0068245A">
              <w:rPr>
                <w:sz w:val="20"/>
                <w:szCs w:val="20"/>
              </w:rPr>
              <w:t>113</w:t>
            </w:r>
            <w:r>
              <w:rPr>
                <w:sz w:val="20"/>
                <w:szCs w:val="20"/>
              </w:rPr>
              <w:t xml:space="preserve"> и земель, государственная собственность на которые не разграничена</w:t>
            </w:r>
          </w:p>
        </w:tc>
        <w:tc>
          <w:tcPr>
            <w:tcW w:w="2556" w:type="dxa"/>
            <w:vAlign w:val="center"/>
          </w:tcPr>
          <w:p w14:paraId="130CFEE8" w14:textId="0C69593C" w:rsidR="007305CD" w:rsidRDefault="007305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68245A" w:rsidRPr="00D671A1" w14:paraId="45B8994B" w14:textId="77777777" w:rsidTr="00203DDE">
        <w:trPr>
          <w:trHeight w:val="70"/>
          <w:jc w:val="center"/>
        </w:trPr>
        <w:tc>
          <w:tcPr>
            <w:tcW w:w="846" w:type="dxa"/>
            <w:vAlign w:val="center"/>
          </w:tcPr>
          <w:p w14:paraId="0F48DD14" w14:textId="6BCDA5FA" w:rsidR="0068245A" w:rsidRPr="00884B03" w:rsidRDefault="0068245A"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12</w:t>
            </w:r>
          </w:p>
        </w:tc>
        <w:tc>
          <w:tcPr>
            <w:tcW w:w="2126" w:type="dxa"/>
            <w:vAlign w:val="center"/>
          </w:tcPr>
          <w:p w14:paraId="7956070D" w14:textId="57E8E62D" w:rsidR="0068245A" w:rsidRPr="00D671A1" w:rsidRDefault="0068245A"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30</w:t>
            </w:r>
          </w:p>
        </w:tc>
        <w:tc>
          <w:tcPr>
            <w:tcW w:w="992" w:type="dxa"/>
            <w:vAlign w:val="center"/>
          </w:tcPr>
          <w:p w14:paraId="7459862A" w14:textId="56602E10" w:rsidR="0068245A" w:rsidRDefault="00F94820" w:rsidP="00773549">
            <w:pPr>
              <w:autoSpaceDE w:val="0"/>
              <w:spacing w:line="240" w:lineRule="auto"/>
              <w:ind w:left="-57" w:right="-57"/>
              <w:jc w:val="center"/>
              <w:rPr>
                <w:sz w:val="20"/>
                <w:szCs w:val="20"/>
              </w:rPr>
            </w:pPr>
            <w:r>
              <w:rPr>
                <w:sz w:val="20"/>
                <w:szCs w:val="20"/>
              </w:rPr>
              <w:t>5341</w:t>
            </w:r>
          </w:p>
        </w:tc>
        <w:tc>
          <w:tcPr>
            <w:tcW w:w="3686" w:type="dxa"/>
            <w:vAlign w:val="center"/>
          </w:tcPr>
          <w:p w14:paraId="297CF09F" w14:textId="467AD4D6" w:rsidR="0068245A" w:rsidRDefault="0068245A"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74:33:0213001:61 и земель, государственная собственность на которые не разграничена</w:t>
            </w:r>
          </w:p>
        </w:tc>
        <w:tc>
          <w:tcPr>
            <w:tcW w:w="2556" w:type="dxa"/>
            <w:vAlign w:val="center"/>
          </w:tcPr>
          <w:p w14:paraId="3927C4E0" w14:textId="2C0A0DC4" w:rsidR="0068245A" w:rsidRDefault="0068245A"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68245A" w:rsidRPr="00D671A1" w14:paraId="7B4BE624" w14:textId="77777777" w:rsidTr="00203DDE">
        <w:trPr>
          <w:trHeight w:val="70"/>
          <w:jc w:val="center"/>
        </w:trPr>
        <w:tc>
          <w:tcPr>
            <w:tcW w:w="846" w:type="dxa"/>
            <w:vAlign w:val="center"/>
          </w:tcPr>
          <w:p w14:paraId="0C62F87E" w14:textId="2CA13419" w:rsidR="0068245A" w:rsidRPr="00884B03" w:rsidRDefault="0068245A"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13</w:t>
            </w:r>
          </w:p>
        </w:tc>
        <w:tc>
          <w:tcPr>
            <w:tcW w:w="2126" w:type="dxa"/>
            <w:vAlign w:val="center"/>
          </w:tcPr>
          <w:p w14:paraId="4BE3B8DD" w14:textId="3CAF9598" w:rsidR="0068245A" w:rsidRPr="00D671A1" w:rsidRDefault="0068245A"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28</w:t>
            </w:r>
          </w:p>
        </w:tc>
        <w:tc>
          <w:tcPr>
            <w:tcW w:w="992" w:type="dxa"/>
            <w:vAlign w:val="center"/>
          </w:tcPr>
          <w:p w14:paraId="7A37CDE0" w14:textId="5BBCD439" w:rsidR="0068245A" w:rsidRDefault="00F94820" w:rsidP="00773549">
            <w:pPr>
              <w:autoSpaceDE w:val="0"/>
              <w:spacing w:line="240" w:lineRule="auto"/>
              <w:ind w:left="-57" w:right="-57"/>
              <w:jc w:val="center"/>
              <w:rPr>
                <w:sz w:val="20"/>
                <w:szCs w:val="20"/>
              </w:rPr>
            </w:pPr>
            <w:r>
              <w:rPr>
                <w:sz w:val="20"/>
                <w:szCs w:val="20"/>
              </w:rPr>
              <w:t>2656</w:t>
            </w:r>
          </w:p>
        </w:tc>
        <w:tc>
          <w:tcPr>
            <w:tcW w:w="3686" w:type="dxa"/>
            <w:vAlign w:val="center"/>
          </w:tcPr>
          <w:p w14:paraId="49E1F12D" w14:textId="754FDD81" w:rsidR="0068245A" w:rsidRDefault="0068245A"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74:33:0213001:50 и земель, государственная собственность на которые не разграничена</w:t>
            </w:r>
          </w:p>
        </w:tc>
        <w:tc>
          <w:tcPr>
            <w:tcW w:w="2556" w:type="dxa"/>
            <w:vAlign w:val="center"/>
          </w:tcPr>
          <w:p w14:paraId="7BEE2D47" w14:textId="5B91C0CC" w:rsidR="0068245A" w:rsidRDefault="0068245A"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0703BDEE" w14:textId="77777777" w:rsidTr="00203DDE">
        <w:trPr>
          <w:trHeight w:val="70"/>
          <w:jc w:val="center"/>
        </w:trPr>
        <w:tc>
          <w:tcPr>
            <w:tcW w:w="846" w:type="dxa"/>
            <w:vAlign w:val="center"/>
          </w:tcPr>
          <w:p w14:paraId="0BFD5B39" w14:textId="03377BDF"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14</w:t>
            </w:r>
          </w:p>
        </w:tc>
        <w:tc>
          <w:tcPr>
            <w:tcW w:w="2126" w:type="dxa"/>
            <w:vAlign w:val="center"/>
          </w:tcPr>
          <w:p w14:paraId="11A15CFF" w14:textId="6593BC49"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26</w:t>
            </w:r>
          </w:p>
        </w:tc>
        <w:tc>
          <w:tcPr>
            <w:tcW w:w="992" w:type="dxa"/>
            <w:vAlign w:val="center"/>
          </w:tcPr>
          <w:p w14:paraId="76795A75" w14:textId="3B6E6A0E" w:rsidR="00DA69CD" w:rsidRDefault="00F94820" w:rsidP="00773549">
            <w:pPr>
              <w:autoSpaceDE w:val="0"/>
              <w:spacing w:line="240" w:lineRule="auto"/>
              <w:ind w:left="-57" w:right="-57"/>
              <w:jc w:val="center"/>
              <w:rPr>
                <w:sz w:val="20"/>
                <w:szCs w:val="20"/>
              </w:rPr>
            </w:pPr>
            <w:r>
              <w:rPr>
                <w:sz w:val="20"/>
                <w:szCs w:val="20"/>
              </w:rPr>
              <w:t>5126</w:t>
            </w:r>
          </w:p>
        </w:tc>
        <w:tc>
          <w:tcPr>
            <w:tcW w:w="3686" w:type="dxa"/>
            <w:vAlign w:val="center"/>
          </w:tcPr>
          <w:p w14:paraId="289020B5" w14:textId="30B4C8AF"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74:33:0212001:37 и земель, государственная собственность на которые не разграничена</w:t>
            </w:r>
          </w:p>
        </w:tc>
        <w:tc>
          <w:tcPr>
            <w:tcW w:w="2556" w:type="dxa"/>
            <w:vAlign w:val="center"/>
          </w:tcPr>
          <w:p w14:paraId="3C43904D" w14:textId="099A5C19"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38A68F2B" w14:textId="77777777" w:rsidTr="00203DDE">
        <w:trPr>
          <w:trHeight w:val="70"/>
          <w:jc w:val="center"/>
        </w:trPr>
        <w:tc>
          <w:tcPr>
            <w:tcW w:w="846" w:type="dxa"/>
            <w:vAlign w:val="center"/>
          </w:tcPr>
          <w:p w14:paraId="5E90564D" w14:textId="7938B033"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15</w:t>
            </w:r>
          </w:p>
        </w:tc>
        <w:tc>
          <w:tcPr>
            <w:tcW w:w="2126" w:type="dxa"/>
            <w:vAlign w:val="center"/>
          </w:tcPr>
          <w:p w14:paraId="624B9E4A" w14:textId="59169FD1"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28/1</w:t>
            </w:r>
          </w:p>
        </w:tc>
        <w:tc>
          <w:tcPr>
            <w:tcW w:w="992" w:type="dxa"/>
            <w:vAlign w:val="center"/>
          </w:tcPr>
          <w:p w14:paraId="0A046051" w14:textId="533B9EA7" w:rsidR="00DA69CD" w:rsidRDefault="00DA69CD" w:rsidP="00773549">
            <w:pPr>
              <w:autoSpaceDE w:val="0"/>
              <w:spacing w:line="240" w:lineRule="auto"/>
              <w:ind w:left="-57" w:right="-57"/>
              <w:jc w:val="center"/>
              <w:rPr>
                <w:sz w:val="20"/>
                <w:szCs w:val="20"/>
              </w:rPr>
            </w:pPr>
            <w:r>
              <w:rPr>
                <w:sz w:val="20"/>
                <w:szCs w:val="20"/>
              </w:rPr>
              <w:t>3335</w:t>
            </w:r>
          </w:p>
        </w:tc>
        <w:tc>
          <w:tcPr>
            <w:tcW w:w="3686" w:type="dxa"/>
            <w:vAlign w:val="center"/>
          </w:tcPr>
          <w:p w14:paraId="64EFB853" w14:textId="59ED747D"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74:33:0213001:58 и земель, государственная собственность на которые не разграничена</w:t>
            </w:r>
          </w:p>
        </w:tc>
        <w:tc>
          <w:tcPr>
            <w:tcW w:w="2556" w:type="dxa"/>
            <w:vAlign w:val="center"/>
          </w:tcPr>
          <w:p w14:paraId="5B7F2B22" w14:textId="25431A83"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11E6A5F6" w14:textId="77777777" w:rsidTr="00203DDE">
        <w:trPr>
          <w:trHeight w:val="70"/>
          <w:jc w:val="center"/>
        </w:trPr>
        <w:tc>
          <w:tcPr>
            <w:tcW w:w="846" w:type="dxa"/>
            <w:vAlign w:val="center"/>
          </w:tcPr>
          <w:p w14:paraId="779A2BBF" w14:textId="4A5D37BC"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16</w:t>
            </w:r>
          </w:p>
        </w:tc>
        <w:tc>
          <w:tcPr>
            <w:tcW w:w="2126" w:type="dxa"/>
            <w:vAlign w:val="center"/>
          </w:tcPr>
          <w:p w14:paraId="708D48B4" w14:textId="76D247D8"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30/1</w:t>
            </w:r>
          </w:p>
        </w:tc>
        <w:tc>
          <w:tcPr>
            <w:tcW w:w="992" w:type="dxa"/>
            <w:vAlign w:val="center"/>
          </w:tcPr>
          <w:p w14:paraId="772B0737" w14:textId="4DB9AC9C" w:rsidR="00DA69CD" w:rsidRDefault="00DA69CD" w:rsidP="00773549">
            <w:pPr>
              <w:autoSpaceDE w:val="0"/>
              <w:spacing w:line="240" w:lineRule="auto"/>
              <w:ind w:left="-57" w:right="-57"/>
              <w:jc w:val="center"/>
              <w:rPr>
                <w:sz w:val="20"/>
                <w:szCs w:val="20"/>
              </w:rPr>
            </w:pPr>
            <w:r>
              <w:rPr>
                <w:sz w:val="20"/>
                <w:szCs w:val="20"/>
              </w:rPr>
              <w:t>5949</w:t>
            </w:r>
          </w:p>
        </w:tc>
        <w:tc>
          <w:tcPr>
            <w:tcW w:w="3686" w:type="dxa"/>
            <w:vAlign w:val="center"/>
          </w:tcPr>
          <w:p w14:paraId="48C0C37D" w14:textId="48A37A80"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74:33:0213001:82 и земель, государственная собственность на которые не разграничена</w:t>
            </w:r>
          </w:p>
        </w:tc>
        <w:tc>
          <w:tcPr>
            <w:tcW w:w="2556" w:type="dxa"/>
            <w:vAlign w:val="center"/>
          </w:tcPr>
          <w:p w14:paraId="26186BA7" w14:textId="470F8958"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0ADB72C7" w14:textId="77777777" w:rsidTr="00203DDE">
        <w:trPr>
          <w:trHeight w:val="70"/>
          <w:jc w:val="center"/>
        </w:trPr>
        <w:tc>
          <w:tcPr>
            <w:tcW w:w="846" w:type="dxa"/>
            <w:vAlign w:val="center"/>
          </w:tcPr>
          <w:p w14:paraId="58797BFF" w14:textId="0E479513"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17</w:t>
            </w:r>
          </w:p>
        </w:tc>
        <w:tc>
          <w:tcPr>
            <w:tcW w:w="2126" w:type="dxa"/>
            <w:vAlign w:val="center"/>
          </w:tcPr>
          <w:p w14:paraId="4796D73A" w14:textId="6B2EAE93"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им. Газеты Правда, 26/1</w:t>
            </w:r>
          </w:p>
        </w:tc>
        <w:tc>
          <w:tcPr>
            <w:tcW w:w="992" w:type="dxa"/>
            <w:vAlign w:val="center"/>
          </w:tcPr>
          <w:p w14:paraId="00CBB400" w14:textId="1840E970" w:rsidR="00DA69CD" w:rsidRDefault="00DA69CD" w:rsidP="00773549">
            <w:pPr>
              <w:autoSpaceDE w:val="0"/>
              <w:spacing w:line="240" w:lineRule="auto"/>
              <w:ind w:left="-57" w:right="-57"/>
              <w:jc w:val="center"/>
              <w:rPr>
                <w:sz w:val="20"/>
                <w:szCs w:val="20"/>
              </w:rPr>
            </w:pPr>
            <w:r>
              <w:rPr>
                <w:sz w:val="20"/>
                <w:szCs w:val="20"/>
              </w:rPr>
              <w:t>6187</w:t>
            </w:r>
          </w:p>
        </w:tc>
        <w:tc>
          <w:tcPr>
            <w:tcW w:w="3686" w:type="dxa"/>
            <w:vAlign w:val="center"/>
          </w:tcPr>
          <w:p w14:paraId="21C51501" w14:textId="246F0B72"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74:33:0212001:38 и земель, государственная собственность на которые не разграничена</w:t>
            </w:r>
          </w:p>
        </w:tc>
        <w:tc>
          <w:tcPr>
            <w:tcW w:w="2556" w:type="dxa"/>
            <w:vAlign w:val="center"/>
          </w:tcPr>
          <w:p w14:paraId="20C39943" w14:textId="3780759C"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4652457A" w14:textId="77777777" w:rsidTr="00203DDE">
        <w:trPr>
          <w:trHeight w:val="70"/>
          <w:jc w:val="center"/>
        </w:trPr>
        <w:tc>
          <w:tcPr>
            <w:tcW w:w="846" w:type="dxa"/>
            <w:vAlign w:val="center"/>
          </w:tcPr>
          <w:p w14:paraId="1FCEE671" w14:textId="15C16A86"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18</w:t>
            </w:r>
          </w:p>
        </w:tc>
        <w:tc>
          <w:tcPr>
            <w:tcW w:w="2126" w:type="dxa"/>
            <w:vAlign w:val="center"/>
          </w:tcPr>
          <w:p w14:paraId="5F6B4A56" w14:textId="7A211684"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Челябинская область, г. Магнитогорск, ул. </w:t>
            </w:r>
            <w:r>
              <w:rPr>
                <w:bCs/>
                <w:sz w:val="20"/>
                <w:szCs w:val="20"/>
                <w:lang w:eastAsia="ru-RU"/>
              </w:rPr>
              <w:t>Гагарина, 25</w:t>
            </w:r>
          </w:p>
        </w:tc>
        <w:tc>
          <w:tcPr>
            <w:tcW w:w="992" w:type="dxa"/>
            <w:vAlign w:val="center"/>
          </w:tcPr>
          <w:p w14:paraId="320FC02A" w14:textId="4925D993" w:rsidR="00DA69CD" w:rsidRDefault="00DA69CD" w:rsidP="00773549">
            <w:pPr>
              <w:autoSpaceDE w:val="0"/>
              <w:spacing w:line="240" w:lineRule="auto"/>
              <w:ind w:left="-57" w:right="-57"/>
              <w:jc w:val="center"/>
              <w:rPr>
                <w:sz w:val="20"/>
                <w:szCs w:val="20"/>
              </w:rPr>
            </w:pPr>
            <w:r>
              <w:rPr>
                <w:sz w:val="20"/>
                <w:szCs w:val="20"/>
              </w:rPr>
              <w:t>3644</w:t>
            </w:r>
          </w:p>
        </w:tc>
        <w:tc>
          <w:tcPr>
            <w:tcW w:w="3686" w:type="dxa"/>
            <w:vAlign w:val="center"/>
          </w:tcPr>
          <w:p w14:paraId="214BD13E" w14:textId="6BB812D2"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74:33:0213001:116 и земель, государственная собственность на которые не разграничена</w:t>
            </w:r>
          </w:p>
        </w:tc>
        <w:tc>
          <w:tcPr>
            <w:tcW w:w="2556" w:type="dxa"/>
            <w:vAlign w:val="center"/>
          </w:tcPr>
          <w:p w14:paraId="74A70406" w14:textId="2F270640"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5C9A10B9" w14:textId="77777777" w:rsidTr="00203DDE">
        <w:trPr>
          <w:trHeight w:val="70"/>
          <w:jc w:val="center"/>
        </w:trPr>
        <w:tc>
          <w:tcPr>
            <w:tcW w:w="846" w:type="dxa"/>
            <w:vAlign w:val="center"/>
          </w:tcPr>
          <w:p w14:paraId="5D40375B" w14:textId="50450A18"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19</w:t>
            </w:r>
          </w:p>
        </w:tc>
        <w:tc>
          <w:tcPr>
            <w:tcW w:w="2126" w:type="dxa"/>
            <w:vAlign w:val="center"/>
          </w:tcPr>
          <w:p w14:paraId="03987654" w14:textId="75F17AD5"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88/1</w:t>
            </w:r>
          </w:p>
        </w:tc>
        <w:tc>
          <w:tcPr>
            <w:tcW w:w="992" w:type="dxa"/>
            <w:vAlign w:val="center"/>
          </w:tcPr>
          <w:p w14:paraId="0B0026F2" w14:textId="0CB0D280" w:rsidR="00DA69CD" w:rsidRDefault="00DA69CD" w:rsidP="00773549">
            <w:pPr>
              <w:autoSpaceDE w:val="0"/>
              <w:spacing w:line="240" w:lineRule="auto"/>
              <w:ind w:left="-57" w:right="-57"/>
              <w:jc w:val="center"/>
              <w:rPr>
                <w:sz w:val="20"/>
                <w:szCs w:val="20"/>
              </w:rPr>
            </w:pPr>
            <w:r>
              <w:rPr>
                <w:sz w:val="20"/>
                <w:szCs w:val="20"/>
              </w:rPr>
              <w:t>4769</w:t>
            </w:r>
          </w:p>
        </w:tc>
        <w:tc>
          <w:tcPr>
            <w:tcW w:w="3686" w:type="dxa"/>
            <w:vAlign w:val="center"/>
          </w:tcPr>
          <w:p w14:paraId="1FE2CEC2" w14:textId="62117BB9"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74:33:0213001:41 и земель, государственная собственность на которые не разграничена</w:t>
            </w:r>
          </w:p>
        </w:tc>
        <w:tc>
          <w:tcPr>
            <w:tcW w:w="2556" w:type="dxa"/>
            <w:vAlign w:val="center"/>
          </w:tcPr>
          <w:p w14:paraId="5B22AED5" w14:textId="665ED86B"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73557D0A" w14:textId="77777777" w:rsidTr="00203DDE">
        <w:trPr>
          <w:trHeight w:val="70"/>
          <w:jc w:val="center"/>
        </w:trPr>
        <w:tc>
          <w:tcPr>
            <w:tcW w:w="846" w:type="dxa"/>
            <w:vAlign w:val="center"/>
          </w:tcPr>
          <w:p w14:paraId="1D805FE7" w14:textId="545A9C4B"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20</w:t>
            </w:r>
          </w:p>
        </w:tc>
        <w:tc>
          <w:tcPr>
            <w:tcW w:w="2126" w:type="dxa"/>
            <w:vAlign w:val="center"/>
          </w:tcPr>
          <w:p w14:paraId="60EBDA76" w14:textId="7D2421E7"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88</w:t>
            </w:r>
          </w:p>
        </w:tc>
        <w:tc>
          <w:tcPr>
            <w:tcW w:w="992" w:type="dxa"/>
            <w:vAlign w:val="center"/>
          </w:tcPr>
          <w:p w14:paraId="5328CDE3" w14:textId="0A099A7D" w:rsidR="00DA69CD" w:rsidRDefault="00DA69CD" w:rsidP="00773549">
            <w:pPr>
              <w:autoSpaceDE w:val="0"/>
              <w:spacing w:line="240" w:lineRule="auto"/>
              <w:ind w:left="-57" w:right="-57"/>
              <w:jc w:val="center"/>
              <w:rPr>
                <w:sz w:val="20"/>
                <w:szCs w:val="20"/>
              </w:rPr>
            </w:pPr>
            <w:r>
              <w:rPr>
                <w:sz w:val="20"/>
                <w:szCs w:val="20"/>
              </w:rPr>
              <w:t>3508</w:t>
            </w:r>
          </w:p>
        </w:tc>
        <w:tc>
          <w:tcPr>
            <w:tcW w:w="3686" w:type="dxa"/>
            <w:vAlign w:val="center"/>
          </w:tcPr>
          <w:p w14:paraId="5F6F6251" w14:textId="1830F5BC"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74:33:0213001:120 и земель, государственная собственность на которые не разграничена</w:t>
            </w:r>
          </w:p>
        </w:tc>
        <w:tc>
          <w:tcPr>
            <w:tcW w:w="2556" w:type="dxa"/>
            <w:vAlign w:val="center"/>
          </w:tcPr>
          <w:p w14:paraId="4F1BA9FF" w14:textId="30EFC2BE"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DA69CD" w:rsidRPr="00D671A1" w14:paraId="34D14821" w14:textId="77777777" w:rsidTr="00203DDE">
        <w:trPr>
          <w:trHeight w:val="70"/>
          <w:jc w:val="center"/>
        </w:trPr>
        <w:tc>
          <w:tcPr>
            <w:tcW w:w="846" w:type="dxa"/>
            <w:vAlign w:val="center"/>
          </w:tcPr>
          <w:p w14:paraId="31AAEDEE" w14:textId="1A7B0C75" w:rsidR="00DA69CD" w:rsidRPr="00884B03" w:rsidRDefault="00DA69C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21</w:t>
            </w:r>
          </w:p>
        </w:tc>
        <w:tc>
          <w:tcPr>
            <w:tcW w:w="2126" w:type="dxa"/>
            <w:vAlign w:val="center"/>
          </w:tcPr>
          <w:p w14:paraId="0576A2B3" w14:textId="4CB28ABA" w:rsidR="00DA69CD" w:rsidRPr="00D671A1" w:rsidRDefault="00DA69C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90</w:t>
            </w:r>
          </w:p>
        </w:tc>
        <w:tc>
          <w:tcPr>
            <w:tcW w:w="992" w:type="dxa"/>
            <w:vAlign w:val="center"/>
          </w:tcPr>
          <w:p w14:paraId="334C5B56" w14:textId="0A22F5F1" w:rsidR="00DA69CD" w:rsidRDefault="00DA69CD" w:rsidP="00773549">
            <w:pPr>
              <w:autoSpaceDE w:val="0"/>
              <w:spacing w:line="240" w:lineRule="auto"/>
              <w:ind w:left="-57" w:right="-57"/>
              <w:jc w:val="center"/>
              <w:rPr>
                <w:sz w:val="20"/>
                <w:szCs w:val="20"/>
              </w:rPr>
            </w:pPr>
            <w:r>
              <w:rPr>
                <w:sz w:val="20"/>
                <w:szCs w:val="20"/>
              </w:rPr>
              <w:t>2594</w:t>
            </w:r>
          </w:p>
        </w:tc>
        <w:tc>
          <w:tcPr>
            <w:tcW w:w="3686" w:type="dxa"/>
            <w:vAlign w:val="center"/>
          </w:tcPr>
          <w:p w14:paraId="1358AF76" w14:textId="4501B9BE" w:rsidR="00DA69CD" w:rsidRDefault="00DA69C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w:t>
            </w:r>
            <w:r w:rsidR="007F054D">
              <w:rPr>
                <w:sz w:val="20"/>
                <w:szCs w:val="20"/>
              </w:rPr>
              <w:t>тровым номером 74:33:0213001:74</w:t>
            </w:r>
            <w:r>
              <w:rPr>
                <w:sz w:val="20"/>
                <w:szCs w:val="20"/>
              </w:rPr>
              <w:t xml:space="preserve"> и земель, государственная собственность на которые не разграничена</w:t>
            </w:r>
          </w:p>
        </w:tc>
        <w:tc>
          <w:tcPr>
            <w:tcW w:w="2556" w:type="dxa"/>
            <w:vAlign w:val="center"/>
          </w:tcPr>
          <w:p w14:paraId="4C5004B4" w14:textId="491CEF35" w:rsidR="00DA69CD" w:rsidRDefault="00DA69C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28C5CEBC" w14:textId="77777777" w:rsidTr="00203DDE">
        <w:trPr>
          <w:trHeight w:val="70"/>
          <w:jc w:val="center"/>
        </w:trPr>
        <w:tc>
          <w:tcPr>
            <w:tcW w:w="846" w:type="dxa"/>
            <w:vAlign w:val="center"/>
          </w:tcPr>
          <w:p w14:paraId="5BC8F28D" w14:textId="1161D80F" w:rsidR="007F054D" w:rsidRPr="00884B03" w:rsidRDefault="007F054D" w:rsidP="00773549">
            <w:pPr>
              <w:spacing w:line="240" w:lineRule="auto"/>
              <w:ind w:left="-113" w:right="-113"/>
              <w:jc w:val="center"/>
              <w:rPr>
                <w:sz w:val="20"/>
                <w:szCs w:val="20"/>
              </w:rPr>
            </w:pPr>
            <w:proofErr w:type="gramStart"/>
            <w:r w:rsidRPr="00884B03">
              <w:rPr>
                <w:sz w:val="20"/>
                <w:szCs w:val="20"/>
              </w:rPr>
              <w:lastRenderedPageBreak/>
              <w:t>:ЗУ</w:t>
            </w:r>
            <w:proofErr w:type="gramEnd"/>
            <w:r>
              <w:rPr>
                <w:sz w:val="20"/>
                <w:szCs w:val="20"/>
              </w:rPr>
              <w:t>22</w:t>
            </w:r>
          </w:p>
        </w:tc>
        <w:tc>
          <w:tcPr>
            <w:tcW w:w="2126" w:type="dxa"/>
            <w:vAlign w:val="center"/>
          </w:tcPr>
          <w:p w14:paraId="470DFFE3" w14:textId="3B11ECA0"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92</w:t>
            </w:r>
          </w:p>
        </w:tc>
        <w:tc>
          <w:tcPr>
            <w:tcW w:w="992" w:type="dxa"/>
            <w:vAlign w:val="center"/>
          </w:tcPr>
          <w:p w14:paraId="7F1E7A2F" w14:textId="0EF0F3C8" w:rsidR="007F054D" w:rsidRDefault="007F054D" w:rsidP="00773549">
            <w:pPr>
              <w:autoSpaceDE w:val="0"/>
              <w:spacing w:line="240" w:lineRule="auto"/>
              <w:ind w:left="-57" w:right="-57"/>
              <w:jc w:val="center"/>
              <w:rPr>
                <w:sz w:val="20"/>
                <w:szCs w:val="20"/>
              </w:rPr>
            </w:pPr>
            <w:r>
              <w:rPr>
                <w:sz w:val="20"/>
                <w:szCs w:val="20"/>
              </w:rPr>
              <w:t>3548</w:t>
            </w:r>
          </w:p>
        </w:tc>
        <w:tc>
          <w:tcPr>
            <w:tcW w:w="3686" w:type="dxa"/>
            <w:vAlign w:val="center"/>
          </w:tcPr>
          <w:p w14:paraId="4F424B4B" w14:textId="333F077A"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74:33:0213001:11 и земель, государственная собственность на которые не разграничена</w:t>
            </w:r>
          </w:p>
        </w:tc>
        <w:tc>
          <w:tcPr>
            <w:tcW w:w="2556" w:type="dxa"/>
            <w:vAlign w:val="center"/>
          </w:tcPr>
          <w:p w14:paraId="3D4F5D94" w14:textId="11093787"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40229385" w14:textId="77777777" w:rsidTr="00203DDE">
        <w:trPr>
          <w:trHeight w:val="70"/>
          <w:jc w:val="center"/>
        </w:trPr>
        <w:tc>
          <w:tcPr>
            <w:tcW w:w="846" w:type="dxa"/>
            <w:vAlign w:val="center"/>
          </w:tcPr>
          <w:p w14:paraId="4798BF37" w14:textId="20F11CAD"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23</w:t>
            </w:r>
          </w:p>
        </w:tc>
        <w:tc>
          <w:tcPr>
            <w:tcW w:w="2126" w:type="dxa"/>
            <w:vAlign w:val="center"/>
          </w:tcPr>
          <w:p w14:paraId="49EC6E4E" w14:textId="30A27969"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22</w:t>
            </w:r>
          </w:p>
        </w:tc>
        <w:tc>
          <w:tcPr>
            <w:tcW w:w="992" w:type="dxa"/>
            <w:vAlign w:val="center"/>
          </w:tcPr>
          <w:p w14:paraId="0E509190" w14:textId="6D26E6A0" w:rsidR="007F054D" w:rsidRDefault="00F94820" w:rsidP="00773549">
            <w:pPr>
              <w:autoSpaceDE w:val="0"/>
              <w:spacing w:line="240" w:lineRule="auto"/>
              <w:ind w:left="-57" w:right="-57"/>
              <w:jc w:val="center"/>
              <w:rPr>
                <w:sz w:val="20"/>
                <w:szCs w:val="20"/>
              </w:rPr>
            </w:pPr>
            <w:r>
              <w:rPr>
                <w:sz w:val="20"/>
                <w:szCs w:val="20"/>
              </w:rPr>
              <w:t>5128</w:t>
            </w:r>
          </w:p>
        </w:tc>
        <w:tc>
          <w:tcPr>
            <w:tcW w:w="3686" w:type="dxa"/>
            <w:vAlign w:val="center"/>
          </w:tcPr>
          <w:p w14:paraId="43ECF204" w14:textId="530C47AB"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74:33:0212001:39 и земель, государственная собственность на которые не разграничена</w:t>
            </w:r>
          </w:p>
        </w:tc>
        <w:tc>
          <w:tcPr>
            <w:tcW w:w="2556" w:type="dxa"/>
            <w:vAlign w:val="center"/>
          </w:tcPr>
          <w:p w14:paraId="740D5FD6" w14:textId="514665FB"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1F67F0F2" w14:textId="77777777" w:rsidTr="00203DDE">
        <w:trPr>
          <w:trHeight w:val="70"/>
          <w:jc w:val="center"/>
        </w:trPr>
        <w:tc>
          <w:tcPr>
            <w:tcW w:w="846" w:type="dxa"/>
            <w:vAlign w:val="center"/>
          </w:tcPr>
          <w:p w14:paraId="09823C0C" w14:textId="405DCB1B"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24</w:t>
            </w:r>
          </w:p>
        </w:tc>
        <w:tc>
          <w:tcPr>
            <w:tcW w:w="2126" w:type="dxa"/>
            <w:vAlign w:val="center"/>
          </w:tcPr>
          <w:p w14:paraId="64464CF5" w14:textId="1FFB7082"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96</w:t>
            </w:r>
          </w:p>
        </w:tc>
        <w:tc>
          <w:tcPr>
            <w:tcW w:w="992" w:type="dxa"/>
            <w:vAlign w:val="center"/>
          </w:tcPr>
          <w:p w14:paraId="78034079" w14:textId="0DEF2CBA" w:rsidR="007F054D" w:rsidRDefault="007F054D" w:rsidP="00773549">
            <w:pPr>
              <w:autoSpaceDE w:val="0"/>
              <w:spacing w:line="240" w:lineRule="auto"/>
              <w:ind w:left="-57" w:right="-57"/>
              <w:jc w:val="center"/>
              <w:rPr>
                <w:sz w:val="20"/>
                <w:szCs w:val="20"/>
              </w:rPr>
            </w:pPr>
            <w:r>
              <w:rPr>
                <w:sz w:val="20"/>
                <w:szCs w:val="20"/>
              </w:rPr>
              <w:t>3175</w:t>
            </w:r>
          </w:p>
        </w:tc>
        <w:tc>
          <w:tcPr>
            <w:tcW w:w="3686" w:type="dxa"/>
            <w:vAlign w:val="center"/>
          </w:tcPr>
          <w:p w14:paraId="2FCD4A42" w14:textId="2198C25B"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74:33:0213001:67 и земель, государственная собственность на которые не разграничена</w:t>
            </w:r>
          </w:p>
        </w:tc>
        <w:tc>
          <w:tcPr>
            <w:tcW w:w="2556" w:type="dxa"/>
            <w:vAlign w:val="center"/>
          </w:tcPr>
          <w:p w14:paraId="71A699D2" w14:textId="291DCBA4"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1BEBE4EC" w14:textId="77777777" w:rsidTr="00203DDE">
        <w:trPr>
          <w:trHeight w:val="70"/>
          <w:jc w:val="center"/>
        </w:trPr>
        <w:tc>
          <w:tcPr>
            <w:tcW w:w="846" w:type="dxa"/>
            <w:vAlign w:val="center"/>
          </w:tcPr>
          <w:p w14:paraId="71933DDE" w14:textId="1401F5C6"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25</w:t>
            </w:r>
          </w:p>
        </w:tc>
        <w:tc>
          <w:tcPr>
            <w:tcW w:w="2126" w:type="dxa"/>
            <w:vAlign w:val="center"/>
          </w:tcPr>
          <w:p w14:paraId="38B95234" w14:textId="330EC8B9"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20</w:t>
            </w:r>
          </w:p>
        </w:tc>
        <w:tc>
          <w:tcPr>
            <w:tcW w:w="992" w:type="dxa"/>
            <w:vAlign w:val="center"/>
          </w:tcPr>
          <w:p w14:paraId="389365BD" w14:textId="7A810A4F" w:rsidR="007F054D" w:rsidRDefault="00F94820" w:rsidP="00773549">
            <w:pPr>
              <w:autoSpaceDE w:val="0"/>
              <w:spacing w:line="240" w:lineRule="auto"/>
              <w:ind w:left="-57" w:right="-57"/>
              <w:jc w:val="center"/>
              <w:rPr>
                <w:sz w:val="20"/>
                <w:szCs w:val="20"/>
              </w:rPr>
            </w:pPr>
            <w:r>
              <w:rPr>
                <w:sz w:val="20"/>
                <w:szCs w:val="20"/>
              </w:rPr>
              <w:t>2467</w:t>
            </w:r>
          </w:p>
        </w:tc>
        <w:tc>
          <w:tcPr>
            <w:tcW w:w="3686" w:type="dxa"/>
            <w:vAlign w:val="center"/>
          </w:tcPr>
          <w:p w14:paraId="09B2DD21" w14:textId="4951790C"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 и земель, государственная собственность на которые не разграничена</w:t>
            </w:r>
          </w:p>
        </w:tc>
        <w:tc>
          <w:tcPr>
            <w:tcW w:w="2556" w:type="dxa"/>
            <w:vAlign w:val="center"/>
          </w:tcPr>
          <w:p w14:paraId="2DD9E9D2" w14:textId="774F3439"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7A1B94EF" w14:textId="77777777" w:rsidTr="00203DDE">
        <w:trPr>
          <w:trHeight w:val="70"/>
          <w:jc w:val="center"/>
        </w:trPr>
        <w:tc>
          <w:tcPr>
            <w:tcW w:w="846" w:type="dxa"/>
            <w:vAlign w:val="center"/>
          </w:tcPr>
          <w:p w14:paraId="43B9FE16" w14:textId="04C2B346"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26</w:t>
            </w:r>
          </w:p>
        </w:tc>
        <w:tc>
          <w:tcPr>
            <w:tcW w:w="2126" w:type="dxa"/>
            <w:vAlign w:val="center"/>
          </w:tcPr>
          <w:p w14:paraId="51556F5A" w14:textId="4E61830F"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101</w:t>
            </w:r>
          </w:p>
        </w:tc>
        <w:tc>
          <w:tcPr>
            <w:tcW w:w="992" w:type="dxa"/>
            <w:vAlign w:val="center"/>
          </w:tcPr>
          <w:p w14:paraId="559DB5F9" w14:textId="6E67F26E" w:rsidR="007F054D" w:rsidRDefault="007F054D" w:rsidP="00773549">
            <w:pPr>
              <w:autoSpaceDE w:val="0"/>
              <w:spacing w:line="240" w:lineRule="auto"/>
              <w:ind w:left="-57" w:right="-57"/>
              <w:jc w:val="center"/>
              <w:rPr>
                <w:sz w:val="20"/>
                <w:szCs w:val="20"/>
              </w:rPr>
            </w:pPr>
            <w:r>
              <w:rPr>
                <w:sz w:val="20"/>
                <w:szCs w:val="20"/>
              </w:rPr>
              <w:t>3148</w:t>
            </w:r>
          </w:p>
        </w:tc>
        <w:tc>
          <w:tcPr>
            <w:tcW w:w="3686" w:type="dxa"/>
            <w:vAlign w:val="center"/>
          </w:tcPr>
          <w:p w14:paraId="1E5AE8FA" w14:textId="736E2E98"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74:33:0213001:112 и земель, государственная собственность на которые не разграничена</w:t>
            </w:r>
          </w:p>
        </w:tc>
        <w:tc>
          <w:tcPr>
            <w:tcW w:w="2556" w:type="dxa"/>
            <w:vAlign w:val="center"/>
          </w:tcPr>
          <w:p w14:paraId="20A8784B" w14:textId="63445153"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508DE2DB" w14:textId="77777777" w:rsidTr="00203DDE">
        <w:trPr>
          <w:trHeight w:val="70"/>
          <w:jc w:val="center"/>
        </w:trPr>
        <w:tc>
          <w:tcPr>
            <w:tcW w:w="846" w:type="dxa"/>
            <w:vAlign w:val="center"/>
          </w:tcPr>
          <w:p w14:paraId="0F2D7DCD" w14:textId="77DDEC80"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27</w:t>
            </w:r>
          </w:p>
        </w:tc>
        <w:tc>
          <w:tcPr>
            <w:tcW w:w="2126" w:type="dxa"/>
            <w:vAlign w:val="center"/>
          </w:tcPr>
          <w:p w14:paraId="5F3FE761" w14:textId="3E9F2D39"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37</w:t>
            </w:r>
          </w:p>
        </w:tc>
        <w:tc>
          <w:tcPr>
            <w:tcW w:w="992" w:type="dxa"/>
            <w:vAlign w:val="center"/>
          </w:tcPr>
          <w:p w14:paraId="319C6023" w14:textId="7285699A" w:rsidR="007F054D" w:rsidRDefault="007F054D" w:rsidP="00773549">
            <w:pPr>
              <w:autoSpaceDE w:val="0"/>
              <w:spacing w:line="240" w:lineRule="auto"/>
              <w:ind w:left="-57" w:right="-57"/>
              <w:jc w:val="center"/>
              <w:rPr>
                <w:sz w:val="20"/>
                <w:szCs w:val="20"/>
              </w:rPr>
            </w:pPr>
            <w:r>
              <w:rPr>
                <w:sz w:val="20"/>
                <w:szCs w:val="20"/>
              </w:rPr>
              <w:t>2189</w:t>
            </w:r>
          </w:p>
        </w:tc>
        <w:tc>
          <w:tcPr>
            <w:tcW w:w="3686" w:type="dxa"/>
            <w:vAlign w:val="center"/>
          </w:tcPr>
          <w:p w14:paraId="5720E7C5" w14:textId="45F5C3D3"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74:33:0213001:20 и земель, государственная собственность на которые не разграничена</w:t>
            </w:r>
          </w:p>
        </w:tc>
        <w:tc>
          <w:tcPr>
            <w:tcW w:w="2556" w:type="dxa"/>
            <w:vAlign w:val="center"/>
          </w:tcPr>
          <w:p w14:paraId="24684E3B" w14:textId="076FF405"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62AEEB44" w14:textId="77777777" w:rsidTr="00203DDE">
        <w:trPr>
          <w:trHeight w:val="70"/>
          <w:jc w:val="center"/>
        </w:trPr>
        <w:tc>
          <w:tcPr>
            <w:tcW w:w="846" w:type="dxa"/>
            <w:vAlign w:val="center"/>
          </w:tcPr>
          <w:p w14:paraId="29B3EEE4" w14:textId="0FB067C3"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28</w:t>
            </w:r>
          </w:p>
        </w:tc>
        <w:tc>
          <w:tcPr>
            <w:tcW w:w="2126" w:type="dxa"/>
            <w:vAlign w:val="center"/>
          </w:tcPr>
          <w:p w14:paraId="76E0689B" w14:textId="31FB3B0B"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35</w:t>
            </w:r>
          </w:p>
        </w:tc>
        <w:tc>
          <w:tcPr>
            <w:tcW w:w="992" w:type="dxa"/>
            <w:vAlign w:val="center"/>
          </w:tcPr>
          <w:p w14:paraId="1A1A02F7" w14:textId="1C3663D1" w:rsidR="007F054D" w:rsidRDefault="007F054D" w:rsidP="00773549">
            <w:pPr>
              <w:autoSpaceDE w:val="0"/>
              <w:spacing w:line="240" w:lineRule="auto"/>
              <w:ind w:left="-57" w:right="-57"/>
              <w:jc w:val="center"/>
              <w:rPr>
                <w:sz w:val="20"/>
                <w:szCs w:val="20"/>
              </w:rPr>
            </w:pPr>
            <w:r>
              <w:rPr>
                <w:sz w:val="20"/>
                <w:szCs w:val="20"/>
              </w:rPr>
              <w:t>4249</w:t>
            </w:r>
          </w:p>
        </w:tc>
        <w:tc>
          <w:tcPr>
            <w:tcW w:w="3686" w:type="dxa"/>
            <w:vAlign w:val="center"/>
          </w:tcPr>
          <w:p w14:paraId="72F06C8F" w14:textId="50C2BFF4"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74:33:0213001:114 и земель, государственная собственность на которые не разграничена</w:t>
            </w:r>
          </w:p>
        </w:tc>
        <w:tc>
          <w:tcPr>
            <w:tcW w:w="2556" w:type="dxa"/>
            <w:vAlign w:val="center"/>
          </w:tcPr>
          <w:p w14:paraId="0C8197F3" w14:textId="4642C42E"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6E47C2B4" w14:textId="77777777" w:rsidTr="00203DDE">
        <w:trPr>
          <w:trHeight w:val="70"/>
          <w:jc w:val="center"/>
        </w:trPr>
        <w:tc>
          <w:tcPr>
            <w:tcW w:w="846" w:type="dxa"/>
            <w:vAlign w:val="center"/>
          </w:tcPr>
          <w:p w14:paraId="4B8EFC2C" w14:textId="7713CBFF"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29</w:t>
            </w:r>
          </w:p>
        </w:tc>
        <w:tc>
          <w:tcPr>
            <w:tcW w:w="2126" w:type="dxa"/>
            <w:vAlign w:val="center"/>
          </w:tcPr>
          <w:p w14:paraId="476D05B1" w14:textId="27014D2F"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103</w:t>
            </w:r>
          </w:p>
        </w:tc>
        <w:tc>
          <w:tcPr>
            <w:tcW w:w="992" w:type="dxa"/>
            <w:vAlign w:val="center"/>
          </w:tcPr>
          <w:p w14:paraId="3C802BBF" w14:textId="68F8C70A" w:rsidR="007F054D" w:rsidRDefault="007F054D" w:rsidP="00773549">
            <w:pPr>
              <w:autoSpaceDE w:val="0"/>
              <w:spacing w:line="240" w:lineRule="auto"/>
              <w:ind w:left="-57" w:right="-57"/>
              <w:jc w:val="center"/>
              <w:rPr>
                <w:sz w:val="20"/>
                <w:szCs w:val="20"/>
              </w:rPr>
            </w:pPr>
            <w:r>
              <w:rPr>
                <w:sz w:val="20"/>
                <w:szCs w:val="20"/>
              </w:rPr>
              <w:t>2684</w:t>
            </w:r>
          </w:p>
        </w:tc>
        <w:tc>
          <w:tcPr>
            <w:tcW w:w="3686" w:type="dxa"/>
            <w:vAlign w:val="center"/>
          </w:tcPr>
          <w:p w14:paraId="1C1B0D10" w14:textId="217F73F9"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74:33:0213001:110 и земель, государственная собственность на которые не разграничена</w:t>
            </w:r>
          </w:p>
        </w:tc>
        <w:tc>
          <w:tcPr>
            <w:tcW w:w="2556" w:type="dxa"/>
            <w:vAlign w:val="center"/>
          </w:tcPr>
          <w:p w14:paraId="54D0EE03" w14:textId="3E07EDB8"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423F0865" w14:textId="77777777" w:rsidTr="00203DDE">
        <w:trPr>
          <w:trHeight w:val="70"/>
          <w:jc w:val="center"/>
        </w:trPr>
        <w:tc>
          <w:tcPr>
            <w:tcW w:w="846" w:type="dxa"/>
            <w:vAlign w:val="center"/>
          </w:tcPr>
          <w:p w14:paraId="52055685" w14:textId="2E031FAA"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30</w:t>
            </w:r>
          </w:p>
        </w:tc>
        <w:tc>
          <w:tcPr>
            <w:tcW w:w="2126" w:type="dxa"/>
            <w:vAlign w:val="center"/>
          </w:tcPr>
          <w:p w14:paraId="31D51225" w14:textId="332C11A2"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105</w:t>
            </w:r>
          </w:p>
        </w:tc>
        <w:tc>
          <w:tcPr>
            <w:tcW w:w="992" w:type="dxa"/>
            <w:vAlign w:val="center"/>
          </w:tcPr>
          <w:p w14:paraId="5625E983" w14:textId="5CA1D277" w:rsidR="007F054D" w:rsidRDefault="007F054D" w:rsidP="00773549">
            <w:pPr>
              <w:autoSpaceDE w:val="0"/>
              <w:spacing w:line="240" w:lineRule="auto"/>
              <w:ind w:left="-57" w:right="-57"/>
              <w:jc w:val="center"/>
              <w:rPr>
                <w:sz w:val="20"/>
                <w:szCs w:val="20"/>
              </w:rPr>
            </w:pPr>
            <w:r>
              <w:rPr>
                <w:sz w:val="20"/>
                <w:szCs w:val="20"/>
              </w:rPr>
              <w:t>3528</w:t>
            </w:r>
          </w:p>
        </w:tc>
        <w:tc>
          <w:tcPr>
            <w:tcW w:w="3686" w:type="dxa"/>
            <w:vAlign w:val="center"/>
          </w:tcPr>
          <w:p w14:paraId="077C18CA" w14:textId="68EFE38A"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74:33:0213001:109 и земель, государственная собственность на которые не разграничена</w:t>
            </w:r>
          </w:p>
        </w:tc>
        <w:tc>
          <w:tcPr>
            <w:tcW w:w="2556" w:type="dxa"/>
            <w:vAlign w:val="center"/>
          </w:tcPr>
          <w:p w14:paraId="3ECFBAD3" w14:textId="744D9224"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7F054D" w:rsidRPr="00D671A1" w14:paraId="41B26A3A" w14:textId="77777777" w:rsidTr="00203DDE">
        <w:trPr>
          <w:trHeight w:val="70"/>
          <w:jc w:val="center"/>
        </w:trPr>
        <w:tc>
          <w:tcPr>
            <w:tcW w:w="846" w:type="dxa"/>
            <w:vAlign w:val="center"/>
          </w:tcPr>
          <w:p w14:paraId="0731D912" w14:textId="5209960B" w:rsidR="007F054D" w:rsidRPr="00884B03" w:rsidRDefault="007F054D"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31</w:t>
            </w:r>
          </w:p>
        </w:tc>
        <w:tc>
          <w:tcPr>
            <w:tcW w:w="2126" w:type="dxa"/>
            <w:vAlign w:val="center"/>
          </w:tcPr>
          <w:p w14:paraId="1E613ADE" w14:textId="54CDF79D" w:rsidR="007F054D" w:rsidRPr="00D671A1" w:rsidRDefault="007F054D"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105/1</w:t>
            </w:r>
          </w:p>
        </w:tc>
        <w:tc>
          <w:tcPr>
            <w:tcW w:w="992" w:type="dxa"/>
            <w:vAlign w:val="center"/>
          </w:tcPr>
          <w:p w14:paraId="131C1A63" w14:textId="4FCD82F9" w:rsidR="007F054D" w:rsidRDefault="007F054D" w:rsidP="00773549">
            <w:pPr>
              <w:autoSpaceDE w:val="0"/>
              <w:spacing w:line="240" w:lineRule="auto"/>
              <w:ind w:left="-57" w:right="-57"/>
              <w:jc w:val="center"/>
              <w:rPr>
                <w:sz w:val="20"/>
                <w:szCs w:val="20"/>
              </w:rPr>
            </w:pPr>
            <w:r>
              <w:rPr>
                <w:sz w:val="20"/>
                <w:szCs w:val="20"/>
              </w:rPr>
              <w:t>6310</w:t>
            </w:r>
          </w:p>
        </w:tc>
        <w:tc>
          <w:tcPr>
            <w:tcW w:w="3686" w:type="dxa"/>
            <w:vAlign w:val="center"/>
          </w:tcPr>
          <w:p w14:paraId="382D033C" w14:textId="67523EAB" w:rsidR="007F054D" w:rsidRDefault="007F054D"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74:33:0213001:111 и земель, государственная собственность на которые не разграничена</w:t>
            </w:r>
          </w:p>
        </w:tc>
        <w:tc>
          <w:tcPr>
            <w:tcW w:w="2556" w:type="dxa"/>
            <w:vAlign w:val="center"/>
          </w:tcPr>
          <w:p w14:paraId="31E1E246" w14:textId="50E2C294" w:rsidR="007F054D" w:rsidRDefault="007F054D"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38CEE9AB" w14:textId="77777777" w:rsidTr="00203DDE">
        <w:trPr>
          <w:trHeight w:val="70"/>
          <w:jc w:val="center"/>
        </w:trPr>
        <w:tc>
          <w:tcPr>
            <w:tcW w:w="846" w:type="dxa"/>
            <w:vAlign w:val="center"/>
          </w:tcPr>
          <w:p w14:paraId="74A201E4" w14:textId="6A5B3484"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32</w:t>
            </w:r>
          </w:p>
        </w:tc>
        <w:tc>
          <w:tcPr>
            <w:tcW w:w="2126" w:type="dxa"/>
            <w:vAlign w:val="center"/>
          </w:tcPr>
          <w:p w14:paraId="062F8B55" w14:textId="48E4383F"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107</w:t>
            </w:r>
          </w:p>
        </w:tc>
        <w:tc>
          <w:tcPr>
            <w:tcW w:w="992" w:type="dxa"/>
            <w:vAlign w:val="center"/>
          </w:tcPr>
          <w:p w14:paraId="6900E6F6" w14:textId="431E7BB9" w:rsidR="00F5733C" w:rsidRDefault="00F5733C" w:rsidP="00773549">
            <w:pPr>
              <w:autoSpaceDE w:val="0"/>
              <w:spacing w:line="240" w:lineRule="auto"/>
              <w:ind w:left="-57" w:right="-57"/>
              <w:jc w:val="center"/>
              <w:rPr>
                <w:sz w:val="20"/>
                <w:szCs w:val="20"/>
              </w:rPr>
            </w:pPr>
            <w:r>
              <w:rPr>
                <w:sz w:val="20"/>
                <w:szCs w:val="20"/>
              </w:rPr>
              <w:t>2736</w:t>
            </w:r>
          </w:p>
        </w:tc>
        <w:tc>
          <w:tcPr>
            <w:tcW w:w="3686" w:type="dxa"/>
            <w:vAlign w:val="center"/>
          </w:tcPr>
          <w:p w14:paraId="62A95637" w14:textId="77F1114E"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74:33:0213001:51 и земель, государственная собственность на которые не разграничена</w:t>
            </w:r>
          </w:p>
        </w:tc>
        <w:tc>
          <w:tcPr>
            <w:tcW w:w="2556" w:type="dxa"/>
            <w:vAlign w:val="center"/>
          </w:tcPr>
          <w:p w14:paraId="155D5692" w14:textId="5A827781"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68496744" w14:textId="77777777" w:rsidTr="00203DDE">
        <w:trPr>
          <w:trHeight w:val="70"/>
          <w:jc w:val="center"/>
        </w:trPr>
        <w:tc>
          <w:tcPr>
            <w:tcW w:w="846" w:type="dxa"/>
            <w:vAlign w:val="center"/>
          </w:tcPr>
          <w:p w14:paraId="74E71BA9" w14:textId="1C31ECC8"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33</w:t>
            </w:r>
          </w:p>
        </w:tc>
        <w:tc>
          <w:tcPr>
            <w:tcW w:w="2126" w:type="dxa"/>
            <w:vAlign w:val="center"/>
          </w:tcPr>
          <w:p w14:paraId="611D1ABA" w14:textId="53A5C61F"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109</w:t>
            </w:r>
          </w:p>
        </w:tc>
        <w:tc>
          <w:tcPr>
            <w:tcW w:w="992" w:type="dxa"/>
            <w:vAlign w:val="center"/>
          </w:tcPr>
          <w:p w14:paraId="349746FC" w14:textId="60BC9B34" w:rsidR="00F5733C" w:rsidRDefault="00F5733C" w:rsidP="00773549">
            <w:pPr>
              <w:autoSpaceDE w:val="0"/>
              <w:spacing w:line="240" w:lineRule="auto"/>
              <w:ind w:left="-57" w:right="-57"/>
              <w:jc w:val="center"/>
              <w:rPr>
                <w:sz w:val="20"/>
                <w:szCs w:val="20"/>
              </w:rPr>
            </w:pPr>
            <w:r>
              <w:rPr>
                <w:sz w:val="20"/>
                <w:szCs w:val="20"/>
              </w:rPr>
              <w:t>3355</w:t>
            </w:r>
          </w:p>
        </w:tc>
        <w:tc>
          <w:tcPr>
            <w:tcW w:w="3686" w:type="dxa"/>
            <w:vAlign w:val="center"/>
          </w:tcPr>
          <w:p w14:paraId="2A8AFD3A" w14:textId="5D0E95DE"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74:33:0213001:49 и земель, государственная собственность на которые не разграничена</w:t>
            </w:r>
          </w:p>
        </w:tc>
        <w:tc>
          <w:tcPr>
            <w:tcW w:w="2556" w:type="dxa"/>
            <w:vAlign w:val="center"/>
          </w:tcPr>
          <w:p w14:paraId="31215F15" w14:textId="25ABB2FB"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76EDCDE5" w14:textId="77777777" w:rsidTr="00203DDE">
        <w:trPr>
          <w:trHeight w:val="70"/>
          <w:jc w:val="center"/>
        </w:trPr>
        <w:tc>
          <w:tcPr>
            <w:tcW w:w="846" w:type="dxa"/>
            <w:vAlign w:val="center"/>
          </w:tcPr>
          <w:p w14:paraId="630B9636" w14:textId="1BCD79C0" w:rsidR="00F5733C" w:rsidRPr="00884B03" w:rsidRDefault="00F5733C" w:rsidP="00773549">
            <w:pPr>
              <w:spacing w:line="240" w:lineRule="auto"/>
              <w:ind w:left="-113" w:right="-113"/>
              <w:jc w:val="center"/>
              <w:rPr>
                <w:sz w:val="20"/>
                <w:szCs w:val="20"/>
              </w:rPr>
            </w:pPr>
            <w:proofErr w:type="gramStart"/>
            <w:r w:rsidRPr="00884B03">
              <w:rPr>
                <w:sz w:val="20"/>
                <w:szCs w:val="20"/>
              </w:rPr>
              <w:lastRenderedPageBreak/>
              <w:t>:ЗУ</w:t>
            </w:r>
            <w:proofErr w:type="gramEnd"/>
            <w:r>
              <w:rPr>
                <w:sz w:val="20"/>
                <w:szCs w:val="20"/>
              </w:rPr>
              <w:t>34</w:t>
            </w:r>
          </w:p>
        </w:tc>
        <w:tc>
          <w:tcPr>
            <w:tcW w:w="2126" w:type="dxa"/>
            <w:vAlign w:val="center"/>
          </w:tcPr>
          <w:p w14:paraId="4E8E6EC8" w14:textId="34C48335"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Суворова, 109/1</w:t>
            </w:r>
          </w:p>
        </w:tc>
        <w:tc>
          <w:tcPr>
            <w:tcW w:w="992" w:type="dxa"/>
            <w:vAlign w:val="center"/>
          </w:tcPr>
          <w:p w14:paraId="493CCE57" w14:textId="45B9BBCC" w:rsidR="00F5733C" w:rsidRDefault="00F5733C" w:rsidP="00773549">
            <w:pPr>
              <w:autoSpaceDE w:val="0"/>
              <w:spacing w:line="240" w:lineRule="auto"/>
              <w:ind w:left="-57" w:right="-57"/>
              <w:jc w:val="center"/>
              <w:rPr>
                <w:sz w:val="20"/>
                <w:szCs w:val="20"/>
              </w:rPr>
            </w:pPr>
            <w:r>
              <w:rPr>
                <w:sz w:val="20"/>
                <w:szCs w:val="20"/>
              </w:rPr>
              <w:t>4145</w:t>
            </w:r>
          </w:p>
        </w:tc>
        <w:tc>
          <w:tcPr>
            <w:tcW w:w="3686" w:type="dxa"/>
            <w:vAlign w:val="center"/>
          </w:tcPr>
          <w:p w14:paraId="3CC4B7B9" w14:textId="513A113D"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74:33:0213001:48 и земель, государственная собственность на которые не разграничена</w:t>
            </w:r>
          </w:p>
        </w:tc>
        <w:tc>
          <w:tcPr>
            <w:tcW w:w="2556" w:type="dxa"/>
            <w:vAlign w:val="center"/>
          </w:tcPr>
          <w:p w14:paraId="61C8FF0F" w14:textId="350DCE63"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3F25C724" w14:textId="77777777" w:rsidTr="00203DDE">
        <w:trPr>
          <w:trHeight w:val="70"/>
          <w:jc w:val="center"/>
        </w:trPr>
        <w:tc>
          <w:tcPr>
            <w:tcW w:w="846" w:type="dxa"/>
            <w:vAlign w:val="center"/>
          </w:tcPr>
          <w:p w14:paraId="1C00B62A" w14:textId="5151E5AE"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35</w:t>
            </w:r>
          </w:p>
        </w:tc>
        <w:tc>
          <w:tcPr>
            <w:tcW w:w="2126" w:type="dxa"/>
            <w:vAlign w:val="center"/>
          </w:tcPr>
          <w:p w14:paraId="6259395B" w14:textId="01E5FEB0"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Дружбы, 30</w:t>
            </w:r>
          </w:p>
        </w:tc>
        <w:tc>
          <w:tcPr>
            <w:tcW w:w="992" w:type="dxa"/>
            <w:vAlign w:val="center"/>
          </w:tcPr>
          <w:p w14:paraId="13FA3892" w14:textId="10D94D95" w:rsidR="00F5733C" w:rsidRDefault="00F5733C" w:rsidP="00773549">
            <w:pPr>
              <w:autoSpaceDE w:val="0"/>
              <w:spacing w:line="240" w:lineRule="auto"/>
              <w:ind w:left="-57" w:right="-57"/>
              <w:jc w:val="center"/>
              <w:rPr>
                <w:sz w:val="20"/>
                <w:szCs w:val="20"/>
              </w:rPr>
            </w:pPr>
            <w:r>
              <w:rPr>
                <w:sz w:val="20"/>
                <w:szCs w:val="20"/>
              </w:rPr>
              <w:t>6171</w:t>
            </w:r>
          </w:p>
        </w:tc>
        <w:tc>
          <w:tcPr>
            <w:tcW w:w="3686" w:type="dxa"/>
            <w:vAlign w:val="center"/>
          </w:tcPr>
          <w:p w14:paraId="0158EAB8" w14:textId="46C27BF2"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74:33:0213001:39 и земель, государственная собственность на которые не разграничена</w:t>
            </w:r>
          </w:p>
        </w:tc>
        <w:tc>
          <w:tcPr>
            <w:tcW w:w="2556" w:type="dxa"/>
            <w:vAlign w:val="center"/>
          </w:tcPr>
          <w:p w14:paraId="4B3158BA" w14:textId="12790FF8" w:rsidR="00F5733C" w:rsidRDefault="00F5733C" w:rsidP="00773549">
            <w:pPr>
              <w:spacing w:line="240" w:lineRule="auto"/>
              <w:ind w:left="-57" w:right="-57"/>
              <w:jc w:val="center"/>
              <w:rPr>
                <w:sz w:val="20"/>
                <w:szCs w:val="20"/>
              </w:rPr>
            </w:pPr>
            <w:r w:rsidRPr="00F5733C">
              <w:rPr>
                <w:sz w:val="20"/>
                <w:szCs w:val="20"/>
              </w:rPr>
              <w:t>Многоэтажная жилая застройка (высотная застройка)</w:t>
            </w:r>
            <w:r>
              <w:rPr>
                <w:sz w:val="20"/>
                <w:szCs w:val="20"/>
              </w:rPr>
              <w:t xml:space="preserve"> (2.6)</w:t>
            </w:r>
          </w:p>
        </w:tc>
      </w:tr>
      <w:tr w:rsidR="00F5733C" w:rsidRPr="00D671A1" w14:paraId="00D354FB" w14:textId="77777777" w:rsidTr="00203DDE">
        <w:trPr>
          <w:trHeight w:val="70"/>
          <w:jc w:val="center"/>
        </w:trPr>
        <w:tc>
          <w:tcPr>
            <w:tcW w:w="846" w:type="dxa"/>
            <w:vAlign w:val="center"/>
          </w:tcPr>
          <w:p w14:paraId="275580C7" w14:textId="1A05731D"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36</w:t>
            </w:r>
          </w:p>
        </w:tc>
        <w:tc>
          <w:tcPr>
            <w:tcW w:w="2126" w:type="dxa"/>
            <w:vAlign w:val="center"/>
          </w:tcPr>
          <w:p w14:paraId="163A1DD3" w14:textId="3A76DD47"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Дружбы, 28</w:t>
            </w:r>
          </w:p>
        </w:tc>
        <w:tc>
          <w:tcPr>
            <w:tcW w:w="992" w:type="dxa"/>
            <w:vAlign w:val="center"/>
          </w:tcPr>
          <w:p w14:paraId="4E96DEB9" w14:textId="7A78C95E" w:rsidR="00F5733C" w:rsidRDefault="00F5733C" w:rsidP="00773549">
            <w:pPr>
              <w:autoSpaceDE w:val="0"/>
              <w:spacing w:line="240" w:lineRule="auto"/>
              <w:ind w:left="-57" w:right="-57"/>
              <w:jc w:val="center"/>
              <w:rPr>
                <w:sz w:val="20"/>
                <w:szCs w:val="20"/>
              </w:rPr>
            </w:pPr>
            <w:r>
              <w:rPr>
                <w:sz w:val="20"/>
                <w:szCs w:val="20"/>
              </w:rPr>
              <w:t>7252</w:t>
            </w:r>
          </w:p>
        </w:tc>
        <w:tc>
          <w:tcPr>
            <w:tcW w:w="3686" w:type="dxa"/>
            <w:vAlign w:val="center"/>
          </w:tcPr>
          <w:p w14:paraId="0CEB4C75" w14:textId="41B5C861"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74:33:0213001:44 и земель, государственная собственность на которые не разграничена</w:t>
            </w:r>
          </w:p>
        </w:tc>
        <w:tc>
          <w:tcPr>
            <w:tcW w:w="2556" w:type="dxa"/>
            <w:vAlign w:val="center"/>
          </w:tcPr>
          <w:p w14:paraId="39E0D189" w14:textId="7492EF36"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6DE031A1" w14:textId="77777777" w:rsidTr="00203DDE">
        <w:trPr>
          <w:trHeight w:val="70"/>
          <w:jc w:val="center"/>
        </w:trPr>
        <w:tc>
          <w:tcPr>
            <w:tcW w:w="846" w:type="dxa"/>
            <w:vAlign w:val="center"/>
          </w:tcPr>
          <w:p w14:paraId="466FDD5A" w14:textId="268389CF"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37</w:t>
            </w:r>
          </w:p>
        </w:tc>
        <w:tc>
          <w:tcPr>
            <w:tcW w:w="2126" w:type="dxa"/>
            <w:vAlign w:val="center"/>
          </w:tcPr>
          <w:p w14:paraId="4C8B9A11" w14:textId="293D3C49"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Дружбы, 26</w:t>
            </w:r>
          </w:p>
        </w:tc>
        <w:tc>
          <w:tcPr>
            <w:tcW w:w="992" w:type="dxa"/>
            <w:vAlign w:val="center"/>
          </w:tcPr>
          <w:p w14:paraId="22A25159" w14:textId="0B1CC0FC" w:rsidR="00F5733C" w:rsidRDefault="00F5733C" w:rsidP="00773549">
            <w:pPr>
              <w:autoSpaceDE w:val="0"/>
              <w:spacing w:line="240" w:lineRule="auto"/>
              <w:ind w:left="-57" w:right="-57"/>
              <w:jc w:val="center"/>
              <w:rPr>
                <w:sz w:val="20"/>
                <w:szCs w:val="20"/>
              </w:rPr>
            </w:pPr>
            <w:r>
              <w:rPr>
                <w:sz w:val="20"/>
                <w:szCs w:val="20"/>
              </w:rPr>
              <w:t>3724</w:t>
            </w:r>
          </w:p>
        </w:tc>
        <w:tc>
          <w:tcPr>
            <w:tcW w:w="3686" w:type="dxa"/>
            <w:vAlign w:val="center"/>
          </w:tcPr>
          <w:p w14:paraId="48178EA3" w14:textId="2D3D3468"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74:33:0213001:30 и земель, государственная собственность на которые не разграничена</w:t>
            </w:r>
          </w:p>
        </w:tc>
        <w:tc>
          <w:tcPr>
            <w:tcW w:w="2556" w:type="dxa"/>
            <w:vAlign w:val="center"/>
          </w:tcPr>
          <w:p w14:paraId="4AC7CBBF" w14:textId="35D2B941"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40A9470E" w14:textId="77777777" w:rsidTr="00203DDE">
        <w:trPr>
          <w:trHeight w:val="70"/>
          <w:jc w:val="center"/>
        </w:trPr>
        <w:tc>
          <w:tcPr>
            <w:tcW w:w="846" w:type="dxa"/>
            <w:vAlign w:val="center"/>
          </w:tcPr>
          <w:p w14:paraId="4CDCE61F" w14:textId="6EA40025"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38</w:t>
            </w:r>
          </w:p>
        </w:tc>
        <w:tc>
          <w:tcPr>
            <w:tcW w:w="2126" w:type="dxa"/>
            <w:vAlign w:val="center"/>
          </w:tcPr>
          <w:p w14:paraId="51751E2F" w14:textId="2505C228"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Дружбы, 22</w:t>
            </w:r>
          </w:p>
        </w:tc>
        <w:tc>
          <w:tcPr>
            <w:tcW w:w="992" w:type="dxa"/>
            <w:vAlign w:val="center"/>
          </w:tcPr>
          <w:p w14:paraId="1513D2A2" w14:textId="4778F519" w:rsidR="00F5733C" w:rsidRDefault="00F5733C" w:rsidP="00773549">
            <w:pPr>
              <w:autoSpaceDE w:val="0"/>
              <w:spacing w:line="240" w:lineRule="auto"/>
              <w:ind w:left="-57" w:right="-57"/>
              <w:jc w:val="center"/>
              <w:rPr>
                <w:sz w:val="20"/>
                <w:szCs w:val="20"/>
              </w:rPr>
            </w:pPr>
            <w:r>
              <w:rPr>
                <w:sz w:val="20"/>
                <w:szCs w:val="20"/>
              </w:rPr>
              <w:t>3679</w:t>
            </w:r>
          </w:p>
        </w:tc>
        <w:tc>
          <w:tcPr>
            <w:tcW w:w="3686" w:type="dxa"/>
            <w:vAlign w:val="center"/>
          </w:tcPr>
          <w:p w14:paraId="3484575C" w14:textId="1E058876"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74:33:0213001:40 и земель, государственная собственность на которые не разграничена</w:t>
            </w:r>
          </w:p>
        </w:tc>
        <w:tc>
          <w:tcPr>
            <w:tcW w:w="2556" w:type="dxa"/>
            <w:vAlign w:val="center"/>
          </w:tcPr>
          <w:p w14:paraId="54183B56" w14:textId="255F2329"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28409DE7" w14:textId="77777777" w:rsidTr="00203DDE">
        <w:trPr>
          <w:trHeight w:val="70"/>
          <w:jc w:val="center"/>
        </w:trPr>
        <w:tc>
          <w:tcPr>
            <w:tcW w:w="846" w:type="dxa"/>
            <w:vAlign w:val="center"/>
          </w:tcPr>
          <w:p w14:paraId="3917C4BF" w14:textId="1340825E"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39</w:t>
            </w:r>
          </w:p>
        </w:tc>
        <w:tc>
          <w:tcPr>
            <w:tcW w:w="2126" w:type="dxa"/>
            <w:vAlign w:val="center"/>
          </w:tcPr>
          <w:p w14:paraId="5FE39300" w14:textId="2D5534C2"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31/1</w:t>
            </w:r>
          </w:p>
        </w:tc>
        <w:tc>
          <w:tcPr>
            <w:tcW w:w="992" w:type="dxa"/>
            <w:vAlign w:val="center"/>
          </w:tcPr>
          <w:p w14:paraId="388B4902" w14:textId="7C2FD5E8" w:rsidR="00F5733C" w:rsidRDefault="00F5733C" w:rsidP="00773549">
            <w:pPr>
              <w:autoSpaceDE w:val="0"/>
              <w:spacing w:line="240" w:lineRule="auto"/>
              <w:ind w:left="-57" w:right="-57"/>
              <w:jc w:val="center"/>
              <w:rPr>
                <w:sz w:val="20"/>
                <w:szCs w:val="20"/>
              </w:rPr>
            </w:pPr>
            <w:r>
              <w:rPr>
                <w:sz w:val="20"/>
                <w:szCs w:val="20"/>
              </w:rPr>
              <w:t>6496</w:t>
            </w:r>
          </w:p>
        </w:tc>
        <w:tc>
          <w:tcPr>
            <w:tcW w:w="3686" w:type="dxa"/>
            <w:vAlign w:val="center"/>
          </w:tcPr>
          <w:p w14:paraId="527C9BAE" w14:textId="4F1BDAE6"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74:33:0213001:65 и земель, государственная собственность на которые не разграничена</w:t>
            </w:r>
          </w:p>
        </w:tc>
        <w:tc>
          <w:tcPr>
            <w:tcW w:w="2556" w:type="dxa"/>
            <w:vAlign w:val="center"/>
          </w:tcPr>
          <w:p w14:paraId="116D46C5" w14:textId="56BFA317"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633C8941" w14:textId="77777777" w:rsidTr="00203DDE">
        <w:trPr>
          <w:trHeight w:val="70"/>
          <w:jc w:val="center"/>
        </w:trPr>
        <w:tc>
          <w:tcPr>
            <w:tcW w:w="846" w:type="dxa"/>
            <w:vAlign w:val="center"/>
          </w:tcPr>
          <w:p w14:paraId="51F67272" w14:textId="27DB0F14"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40</w:t>
            </w:r>
          </w:p>
        </w:tc>
        <w:tc>
          <w:tcPr>
            <w:tcW w:w="2126" w:type="dxa"/>
            <w:vAlign w:val="center"/>
          </w:tcPr>
          <w:p w14:paraId="76915CD9" w14:textId="7C88629A"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27/1</w:t>
            </w:r>
          </w:p>
        </w:tc>
        <w:tc>
          <w:tcPr>
            <w:tcW w:w="992" w:type="dxa"/>
            <w:vAlign w:val="center"/>
          </w:tcPr>
          <w:p w14:paraId="41A3DE14" w14:textId="686F2FB8" w:rsidR="00F5733C" w:rsidRDefault="00F5733C" w:rsidP="00773549">
            <w:pPr>
              <w:autoSpaceDE w:val="0"/>
              <w:spacing w:line="240" w:lineRule="auto"/>
              <w:ind w:left="-57" w:right="-57"/>
              <w:jc w:val="center"/>
              <w:rPr>
                <w:sz w:val="20"/>
                <w:szCs w:val="20"/>
              </w:rPr>
            </w:pPr>
            <w:r>
              <w:rPr>
                <w:sz w:val="20"/>
                <w:szCs w:val="20"/>
              </w:rPr>
              <w:t>7356</w:t>
            </w:r>
          </w:p>
        </w:tc>
        <w:tc>
          <w:tcPr>
            <w:tcW w:w="3686" w:type="dxa"/>
            <w:vAlign w:val="center"/>
          </w:tcPr>
          <w:p w14:paraId="468B78D0" w14:textId="7DEB05F7"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74:33:0213001:102 и земель, государственная собственность на которые не разграничена</w:t>
            </w:r>
          </w:p>
        </w:tc>
        <w:tc>
          <w:tcPr>
            <w:tcW w:w="2556" w:type="dxa"/>
            <w:vAlign w:val="center"/>
          </w:tcPr>
          <w:p w14:paraId="6FA68B57" w14:textId="6300684B"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3E52584B" w14:textId="77777777" w:rsidTr="00203DDE">
        <w:trPr>
          <w:trHeight w:val="70"/>
          <w:jc w:val="center"/>
        </w:trPr>
        <w:tc>
          <w:tcPr>
            <w:tcW w:w="846" w:type="dxa"/>
            <w:vAlign w:val="center"/>
          </w:tcPr>
          <w:p w14:paraId="246A7E2C" w14:textId="69985B63"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41</w:t>
            </w:r>
          </w:p>
        </w:tc>
        <w:tc>
          <w:tcPr>
            <w:tcW w:w="2126" w:type="dxa"/>
            <w:vAlign w:val="center"/>
          </w:tcPr>
          <w:p w14:paraId="2477259E" w14:textId="5D892263"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29/1</w:t>
            </w:r>
          </w:p>
        </w:tc>
        <w:tc>
          <w:tcPr>
            <w:tcW w:w="992" w:type="dxa"/>
            <w:vAlign w:val="center"/>
          </w:tcPr>
          <w:p w14:paraId="09EAEAC1" w14:textId="70EC14E1" w:rsidR="00F5733C" w:rsidRDefault="00F5733C" w:rsidP="00773549">
            <w:pPr>
              <w:autoSpaceDE w:val="0"/>
              <w:spacing w:line="240" w:lineRule="auto"/>
              <w:ind w:left="-57" w:right="-57"/>
              <w:jc w:val="center"/>
              <w:rPr>
                <w:sz w:val="20"/>
                <w:szCs w:val="20"/>
              </w:rPr>
            </w:pPr>
            <w:r>
              <w:rPr>
                <w:sz w:val="20"/>
                <w:szCs w:val="20"/>
              </w:rPr>
              <w:t>2931</w:t>
            </w:r>
          </w:p>
        </w:tc>
        <w:tc>
          <w:tcPr>
            <w:tcW w:w="3686" w:type="dxa"/>
            <w:vAlign w:val="center"/>
          </w:tcPr>
          <w:p w14:paraId="143CA51D" w14:textId="4908EE98"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74:33:0213001:60 и земель, государственная собственность на которые не разграничена</w:t>
            </w:r>
          </w:p>
        </w:tc>
        <w:tc>
          <w:tcPr>
            <w:tcW w:w="2556" w:type="dxa"/>
            <w:vAlign w:val="center"/>
          </w:tcPr>
          <w:p w14:paraId="75970972" w14:textId="5139B7A2"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46A99D4B" w14:textId="77777777" w:rsidTr="00203DDE">
        <w:trPr>
          <w:trHeight w:val="70"/>
          <w:jc w:val="center"/>
        </w:trPr>
        <w:tc>
          <w:tcPr>
            <w:tcW w:w="846" w:type="dxa"/>
            <w:vAlign w:val="center"/>
          </w:tcPr>
          <w:p w14:paraId="78121514" w14:textId="2FCAF4A1"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42</w:t>
            </w:r>
          </w:p>
        </w:tc>
        <w:tc>
          <w:tcPr>
            <w:tcW w:w="2126" w:type="dxa"/>
            <w:vAlign w:val="center"/>
          </w:tcPr>
          <w:p w14:paraId="68BF8651" w14:textId="0706CE43"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31</w:t>
            </w:r>
          </w:p>
        </w:tc>
        <w:tc>
          <w:tcPr>
            <w:tcW w:w="992" w:type="dxa"/>
            <w:vAlign w:val="center"/>
          </w:tcPr>
          <w:p w14:paraId="1690BA8E" w14:textId="0DAB78F5" w:rsidR="00F5733C" w:rsidRDefault="00F5733C" w:rsidP="00773549">
            <w:pPr>
              <w:autoSpaceDE w:val="0"/>
              <w:spacing w:line="240" w:lineRule="auto"/>
              <w:ind w:left="-57" w:right="-57"/>
              <w:jc w:val="center"/>
              <w:rPr>
                <w:sz w:val="20"/>
                <w:szCs w:val="20"/>
              </w:rPr>
            </w:pPr>
            <w:r>
              <w:rPr>
                <w:sz w:val="20"/>
                <w:szCs w:val="20"/>
              </w:rPr>
              <w:t>3946</w:t>
            </w:r>
          </w:p>
        </w:tc>
        <w:tc>
          <w:tcPr>
            <w:tcW w:w="3686" w:type="dxa"/>
            <w:vAlign w:val="center"/>
          </w:tcPr>
          <w:p w14:paraId="495186FE" w14:textId="2C86A02D"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74:33:0213001:63 и земель, государственная собственность на которые не разграничена</w:t>
            </w:r>
          </w:p>
        </w:tc>
        <w:tc>
          <w:tcPr>
            <w:tcW w:w="2556" w:type="dxa"/>
            <w:vAlign w:val="center"/>
          </w:tcPr>
          <w:p w14:paraId="57B49AF5" w14:textId="55C54E49"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251DE645" w14:textId="77777777" w:rsidTr="00203DDE">
        <w:trPr>
          <w:trHeight w:val="70"/>
          <w:jc w:val="center"/>
        </w:trPr>
        <w:tc>
          <w:tcPr>
            <w:tcW w:w="846" w:type="dxa"/>
            <w:vAlign w:val="center"/>
          </w:tcPr>
          <w:p w14:paraId="74041C7C" w14:textId="536B82D0"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43</w:t>
            </w:r>
          </w:p>
        </w:tc>
        <w:tc>
          <w:tcPr>
            <w:tcW w:w="2126" w:type="dxa"/>
            <w:vAlign w:val="center"/>
          </w:tcPr>
          <w:p w14:paraId="5CC5C3DF" w14:textId="5F6EE1C3"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29</w:t>
            </w:r>
          </w:p>
        </w:tc>
        <w:tc>
          <w:tcPr>
            <w:tcW w:w="992" w:type="dxa"/>
            <w:vAlign w:val="center"/>
          </w:tcPr>
          <w:p w14:paraId="29F8218C" w14:textId="61979443" w:rsidR="00F5733C" w:rsidRDefault="00F5733C" w:rsidP="00773549">
            <w:pPr>
              <w:autoSpaceDE w:val="0"/>
              <w:spacing w:line="240" w:lineRule="auto"/>
              <w:ind w:left="-57" w:right="-57"/>
              <w:jc w:val="center"/>
              <w:rPr>
                <w:sz w:val="20"/>
                <w:szCs w:val="20"/>
              </w:rPr>
            </w:pPr>
            <w:r>
              <w:rPr>
                <w:sz w:val="20"/>
                <w:szCs w:val="20"/>
              </w:rPr>
              <w:t>2374</w:t>
            </w:r>
          </w:p>
        </w:tc>
        <w:tc>
          <w:tcPr>
            <w:tcW w:w="3686" w:type="dxa"/>
            <w:vAlign w:val="center"/>
          </w:tcPr>
          <w:p w14:paraId="2F2BC20A" w14:textId="4C66FFAD"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74:33:0213001:59 и земель, государственная собственность на которые не разграничена</w:t>
            </w:r>
          </w:p>
        </w:tc>
        <w:tc>
          <w:tcPr>
            <w:tcW w:w="2556" w:type="dxa"/>
            <w:vAlign w:val="center"/>
          </w:tcPr>
          <w:p w14:paraId="3CBFCCBB" w14:textId="0CBA1758"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41EC1254" w14:textId="77777777" w:rsidTr="00203DDE">
        <w:trPr>
          <w:trHeight w:val="70"/>
          <w:jc w:val="center"/>
        </w:trPr>
        <w:tc>
          <w:tcPr>
            <w:tcW w:w="846" w:type="dxa"/>
            <w:vAlign w:val="center"/>
          </w:tcPr>
          <w:p w14:paraId="0717B1B9" w14:textId="7E841C84"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44</w:t>
            </w:r>
          </w:p>
        </w:tc>
        <w:tc>
          <w:tcPr>
            <w:tcW w:w="2126" w:type="dxa"/>
            <w:vAlign w:val="center"/>
          </w:tcPr>
          <w:p w14:paraId="3309B2B7" w14:textId="142E8A02"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27</w:t>
            </w:r>
          </w:p>
        </w:tc>
        <w:tc>
          <w:tcPr>
            <w:tcW w:w="992" w:type="dxa"/>
            <w:vAlign w:val="center"/>
          </w:tcPr>
          <w:p w14:paraId="1619EC47" w14:textId="08790836" w:rsidR="00F5733C" w:rsidRDefault="00F5733C" w:rsidP="00773549">
            <w:pPr>
              <w:autoSpaceDE w:val="0"/>
              <w:spacing w:line="240" w:lineRule="auto"/>
              <w:ind w:left="-57" w:right="-57"/>
              <w:jc w:val="center"/>
              <w:rPr>
                <w:sz w:val="20"/>
                <w:szCs w:val="20"/>
              </w:rPr>
            </w:pPr>
            <w:r>
              <w:rPr>
                <w:sz w:val="20"/>
                <w:szCs w:val="20"/>
              </w:rPr>
              <w:t>3760</w:t>
            </w:r>
          </w:p>
        </w:tc>
        <w:tc>
          <w:tcPr>
            <w:tcW w:w="3686" w:type="dxa"/>
            <w:vAlign w:val="center"/>
          </w:tcPr>
          <w:p w14:paraId="7B8A1271" w14:textId="020E4D20"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74:33:0213001:106 и земель, государственная собственность на которые не разграничена</w:t>
            </w:r>
          </w:p>
        </w:tc>
        <w:tc>
          <w:tcPr>
            <w:tcW w:w="2556" w:type="dxa"/>
            <w:vAlign w:val="center"/>
          </w:tcPr>
          <w:p w14:paraId="7AF27128" w14:textId="748D5396"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659D3E1A" w14:textId="77777777" w:rsidTr="00203DDE">
        <w:trPr>
          <w:trHeight w:val="70"/>
          <w:jc w:val="center"/>
        </w:trPr>
        <w:tc>
          <w:tcPr>
            <w:tcW w:w="846" w:type="dxa"/>
            <w:vAlign w:val="center"/>
          </w:tcPr>
          <w:p w14:paraId="1887F1AA" w14:textId="737044BC"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45</w:t>
            </w:r>
          </w:p>
        </w:tc>
        <w:tc>
          <w:tcPr>
            <w:tcW w:w="2126" w:type="dxa"/>
            <w:vAlign w:val="center"/>
          </w:tcPr>
          <w:p w14:paraId="324ED5BC" w14:textId="555E329C"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23</w:t>
            </w:r>
          </w:p>
        </w:tc>
        <w:tc>
          <w:tcPr>
            <w:tcW w:w="992" w:type="dxa"/>
            <w:vAlign w:val="center"/>
          </w:tcPr>
          <w:p w14:paraId="156A5202" w14:textId="3A348B33" w:rsidR="00F5733C" w:rsidRDefault="00F5733C" w:rsidP="00773549">
            <w:pPr>
              <w:autoSpaceDE w:val="0"/>
              <w:spacing w:line="240" w:lineRule="auto"/>
              <w:ind w:left="-57" w:right="-57"/>
              <w:jc w:val="center"/>
              <w:rPr>
                <w:sz w:val="20"/>
                <w:szCs w:val="20"/>
              </w:rPr>
            </w:pPr>
            <w:r>
              <w:rPr>
                <w:sz w:val="20"/>
                <w:szCs w:val="20"/>
              </w:rPr>
              <w:t>4382</w:t>
            </w:r>
          </w:p>
        </w:tc>
        <w:tc>
          <w:tcPr>
            <w:tcW w:w="3686" w:type="dxa"/>
            <w:vAlign w:val="center"/>
          </w:tcPr>
          <w:p w14:paraId="2AD8DFDC" w14:textId="2D468629"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74:33:0213001:57 и земель, государственная собственность на которые не разграничена</w:t>
            </w:r>
          </w:p>
        </w:tc>
        <w:tc>
          <w:tcPr>
            <w:tcW w:w="2556" w:type="dxa"/>
            <w:vAlign w:val="center"/>
          </w:tcPr>
          <w:p w14:paraId="5D10B930" w14:textId="4099D276"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63F13AC6" w14:textId="77777777" w:rsidTr="00203DDE">
        <w:trPr>
          <w:trHeight w:val="70"/>
          <w:jc w:val="center"/>
        </w:trPr>
        <w:tc>
          <w:tcPr>
            <w:tcW w:w="846" w:type="dxa"/>
            <w:vAlign w:val="center"/>
          </w:tcPr>
          <w:p w14:paraId="5C645937" w14:textId="2462C94B" w:rsidR="00F5733C" w:rsidRPr="00884B03" w:rsidRDefault="00F5733C" w:rsidP="00773549">
            <w:pPr>
              <w:spacing w:line="240" w:lineRule="auto"/>
              <w:ind w:left="-113" w:right="-113"/>
              <w:jc w:val="center"/>
              <w:rPr>
                <w:sz w:val="20"/>
                <w:szCs w:val="20"/>
              </w:rPr>
            </w:pPr>
            <w:proofErr w:type="gramStart"/>
            <w:r w:rsidRPr="00884B03">
              <w:rPr>
                <w:sz w:val="20"/>
                <w:szCs w:val="20"/>
              </w:rPr>
              <w:lastRenderedPageBreak/>
              <w:t>:ЗУ</w:t>
            </w:r>
            <w:proofErr w:type="gramEnd"/>
            <w:r>
              <w:rPr>
                <w:sz w:val="20"/>
                <w:szCs w:val="20"/>
              </w:rPr>
              <w:t>46</w:t>
            </w:r>
          </w:p>
        </w:tc>
        <w:tc>
          <w:tcPr>
            <w:tcW w:w="2126" w:type="dxa"/>
            <w:vAlign w:val="center"/>
          </w:tcPr>
          <w:p w14:paraId="10BF70CB" w14:textId="79247838"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 xml:space="preserve">я область, г. Магнитогорск, </w:t>
            </w:r>
            <w:r w:rsidRPr="00D671A1">
              <w:rPr>
                <w:bCs/>
                <w:sz w:val="20"/>
                <w:szCs w:val="20"/>
                <w:lang w:eastAsia="ru-RU"/>
              </w:rPr>
              <w:t>ул. </w:t>
            </w:r>
            <w:r>
              <w:rPr>
                <w:bCs/>
                <w:sz w:val="20"/>
                <w:szCs w:val="20"/>
                <w:lang w:eastAsia="ru-RU"/>
              </w:rPr>
              <w:t>им. Газеты Правда, 21</w:t>
            </w:r>
          </w:p>
        </w:tc>
        <w:tc>
          <w:tcPr>
            <w:tcW w:w="992" w:type="dxa"/>
            <w:vAlign w:val="center"/>
          </w:tcPr>
          <w:p w14:paraId="1B56DF1C" w14:textId="2F0AEEDA" w:rsidR="00F5733C" w:rsidRDefault="00F5733C" w:rsidP="00773549">
            <w:pPr>
              <w:autoSpaceDE w:val="0"/>
              <w:spacing w:line="240" w:lineRule="auto"/>
              <w:ind w:left="-57" w:right="-57"/>
              <w:jc w:val="center"/>
              <w:rPr>
                <w:sz w:val="20"/>
                <w:szCs w:val="20"/>
              </w:rPr>
            </w:pPr>
            <w:r>
              <w:rPr>
                <w:sz w:val="20"/>
                <w:szCs w:val="20"/>
              </w:rPr>
              <w:t>2331</w:t>
            </w:r>
          </w:p>
        </w:tc>
        <w:tc>
          <w:tcPr>
            <w:tcW w:w="3686" w:type="dxa"/>
            <w:vAlign w:val="center"/>
          </w:tcPr>
          <w:p w14:paraId="6EB9F3F6" w14:textId="4D981159"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74:33:0213001:64 и земель, государственная собственность на которые не разграничена</w:t>
            </w:r>
          </w:p>
        </w:tc>
        <w:tc>
          <w:tcPr>
            <w:tcW w:w="2556" w:type="dxa"/>
            <w:vAlign w:val="center"/>
          </w:tcPr>
          <w:p w14:paraId="6ED10672" w14:textId="0912EAE5"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0B3EB35C" w14:textId="77777777" w:rsidTr="00203DDE">
        <w:trPr>
          <w:trHeight w:val="70"/>
          <w:jc w:val="center"/>
        </w:trPr>
        <w:tc>
          <w:tcPr>
            <w:tcW w:w="846" w:type="dxa"/>
            <w:vAlign w:val="center"/>
          </w:tcPr>
          <w:p w14:paraId="3868A568" w14:textId="247E2391"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47</w:t>
            </w:r>
          </w:p>
        </w:tc>
        <w:tc>
          <w:tcPr>
            <w:tcW w:w="2126" w:type="dxa"/>
            <w:vAlign w:val="center"/>
          </w:tcPr>
          <w:p w14:paraId="219E5AB4" w14:textId="4E839603"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98</w:t>
            </w:r>
          </w:p>
        </w:tc>
        <w:tc>
          <w:tcPr>
            <w:tcW w:w="992" w:type="dxa"/>
            <w:vAlign w:val="center"/>
          </w:tcPr>
          <w:p w14:paraId="530A6FA6" w14:textId="1BFD2DEA" w:rsidR="00F5733C" w:rsidRDefault="00F5733C" w:rsidP="00773549">
            <w:pPr>
              <w:autoSpaceDE w:val="0"/>
              <w:spacing w:line="240" w:lineRule="auto"/>
              <w:ind w:left="-57" w:right="-57"/>
              <w:jc w:val="center"/>
              <w:rPr>
                <w:sz w:val="20"/>
                <w:szCs w:val="20"/>
              </w:rPr>
            </w:pPr>
            <w:r>
              <w:rPr>
                <w:sz w:val="20"/>
                <w:szCs w:val="20"/>
              </w:rPr>
              <w:t>2954</w:t>
            </w:r>
          </w:p>
        </w:tc>
        <w:tc>
          <w:tcPr>
            <w:tcW w:w="3686" w:type="dxa"/>
            <w:vAlign w:val="center"/>
          </w:tcPr>
          <w:p w14:paraId="526A1F5A" w14:textId="0A1CE984"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74:33:0213001:66 и земель, государственная собственность на которые не разграничена</w:t>
            </w:r>
          </w:p>
        </w:tc>
        <w:tc>
          <w:tcPr>
            <w:tcW w:w="2556" w:type="dxa"/>
            <w:vAlign w:val="center"/>
          </w:tcPr>
          <w:p w14:paraId="4C4196B0" w14:textId="08FEFFEA"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3B065631" w14:textId="77777777" w:rsidTr="00203DDE">
        <w:trPr>
          <w:trHeight w:val="70"/>
          <w:jc w:val="center"/>
        </w:trPr>
        <w:tc>
          <w:tcPr>
            <w:tcW w:w="846" w:type="dxa"/>
            <w:vAlign w:val="center"/>
          </w:tcPr>
          <w:p w14:paraId="717801F8" w14:textId="12B35217"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48</w:t>
            </w:r>
          </w:p>
        </w:tc>
        <w:tc>
          <w:tcPr>
            <w:tcW w:w="2126" w:type="dxa"/>
            <w:vAlign w:val="center"/>
          </w:tcPr>
          <w:p w14:paraId="23F07E02" w14:textId="16C94573"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100</w:t>
            </w:r>
          </w:p>
        </w:tc>
        <w:tc>
          <w:tcPr>
            <w:tcW w:w="992" w:type="dxa"/>
            <w:vAlign w:val="center"/>
          </w:tcPr>
          <w:p w14:paraId="5C1ED064" w14:textId="5E710363" w:rsidR="00F5733C" w:rsidRDefault="00F5733C" w:rsidP="00773549">
            <w:pPr>
              <w:autoSpaceDE w:val="0"/>
              <w:spacing w:line="240" w:lineRule="auto"/>
              <w:ind w:left="-57" w:right="-57"/>
              <w:jc w:val="center"/>
              <w:rPr>
                <w:sz w:val="20"/>
                <w:szCs w:val="20"/>
              </w:rPr>
            </w:pPr>
            <w:r>
              <w:rPr>
                <w:sz w:val="20"/>
                <w:szCs w:val="20"/>
              </w:rPr>
              <w:t>2840</w:t>
            </w:r>
          </w:p>
        </w:tc>
        <w:tc>
          <w:tcPr>
            <w:tcW w:w="3686" w:type="dxa"/>
            <w:vAlign w:val="center"/>
          </w:tcPr>
          <w:p w14:paraId="252D78FA" w14:textId="63C1D786"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74:33:0213001:69 и земель, государственная собственность на которые не разграничена</w:t>
            </w:r>
          </w:p>
        </w:tc>
        <w:tc>
          <w:tcPr>
            <w:tcW w:w="2556" w:type="dxa"/>
            <w:vAlign w:val="center"/>
          </w:tcPr>
          <w:p w14:paraId="5C86D0D5" w14:textId="38BEF4FC"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4172FCDF" w14:textId="77777777" w:rsidTr="00203DDE">
        <w:trPr>
          <w:trHeight w:val="70"/>
          <w:jc w:val="center"/>
        </w:trPr>
        <w:tc>
          <w:tcPr>
            <w:tcW w:w="846" w:type="dxa"/>
            <w:vAlign w:val="center"/>
          </w:tcPr>
          <w:p w14:paraId="7D257555" w14:textId="02D3FD99"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49</w:t>
            </w:r>
          </w:p>
        </w:tc>
        <w:tc>
          <w:tcPr>
            <w:tcW w:w="2126" w:type="dxa"/>
            <w:vAlign w:val="center"/>
          </w:tcPr>
          <w:p w14:paraId="21132E6C" w14:textId="2088326A"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102/1</w:t>
            </w:r>
          </w:p>
        </w:tc>
        <w:tc>
          <w:tcPr>
            <w:tcW w:w="992" w:type="dxa"/>
            <w:vAlign w:val="center"/>
          </w:tcPr>
          <w:p w14:paraId="77E8B87A" w14:textId="3C9764D7" w:rsidR="00F5733C" w:rsidRDefault="00F5733C" w:rsidP="00773549">
            <w:pPr>
              <w:autoSpaceDE w:val="0"/>
              <w:spacing w:line="240" w:lineRule="auto"/>
              <w:ind w:left="-57" w:right="-57"/>
              <w:jc w:val="center"/>
              <w:rPr>
                <w:sz w:val="20"/>
                <w:szCs w:val="20"/>
              </w:rPr>
            </w:pPr>
            <w:r>
              <w:rPr>
                <w:sz w:val="20"/>
                <w:szCs w:val="20"/>
              </w:rPr>
              <w:t>6201</w:t>
            </w:r>
          </w:p>
        </w:tc>
        <w:tc>
          <w:tcPr>
            <w:tcW w:w="3686" w:type="dxa"/>
            <w:vAlign w:val="center"/>
          </w:tcPr>
          <w:p w14:paraId="35FA18F5" w14:textId="19DF28F6"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74:33:0213001:71 и земель, государственная собственность на которые не разграничена</w:t>
            </w:r>
          </w:p>
        </w:tc>
        <w:tc>
          <w:tcPr>
            <w:tcW w:w="2556" w:type="dxa"/>
            <w:vAlign w:val="center"/>
          </w:tcPr>
          <w:p w14:paraId="569C3390" w14:textId="7255D947"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6DD8F8F6" w14:textId="77777777" w:rsidTr="00203DDE">
        <w:trPr>
          <w:trHeight w:val="70"/>
          <w:jc w:val="center"/>
        </w:trPr>
        <w:tc>
          <w:tcPr>
            <w:tcW w:w="846" w:type="dxa"/>
            <w:vAlign w:val="center"/>
          </w:tcPr>
          <w:p w14:paraId="735BBD84" w14:textId="553B541A"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50</w:t>
            </w:r>
          </w:p>
        </w:tc>
        <w:tc>
          <w:tcPr>
            <w:tcW w:w="2126" w:type="dxa"/>
            <w:vAlign w:val="center"/>
          </w:tcPr>
          <w:p w14:paraId="21826E3C" w14:textId="5364BF11"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102</w:t>
            </w:r>
          </w:p>
        </w:tc>
        <w:tc>
          <w:tcPr>
            <w:tcW w:w="992" w:type="dxa"/>
            <w:vAlign w:val="center"/>
          </w:tcPr>
          <w:p w14:paraId="23CBC240" w14:textId="168FDCFD" w:rsidR="00F5733C" w:rsidRDefault="00F5733C" w:rsidP="00773549">
            <w:pPr>
              <w:autoSpaceDE w:val="0"/>
              <w:spacing w:line="240" w:lineRule="auto"/>
              <w:ind w:left="-57" w:right="-57"/>
              <w:jc w:val="center"/>
              <w:rPr>
                <w:sz w:val="20"/>
                <w:szCs w:val="20"/>
              </w:rPr>
            </w:pPr>
            <w:r>
              <w:rPr>
                <w:sz w:val="20"/>
                <w:szCs w:val="20"/>
              </w:rPr>
              <w:t>6058</w:t>
            </w:r>
          </w:p>
        </w:tc>
        <w:tc>
          <w:tcPr>
            <w:tcW w:w="3686" w:type="dxa"/>
            <w:vAlign w:val="center"/>
          </w:tcPr>
          <w:p w14:paraId="5AE7CB8B" w14:textId="10B0A6B1"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74:33:0213001:5 и земель, государственная собственность на которые не разграничена</w:t>
            </w:r>
          </w:p>
        </w:tc>
        <w:tc>
          <w:tcPr>
            <w:tcW w:w="2556" w:type="dxa"/>
            <w:vAlign w:val="center"/>
          </w:tcPr>
          <w:p w14:paraId="0978797A" w14:textId="4BF5E84C"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421AF45F" w14:textId="77777777" w:rsidTr="00203DDE">
        <w:trPr>
          <w:trHeight w:val="70"/>
          <w:jc w:val="center"/>
        </w:trPr>
        <w:tc>
          <w:tcPr>
            <w:tcW w:w="846" w:type="dxa"/>
            <w:vAlign w:val="center"/>
          </w:tcPr>
          <w:p w14:paraId="37D3E5AF" w14:textId="67D5E2C1"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51</w:t>
            </w:r>
          </w:p>
        </w:tc>
        <w:tc>
          <w:tcPr>
            <w:tcW w:w="2126" w:type="dxa"/>
            <w:vAlign w:val="center"/>
          </w:tcPr>
          <w:p w14:paraId="571F4F34" w14:textId="3AF3F356"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104</w:t>
            </w:r>
          </w:p>
        </w:tc>
        <w:tc>
          <w:tcPr>
            <w:tcW w:w="992" w:type="dxa"/>
            <w:vAlign w:val="center"/>
          </w:tcPr>
          <w:p w14:paraId="672E558E" w14:textId="76BBC78C" w:rsidR="00F5733C" w:rsidRDefault="00F5733C" w:rsidP="00773549">
            <w:pPr>
              <w:autoSpaceDE w:val="0"/>
              <w:spacing w:line="240" w:lineRule="auto"/>
              <w:ind w:left="-57" w:right="-57"/>
              <w:jc w:val="center"/>
              <w:rPr>
                <w:sz w:val="20"/>
                <w:szCs w:val="20"/>
              </w:rPr>
            </w:pPr>
            <w:r>
              <w:rPr>
                <w:sz w:val="20"/>
                <w:szCs w:val="20"/>
              </w:rPr>
              <w:t>2393</w:t>
            </w:r>
          </w:p>
        </w:tc>
        <w:tc>
          <w:tcPr>
            <w:tcW w:w="3686" w:type="dxa"/>
            <w:vAlign w:val="center"/>
          </w:tcPr>
          <w:p w14:paraId="7795165A" w14:textId="5548CE0A"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74:33:0213001:70 и земель, государственная собственность на которые не разграничена</w:t>
            </w:r>
          </w:p>
        </w:tc>
        <w:tc>
          <w:tcPr>
            <w:tcW w:w="2556" w:type="dxa"/>
            <w:vAlign w:val="center"/>
          </w:tcPr>
          <w:p w14:paraId="2D877EDF" w14:textId="5BEA7A4E" w:rsidR="00F5733C" w:rsidRDefault="00F5733C" w:rsidP="00773549">
            <w:pPr>
              <w:spacing w:line="240" w:lineRule="auto"/>
              <w:ind w:left="-57" w:right="-57"/>
              <w:jc w:val="center"/>
              <w:rPr>
                <w:sz w:val="20"/>
                <w:szCs w:val="20"/>
              </w:rPr>
            </w:pPr>
            <w:proofErr w:type="spellStart"/>
            <w:r>
              <w:rPr>
                <w:sz w:val="20"/>
                <w:szCs w:val="20"/>
              </w:rPr>
              <w:t>Среднеэтажная</w:t>
            </w:r>
            <w:proofErr w:type="spellEnd"/>
            <w:r>
              <w:rPr>
                <w:sz w:val="20"/>
                <w:szCs w:val="20"/>
              </w:rPr>
              <w:t xml:space="preserve"> жилая застройка (2.5)</w:t>
            </w:r>
          </w:p>
        </w:tc>
      </w:tr>
      <w:tr w:rsidR="00F5733C" w:rsidRPr="00D671A1" w14:paraId="38390959" w14:textId="77777777" w:rsidTr="00203DDE">
        <w:trPr>
          <w:trHeight w:val="70"/>
          <w:jc w:val="center"/>
        </w:trPr>
        <w:tc>
          <w:tcPr>
            <w:tcW w:w="846" w:type="dxa"/>
            <w:vAlign w:val="center"/>
          </w:tcPr>
          <w:p w14:paraId="1F1DC5AB" w14:textId="09B30B49"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52</w:t>
            </w:r>
          </w:p>
        </w:tc>
        <w:tc>
          <w:tcPr>
            <w:tcW w:w="2126" w:type="dxa"/>
            <w:vAlign w:val="center"/>
          </w:tcPr>
          <w:p w14:paraId="5434ECD7" w14:textId="79A1E04B"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просп. Карла Маркса, 86</w:t>
            </w:r>
          </w:p>
        </w:tc>
        <w:tc>
          <w:tcPr>
            <w:tcW w:w="992" w:type="dxa"/>
            <w:vAlign w:val="center"/>
          </w:tcPr>
          <w:p w14:paraId="0D6EC508" w14:textId="2CEF07E9" w:rsidR="00F5733C" w:rsidRDefault="00F5733C" w:rsidP="00773549">
            <w:pPr>
              <w:autoSpaceDE w:val="0"/>
              <w:spacing w:line="240" w:lineRule="auto"/>
              <w:ind w:left="-57" w:right="-57"/>
              <w:jc w:val="center"/>
              <w:rPr>
                <w:sz w:val="20"/>
                <w:szCs w:val="20"/>
              </w:rPr>
            </w:pPr>
            <w:r>
              <w:rPr>
                <w:sz w:val="20"/>
                <w:szCs w:val="20"/>
              </w:rPr>
              <w:t>11180</w:t>
            </w:r>
          </w:p>
        </w:tc>
        <w:tc>
          <w:tcPr>
            <w:tcW w:w="3686" w:type="dxa"/>
            <w:vAlign w:val="center"/>
          </w:tcPr>
          <w:p w14:paraId="6D897DF9" w14:textId="087ADB7A"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74:33:0213001:4636 и земель, государственная собственность на которые не разграничена</w:t>
            </w:r>
          </w:p>
        </w:tc>
        <w:tc>
          <w:tcPr>
            <w:tcW w:w="2556" w:type="dxa"/>
            <w:vAlign w:val="center"/>
          </w:tcPr>
          <w:p w14:paraId="4EB2B0E4" w14:textId="40C92742" w:rsidR="00F5733C" w:rsidRDefault="00F5733C" w:rsidP="00773549">
            <w:pPr>
              <w:spacing w:line="240" w:lineRule="auto"/>
              <w:ind w:left="-57" w:right="-57"/>
              <w:jc w:val="center"/>
              <w:rPr>
                <w:sz w:val="20"/>
                <w:szCs w:val="20"/>
              </w:rPr>
            </w:pPr>
            <w:r w:rsidRPr="00F5733C">
              <w:rPr>
                <w:sz w:val="20"/>
                <w:szCs w:val="20"/>
              </w:rPr>
              <w:t>Дошкольное, начальное и среднее общее образование</w:t>
            </w:r>
            <w:r>
              <w:rPr>
                <w:sz w:val="20"/>
                <w:szCs w:val="20"/>
              </w:rPr>
              <w:t xml:space="preserve"> (3.5.1)</w:t>
            </w:r>
          </w:p>
        </w:tc>
      </w:tr>
      <w:tr w:rsidR="00F5733C" w:rsidRPr="00D671A1" w14:paraId="06B057C8" w14:textId="77777777" w:rsidTr="00203DDE">
        <w:trPr>
          <w:trHeight w:val="70"/>
          <w:jc w:val="center"/>
        </w:trPr>
        <w:tc>
          <w:tcPr>
            <w:tcW w:w="846" w:type="dxa"/>
            <w:vAlign w:val="center"/>
          </w:tcPr>
          <w:p w14:paraId="7F287218" w14:textId="0AED54E9" w:rsidR="00F5733C" w:rsidRPr="00884B03" w:rsidRDefault="00F5733C"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53</w:t>
            </w:r>
          </w:p>
        </w:tc>
        <w:tc>
          <w:tcPr>
            <w:tcW w:w="2126" w:type="dxa"/>
            <w:vAlign w:val="center"/>
          </w:tcPr>
          <w:p w14:paraId="4DAE0FF5" w14:textId="75DF6D73" w:rsidR="00F5733C" w:rsidRPr="00D671A1" w:rsidRDefault="00F5733C"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ул. им. Газеты Правда, 30а</w:t>
            </w:r>
          </w:p>
        </w:tc>
        <w:tc>
          <w:tcPr>
            <w:tcW w:w="992" w:type="dxa"/>
            <w:vAlign w:val="center"/>
          </w:tcPr>
          <w:p w14:paraId="29A712FB" w14:textId="2CB27CF3" w:rsidR="00F5733C" w:rsidRDefault="00F94820" w:rsidP="00773549">
            <w:pPr>
              <w:autoSpaceDE w:val="0"/>
              <w:spacing w:line="240" w:lineRule="auto"/>
              <w:ind w:left="-57" w:right="-57"/>
              <w:jc w:val="center"/>
              <w:rPr>
                <w:sz w:val="20"/>
                <w:szCs w:val="20"/>
              </w:rPr>
            </w:pPr>
            <w:r>
              <w:rPr>
                <w:sz w:val="20"/>
                <w:szCs w:val="20"/>
              </w:rPr>
              <w:t>1796</w:t>
            </w:r>
          </w:p>
        </w:tc>
        <w:tc>
          <w:tcPr>
            <w:tcW w:w="3686" w:type="dxa"/>
            <w:vAlign w:val="center"/>
          </w:tcPr>
          <w:p w14:paraId="098FED05" w14:textId="0650178B" w:rsidR="00F5733C" w:rsidRDefault="00F5733C"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w:t>
            </w:r>
            <w:r w:rsidR="008E2CBF">
              <w:rPr>
                <w:sz w:val="20"/>
                <w:szCs w:val="20"/>
              </w:rPr>
              <w:t>21</w:t>
            </w:r>
            <w:r>
              <w:rPr>
                <w:sz w:val="20"/>
                <w:szCs w:val="20"/>
              </w:rPr>
              <w:t xml:space="preserve"> и земель, государственная собственность на которые не разграничена</w:t>
            </w:r>
          </w:p>
        </w:tc>
        <w:tc>
          <w:tcPr>
            <w:tcW w:w="2556" w:type="dxa"/>
            <w:vAlign w:val="center"/>
          </w:tcPr>
          <w:p w14:paraId="71849761" w14:textId="0A90E7BB" w:rsidR="00F5733C" w:rsidRDefault="008E2CBF" w:rsidP="00773549">
            <w:pPr>
              <w:spacing w:line="240" w:lineRule="auto"/>
              <w:ind w:left="-57" w:right="-57"/>
              <w:jc w:val="center"/>
              <w:rPr>
                <w:sz w:val="20"/>
                <w:szCs w:val="20"/>
              </w:rPr>
            </w:pPr>
            <w:r>
              <w:rPr>
                <w:sz w:val="20"/>
                <w:szCs w:val="20"/>
              </w:rPr>
              <w:t>Магазины (4.4)</w:t>
            </w:r>
          </w:p>
        </w:tc>
      </w:tr>
      <w:tr w:rsidR="008E2CBF" w:rsidRPr="00D671A1" w14:paraId="2F7752FE" w14:textId="77777777" w:rsidTr="00203DDE">
        <w:trPr>
          <w:trHeight w:val="70"/>
          <w:jc w:val="center"/>
        </w:trPr>
        <w:tc>
          <w:tcPr>
            <w:tcW w:w="846" w:type="dxa"/>
            <w:vAlign w:val="center"/>
          </w:tcPr>
          <w:p w14:paraId="36244ABB" w14:textId="35936661" w:rsidR="008E2CBF" w:rsidRPr="00884B03" w:rsidRDefault="008E2CBF"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54</w:t>
            </w:r>
          </w:p>
        </w:tc>
        <w:tc>
          <w:tcPr>
            <w:tcW w:w="2126" w:type="dxa"/>
            <w:vAlign w:val="center"/>
          </w:tcPr>
          <w:p w14:paraId="2953AED1" w14:textId="02AC7335" w:rsidR="008E2CBF" w:rsidRPr="00D671A1" w:rsidRDefault="008E2CBF"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ул. им. Газеты Правда, 33</w:t>
            </w:r>
          </w:p>
        </w:tc>
        <w:tc>
          <w:tcPr>
            <w:tcW w:w="992" w:type="dxa"/>
            <w:vAlign w:val="center"/>
          </w:tcPr>
          <w:p w14:paraId="0A665B53" w14:textId="39BAF1B2" w:rsidR="008E2CBF" w:rsidRDefault="008E2CBF" w:rsidP="00773549">
            <w:pPr>
              <w:autoSpaceDE w:val="0"/>
              <w:spacing w:line="240" w:lineRule="auto"/>
              <w:ind w:left="-57" w:right="-57"/>
              <w:jc w:val="center"/>
              <w:rPr>
                <w:sz w:val="20"/>
                <w:szCs w:val="20"/>
              </w:rPr>
            </w:pPr>
            <w:r>
              <w:rPr>
                <w:sz w:val="20"/>
                <w:szCs w:val="20"/>
              </w:rPr>
              <w:t>951</w:t>
            </w:r>
          </w:p>
        </w:tc>
        <w:tc>
          <w:tcPr>
            <w:tcW w:w="3686" w:type="dxa"/>
            <w:vAlign w:val="center"/>
          </w:tcPr>
          <w:p w14:paraId="13CA3900" w14:textId="09C173D3" w:rsidR="008E2CBF" w:rsidRDefault="008E2CBF"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74:33:0213001:104 и земель, государственная собственность на которые не разграничена</w:t>
            </w:r>
          </w:p>
        </w:tc>
        <w:tc>
          <w:tcPr>
            <w:tcW w:w="2556" w:type="dxa"/>
            <w:vAlign w:val="center"/>
          </w:tcPr>
          <w:p w14:paraId="4FF9712B" w14:textId="6369A019" w:rsidR="008E2CBF" w:rsidRDefault="008E2CBF" w:rsidP="00773549">
            <w:pPr>
              <w:spacing w:line="240" w:lineRule="auto"/>
              <w:ind w:left="-57" w:right="-57"/>
              <w:jc w:val="center"/>
              <w:rPr>
                <w:sz w:val="20"/>
                <w:szCs w:val="20"/>
              </w:rPr>
            </w:pPr>
            <w:r>
              <w:rPr>
                <w:sz w:val="20"/>
                <w:szCs w:val="20"/>
              </w:rPr>
              <w:t>Общественное питание (4.6)</w:t>
            </w:r>
          </w:p>
        </w:tc>
      </w:tr>
      <w:tr w:rsidR="008E2CBF" w:rsidRPr="00D671A1" w14:paraId="2ABDCBF6" w14:textId="77777777" w:rsidTr="00203DDE">
        <w:trPr>
          <w:trHeight w:val="70"/>
          <w:jc w:val="center"/>
        </w:trPr>
        <w:tc>
          <w:tcPr>
            <w:tcW w:w="846" w:type="dxa"/>
            <w:vAlign w:val="center"/>
          </w:tcPr>
          <w:p w14:paraId="0FB7A1FC" w14:textId="5DCA7FDB" w:rsidR="008E2CBF" w:rsidRPr="00884B03" w:rsidRDefault="008E2CBF"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55</w:t>
            </w:r>
          </w:p>
        </w:tc>
        <w:tc>
          <w:tcPr>
            <w:tcW w:w="2126" w:type="dxa"/>
            <w:vAlign w:val="center"/>
          </w:tcPr>
          <w:p w14:paraId="12CDED82" w14:textId="1E0D04A5" w:rsidR="008E2CBF" w:rsidRPr="00D671A1" w:rsidRDefault="008E2CBF"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ул. им. Газеты Правда, 25</w:t>
            </w:r>
          </w:p>
        </w:tc>
        <w:tc>
          <w:tcPr>
            <w:tcW w:w="992" w:type="dxa"/>
            <w:vAlign w:val="center"/>
          </w:tcPr>
          <w:p w14:paraId="011D471B" w14:textId="28AA7BA6" w:rsidR="008E2CBF" w:rsidRDefault="008E2CBF" w:rsidP="00773549">
            <w:pPr>
              <w:autoSpaceDE w:val="0"/>
              <w:spacing w:line="240" w:lineRule="auto"/>
              <w:ind w:left="-57" w:right="-57"/>
              <w:jc w:val="center"/>
              <w:rPr>
                <w:sz w:val="20"/>
                <w:szCs w:val="20"/>
              </w:rPr>
            </w:pPr>
            <w:r>
              <w:rPr>
                <w:sz w:val="20"/>
                <w:szCs w:val="20"/>
              </w:rPr>
              <w:t>1779</w:t>
            </w:r>
          </w:p>
        </w:tc>
        <w:tc>
          <w:tcPr>
            <w:tcW w:w="3686" w:type="dxa"/>
            <w:vAlign w:val="center"/>
          </w:tcPr>
          <w:p w14:paraId="5B3D9719" w14:textId="2973BC02" w:rsidR="008E2CBF" w:rsidRDefault="008E2CBF"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земельных участков с кадастровыми номерами 74:33:0213001:4635, 74:33:0213001:96, 74:33:0213001:4632 и земель, государственная собственность на которые не разграничена</w:t>
            </w:r>
          </w:p>
        </w:tc>
        <w:tc>
          <w:tcPr>
            <w:tcW w:w="2556" w:type="dxa"/>
            <w:vAlign w:val="center"/>
          </w:tcPr>
          <w:p w14:paraId="64DA6E13" w14:textId="5623FC57" w:rsidR="008E2CBF" w:rsidRDefault="008E2CBF" w:rsidP="00773549">
            <w:pPr>
              <w:spacing w:line="240" w:lineRule="auto"/>
              <w:ind w:left="-57" w:right="-57"/>
              <w:jc w:val="center"/>
              <w:rPr>
                <w:sz w:val="20"/>
                <w:szCs w:val="20"/>
              </w:rPr>
            </w:pPr>
            <w:r>
              <w:rPr>
                <w:sz w:val="20"/>
                <w:szCs w:val="20"/>
              </w:rPr>
              <w:t>Магазины (4.4)</w:t>
            </w:r>
          </w:p>
        </w:tc>
      </w:tr>
      <w:tr w:rsidR="008E2CBF" w:rsidRPr="00D671A1" w14:paraId="58CE7F2D" w14:textId="77777777" w:rsidTr="00203DDE">
        <w:trPr>
          <w:trHeight w:val="70"/>
          <w:jc w:val="center"/>
        </w:trPr>
        <w:tc>
          <w:tcPr>
            <w:tcW w:w="846" w:type="dxa"/>
            <w:vAlign w:val="center"/>
          </w:tcPr>
          <w:p w14:paraId="4E4655E9" w14:textId="4B8DBFD5" w:rsidR="008E2CBF" w:rsidRPr="00884B03" w:rsidRDefault="008E2CBF"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56</w:t>
            </w:r>
          </w:p>
        </w:tc>
        <w:tc>
          <w:tcPr>
            <w:tcW w:w="2126" w:type="dxa"/>
            <w:vAlign w:val="center"/>
          </w:tcPr>
          <w:p w14:paraId="7B5AB8A9" w14:textId="6EC39901" w:rsidR="008E2CBF" w:rsidRPr="00D671A1" w:rsidRDefault="008E2CBF" w:rsidP="00773549">
            <w:pPr>
              <w:autoSpaceDE w:val="0"/>
              <w:spacing w:line="240" w:lineRule="auto"/>
              <w:ind w:left="-57" w:right="-57"/>
              <w:jc w:val="center"/>
              <w:rPr>
                <w:bCs/>
                <w:sz w:val="20"/>
                <w:szCs w:val="20"/>
                <w:lang w:eastAsia="ru-RU"/>
              </w:rPr>
            </w:pPr>
            <w:r w:rsidRPr="00D671A1">
              <w:rPr>
                <w:bCs/>
                <w:sz w:val="20"/>
                <w:szCs w:val="20"/>
                <w:lang w:eastAsia="ru-RU"/>
              </w:rPr>
              <w:t>Челябинска</w:t>
            </w:r>
            <w:r>
              <w:rPr>
                <w:bCs/>
                <w:sz w:val="20"/>
                <w:szCs w:val="20"/>
                <w:lang w:eastAsia="ru-RU"/>
              </w:rPr>
              <w:t>я область, г. Магнитогорск, ул. Дружбы, 24</w:t>
            </w:r>
          </w:p>
        </w:tc>
        <w:tc>
          <w:tcPr>
            <w:tcW w:w="992" w:type="dxa"/>
            <w:vAlign w:val="center"/>
          </w:tcPr>
          <w:p w14:paraId="626B369C" w14:textId="68CABEC8" w:rsidR="008E2CBF" w:rsidRDefault="008E2CBF" w:rsidP="00773549">
            <w:pPr>
              <w:autoSpaceDE w:val="0"/>
              <w:spacing w:line="240" w:lineRule="auto"/>
              <w:ind w:left="-57" w:right="-57"/>
              <w:jc w:val="center"/>
              <w:rPr>
                <w:sz w:val="20"/>
                <w:szCs w:val="20"/>
              </w:rPr>
            </w:pPr>
            <w:r>
              <w:rPr>
                <w:sz w:val="20"/>
                <w:szCs w:val="20"/>
              </w:rPr>
              <w:t>1043</w:t>
            </w:r>
          </w:p>
        </w:tc>
        <w:tc>
          <w:tcPr>
            <w:tcW w:w="3686" w:type="dxa"/>
            <w:vAlign w:val="center"/>
          </w:tcPr>
          <w:p w14:paraId="461AEB65" w14:textId="0AD40BF5" w:rsidR="008E2CBF" w:rsidRDefault="008E2CBF"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74:33:0213001:46 и земель, государственная собственность на которые не разграничена</w:t>
            </w:r>
          </w:p>
        </w:tc>
        <w:tc>
          <w:tcPr>
            <w:tcW w:w="2556" w:type="dxa"/>
            <w:vAlign w:val="center"/>
          </w:tcPr>
          <w:p w14:paraId="11C54AAD" w14:textId="1ECDE9ED" w:rsidR="008E2CBF" w:rsidRDefault="008E2CBF" w:rsidP="00773549">
            <w:pPr>
              <w:spacing w:line="240" w:lineRule="auto"/>
              <w:ind w:left="-57" w:right="-57"/>
              <w:jc w:val="center"/>
              <w:rPr>
                <w:sz w:val="20"/>
                <w:szCs w:val="20"/>
              </w:rPr>
            </w:pPr>
            <w:r>
              <w:rPr>
                <w:sz w:val="20"/>
                <w:szCs w:val="20"/>
              </w:rPr>
              <w:t>Государственное управление (3.8.1)</w:t>
            </w:r>
          </w:p>
        </w:tc>
      </w:tr>
      <w:tr w:rsidR="008E2CBF" w:rsidRPr="00D671A1" w14:paraId="4998ABDD" w14:textId="77777777" w:rsidTr="00203DDE">
        <w:trPr>
          <w:trHeight w:val="70"/>
          <w:jc w:val="center"/>
        </w:trPr>
        <w:tc>
          <w:tcPr>
            <w:tcW w:w="846" w:type="dxa"/>
            <w:vAlign w:val="center"/>
          </w:tcPr>
          <w:p w14:paraId="04F1C143" w14:textId="23788FA0" w:rsidR="008E2CBF" w:rsidRPr="00884B03" w:rsidRDefault="008E2CBF"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57</w:t>
            </w:r>
          </w:p>
        </w:tc>
        <w:tc>
          <w:tcPr>
            <w:tcW w:w="2126" w:type="dxa"/>
            <w:vAlign w:val="center"/>
          </w:tcPr>
          <w:p w14:paraId="498FC7A2" w14:textId="66D897FF" w:rsidR="008E2CBF" w:rsidRPr="00D671A1" w:rsidRDefault="008E2CBF"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 xml:space="preserve">Магнитогорск, </w:t>
            </w:r>
            <w:r>
              <w:rPr>
                <w:bCs/>
                <w:sz w:val="20"/>
                <w:szCs w:val="20"/>
                <w:lang w:eastAsia="ru-RU"/>
              </w:rPr>
              <w:t xml:space="preserve">р-н </w:t>
            </w:r>
            <w:r>
              <w:rPr>
                <w:bCs/>
                <w:sz w:val="20"/>
                <w:szCs w:val="20"/>
                <w:lang w:eastAsia="ru-RU"/>
              </w:rPr>
              <w:lastRenderedPageBreak/>
              <w:t>Правобережный, ул. Суворова, д 101, корпус №</w:t>
            </w:r>
            <w:r w:rsidRPr="008E2CBF">
              <w:rPr>
                <w:bCs/>
                <w:sz w:val="20"/>
                <w:szCs w:val="20"/>
                <w:lang w:eastAsia="ru-RU"/>
              </w:rPr>
              <w:t>а</w:t>
            </w:r>
          </w:p>
        </w:tc>
        <w:tc>
          <w:tcPr>
            <w:tcW w:w="992" w:type="dxa"/>
            <w:vAlign w:val="center"/>
          </w:tcPr>
          <w:p w14:paraId="2BEA76B5" w14:textId="651090E6" w:rsidR="008E2CBF" w:rsidRDefault="008E2CBF" w:rsidP="00773549">
            <w:pPr>
              <w:autoSpaceDE w:val="0"/>
              <w:spacing w:line="240" w:lineRule="auto"/>
              <w:ind w:left="-57" w:right="-57"/>
              <w:jc w:val="center"/>
              <w:rPr>
                <w:sz w:val="20"/>
                <w:szCs w:val="20"/>
              </w:rPr>
            </w:pPr>
            <w:r>
              <w:rPr>
                <w:sz w:val="20"/>
                <w:szCs w:val="20"/>
              </w:rPr>
              <w:lastRenderedPageBreak/>
              <w:t>84</w:t>
            </w:r>
          </w:p>
        </w:tc>
        <w:tc>
          <w:tcPr>
            <w:tcW w:w="3686" w:type="dxa"/>
            <w:vAlign w:val="center"/>
          </w:tcPr>
          <w:p w14:paraId="5CD8C3F6" w14:textId="37D094AD" w:rsidR="008E2CBF" w:rsidRDefault="008E2CBF" w:rsidP="00773549">
            <w:pPr>
              <w:spacing w:line="240" w:lineRule="auto"/>
              <w:ind w:left="-57" w:right="-57"/>
              <w:jc w:val="center"/>
              <w:rPr>
                <w:sz w:val="20"/>
                <w:szCs w:val="20"/>
              </w:rPr>
            </w:pPr>
            <w:r>
              <w:rPr>
                <w:sz w:val="20"/>
                <w:szCs w:val="20"/>
              </w:rPr>
              <w:t xml:space="preserve">Образование земельного участка путем перераспределения земельного участка с </w:t>
            </w:r>
            <w:r>
              <w:rPr>
                <w:sz w:val="20"/>
                <w:szCs w:val="20"/>
              </w:rPr>
              <w:lastRenderedPageBreak/>
              <w:t>кадастровым номером 74:33:0213001:46 и земель, государственная собственность на которые не разграничена</w:t>
            </w:r>
          </w:p>
        </w:tc>
        <w:tc>
          <w:tcPr>
            <w:tcW w:w="2556" w:type="dxa"/>
            <w:vAlign w:val="center"/>
          </w:tcPr>
          <w:p w14:paraId="02E295C7" w14:textId="2E61117B" w:rsidR="008E2CBF" w:rsidRDefault="008E2CBF" w:rsidP="00773549">
            <w:pPr>
              <w:spacing w:line="240" w:lineRule="auto"/>
              <w:ind w:left="-57" w:right="-57"/>
              <w:jc w:val="center"/>
              <w:rPr>
                <w:sz w:val="20"/>
                <w:szCs w:val="20"/>
              </w:rPr>
            </w:pPr>
            <w:r>
              <w:rPr>
                <w:sz w:val="20"/>
                <w:szCs w:val="20"/>
              </w:rPr>
              <w:lastRenderedPageBreak/>
              <w:t>Предоставление коммунальных услуг (3.1.1)</w:t>
            </w:r>
          </w:p>
        </w:tc>
      </w:tr>
      <w:tr w:rsidR="008E2CBF" w:rsidRPr="00D671A1" w14:paraId="100EFB8B" w14:textId="77777777" w:rsidTr="00203DDE">
        <w:trPr>
          <w:trHeight w:val="70"/>
          <w:jc w:val="center"/>
        </w:trPr>
        <w:tc>
          <w:tcPr>
            <w:tcW w:w="846" w:type="dxa"/>
            <w:vAlign w:val="center"/>
          </w:tcPr>
          <w:p w14:paraId="01061C73" w14:textId="6FC483A5" w:rsidR="008E2CBF" w:rsidRPr="00884B03" w:rsidRDefault="008E2CBF"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58</w:t>
            </w:r>
          </w:p>
        </w:tc>
        <w:tc>
          <w:tcPr>
            <w:tcW w:w="2126" w:type="dxa"/>
            <w:vAlign w:val="center"/>
          </w:tcPr>
          <w:p w14:paraId="627E261E" w14:textId="3993FA9B" w:rsidR="008E2CBF" w:rsidRPr="00D671A1" w:rsidRDefault="008E2CBF"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 xml:space="preserve">Магнитогорск, </w:t>
            </w:r>
            <w:r>
              <w:rPr>
                <w:bCs/>
                <w:sz w:val="20"/>
                <w:szCs w:val="20"/>
                <w:lang w:eastAsia="ru-RU"/>
              </w:rPr>
              <w:t>ул. Суворова, д 101, корпус №</w:t>
            </w:r>
            <w:r w:rsidRPr="008E2CBF">
              <w:rPr>
                <w:bCs/>
                <w:sz w:val="20"/>
                <w:szCs w:val="20"/>
                <w:lang w:eastAsia="ru-RU"/>
              </w:rPr>
              <w:t>а</w:t>
            </w:r>
          </w:p>
        </w:tc>
        <w:tc>
          <w:tcPr>
            <w:tcW w:w="992" w:type="dxa"/>
            <w:vAlign w:val="center"/>
          </w:tcPr>
          <w:p w14:paraId="1C892B89" w14:textId="24A08B5B" w:rsidR="008E2CBF" w:rsidRDefault="008E2CBF" w:rsidP="00773549">
            <w:pPr>
              <w:autoSpaceDE w:val="0"/>
              <w:spacing w:line="240" w:lineRule="auto"/>
              <w:ind w:left="-57" w:right="-57"/>
              <w:jc w:val="center"/>
              <w:rPr>
                <w:sz w:val="20"/>
                <w:szCs w:val="20"/>
              </w:rPr>
            </w:pPr>
            <w:r>
              <w:rPr>
                <w:sz w:val="20"/>
                <w:szCs w:val="20"/>
              </w:rPr>
              <w:t>84</w:t>
            </w:r>
          </w:p>
        </w:tc>
        <w:tc>
          <w:tcPr>
            <w:tcW w:w="3686" w:type="dxa"/>
            <w:vAlign w:val="center"/>
          </w:tcPr>
          <w:p w14:paraId="5557F585" w14:textId="6B5EC116" w:rsidR="008E2CBF" w:rsidRDefault="008E2CBF" w:rsidP="00773549">
            <w:pPr>
              <w:spacing w:line="240" w:lineRule="auto"/>
              <w:ind w:left="-57" w:right="-57"/>
              <w:jc w:val="center"/>
              <w:rPr>
                <w:sz w:val="20"/>
                <w:szCs w:val="20"/>
              </w:rPr>
            </w:pPr>
            <w:r>
              <w:rPr>
                <w:sz w:val="20"/>
                <w:szCs w:val="20"/>
              </w:rPr>
              <w:t xml:space="preserve">Образование земельного участка путем перераспределения земельного участка с кадастровым номером </w:t>
            </w:r>
            <w:r w:rsidR="00773549" w:rsidRPr="00773549">
              <w:rPr>
                <w:sz w:val="20"/>
                <w:szCs w:val="20"/>
              </w:rPr>
              <w:t>74:33:0213001:4919</w:t>
            </w:r>
            <w:r>
              <w:rPr>
                <w:sz w:val="20"/>
                <w:szCs w:val="20"/>
              </w:rPr>
              <w:t xml:space="preserve"> и земель, государственная собственность на которые не разграничена</w:t>
            </w:r>
          </w:p>
        </w:tc>
        <w:tc>
          <w:tcPr>
            <w:tcW w:w="2556" w:type="dxa"/>
            <w:vAlign w:val="center"/>
          </w:tcPr>
          <w:p w14:paraId="2A72C57C" w14:textId="5FB19A6C" w:rsidR="008E2CBF" w:rsidRDefault="008E2CBF" w:rsidP="00773549">
            <w:pPr>
              <w:spacing w:line="240" w:lineRule="auto"/>
              <w:ind w:left="-57" w:right="-57"/>
              <w:jc w:val="center"/>
              <w:rPr>
                <w:sz w:val="20"/>
                <w:szCs w:val="20"/>
              </w:rPr>
            </w:pPr>
            <w:r>
              <w:rPr>
                <w:sz w:val="20"/>
                <w:szCs w:val="20"/>
              </w:rPr>
              <w:t>Предоставление коммунальных услуг (3.1.1)</w:t>
            </w:r>
          </w:p>
        </w:tc>
      </w:tr>
      <w:tr w:rsidR="00773549" w:rsidRPr="00D671A1" w14:paraId="5F6DEC74" w14:textId="77777777" w:rsidTr="00203DDE">
        <w:trPr>
          <w:trHeight w:val="70"/>
          <w:jc w:val="center"/>
        </w:trPr>
        <w:tc>
          <w:tcPr>
            <w:tcW w:w="846" w:type="dxa"/>
            <w:vAlign w:val="center"/>
          </w:tcPr>
          <w:p w14:paraId="29D4C0A4" w14:textId="68A1AEE0" w:rsidR="00773549" w:rsidRPr="00884B03" w:rsidRDefault="00773549"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59</w:t>
            </w:r>
          </w:p>
        </w:tc>
        <w:tc>
          <w:tcPr>
            <w:tcW w:w="2126" w:type="dxa"/>
            <w:vAlign w:val="center"/>
          </w:tcPr>
          <w:p w14:paraId="61EF0F72" w14:textId="7D01CFBE"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 xml:space="preserve">Магнитогорск, </w:t>
            </w:r>
            <w:r>
              <w:rPr>
                <w:bCs/>
                <w:sz w:val="20"/>
                <w:szCs w:val="20"/>
                <w:lang w:eastAsia="ru-RU"/>
              </w:rPr>
              <w:t>ул. Суворова, д 103, корпус №</w:t>
            </w:r>
            <w:r w:rsidRPr="008E2CBF">
              <w:rPr>
                <w:bCs/>
                <w:sz w:val="20"/>
                <w:szCs w:val="20"/>
                <w:lang w:eastAsia="ru-RU"/>
              </w:rPr>
              <w:t>а</w:t>
            </w:r>
          </w:p>
        </w:tc>
        <w:tc>
          <w:tcPr>
            <w:tcW w:w="992" w:type="dxa"/>
            <w:vAlign w:val="center"/>
          </w:tcPr>
          <w:p w14:paraId="2B306746" w14:textId="71E8A164" w:rsidR="00773549" w:rsidRDefault="00773549" w:rsidP="00773549">
            <w:pPr>
              <w:autoSpaceDE w:val="0"/>
              <w:spacing w:line="240" w:lineRule="auto"/>
              <w:ind w:left="-57" w:right="-57"/>
              <w:jc w:val="center"/>
              <w:rPr>
                <w:sz w:val="20"/>
                <w:szCs w:val="20"/>
              </w:rPr>
            </w:pPr>
            <w:r>
              <w:rPr>
                <w:sz w:val="20"/>
                <w:szCs w:val="20"/>
              </w:rPr>
              <w:t>124</w:t>
            </w:r>
          </w:p>
        </w:tc>
        <w:tc>
          <w:tcPr>
            <w:tcW w:w="3686" w:type="dxa"/>
            <w:vAlign w:val="center"/>
          </w:tcPr>
          <w:p w14:paraId="7AF6C09E" w14:textId="27E70101" w:rsidR="00773549" w:rsidRDefault="00773549"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74:33:0213001:4914 и земель, государственная собственность на которые не разграничена</w:t>
            </w:r>
          </w:p>
        </w:tc>
        <w:tc>
          <w:tcPr>
            <w:tcW w:w="2556" w:type="dxa"/>
            <w:vAlign w:val="center"/>
          </w:tcPr>
          <w:p w14:paraId="67486595" w14:textId="38E8D803" w:rsidR="00773549" w:rsidRDefault="00773549" w:rsidP="00773549">
            <w:pPr>
              <w:spacing w:line="240" w:lineRule="auto"/>
              <w:ind w:left="-57" w:right="-57"/>
              <w:jc w:val="center"/>
              <w:rPr>
                <w:sz w:val="20"/>
                <w:szCs w:val="20"/>
              </w:rPr>
            </w:pPr>
            <w:r>
              <w:rPr>
                <w:sz w:val="20"/>
                <w:szCs w:val="20"/>
              </w:rPr>
              <w:t>Предоставление коммунальных услуг (3.1.1)</w:t>
            </w:r>
          </w:p>
        </w:tc>
      </w:tr>
      <w:tr w:rsidR="00773549" w:rsidRPr="00D671A1" w14:paraId="44266A45" w14:textId="77777777" w:rsidTr="00203DDE">
        <w:trPr>
          <w:trHeight w:val="70"/>
          <w:jc w:val="center"/>
        </w:trPr>
        <w:tc>
          <w:tcPr>
            <w:tcW w:w="846" w:type="dxa"/>
            <w:vAlign w:val="center"/>
          </w:tcPr>
          <w:p w14:paraId="17150A7D" w14:textId="7E851D4D" w:rsidR="00773549" w:rsidRPr="00884B03" w:rsidRDefault="00773549"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60</w:t>
            </w:r>
          </w:p>
        </w:tc>
        <w:tc>
          <w:tcPr>
            <w:tcW w:w="2126" w:type="dxa"/>
            <w:vAlign w:val="center"/>
          </w:tcPr>
          <w:p w14:paraId="1D4029EA" w14:textId="382C2015"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4194BAF1" w14:textId="1DBEBE37" w:rsidR="00773549" w:rsidRDefault="00773549" w:rsidP="00773549">
            <w:pPr>
              <w:autoSpaceDE w:val="0"/>
              <w:spacing w:line="240" w:lineRule="auto"/>
              <w:ind w:left="-57" w:right="-57"/>
              <w:jc w:val="center"/>
              <w:rPr>
                <w:sz w:val="20"/>
                <w:szCs w:val="20"/>
              </w:rPr>
            </w:pPr>
            <w:r>
              <w:rPr>
                <w:sz w:val="20"/>
                <w:szCs w:val="20"/>
              </w:rPr>
              <w:t>83</w:t>
            </w:r>
          </w:p>
        </w:tc>
        <w:tc>
          <w:tcPr>
            <w:tcW w:w="3686" w:type="dxa"/>
            <w:vAlign w:val="center"/>
          </w:tcPr>
          <w:p w14:paraId="01D48D97" w14:textId="3A0C5C56"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52488BC2" w14:textId="2DB74DC4" w:rsidR="00773549" w:rsidRDefault="00773549" w:rsidP="00773549">
            <w:pPr>
              <w:spacing w:line="240" w:lineRule="auto"/>
              <w:ind w:left="-57" w:right="-57"/>
              <w:jc w:val="center"/>
              <w:rPr>
                <w:sz w:val="20"/>
                <w:szCs w:val="20"/>
              </w:rPr>
            </w:pPr>
            <w:r>
              <w:rPr>
                <w:sz w:val="20"/>
                <w:szCs w:val="20"/>
              </w:rPr>
              <w:t>Предоставление коммунальных услуг (3.1.1)</w:t>
            </w:r>
          </w:p>
        </w:tc>
      </w:tr>
      <w:tr w:rsidR="00773549" w:rsidRPr="00D671A1" w14:paraId="6F5A0D58" w14:textId="77777777" w:rsidTr="00203DDE">
        <w:trPr>
          <w:trHeight w:val="70"/>
          <w:jc w:val="center"/>
        </w:trPr>
        <w:tc>
          <w:tcPr>
            <w:tcW w:w="846" w:type="dxa"/>
            <w:vAlign w:val="center"/>
          </w:tcPr>
          <w:p w14:paraId="10C7ACEA" w14:textId="60402BC9" w:rsidR="00773549" w:rsidRPr="00884B03" w:rsidRDefault="00773549"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61</w:t>
            </w:r>
          </w:p>
        </w:tc>
        <w:tc>
          <w:tcPr>
            <w:tcW w:w="2126" w:type="dxa"/>
            <w:vAlign w:val="center"/>
          </w:tcPr>
          <w:p w14:paraId="57414A4C" w14:textId="7394D6E9"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7ECC35C6" w14:textId="073F2BDB" w:rsidR="00773549" w:rsidRDefault="00773549" w:rsidP="00773549">
            <w:pPr>
              <w:autoSpaceDE w:val="0"/>
              <w:spacing w:line="240" w:lineRule="auto"/>
              <w:ind w:left="-57" w:right="-57"/>
              <w:jc w:val="center"/>
              <w:rPr>
                <w:sz w:val="20"/>
                <w:szCs w:val="20"/>
              </w:rPr>
            </w:pPr>
            <w:r>
              <w:rPr>
                <w:sz w:val="20"/>
                <w:szCs w:val="20"/>
              </w:rPr>
              <w:t>155</w:t>
            </w:r>
          </w:p>
        </w:tc>
        <w:tc>
          <w:tcPr>
            <w:tcW w:w="3686" w:type="dxa"/>
            <w:vAlign w:val="center"/>
          </w:tcPr>
          <w:p w14:paraId="7B37E9E8" w14:textId="2B6BA005"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2B156896" w14:textId="5AE69EE8" w:rsidR="00773549" w:rsidRDefault="00773549" w:rsidP="00773549">
            <w:pPr>
              <w:spacing w:line="240" w:lineRule="auto"/>
              <w:ind w:left="-57" w:right="-57"/>
              <w:jc w:val="center"/>
              <w:rPr>
                <w:sz w:val="20"/>
                <w:szCs w:val="20"/>
              </w:rPr>
            </w:pPr>
            <w:r>
              <w:rPr>
                <w:sz w:val="20"/>
                <w:szCs w:val="20"/>
              </w:rPr>
              <w:t>Предоставление коммунальных услуг (3.1.1)</w:t>
            </w:r>
          </w:p>
        </w:tc>
      </w:tr>
      <w:tr w:rsidR="00773549" w:rsidRPr="00D671A1" w14:paraId="0D6C267D" w14:textId="77777777" w:rsidTr="00203DDE">
        <w:trPr>
          <w:trHeight w:val="70"/>
          <w:jc w:val="center"/>
        </w:trPr>
        <w:tc>
          <w:tcPr>
            <w:tcW w:w="846" w:type="dxa"/>
            <w:vAlign w:val="center"/>
          </w:tcPr>
          <w:p w14:paraId="6CBED46A" w14:textId="6CACE882" w:rsidR="00773549" w:rsidRPr="00884B03" w:rsidRDefault="00773549"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62</w:t>
            </w:r>
          </w:p>
        </w:tc>
        <w:tc>
          <w:tcPr>
            <w:tcW w:w="2126" w:type="dxa"/>
            <w:vAlign w:val="center"/>
          </w:tcPr>
          <w:p w14:paraId="6FE7D2A0" w14:textId="1925F9C0"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2B884886" w14:textId="5AF9C77F" w:rsidR="00773549" w:rsidRDefault="00773549" w:rsidP="00773549">
            <w:pPr>
              <w:autoSpaceDE w:val="0"/>
              <w:spacing w:line="240" w:lineRule="auto"/>
              <w:ind w:left="-57" w:right="-57"/>
              <w:jc w:val="center"/>
              <w:rPr>
                <w:sz w:val="20"/>
                <w:szCs w:val="20"/>
              </w:rPr>
            </w:pPr>
            <w:r>
              <w:rPr>
                <w:sz w:val="20"/>
                <w:szCs w:val="20"/>
              </w:rPr>
              <w:t>87</w:t>
            </w:r>
          </w:p>
        </w:tc>
        <w:tc>
          <w:tcPr>
            <w:tcW w:w="3686" w:type="dxa"/>
            <w:vAlign w:val="center"/>
          </w:tcPr>
          <w:p w14:paraId="26531506" w14:textId="2F82BB97"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5C5A4093" w14:textId="456350D1" w:rsidR="00773549" w:rsidRDefault="00773549" w:rsidP="00773549">
            <w:pPr>
              <w:spacing w:line="240" w:lineRule="auto"/>
              <w:ind w:left="-57" w:right="-57"/>
              <w:jc w:val="center"/>
              <w:rPr>
                <w:sz w:val="20"/>
                <w:szCs w:val="20"/>
              </w:rPr>
            </w:pPr>
            <w:r>
              <w:rPr>
                <w:sz w:val="20"/>
                <w:szCs w:val="20"/>
              </w:rPr>
              <w:t>Предоставление коммунальных услуг (3.1.1)</w:t>
            </w:r>
          </w:p>
        </w:tc>
      </w:tr>
      <w:tr w:rsidR="00773549" w:rsidRPr="00D671A1" w14:paraId="2B47321D" w14:textId="77777777" w:rsidTr="00203DDE">
        <w:trPr>
          <w:trHeight w:val="70"/>
          <w:jc w:val="center"/>
        </w:trPr>
        <w:tc>
          <w:tcPr>
            <w:tcW w:w="846" w:type="dxa"/>
            <w:vAlign w:val="center"/>
          </w:tcPr>
          <w:p w14:paraId="090D5025" w14:textId="680C488B" w:rsidR="00773549" w:rsidRPr="00884B03" w:rsidRDefault="00773549"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63</w:t>
            </w:r>
          </w:p>
        </w:tc>
        <w:tc>
          <w:tcPr>
            <w:tcW w:w="2126" w:type="dxa"/>
            <w:vAlign w:val="center"/>
          </w:tcPr>
          <w:p w14:paraId="5EC860E6" w14:textId="34FF6836"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Магнитогорск, просп. </w:t>
            </w:r>
            <w:r w:rsidRPr="00773549">
              <w:rPr>
                <w:bCs/>
                <w:sz w:val="20"/>
                <w:szCs w:val="20"/>
                <w:lang w:eastAsia="ru-RU"/>
              </w:rPr>
              <w:t>Карла Маркса, д</w:t>
            </w:r>
            <w:r>
              <w:rPr>
                <w:bCs/>
                <w:sz w:val="20"/>
                <w:szCs w:val="20"/>
                <w:lang w:eastAsia="ru-RU"/>
              </w:rPr>
              <w:t>. </w:t>
            </w:r>
            <w:proofErr w:type="gramStart"/>
            <w:r w:rsidRPr="00773549">
              <w:rPr>
                <w:bCs/>
                <w:sz w:val="20"/>
                <w:szCs w:val="20"/>
                <w:lang w:eastAsia="ru-RU"/>
              </w:rPr>
              <w:t>102</w:t>
            </w:r>
            <w:proofErr w:type="gramEnd"/>
            <w:r w:rsidRPr="00773549">
              <w:rPr>
                <w:bCs/>
                <w:sz w:val="20"/>
                <w:szCs w:val="20"/>
                <w:lang w:eastAsia="ru-RU"/>
              </w:rPr>
              <w:t xml:space="preserve"> а</w:t>
            </w:r>
          </w:p>
        </w:tc>
        <w:tc>
          <w:tcPr>
            <w:tcW w:w="992" w:type="dxa"/>
            <w:vAlign w:val="center"/>
          </w:tcPr>
          <w:p w14:paraId="483A4001" w14:textId="32A83133" w:rsidR="00773549" w:rsidRDefault="00773549" w:rsidP="00773549">
            <w:pPr>
              <w:autoSpaceDE w:val="0"/>
              <w:spacing w:line="240" w:lineRule="auto"/>
              <w:ind w:left="-57" w:right="-57"/>
              <w:jc w:val="center"/>
              <w:rPr>
                <w:sz w:val="20"/>
                <w:szCs w:val="20"/>
              </w:rPr>
            </w:pPr>
            <w:r>
              <w:rPr>
                <w:sz w:val="20"/>
                <w:szCs w:val="20"/>
              </w:rPr>
              <w:t>178</w:t>
            </w:r>
          </w:p>
        </w:tc>
        <w:tc>
          <w:tcPr>
            <w:tcW w:w="3686" w:type="dxa"/>
            <w:vAlign w:val="center"/>
          </w:tcPr>
          <w:p w14:paraId="7DB64824" w14:textId="730FFABA" w:rsidR="00773549" w:rsidRDefault="00773549" w:rsidP="00773549">
            <w:pPr>
              <w:spacing w:line="240" w:lineRule="auto"/>
              <w:ind w:left="-57" w:right="-57"/>
              <w:jc w:val="center"/>
              <w:rPr>
                <w:sz w:val="20"/>
                <w:szCs w:val="20"/>
              </w:rPr>
            </w:pPr>
            <w:r>
              <w:rPr>
                <w:sz w:val="20"/>
                <w:szCs w:val="20"/>
              </w:rPr>
              <w:t>Образование земельного участка путем перераспределения земельного участка с кадастровым номером 74:33:0213001:4946 и земель, государственная собственность на которые не разграничена</w:t>
            </w:r>
          </w:p>
        </w:tc>
        <w:tc>
          <w:tcPr>
            <w:tcW w:w="2556" w:type="dxa"/>
            <w:vAlign w:val="center"/>
          </w:tcPr>
          <w:p w14:paraId="54FA8EDA" w14:textId="5A257F2A" w:rsidR="00773549" w:rsidRDefault="00773549" w:rsidP="00773549">
            <w:pPr>
              <w:spacing w:line="240" w:lineRule="auto"/>
              <w:ind w:left="-57" w:right="-57"/>
              <w:jc w:val="center"/>
              <w:rPr>
                <w:sz w:val="20"/>
                <w:szCs w:val="20"/>
              </w:rPr>
            </w:pPr>
            <w:r>
              <w:rPr>
                <w:sz w:val="20"/>
                <w:szCs w:val="20"/>
              </w:rPr>
              <w:t>Предоставление коммунальных услуг (3.1.1)</w:t>
            </w:r>
          </w:p>
        </w:tc>
      </w:tr>
      <w:tr w:rsidR="00773549" w:rsidRPr="00D671A1" w14:paraId="78602BB2" w14:textId="77777777" w:rsidTr="00203DDE">
        <w:trPr>
          <w:trHeight w:val="70"/>
          <w:jc w:val="center"/>
        </w:trPr>
        <w:tc>
          <w:tcPr>
            <w:tcW w:w="846" w:type="dxa"/>
            <w:vAlign w:val="center"/>
          </w:tcPr>
          <w:p w14:paraId="655A521B" w14:textId="54D75A1D" w:rsidR="00773549" w:rsidRPr="00884B03" w:rsidRDefault="00773549" w:rsidP="00773549">
            <w:pPr>
              <w:spacing w:line="240" w:lineRule="auto"/>
              <w:ind w:left="-113" w:right="-113"/>
              <w:jc w:val="center"/>
              <w:rPr>
                <w:sz w:val="20"/>
                <w:szCs w:val="20"/>
              </w:rPr>
            </w:pPr>
            <w:proofErr w:type="gramStart"/>
            <w:r w:rsidRPr="00884B03">
              <w:rPr>
                <w:sz w:val="20"/>
                <w:szCs w:val="20"/>
              </w:rPr>
              <w:t>:ЗУ</w:t>
            </w:r>
            <w:proofErr w:type="gramEnd"/>
            <w:r>
              <w:rPr>
                <w:sz w:val="20"/>
                <w:szCs w:val="20"/>
              </w:rPr>
              <w:t>64</w:t>
            </w:r>
          </w:p>
        </w:tc>
        <w:tc>
          <w:tcPr>
            <w:tcW w:w="2126" w:type="dxa"/>
            <w:vAlign w:val="center"/>
          </w:tcPr>
          <w:p w14:paraId="550CD243" w14:textId="5AD2DEC0"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67EB493A" w14:textId="40AC8D42" w:rsidR="00773549" w:rsidRDefault="00773549" w:rsidP="00773549">
            <w:pPr>
              <w:autoSpaceDE w:val="0"/>
              <w:spacing w:line="240" w:lineRule="auto"/>
              <w:ind w:left="-57" w:right="-57"/>
              <w:jc w:val="center"/>
              <w:rPr>
                <w:sz w:val="20"/>
                <w:szCs w:val="20"/>
              </w:rPr>
            </w:pPr>
            <w:r>
              <w:rPr>
                <w:sz w:val="20"/>
                <w:szCs w:val="20"/>
              </w:rPr>
              <w:t>1287</w:t>
            </w:r>
          </w:p>
        </w:tc>
        <w:tc>
          <w:tcPr>
            <w:tcW w:w="3686" w:type="dxa"/>
            <w:vAlign w:val="center"/>
          </w:tcPr>
          <w:p w14:paraId="48651DB2" w14:textId="46FEFBC5"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6A311785" w14:textId="520107BA" w:rsidR="00773549" w:rsidRDefault="00773549" w:rsidP="00773549">
            <w:pPr>
              <w:spacing w:line="240" w:lineRule="auto"/>
              <w:ind w:left="-57" w:right="-57"/>
              <w:jc w:val="center"/>
              <w:rPr>
                <w:sz w:val="20"/>
                <w:szCs w:val="20"/>
              </w:rPr>
            </w:pPr>
            <w:r w:rsidRPr="00773549">
              <w:rPr>
                <w:sz w:val="20"/>
                <w:szCs w:val="20"/>
              </w:rPr>
              <w:t>Оборудованные площадки для занятий спортом</w:t>
            </w:r>
            <w:r>
              <w:rPr>
                <w:sz w:val="20"/>
                <w:szCs w:val="20"/>
              </w:rPr>
              <w:t xml:space="preserve"> (5.1.4)</w:t>
            </w:r>
          </w:p>
        </w:tc>
      </w:tr>
      <w:tr w:rsidR="00773549" w:rsidRPr="00D671A1" w14:paraId="59595C8A" w14:textId="77777777" w:rsidTr="00203DDE">
        <w:trPr>
          <w:trHeight w:val="70"/>
          <w:jc w:val="center"/>
        </w:trPr>
        <w:tc>
          <w:tcPr>
            <w:tcW w:w="846" w:type="dxa"/>
            <w:vAlign w:val="center"/>
          </w:tcPr>
          <w:p w14:paraId="1C793876" w14:textId="1BEE9B79"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65</w:t>
            </w:r>
          </w:p>
        </w:tc>
        <w:tc>
          <w:tcPr>
            <w:tcW w:w="2126" w:type="dxa"/>
            <w:vAlign w:val="center"/>
          </w:tcPr>
          <w:p w14:paraId="7177D6D0" w14:textId="225452D7"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1D78E280" w14:textId="2BCF2B54" w:rsidR="00773549" w:rsidRDefault="00773549" w:rsidP="00773549">
            <w:pPr>
              <w:autoSpaceDE w:val="0"/>
              <w:spacing w:line="240" w:lineRule="auto"/>
              <w:ind w:left="-57" w:right="-57"/>
              <w:jc w:val="center"/>
              <w:rPr>
                <w:sz w:val="20"/>
                <w:szCs w:val="20"/>
              </w:rPr>
            </w:pPr>
            <w:r>
              <w:rPr>
                <w:sz w:val="20"/>
                <w:szCs w:val="20"/>
              </w:rPr>
              <w:t>1829</w:t>
            </w:r>
          </w:p>
        </w:tc>
        <w:tc>
          <w:tcPr>
            <w:tcW w:w="3686" w:type="dxa"/>
            <w:vAlign w:val="center"/>
          </w:tcPr>
          <w:p w14:paraId="41960292" w14:textId="0D951674"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32ED6C1D" w14:textId="63AE349E"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79D22ADB" w14:textId="77777777" w:rsidTr="00203DDE">
        <w:trPr>
          <w:trHeight w:val="70"/>
          <w:jc w:val="center"/>
        </w:trPr>
        <w:tc>
          <w:tcPr>
            <w:tcW w:w="846" w:type="dxa"/>
            <w:vAlign w:val="center"/>
          </w:tcPr>
          <w:p w14:paraId="54400953" w14:textId="02ECCE8F"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66</w:t>
            </w:r>
          </w:p>
        </w:tc>
        <w:tc>
          <w:tcPr>
            <w:tcW w:w="2126" w:type="dxa"/>
            <w:vAlign w:val="center"/>
          </w:tcPr>
          <w:p w14:paraId="37B2A446" w14:textId="17FAD248"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5B54D337" w14:textId="6962C324" w:rsidR="00773549" w:rsidRDefault="00773549" w:rsidP="00773549">
            <w:pPr>
              <w:autoSpaceDE w:val="0"/>
              <w:spacing w:line="240" w:lineRule="auto"/>
              <w:ind w:left="-57" w:right="-57"/>
              <w:jc w:val="center"/>
              <w:rPr>
                <w:sz w:val="20"/>
                <w:szCs w:val="20"/>
              </w:rPr>
            </w:pPr>
            <w:r>
              <w:rPr>
                <w:sz w:val="20"/>
                <w:szCs w:val="20"/>
              </w:rPr>
              <w:t>82</w:t>
            </w:r>
          </w:p>
        </w:tc>
        <w:tc>
          <w:tcPr>
            <w:tcW w:w="3686" w:type="dxa"/>
            <w:vAlign w:val="center"/>
          </w:tcPr>
          <w:p w14:paraId="6037D140" w14:textId="172CB21E"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58637025" w14:textId="29D8801B"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7A005791" w14:textId="77777777" w:rsidTr="00203DDE">
        <w:trPr>
          <w:trHeight w:val="70"/>
          <w:jc w:val="center"/>
        </w:trPr>
        <w:tc>
          <w:tcPr>
            <w:tcW w:w="846" w:type="dxa"/>
            <w:vAlign w:val="center"/>
          </w:tcPr>
          <w:p w14:paraId="6B846D10" w14:textId="7DA1FCF2"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67</w:t>
            </w:r>
          </w:p>
        </w:tc>
        <w:tc>
          <w:tcPr>
            <w:tcW w:w="2126" w:type="dxa"/>
            <w:vAlign w:val="center"/>
          </w:tcPr>
          <w:p w14:paraId="5258E517" w14:textId="0C61D546"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37597AF3" w14:textId="0CE53C35" w:rsidR="00773549" w:rsidRDefault="00773549" w:rsidP="00773549">
            <w:pPr>
              <w:autoSpaceDE w:val="0"/>
              <w:spacing w:line="240" w:lineRule="auto"/>
              <w:ind w:left="-57" w:right="-57"/>
              <w:jc w:val="center"/>
              <w:rPr>
                <w:sz w:val="20"/>
                <w:szCs w:val="20"/>
              </w:rPr>
            </w:pPr>
            <w:r>
              <w:rPr>
                <w:sz w:val="20"/>
                <w:szCs w:val="20"/>
              </w:rPr>
              <w:t>283</w:t>
            </w:r>
          </w:p>
        </w:tc>
        <w:tc>
          <w:tcPr>
            <w:tcW w:w="3686" w:type="dxa"/>
            <w:vAlign w:val="center"/>
          </w:tcPr>
          <w:p w14:paraId="7ECE7CB6" w14:textId="28B9F2EE"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52935A69" w14:textId="71B744FA"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228B0E15" w14:textId="77777777" w:rsidTr="00203DDE">
        <w:trPr>
          <w:trHeight w:val="70"/>
          <w:jc w:val="center"/>
        </w:trPr>
        <w:tc>
          <w:tcPr>
            <w:tcW w:w="846" w:type="dxa"/>
            <w:vAlign w:val="center"/>
          </w:tcPr>
          <w:p w14:paraId="42F1D1D7" w14:textId="07F14730"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68</w:t>
            </w:r>
          </w:p>
        </w:tc>
        <w:tc>
          <w:tcPr>
            <w:tcW w:w="2126" w:type="dxa"/>
            <w:vAlign w:val="center"/>
          </w:tcPr>
          <w:p w14:paraId="520C0F5A" w14:textId="203F8BFD"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33B5DF44" w14:textId="0DFC5876" w:rsidR="00773549" w:rsidRDefault="00F94820" w:rsidP="00773549">
            <w:pPr>
              <w:autoSpaceDE w:val="0"/>
              <w:spacing w:line="240" w:lineRule="auto"/>
              <w:ind w:left="-57" w:right="-57"/>
              <w:jc w:val="center"/>
              <w:rPr>
                <w:sz w:val="20"/>
                <w:szCs w:val="20"/>
              </w:rPr>
            </w:pPr>
            <w:r>
              <w:rPr>
                <w:sz w:val="20"/>
                <w:szCs w:val="20"/>
              </w:rPr>
              <w:t>281</w:t>
            </w:r>
          </w:p>
        </w:tc>
        <w:tc>
          <w:tcPr>
            <w:tcW w:w="3686" w:type="dxa"/>
            <w:vAlign w:val="center"/>
          </w:tcPr>
          <w:p w14:paraId="6342F8EF" w14:textId="00A959A0"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1B54E2BC" w14:textId="1EDE1B5D"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4D2BB684" w14:textId="77777777" w:rsidTr="00203DDE">
        <w:trPr>
          <w:trHeight w:val="70"/>
          <w:jc w:val="center"/>
        </w:trPr>
        <w:tc>
          <w:tcPr>
            <w:tcW w:w="846" w:type="dxa"/>
            <w:vAlign w:val="center"/>
          </w:tcPr>
          <w:p w14:paraId="4BA7EF8E" w14:textId="3D28C9A7"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69</w:t>
            </w:r>
          </w:p>
        </w:tc>
        <w:tc>
          <w:tcPr>
            <w:tcW w:w="2126" w:type="dxa"/>
            <w:vAlign w:val="center"/>
          </w:tcPr>
          <w:p w14:paraId="049DEFB5" w14:textId="40EA2D2C"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3A01B36B" w14:textId="26C39F84" w:rsidR="00773549" w:rsidRDefault="00773549" w:rsidP="00773549">
            <w:pPr>
              <w:autoSpaceDE w:val="0"/>
              <w:spacing w:line="240" w:lineRule="auto"/>
              <w:ind w:left="-57" w:right="-57"/>
              <w:jc w:val="center"/>
              <w:rPr>
                <w:sz w:val="20"/>
                <w:szCs w:val="20"/>
              </w:rPr>
            </w:pPr>
            <w:r>
              <w:rPr>
                <w:sz w:val="20"/>
                <w:szCs w:val="20"/>
              </w:rPr>
              <w:t>213</w:t>
            </w:r>
          </w:p>
        </w:tc>
        <w:tc>
          <w:tcPr>
            <w:tcW w:w="3686" w:type="dxa"/>
            <w:vAlign w:val="center"/>
          </w:tcPr>
          <w:p w14:paraId="6E4CE057" w14:textId="7BDFF556"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16476CF5" w14:textId="49CC9208"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6E26AF17" w14:textId="77777777" w:rsidTr="00203DDE">
        <w:trPr>
          <w:trHeight w:val="70"/>
          <w:jc w:val="center"/>
        </w:trPr>
        <w:tc>
          <w:tcPr>
            <w:tcW w:w="846" w:type="dxa"/>
            <w:vAlign w:val="center"/>
          </w:tcPr>
          <w:p w14:paraId="2105B2AF" w14:textId="2F8A9E07"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70</w:t>
            </w:r>
          </w:p>
        </w:tc>
        <w:tc>
          <w:tcPr>
            <w:tcW w:w="2126" w:type="dxa"/>
            <w:vAlign w:val="center"/>
          </w:tcPr>
          <w:p w14:paraId="72A4970C" w14:textId="72D3B6AA"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2F439F65" w14:textId="39CB58CE" w:rsidR="00773549" w:rsidRDefault="00773549" w:rsidP="00773549">
            <w:pPr>
              <w:autoSpaceDE w:val="0"/>
              <w:spacing w:line="240" w:lineRule="auto"/>
              <w:ind w:left="-57" w:right="-57"/>
              <w:jc w:val="center"/>
              <w:rPr>
                <w:sz w:val="20"/>
                <w:szCs w:val="20"/>
              </w:rPr>
            </w:pPr>
            <w:r>
              <w:rPr>
                <w:sz w:val="20"/>
                <w:szCs w:val="20"/>
              </w:rPr>
              <w:t>455</w:t>
            </w:r>
          </w:p>
        </w:tc>
        <w:tc>
          <w:tcPr>
            <w:tcW w:w="3686" w:type="dxa"/>
            <w:vAlign w:val="center"/>
          </w:tcPr>
          <w:p w14:paraId="5046BF3B" w14:textId="59D3D682"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45231698" w14:textId="480B0F2D"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3CF0CF85" w14:textId="77777777" w:rsidTr="00203DDE">
        <w:trPr>
          <w:trHeight w:val="70"/>
          <w:jc w:val="center"/>
        </w:trPr>
        <w:tc>
          <w:tcPr>
            <w:tcW w:w="846" w:type="dxa"/>
            <w:vAlign w:val="center"/>
          </w:tcPr>
          <w:p w14:paraId="258535B3" w14:textId="0C54F6F1"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71</w:t>
            </w:r>
          </w:p>
        </w:tc>
        <w:tc>
          <w:tcPr>
            <w:tcW w:w="2126" w:type="dxa"/>
            <w:vAlign w:val="center"/>
          </w:tcPr>
          <w:p w14:paraId="0269C855" w14:textId="3F13951D"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2F37101D" w14:textId="491AA61C" w:rsidR="00773549" w:rsidRDefault="00773549" w:rsidP="00773549">
            <w:pPr>
              <w:autoSpaceDE w:val="0"/>
              <w:spacing w:line="240" w:lineRule="auto"/>
              <w:ind w:left="-57" w:right="-57"/>
              <w:jc w:val="center"/>
              <w:rPr>
                <w:sz w:val="20"/>
                <w:szCs w:val="20"/>
              </w:rPr>
            </w:pPr>
            <w:r>
              <w:rPr>
                <w:sz w:val="20"/>
                <w:szCs w:val="20"/>
              </w:rPr>
              <w:t>672</w:t>
            </w:r>
          </w:p>
        </w:tc>
        <w:tc>
          <w:tcPr>
            <w:tcW w:w="3686" w:type="dxa"/>
            <w:vAlign w:val="center"/>
          </w:tcPr>
          <w:p w14:paraId="6E71FAF5" w14:textId="2ED91EC1"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25B5725B" w14:textId="6B521C1E"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1A7494B9" w14:textId="77777777" w:rsidTr="00203DDE">
        <w:trPr>
          <w:trHeight w:val="70"/>
          <w:jc w:val="center"/>
        </w:trPr>
        <w:tc>
          <w:tcPr>
            <w:tcW w:w="846" w:type="dxa"/>
            <w:vAlign w:val="center"/>
          </w:tcPr>
          <w:p w14:paraId="7D55FF93" w14:textId="2B908352"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72</w:t>
            </w:r>
          </w:p>
        </w:tc>
        <w:tc>
          <w:tcPr>
            <w:tcW w:w="2126" w:type="dxa"/>
            <w:vAlign w:val="center"/>
          </w:tcPr>
          <w:p w14:paraId="673A9792" w14:textId="6D4C4F07"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4DD5AEE7" w14:textId="1E6360C2" w:rsidR="00773549" w:rsidRDefault="00773549" w:rsidP="00773549">
            <w:pPr>
              <w:autoSpaceDE w:val="0"/>
              <w:spacing w:line="240" w:lineRule="auto"/>
              <w:ind w:left="-57" w:right="-57"/>
              <w:jc w:val="center"/>
              <w:rPr>
                <w:sz w:val="20"/>
                <w:szCs w:val="20"/>
              </w:rPr>
            </w:pPr>
            <w:r>
              <w:rPr>
                <w:sz w:val="20"/>
                <w:szCs w:val="20"/>
              </w:rPr>
              <w:t>33</w:t>
            </w:r>
          </w:p>
        </w:tc>
        <w:tc>
          <w:tcPr>
            <w:tcW w:w="3686" w:type="dxa"/>
            <w:vAlign w:val="center"/>
          </w:tcPr>
          <w:p w14:paraId="19A3BF38" w14:textId="5A7DB0AC"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на которые не разграничена </w:t>
            </w:r>
          </w:p>
        </w:tc>
        <w:tc>
          <w:tcPr>
            <w:tcW w:w="2556" w:type="dxa"/>
            <w:vAlign w:val="center"/>
          </w:tcPr>
          <w:p w14:paraId="39EB7F04" w14:textId="480DA4E2" w:rsidR="00773549" w:rsidRDefault="00773549" w:rsidP="00773549">
            <w:pPr>
              <w:spacing w:line="240" w:lineRule="auto"/>
              <w:ind w:left="-57" w:right="-57"/>
              <w:jc w:val="center"/>
              <w:rPr>
                <w:sz w:val="20"/>
                <w:szCs w:val="20"/>
              </w:rPr>
            </w:pPr>
            <w:r>
              <w:rPr>
                <w:sz w:val="20"/>
                <w:szCs w:val="20"/>
              </w:rPr>
              <w:t>Улично-дорожная сеть (12.0.1), благоустройство территории (12.0.2)</w:t>
            </w:r>
          </w:p>
        </w:tc>
      </w:tr>
      <w:tr w:rsidR="00773549" w:rsidRPr="00D671A1" w14:paraId="3B95E254" w14:textId="77777777" w:rsidTr="00203DDE">
        <w:trPr>
          <w:trHeight w:val="70"/>
          <w:jc w:val="center"/>
        </w:trPr>
        <w:tc>
          <w:tcPr>
            <w:tcW w:w="846" w:type="dxa"/>
            <w:vAlign w:val="center"/>
          </w:tcPr>
          <w:p w14:paraId="057A2FA3" w14:textId="50CEC259" w:rsidR="00773549" w:rsidRPr="00884B03" w:rsidRDefault="00773549" w:rsidP="00773549">
            <w:pPr>
              <w:spacing w:line="240" w:lineRule="auto"/>
              <w:ind w:left="-113" w:right="-113"/>
              <w:jc w:val="center"/>
              <w:rPr>
                <w:sz w:val="20"/>
                <w:szCs w:val="20"/>
              </w:rPr>
            </w:pPr>
            <w:proofErr w:type="gramStart"/>
            <w:r>
              <w:rPr>
                <w:sz w:val="20"/>
                <w:szCs w:val="20"/>
              </w:rPr>
              <w:t>:ЗУ</w:t>
            </w:r>
            <w:proofErr w:type="gramEnd"/>
            <w:r>
              <w:rPr>
                <w:sz w:val="20"/>
                <w:szCs w:val="20"/>
              </w:rPr>
              <w:t>73</w:t>
            </w:r>
          </w:p>
        </w:tc>
        <w:tc>
          <w:tcPr>
            <w:tcW w:w="2126" w:type="dxa"/>
            <w:vAlign w:val="center"/>
          </w:tcPr>
          <w:p w14:paraId="3B823D0F" w14:textId="2380A30D" w:rsidR="00773549" w:rsidRPr="00D671A1" w:rsidRDefault="00773549" w:rsidP="00773549">
            <w:pPr>
              <w:autoSpaceDE w:val="0"/>
              <w:spacing w:line="240" w:lineRule="auto"/>
              <w:ind w:left="-57" w:right="-57"/>
              <w:jc w:val="center"/>
              <w:rPr>
                <w:bCs/>
                <w:sz w:val="20"/>
                <w:szCs w:val="20"/>
                <w:lang w:eastAsia="ru-RU"/>
              </w:rPr>
            </w:pPr>
            <w:r>
              <w:rPr>
                <w:bCs/>
                <w:sz w:val="20"/>
                <w:szCs w:val="20"/>
                <w:lang w:eastAsia="ru-RU"/>
              </w:rPr>
              <w:t>Челябинская область, г. </w:t>
            </w:r>
            <w:r w:rsidRPr="008E2CBF">
              <w:rPr>
                <w:bCs/>
                <w:sz w:val="20"/>
                <w:szCs w:val="20"/>
                <w:lang w:eastAsia="ru-RU"/>
              </w:rPr>
              <w:t>Магнитогорск</w:t>
            </w:r>
          </w:p>
        </w:tc>
        <w:tc>
          <w:tcPr>
            <w:tcW w:w="992" w:type="dxa"/>
            <w:vAlign w:val="center"/>
          </w:tcPr>
          <w:p w14:paraId="0E6D2ECF" w14:textId="6A32B7D5" w:rsidR="00773549" w:rsidRDefault="00F94820" w:rsidP="00773549">
            <w:pPr>
              <w:autoSpaceDE w:val="0"/>
              <w:spacing w:line="240" w:lineRule="auto"/>
              <w:ind w:left="-57" w:right="-57"/>
              <w:jc w:val="center"/>
              <w:rPr>
                <w:sz w:val="20"/>
                <w:szCs w:val="20"/>
              </w:rPr>
            </w:pPr>
            <w:r>
              <w:rPr>
                <w:sz w:val="20"/>
                <w:szCs w:val="20"/>
              </w:rPr>
              <w:t>17375</w:t>
            </w:r>
          </w:p>
        </w:tc>
        <w:tc>
          <w:tcPr>
            <w:tcW w:w="3686" w:type="dxa"/>
            <w:vAlign w:val="center"/>
          </w:tcPr>
          <w:p w14:paraId="0DA9842F" w14:textId="22EF992B" w:rsidR="00773549" w:rsidRDefault="00773549" w:rsidP="00773549">
            <w:pPr>
              <w:spacing w:line="240" w:lineRule="auto"/>
              <w:ind w:left="-57" w:right="-57"/>
              <w:jc w:val="center"/>
              <w:rPr>
                <w:sz w:val="20"/>
                <w:szCs w:val="20"/>
              </w:rPr>
            </w:pPr>
            <w:r>
              <w:rPr>
                <w:sz w:val="20"/>
                <w:szCs w:val="20"/>
              </w:rPr>
              <w:t xml:space="preserve">Образование земельного участка из земель, государственная собственность </w:t>
            </w:r>
            <w:r>
              <w:rPr>
                <w:sz w:val="20"/>
                <w:szCs w:val="20"/>
              </w:rPr>
              <w:lastRenderedPageBreak/>
              <w:t xml:space="preserve">на которые не разграничена </w:t>
            </w:r>
          </w:p>
        </w:tc>
        <w:tc>
          <w:tcPr>
            <w:tcW w:w="2556" w:type="dxa"/>
            <w:vAlign w:val="center"/>
          </w:tcPr>
          <w:p w14:paraId="3B40AF67" w14:textId="4FE04278" w:rsidR="00773549" w:rsidRDefault="00773549" w:rsidP="00773549">
            <w:pPr>
              <w:spacing w:line="240" w:lineRule="auto"/>
              <w:ind w:left="-57" w:right="-57"/>
              <w:jc w:val="center"/>
              <w:rPr>
                <w:sz w:val="20"/>
                <w:szCs w:val="20"/>
              </w:rPr>
            </w:pPr>
            <w:r>
              <w:rPr>
                <w:sz w:val="20"/>
                <w:szCs w:val="20"/>
              </w:rPr>
              <w:lastRenderedPageBreak/>
              <w:t xml:space="preserve">Земельные участки (территории) общего </w:t>
            </w:r>
            <w:r>
              <w:rPr>
                <w:sz w:val="20"/>
                <w:szCs w:val="20"/>
              </w:rPr>
              <w:lastRenderedPageBreak/>
              <w:t>пользования (12.0)</w:t>
            </w:r>
          </w:p>
        </w:tc>
      </w:tr>
    </w:tbl>
    <w:p w14:paraId="08CE7156" w14:textId="77777777" w:rsidR="00271051" w:rsidRPr="00D671A1" w:rsidRDefault="00271051" w:rsidP="00330BF6">
      <w:pPr>
        <w:pStyle w:val="a6"/>
        <w:spacing w:before="60" w:after="0"/>
        <w:ind w:firstLine="567"/>
        <w:jc w:val="both"/>
        <w:rPr>
          <w:rFonts w:eastAsia="GOST Type AU"/>
          <w:sz w:val="20"/>
        </w:rPr>
      </w:pPr>
      <w:bookmarkStart w:id="12" w:name="_Toc34315507"/>
      <w:bookmarkStart w:id="13" w:name="_Toc124509842"/>
      <w:r w:rsidRPr="00D671A1">
        <w:rPr>
          <w:rFonts w:eastAsia="GOST Type AU"/>
          <w:sz w:val="20"/>
        </w:rPr>
        <w:lastRenderedPageBreak/>
        <w:t>Примечание:</w:t>
      </w:r>
    </w:p>
    <w:p w14:paraId="5E5AEB3F" w14:textId="29745906" w:rsidR="0043109F" w:rsidRPr="00D671A1" w:rsidRDefault="0043109F" w:rsidP="0043109F">
      <w:pPr>
        <w:pStyle w:val="a6"/>
        <w:spacing w:after="0"/>
        <w:ind w:firstLine="567"/>
        <w:jc w:val="both"/>
        <w:rPr>
          <w:rFonts w:eastAsia="GOST Type AU"/>
          <w:sz w:val="20"/>
        </w:rPr>
      </w:pPr>
      <w:r w:rsidRPr="00D671A1">
        <w:rPr>
          <w:rFonts w:eastAsia="GOST Type AU"/>
          <w:sz w:val="20"/>
        </w:rPr>
        <w:t>1. Согласно п. 8 ст.36 Градостроительного кодекса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2DEAE21" w14:textId="4D75BD27" w:rsidR="00271051" w:rsidRPr="00D671A1" w:rsidRDefault="007B136E" w:rsidP="0043109F">
      <w:pPr>
        <w:pStyle w:val="a6"/>
        <w:spacing w:after="0"/>
        <w:ind w:firstLine="567"/>
        <w:jc w:val="both"/>
        <w:rPr>
          <w:rFonts w:eastAsia="GOST Type AU"/>
          <w:sz w:val="20"/>
        </w:rPr>
      </w:pPr>
      <w:r>
        <w:rPr>
          <w:rFonts w:eastAsia="GOST Type AU"/>
          <w:sz w:val="20"/>
        </w:rPr>
        <w:t>2</w:t>
      </w:r>
      <w:r w:rsidR="000961EA" w:rsidRPr="00D671A1">
        <w:rPr>
          <w:rFonts w:eastAsia="GOST Type AU"/>
          <w:sz w:val="20"/>
        </w:rPr>
        <w:t>.</w:t>
      </w:r>
      <w:r w:rsidR="00FA5A22" w:rsidRPr="00D671A1">
        <w:rPr>
          <w:rFonts w:eastAsia="GOST Type AU"/>
          <w:sz w:val="20"/>
        </w:rPr>
        <w:t> </w:t>
      </w:r>
      <w:r w:rsidR="00271051" w:rsidRPr="00D671A1">
        <w:rPr>
          <w:rFonts w:eastAsia="GOST Type AU"/>
          <w:sz w:val="20"/>
        </w:rPr>
        <w:t>Категория земель – земли населенных пунктов.</w:t>
      </w:r>
    </w:p>
    <w:p w14:paraId="0E35B822" w14:textId="5B7B2D55" w:rsidR="00F311E3" w:rsidRPr="00D671A1" w:rsidRDefault="001862DF" w:rsidP="00AF2CE1">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r w:rsidRPr="00D671A1">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2"/>
      <w:bookmarkEnd w:id="13"/>
    </w:p>
    <w:p w14:paraId="7B6AB5D0" w14:textId="7EE024E8" w:rsidR="00D95911" w:rsidRDefault="00D95911" w:rsidP="00D95911">
      <w:pPr>
        <w:tabs>
          <w:tab w:val="left" w:pos="1418"/>
        </w:tabs>
        <w:ind w:firstLine="567"/>
        <w:jc w:val="both"/>
      </w:pPr>
      <w:bookmarkStart w:id="14" w:name="_Toc34315509"/>
      <w:r w:rsidRPr="00D671A1">
        <w:t xml:space="preserve">Перечень земельных участков, которые будут отнесены к территориям общего пользования или имуществу общего пользования, представлен в таблице </w:t>
      </w:r>
      <w:r w:rsidR="00330BF6" w:rsidRPr="00D671A1">
        <w:t>2</w:t>
      </w:r>
      <w:r w:rsidRPr="00D671A1">
        <w:t xml:space="preserve">. Способы образования таких земельных участков указаны в таблице </w:t>
      </w:r>
      <w:r w:rsidR="003949E4" w:rsidRPr="00D671A1">
        <w:t>1</w:t>
      </w:r>
      <w:r w:rsidRPr="00D671A1">
        <w:t>.</w:t>
      </w:r>
    </w:p>
    <w:p w14:paraId="74D0846F" w14:textId="77777777" w:rsidR="006656BA" w:rsidRDefault="006656BA" w:rsidP="006656BA">
      <w:pPr>
        <w:keepNext/>
        <w:keepLines/>
        <w:spacing w:before="240"/>
        <w:jc w:val="right"/>
        <w:rPr>
          <w:sz w:val="20"/>
          <w:szCs w:val="20"/>
        </w:rPr>
      </w:pPr>
      <w:r>
        <w:rPr>
          <w:sz w:val="20"/>
          <w:szCs w:val="20"/>
        </w:rPr>
        <w:t>Таблица 2</w:t>
      </w:r>
    </w:p>
    <w:p w14:paraId="7E758CEF" w14:textId="77777777" w:rsidR="006656BA" w:rsidRDefault="006656BA" w:rsidP="006656BA">
      <w:pPr>
        <w:keepNext/>
        <w:keepLines/>
        <w:jc w:val="center"/>
        <w:rPr>
          <w:rFonts w:eastAsia="GOST Type AU"/>
        </w:rPr>
      </w:pPr>
      <w:r>
        <w:rPr>
          <w:rFonts w:eastAsia="GOST Type AU"/>
        </w:rPr>
        <w:t xml:space="preserve">Перечень земельных участков территорий общего пользования или имущества общего пользования (в </w:t>
      </w:r>
      <w:proofErr w:type="spellStart"/>
      <w:r>
        <w:rPr>
          <w:rFonts w:eastAsia="GOST Type AU"/>
        </w:rPr>
        <w:t>т.ч</w:t>
      </w:r>
      <w:proofErr w:type="spellEnd"/>
      <w:r>
        <w:rPr>
          <w:rFonts w:eastAsia="GOST Type AU"/>
        </w:rPr>
        <w:t>. внутриквартальные проезды с целью обеспечения доступа к ЗУ)</w:t>
      </w:r>
    </w:p>
    <w:tbl>
      <w:tblPr>
        <w:tblStyle w:val="af1"/>
        <w:tblW w:w="9067" w:type="dxa"/>
        <w:jc w:val="center"/>
        <w:tblLayout w:type="fixed"/>
        <w:tblLook w:val="04A0" w:firstRow="1" w:lastRow="0" w:firstColumn="1" w:lastColumn="0" w:noHBand="0" w:noVBand="1"/>
      </w:tblPr>
      <w:tblGrid>
        <w:gridCol w:w="1413"/>
        <w:gridCol w:w="1417"/>
        <w:gridCol w:w="6237"/>
      </w:tblGrid>
      <w:tr w:rsidR="006656BA" w14:paraId="0B6E6EA6" w14:textId="77777777" w:rsidTr="006656BA">
        <w:trPr>
          <w:trHeight w:val="20"/>
          <w:jc w:val="center"/>
        </w:trPr>
        <w:tc>
          <w:tcPr>
            <w:tcW w:w="1413" w:type="dxa"/>
            <w:vAlign w:val="center"/>
          </w:tcPr>
          <w:p w14:paraId="7EAC9B57" w14:textId="77777777" w:rsidR="006656BA" w:rsidRDefault="006656BA" w:rsidP="006656BA">
            <w:pPr>
              <w:keepNext/>
              <w:keepLines/>
              <w:spacing w:line="240" w:lineRule="auto"/>
              <w:jc w:val="center"/>
              <w:rPr>
                <w:rFonts w:eastAsia="GOST Type AU"/>
                <w:b/>
                <w:sz w:val="20"/>
                <w:szCs w:val="20"/>
              </w:rPr>
            </w:pPr>
            <w:r>
              <w:rPr>
                <w:rFonts w:eastAsia="GOST Type AU"/>
                <w:b/>
                <w:sz w:val="20"/>
                <w:szCs w:val="20"/>
              </w:rPr>
              <w:t>№</w:t>
            </w:r>
          </w:p>
        </w:tc>
        <w:tc>
          <w:tcPr>
            <w:tcW w:w="1417" w:type="dxa"/>
            <w:vAlign w:val="center"/>
          </w:tcPr>
          <w:p w14:paraId="3ED055D0" w14:textId="77777777" w:rsidR="006656BA" w:rsidRDefault="006656BA" w:rsidP="006656BA">
            <w:pPr>
              <w:keepNext/>
              <w:keepLines/>
              <w:spacing w:line="240" w:lineRule="auto"/>
              <w:jc w:val="center"/>
              <w:rPr>
                <w:rFonts w:eastAsia="GOST Type AU"/>
                <w:b/>
                <w:sz w:val="20"/>
                <w:szCs w:val="20"/>
              </w:rPr>
            </w:pPr>
            <w:r>
              <w:rPr>
                <w:rFonts w:eastAsia="GOST Type AU"/>
                <w:b/>
                <w:sz w:val="20"/>
                <w:szCs w:val="20"/>
              </w:rPr>
              <w:t>Площадь, м</w:t>
            </w:r>
            <w:r>
              <w:rPr>
                <w:rFonts w:eastAsia="GOST Type AU"/>
                <w:b/>
                <w:sz w:val="20"/>
                <w:szCs w:val="20"/>
                <w:vertAlign w:val="superscript"/>
              </w:rPr>
              <w:t>2</w:t>
            </w:r>
          </w:p>
        </w:tc>
        <w:tc>
          <w:tcPr>
            <w:tcW w:w="6237" w:type="dxa"/>
            <w:vAlign w:val="center"/>
          </w:tcPr>
          <w:p w14:paraId="5978D41E" w14:textId="77777777" w:rsidR="006656BA" w:rsidRDefault="006656BA" w:rsidP="006656BA">
            <w:pPr>
              <w:keepNext/>
              <w:keepLines/>
              <w:spacing w:line="240" w:lineRule="auto"/>
              <w:jc w:val="center"/>
              <w:rPr>
                <w:rFonts w:eastAsia="GOST Type AU"/>
                <w:b/>
                <w:sz w:val="20"/>
                <w:szCs w:val="20"/>
              </w:rPr>
            </w:pPr>
            <w:r>
              <w:rPr>
                <w:rFonts w:eastAsia="GOST Type AU"/>
                <w:b/>
                <w:sz w:val="20"/>
                <w:szCs w:val="20"/>
              </w:rPr>
              <w:t>Вид разрешенного использования</w:t>
            </w:r>
          </w:p>
        </w:tc>
      </w:tr>
      <w:tr w:rsidR="00F94820" w14:paraId="3B072130" w14:textId="77777777" w:rsidTr="006656BA">
        <w:trPr>
          <w:trHeight w:val="20"/>
          <w:jc w:val="center"/>
        </w:trPr>
        <w:tc>
          <w:tcPr>
            <w:tcW w:w="1413" w:type="dxa"/>
            <w:vAlign w:val="center"/>
          </w:tcPr>
          <w:p w14:paraId="2697916D" w14:textId="73EED691" w:rsidR="00F94820" w:rsidRDefault="00F94820" w:rsidP="00F94820">
            <w:pPr>
              <w:spacing w:line="240" w:lineRule="auto"/>
              <w:jc w:val="center"/>
              <w:rPr>
                <w:sz w:val="20"/>
                <w:szCs w:val="20"/>
              </w:rPr>
            </w:pPr>
            <w:proofErr w:type="gramStart"/>
            <w:r>
              <w:rPr>
                <w:sz w:val="20"/>
                <w:szCs w:val="20"/>
              </w:rPr>
              <w:t>:ЗУ</w:t>
            </w:r>
            <w:proofErr w:type="gramEnd"/>
            <w:r>
              <w:rPr>
                <w:sz w:val="20"/>
                <w:szCs w:val="20"/>
              </w:rPr>
              <w:t>65</w:t>
            </w:r>
          </w:p>
        </w:tc>
        <w:tc>
          <w:tcPr>
            <w:tcW w:w="1417" w:type="dxa"/>
            <w:vAlign w:val="center"/>
          </w:tcPr>
          <w:p w14:paraId="1FB2C224" w14:textId="34AFD6B8" w:rsidR="00F94820" w:rsidRDefault="00F94820" w:rsidP="00F94820">
            <w:pPr>
              <w:spacing w:line="240" w:lineRule="auto"/>
              <w:jc w:val="center"/>
              <w:rPr>
                <w:sz w:val="20"/>
                <w:szCs w:val="20"/>
              </w:rPr>
            </w:pPr>
            <w:r>
              <w:rPr>
                <w:sz w:val="20"/>
                <w:szCs w:val="20"/>
              </w:rPr>
              <w:t>1829</w:t>
            </w:r>
          </w:p>
        </w:tc>
        <w:tc>
          <w:tcPr>
            <w:tcW w:w="6237" w:type="dxa"/>
            <w:vAlign w:val="center"/>
          </w:tcPr>
          <w:p w14:paraId="27CE93C1" w14:textId="6DDF19E7" w:rsidR="00F94820" w:rsidRDefault="00F94820" w:rsidP="00F94820">
            <w:pPr>
              <w:spacing w:line="240" w:lineRule="auto"/>
              <w:jc w:val="center"/>
              <w:rPr>
                <w:sz w:val="20"/>
                <w:szCs w:val="20"/>
              </w:rPr>
            </w:pPr>
            <w:r>
              <w:rPr>
                <w:sz w:val="20"/>
                <w:szCs w:val="20"/>
              </w:rPr>
              <w:t>Улично-дорожная сеть (12.0.1), благоустройство территории (12.0.2)</w:t>
            </w:r>
          </w:p>
        </w:tc>
      </w:tr>
      <w:tr w:rsidR="00F94820" w14:paraId="1C2218F9" w14:textId="77777777" w:rsidTr="006656BA">
        <w:trPr>
          <w:trHeight w:val="20"/>
          <w:jc w:val="center"/>
        </w:trPr>
        <w:tc>
          <w:tcPr>
            <w:tcW w:w="1413" w:type="dxa"/>
            <w:vAlign w:val="center"/>
          </w:tcPr>
          <w:p w14:paraId="1B91129F" w14:textId="2281C659" w:rsidR="00F94820" w:rsidRDefault="00F94820" w:rsidP="00F94820">
            <w:pPr>
              <w:spacing w:line="240" w:lineRule="auto"/>
              <w:jc w:val="center"/>
              <w:rPr>
                <w:sz w:val="20"/>
                <w:szCs w:val="20"/>
              </w:rPr>
            </w:pPr>
            <w:proofErr w:type="gramStart"/>
            <w:r>
              <w:rPr>
                <w:sz w:val="20"/>
                <w:szCs w:val="20"/>
              </w:rPr>
              <w:t>:ЗУ</w:t>
            </w:r>
            <w:proofErr w:type="gramEnd"/>
            <w:r>
              <w:rPr>
                <w:sz w:val="20"/>
                <w:szCs w:val="20"/>
              </w:rPr>
              <w:t>66</w:t>
            </w:r>
          </w:p>
        </w:tc>
        <w:tc>
          <w:tcPr>
            <w:tcW w:w="1417" w:type="dxa"/>
            <w:vAlign w:val="center"/>
          </w:tcPr>
          <w:p w14:paraId="27840B9F" w14:textId="4FC925D1" w:rsidR="00F94820" w:rsidRDefault="00F94820" w:rsidP="00F94820">
            <w:pPr>
              <w:spacing w:line="240" w:lineRule="auto"/>
              <w:jc w:val="center"/>
              <w:rPr>
                <w:sz w:val="20"/>
                <w:szCs w:val="20"/>
              </w:rPr>
            </w:pPr>
            <w:r>
              <w:rPr>
                <w:sz w:val="20"/>
                <w:szCs w:val="20"/>
              </w:rPr>
              <w:t>82</w:t>
            </w:r>
          </w:p>
        </w:tc>
        <w:tc>
          <w:tcPr>
            <w:tcW w:w="6237" w:type="dxa"/>
            <w:vAlign w:val="center"/>
          </w:tcPr>
          <w:p w14:paraId="0FBE8C89" w14:textId="2C520AF1" w:rsidR="00F94820" w:rsidRDefault="00F94820" w:rsidP="00F94820">
            <w:pPr>
              <w:spacing w:line="240" w:lineRule="auto"/>
              <w:jc w:val="center"/>
              <w:rPr>
                <w:sz w:val="20"/>
                <w:szCs w:val="18"/>
              </w:rPr>
            </w:pPr>
            <w:r>
              <w:rPr>
                <w:sz w:val="20"/>
                <w:szCs w:val="20"/>
              </w:rPr>
              <w:t>Улично-дорожная сеть (12.0.1), благоустройство территории (12.0.2)</w:t>
            </w:r>
          </w:p>
        </w:tc>
      </w:tr>
      <w:tr w:rsidR="00F94820" w14:paraId="5756FB9E" w14:textId="77777777" w:rsidTr="006656BA">
        <w:trPr>
          <w:trHeight w:val="20"/>
          <w:jc w:val="center"/>
        </w:trPr>
        <w:tc>
          <w:tcPr>
            <w:tcW w:w="1413" w:type="dxa"/>
            <w:vAlign w:val="center"/>
          </w:tcPr>
          <w:p w14:paraId="6324BA95" w14:textId="73E99C45"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67</w:t>
            </w:r>
          </w:p>
        </w:tc>
        <w:tc>
          <w:tcPr>
            <w:tcW w:w="1417" w:type="dxa"/>
            <w:vAlign w:val="center"/>
          </w:tcPr>
          <w:p w14:paraId="1316D3D4" w14:textId="4B21427E" w:rsidR="00F94820" w:rsidRDefault="00F94820" w:rsidP="00F94820">
            <w:pPr>
              <w:spacing w:line="240" w:lineRule="auto"/>
              <w:jc w:val="center"/>
              <w:rPr>
                <w:sz w:val="20"/>
                <w:szCs w:val="20"/>
                <w:highlight w:val="yellow"/>
              </w:rPr>
            </w:pPr>
            <w:r>
              <w:rPr>
                <w:sz w:val="20"/>
                <w:szCs w:val="20"/>
              </w:rPr>
              <w:t>283</w:t>
            </w:r>
          </w:p>
        </w:tc>
        <w:tc>
          <w:tcPr>
            <w:tcW w:w="6237" w:type="dxa"/>
            <w:vAlign w:val="center"/>
          </w:tcPr>
          <w:p w14:paraId="6DC91C7E" w14:textId="13DA08D3" w:rsidR="00F94820" w:rsidRDefault="00F94820" w:rsidP="00F94820">
            <w:pPr>
              <w:spacing w:line="240" w:lineRule="auto"/>
              <w:jc w:val="center"/>
              <w:rPr>
                <w:sz w:val="20"/>
                <w:szCs w:val="18"/>
                <w:highlight w:val="yellow"/>
              </w:rPr>
            </w:pPr>
            <w:r>
              <w:rPr>
                <w:sz w:val="20"/>
                <w:szCs w:val="20"/>
              </w:rPr>
              <w:t>Улично-дорожная сеть (12.0.1), благоустройство территории (12.0.2)</w:t>
            </w:r>
          </w:p>
        </w:tc>
      </w:tr>
      <w:tr w:rsidR="00F94820" w14:paraId="4FF0D0E0" w14:textId="77777777" w:rsidTr="006656BA">
        <w:trPr>
          <w:trHeight w:val="20"/>
          <w:jc w:val="center"/>
        </w:trPr>
        <w:tc>
          <w:tcPr>
            <w:tcW w:w="1413" w:type="dxa"/>
            <w:vAlign w:val="center"/>
          </w:tcPr>
          <w:p w14:paraId="3EFFC154" w14:textId="485B1C81"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68</w:t>
            </w:r>
          </w:p>
        </w:tc>
        <w:tc>
          <w:tcPr>
            <w:tcW w:w="1417" w:type="dxa"/>
            <w:vAlign w:val="center"/>
          </w:tcPr>
          <w:p w14:paraId="74A880B0" w14:textId="74B71488" w:rsidR="00F94820" w:rsidRDefault="00F94820" w:rsidP="00F94820">
            <w:pPr>
              <w:spacing w:line="240" w:lineRule="auto"/>
              <w:jc w:val="center"/>
              <w:rPr>
                <w:sz w:val="20"/>
                <w:szCs w:val="20"/>
                <w:highlight w:val="yellow"/>
              </w:rPr>
            </w:pPr>
            <w:r>
              <w:rPr>
                <w:sz w:val="20"/>
                <w:szCs w:val="20"/>
              </w:rPr>
              <w:t>281</w:t>
            </w:r>
          </w:p>
        </w:tc>
        <w:tc>
          <w:tcPr>
            <w:tcW w:w="6237" w:type="dxa"/>
            <w:vAlign w:val="center"/>
          </w:tcPr>
          <w:p w14:paraId="7F5DE395" w14:textId="136A416F" w:rsidR="00F94820" w:rsidRDefault="00F94820" w:rsidP="00F94820">
            <w:pPr>
              <w:spacing w:line="240" w:lineRule="auto"/>
              <w:jc w:val="center"/>
              <w:rPr>
                <w:sz w:val="20"/>
                <w:szCs w:val="18"/>
                <w:highlight w:val="yellow"/>
              </w:rPr>
            </w:pPr>
            <w:r>
              <w:rPr>
                <w:sz w:val="20"/>
                <w:szCs w:val="20"/>
              </w:rPr>
              <w:t>Улично-дорожная сеть (12.0.1), благоустройство территории (12.0.2)</w:t>
            </w:r>
          </w:p>
        </w:tc>
      </w:tr>
      <w:tr w:rsidR="00F94820" w14:paraId="40A4139A" w14:textId="77777777" w:rsidTr="006656BA">
        <w:trPr>
          <w:trHeight w:val="20"/>
          <w:jc w:val="center"/>
        </w:trPr>
        <w:tc>
          <w:tcPr>
            <w:tcW w:w="1413" w:type="dxa"/>
            <w:vAlign w:val="center"/>
          </w:tcPr>
          <w:p w14:paraId="648A040E" w14:textId="359F0905"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69</w:t>
            </w:r>
          </w:p>
        </w:tc>
        <w:tc>
          <w:tcPr>
            <w:tcW w:w="1417" w:type="dxa"/>
            <w:vAlign w:val="center"/>
          </w:tcPr>
          <w:p w14:paraId="1DCA6F65" w14:textId="2266F7DB" w:rsidR="00F94820" w:rsidRDefault="00F94820" w:rsidP="00F94820">
            <w:pPr>
              <w:spacing w:line="240" w:lineRule="auto"/>
              <w:jc w:val="center"/>
              <w:rPr>
                <w:sz w:val="20"/>
                <w:szCs w:val="20"/>
                <w:highlight w:val="yellow"/>
              </w:rPr>
            </w:pPr>
            <w:r>
              <w:rPr>
                <w:sz w:val="20"/>
                <w:szCs w:val="20"/>
              </w:rPr>
              <w:t>213</w:t>
            </w:r>
          </w:p>
        </w:tc>
        <w:tc>
          <w:tcPr>
            <w:tcW w:w="6237" w:type="dxa"/>
            <w:vAlign w:val="center"/>
          </w:tcPr>
          <w:p w14:paraId="7A203527" w14:textId="7D7FA3CA" w:rsidR="00F94820" w:rsidRDefault="00F94820" w:rsidP="00F94820">
            <w:pPr>
              <w:spacing w:line="240" w:lineRule="auto"/>
              <w:jc w:val="center"/>
              <w:rPr>
                <w:sz w:val="20"/>
                <w:szCs w:val="18"/>
                <w:highlight w:val="yellow"/>
              </w:rPr>
            </w:pPr>
            <w:r>
              <w:rPr>
                <w:sz w:val="20"/>
                <w:szCs w:val="20"/>
              </w:rPr>
              <w:t>Улично-дорожная сеть (12.0.1), благоустройство территории (12.0.2)</w:t>
            </w:r>
          </w:p>
        </w:tc>
      </w:tr>
      <w:tr w:rsidR="00F94820" w14:paraId="381FD6FE" w14:textId="77777777" w:rsidTr="006656BA">
        <w:trPr>
          <w:trHeight w:val="20"/>
          <w:jc w:val="center"/>
        </w:trPr>
        <w:tc>
          <w:tcPr>
            <w:tcW w:w="1413" w:type="dxa"/>
            <w:vAlign w:val="center"/>
          </w:tcPr>
          <w:p w14:paraId="7190CD4A" w14:textId="2A81308C"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70</w:t>
            </w:r>
          </w:p>
        </w:tc>
        <w:tc>
          <w:tcPr>
            <w:tcW w:w="1417" w:type="dxa"/>
            <w:vAlign w:val="center"/>
          </w:tcPr>
          <w:p w14:paraId="5B20819F" w14:textId="0D5A4181" w:rsidR="00F94820" w:rsidRDefault="00F94820" w:rsidP="00F94820">
            <w:pPr>
              <w:spacing w:line="240" w:lineRule="auto"/>
              <w:jc w:val="center"/>
              <w:rPr>
                <w:sz w:val="20"/>
                <w:szCs w:val="20"/>
                <w:highlight w:val="yellow"/>
              </w:rPr>
            </w:pPr>
            <w:r>
              <w:rPr>
                <w:sz w:val="20"/>
                <w:szCs w:val="20"/>
              </w:rPr>
              <w:t>455</w:t>
            </w:r>
          </w:p>
        </w:tc>
        <w:tc>
          <w:tcPr>
            <w:tcW w:w="6237" w:type="dxa"/>
            <w:vAlign w:val="center"/>
          </w:tcPr>
          <w:p w14:paraId="0919A6C7" w14:textId="47961904" w:rsidR="00F94820" w:rsidRDefault="00F94820" w:rsidP="00F94820">
            <w:pPr>
              <w:spacing w:line="240" w:lineRule="auto"/>
              <w:jc w:val="center"/>
              <w:rPr>
                <w:sz w:val="20"/>
                <w:szCs w:val="20"/>
                <w:highlight w:val="yellow"/>
              </w:rPr>
            </w:pPr>
            <w:r>
              <w:rPr>
                <w:sz w:val="20"/>
                <w:szCs w:val="20"/>
              </w:rPr>
              <w:t>Улично-дорожная сеть (12.0.1), благоустройство территории (12.0.2)</w:t>
            </w:r>
          </w:p>
        </w:tc>
      </w:tr>
      <w:tr w:rsidR="00F94820" w14:paraId="30A8A266" w14:textId="77777777" w:rsidTr="006656BA">
        <w:trPr>
          <w:trHeight w:val="20"/>
          <w:jc w:val="center"/>
        </w:trPr>
        <w:tc>
          <w:tcPr>
            <w:tcW w:w="1413" w:type="dxa"/>
            <w:vAlign w:val="center"/>
          </w:tcPr>
          <w:p w14:paraId="388798AE" w14:textId="085BA026"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71</w:t>
            </w:r>
          </w:p>
        </w:tc>
        <w:tc>
          <w:tcPr>
            <w:tcW w:w="1417" w:type="dxa"/>
            <w:vAlign w:val="center"/>
          </w:tcPr>
          <w:p w14:paraId="44F90CD9" w14:textId="549E6294" w:rsidR="00F94820" w:rsidRDefault="00F94820" w:rsidP="00F94820">
            <w:pPr>
              <w:spacing w:line="240" w:lineRule="auto"/>
              <w:jc w:val="center"/>
              <w:rPr>
                <w:sz w:val="20"/>
                <w:szCs w:val="20"/>
                <w:highlight w:val="yellow"/>
              </w:rPr>
            </w:pPr>
            <w:r>
              <w:rPr>
                <w:sz w:val="20"/>
                <w:szCs w:val="20"/>
              </w:rPr>
              <w:t>672</w:t>
            </w:r>
          </w:p>
        </w:tc>
        <w:tc>
          <w:tcPr>
            <w:tcW w:w="6237" w:type="dxa"/>
            <w:vAlign w:val="center"/>
          </w:tcPr>
          <w:p w14:paraId="216EBF2B" w14:textId="194A6335" w:rsidR="00F94820" w:rsidRDefault="00F94820" w:rsidP="00F94820">
            <w:pPr>
              <w:spacing w:line="240" w:lineRule="auto"/>
              <w:jc w:val="center"/>
              <w:rPr>
                <w:sz w:val="20"/>
                <w:szCs w:val="18"/>
                <w:highlight w:val="yellow"/>
              </w:rPr>
            </w:pPr>
            <w:r>
              <w:rPr>
                <w:sz w:val="20"/>
                <w:szCs w:val="20"/>
              </w:rPr>
              <w:t>Улично-дорожная сеть (12.0.1), благоустройство территории (12.0.2)</w:t>
            </w:r>
          </w:p>
        </w:tc>
      </w:tr>
      <w:tr w:rsidR="00F94820" w14:paraId="26D4C4A1" w14:textId="77777777" w:rsidTr="006656BA">
        <w:trPr>
          <w:trHeight w:val="20"/>
          <w:jc w:val="center"/>
        </w:trPr>
        <w:tc>
          <w:tcPr>
            <w:tcW w:w="1413" w:type="dxa"/>
            <w:vAlign w:val="center"/>
          </w:tcPr>
          <w:p w14:paraId="506AEB5C" w14:textId="3F67DD41"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72</w:t>
            </w:r>
          </w:p>
        </w:tc>
        <w:tc>
          <w:tcPr>
            <w:tcW w:w="1417" w:type="dxa"/>
            <w:vAlign w:val="center"/>
          </w:tcPr>
          <w:p w14:paraId="30D40D20" w14:textId="2637ED82" w:rsidR="00F94820" w:rsidRDefault="00F94820" w:rsidP="00F94820">
            <w:pPr>
              <w:spacing w:line="240" w:lineRule="auto"/>
              <w:jc w:val="center"/>
              <w:rPr>
                <w:sz w:val="20"/>
                <w:szCs w:val="20"/>
                <w:highlight w:val="yellow"/>
              </w:rPr>
            </w:pPr>
            <w:r>
              <w:rPr>
                <w:sz w:val="20"/>
                <w:szCs w:val="20"/>
              </w:rPr>
              <w:t>33</w:t>
            </w:r>
          </w:p>
        </w:tc>
        <w:tc>
          <w:tcPr>
            <w:tcW w:w="6237" w:type="dxa"/>
            <w:vAlign w:val="center"/>
          </w:tcPr>
          <w:p w14:paraId="52086342" w14:textId="269BB9CE" w:rsidR="00F94820" w:rsidRDefault="00F94820" w:rsidP="00F94820">
            <w:pPr>
              <w:spacing w:line="240" w:lineRule="auto"/>
              <w:jc w:val="center"/>
              <w:rPr>
                <w:sz w:val="20"/>
                <w:szCs w:val="18"/>
                <w:highlight w:val="yellow"/>
              </w:rPr>
            </w:pPr>
            <w:r>
              <w:rPr>
                <w:sz w:val="20"/>
                <w:szCs w:val="20"/>
              </w:rPr>
              <w:t>Улично-дорожная сеть (12.0.1), благоустройство территории (12.0.2)</w:t>
            </w:r>
          </w:p>
        </w:tc>
      </w:tr>
      <w:tr w:rsidR="00F94820" w14:paraId="79ED872E" w14:textId="77777777" w:rsidTr="006656BA">
        <w:trPr>
          <w:trHeight w:val="20"/>
          <w:jc w:val="center"/>
        </w:trPr>
        <w:tc>
          <w:tcPr>
            <w:tcW w:w="1413" w:type="dxa"/>
            <w:vAlign w:val="center"/>
          </w:tcPr>
          <w:p w14:paraId="4B880C4F" w14:textId="24534C42" w:rsidR="00F94820" w:rsidRDefault="00F94820" w:rsidP="00F94820">
            <w:pPr>
              <w:spacing w:line="240" w:lineRule="auto"/>
              <w:jc w:val="center"/>
              <w:rPr>
                <w:sz w:val="20"/>
                <w:szCs w:val="20"/>
                <w:highlight w:val="yellow"/>
              </w:rPr>
            </w:pPr>
            <w:proofErr w:type="gramStart"/>
            <w:r>
              <w:rPr>
                <w:sz w:val="20"/>
                <w:szCs w:val="20"/>
              </w:rPr>
              <w:t>:ЗУ</w:t>
            </w:r>
            <w:proofErr w:type="gramEnd"/>
            <w:r>
              <w:rPr>
                <w:sz w:val="20"/>
                <w:szCs w:val="20"/>
              </w:rPr>
              <w:t>73</w:t>
            </w:r>
          </w:p>
        </w:tc>
        <w:tc>
          <w:tcPr>
            <w:tcW w:w="1417" w:type="dxa"/>
            <w:vAlign w:val="center"/>
          </w:tcPr>
          <w:p w14:paraId="3D4D18E7" w14:textId="5FDB8487" w:rsidR="00F94820" w:rsidRDefault="00F94820" w:rsidP="00F94820">
            <w:pPr>
              <w:spacing w:line="240" w:lineRule="auto"/>
              <w:jc w:val="center"/>
              <w:rPr>
                <w:sz w:val="20"/>
                <w:szCs w:val="20"/>
                <w:highlight w:val="yellow"/>
              </w:rPr>
            </w:pPr>
            <w:r>
              <w:rPr>
                <w:sz w:val="20"/>
                <w:szCs w:val="20"/>
              </w:rPr>
              <w:t>17375</w:t>
            </w:r>
          </w:p>
        </w:tc>
        <w:tc>
          <w:tcPr>
            <w:tcW w:w="6237" w:type="dxa"/>
            <w:vAlign w:val="center"/>
          </w:tcPr>
          <w:p w14:paraId="51C12677" w14:textId="427A6254" w:rsidR="00F94820" w:rsidRDefault="00F94820" w:rsidP="00F94820">
            <w:pPr>
              <w:spacing w:line="240" w:lineRule="auto"/>
              <w:jc w:val="center"/>
              <w:rPr>
                <w:sz w:val="20"/>
                <w:szCs w:val="18"/>
                <w:highlight w:val="yellow"/>
              </w:rPr>
            </w:pPr>
            <w:r>
              <w:rPr>
                <w:sz w:val="20"/>
                <w:szCs w:val="20"/>
              </w:rPr>
              <w:t>Земельные участки (территории) общего пользования (12.0)</w:t>
            </w:r>
          </w:p>
        </w:tc>
      </w:tr>
    </w:tbl>
    <w:p w14:paraId="3EADA9E1" w14:textId="77777777" w:rsidR="006656BA" w:rsidRDefault="006656BA" w:rsidP="006656BA">
      <w:pPr>
        <w:pStyle w:val="a6"/>
        <w:spacing w:before="60" w:after="0"/>
        <w:ind w:firstLine="567"/>
        <w:jc w:val="both"/>
        <w:rPr>
          <w:rFonts w:eastAsia="GOST Type AU"/>
          <w:sz w:val="20"/>
        </w:rPr>
      </w:pPr>
      <w:r>
        <w:rPr>
          <w:rFonts w:eastAsia="GOST Type AU"/>
          <w:sz w:val="20"/>
        </w:rPr>
        <w:t>Примечание:</w:t>
      </w:r>
    </w:p>
    <w:p w14:paraId="275AFC6C" w14:textId="77777777" w:rsidR="006656BA" w:rsidRDefault="006656BA" w:rsidP="006656BA">
      <w:pPr>
        <w:pStyle w:val="a6"/>
        <w:numPr>
          <w:ilvl w:val="0"/>
          <w:numId w:val="14"/>
        </w:numPr>
        <w:suppressAutoHyphens w:val="0"/>
        <w:spacing w:after="0"/>
        <w:jc w:val="both"/>
        <w:rPr>
          <w:rFonts w:eastAsia="GOST Type AU"/>
          <w:sz w:val="20"/>
        </w:rPr>
      </w:pPr>
      <w:r>
        <w:rPr>
          <w:rFonts w:eastAsia="GOST Type AU"/>
          <w:sz w:val="20"/>
        </w:rPr>
        <w:t>Категория земель – земли населенных пунктов.</w:t>
      </w:r>
    </w:p>
    <w:p w14:paraId="27CD9BC4" w14:textId="77777777" w:rsidR="005D2D4D" w:rsidRPr="00D671A1" w:rsidRDefault="005D2D4D" w:rsidP="005D2D4D">
      <w:pPr>
        <w:spacing w:before="240"/>
        <w:jc w:val="center"/>
        <w:rPr>
          <w:rFonts w:eastAsia="GOST Type AU"/>
          <w:b/>
        </w:rPr>
      </w:pPr>
      <w:r w:rsidRPr="006F2AF5">
        <w:rPr>
          <w:i/>
        </w:rPr>
        <w:t>Предложения по установлению сервитутов</w:t>
      </w:r>
    </w:p>
    <w:p w14:paraId="15DD765D" w14:textId="77777777" w:rsidR="005D2D4D" w:rsidRPr="00D671A1" w:rsidRDefault="005D2D4D" w:rsidP="005D2D4D">
      <w:pPr>
        <w:pStyle w:val="a6"/>
        <w:spacing w:after="0"/>
        <w:ind w:firstLine="567"/>
        <w:jc w:val="both"/>
        <w:rPr>
          <w:rFonts w:eastAsia="GOST Type AU"/>
        </w:rPr>
      </w:pPr>
      <w:r w:rsidRPr="00D671A1">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D671A1" w:rsidRDefault="005D2D4D" w:rsidP="005D2D4D">
      <w:pPr>
        <w:pStyle w:val="a6"/>
        <w:spacing w:after="0"/>
        <w:ind w:firstLine="567"/>
        <w:jc w:val="both"/>
        <w:rPr>
          <w:rFonts w:eastAsia="GOST Type AU"/>
        </w:rPr>
      </w:pPr>
      <w:r w:rsidRPr="00D671A1">
        <w:rPr>
          <w:rFonts w:eastAsia="GOST Type AU"/>
        </w:rPr>
        <w:t>Сервитут – это право ограниченного пользования чужим земельным участком.</w:t>
      </w:r>
    </w:p>
    <w:p w14:paraId="1C7FDE51" w14:textId="77777777" w:rsidR="005D2D4D" w:rsidRPr="00D671A1" w:rsidRDefault="005D2D4D" w:rsidP="005D2D4D">
      <w:pPr>
        <w:pStyle w:val="a6"/>
        <w:spacing w:after="0"/>
        <w:ind w:firstLine="567"/>
        <w:jc w:val="both"/>
        <w:rPr>
          <w:rFonts w:eastAsia="GOST Type AU"/>
        </w:rPr>
      </w:pPr>
      <w:r w:rsidRPr="00D671A1">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D671A1" w:rsidRDefault="005D2D4D" w:rsidP="005D2D4D">
      <w:pPr>
        <w:pStyle w:val="a6"/>
        <w:spacing w:after="0"/>
        <w:ind w:firstLine="567"/>
        <w:jc w:val="both"/>
      </w:pPr>
      <w:r w:rsidRPr="00D671A1">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D671A1" w:rsidRDefault="005D2D4D" w:rsidP="005D2D4D">
      <w:pPr>
        <w:pStyle w:val="a6"/>
        <w:spacing w:after="0"/>
        <w:ind w:firstLine="567"/>
        <w:jc w:val="both"/>
      </w:pPr>
      <w:r w:rsidRPr="00D671A1">
        <w:t xml:space="preserve">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w:t>
      </w:r>
      <w:r w:rsidRPr="00D671A1">
        <w:lastRenderedPageBreak/>
        <w:t>действия планируемого сервитута вне границ проектирования проектом не предусматривается.</w:t>
      </w:r>
    </w:p>
    <w:p w14:paraId="4C65974F" w14:textId="1ED6493A" w:rsidR="002349EA" w:rsidRDefault="002349EA" w:rsidP="00553A14">
      <w:pPr>
        <w:pStyle w:val="a6"/>
        <w:spacing w:after="0"/>
        <w:ind w:firstLine="567"/>
        <w:jc w:val="both"/>
      </w:pPr>
      <w:r w:rsidRPr="00D671A1">
        <w:t>Проект</w:t>
      </w:r>
      <w:r w:rsidR="006F2AF5">
        <w:t>ом</w:t>
      </w:r>
      <w:r w:rsidRPr="00D671A1">
        <w:t xml:space="preserve"> предусматриваются сервитуты с целью прохода или проезда через земель</w:t>
      </w:r>
      <w:r w:rsidR="006F2AF5">
        <w:t>ные участки, а также с</w:t>
      </w:r>
      <w:r w:rsidRPr="00D671A1">
        <w:t xml:space="preserve">ервитуты </w:t>
      </w:r>
      <w:r w:rsidR="006F2AF5" w:rsidRPr="00D671A1">
        <w:t>по охранным зонам в отношении инженерных сетей и сооружений АО «</w:t>
      </w:r>
      <w:proofErr w:type="spellStart"/>
      <w:r w:rsidR="006F2AF5" w:rsidRPr="00D671A1">
        <w:t>Горэлектросеть</w:t>
      </w:r>
      <w:proofErr w:type="spellEnd"/>
      <w:r w:rsidR="006F2AF5" w:rsidRPr="00D671A1">
        <w:t>» и ООО «</w:t>
      </w:r>
      <w:proofErr w:type="spellStart"/>
      <w:r w:rsidR="006F2AF5" w:rsidRPr="00D671A1">
        <w:t>Магнитогорскгазстрой</w:t>
      </w:r>
      <w:proofErr w:type="spellEnd"/>
      <w:proofErr w:type="gramStart"/>
      <w:r w:rsidR="006F2AF5" w:rsidRPr="00D671A1">
        <w:t>».</w:t>
      </w:r>
      <w:r w:rsidR="006F2AF5">
        <w:t>с</w:t>
      </w:r>
      <w:proofErr w:type="gramEnd"/>
      <w:r w:rsidR="006F2AF5">
        <w:t xml:space="preserve"> целью обслуживания и ремонта.</w:t>
      </w:r>
    </w:p>
    <w:p w14:paraId="4297F4CC" w14:textId="77777777" w:rsidR="006F2AF5" w:rsidRPr="00553DDB" w:rsidRDefault="006F2AF5" w:rsidP="006F2AF5">
      <w:pPr>
        <w:spacing w:before="240"/>
        <w:jc w:val="center"/>
        <w:rPr>
          <w:i/>
        </w:rPr>
      </w:pPr>
      <w:r w:rsidRPr="00553DDB">
        <w:rPr>
          <w:i/>
        </w:rPr>
        <w:t>Таблицы координат планируемых границ зон действия сервитута</w:t>
      </w:r>
    </w:p>
    <w:p w14:paraId="2D5E5CC0" w14:textId="77777777" w:rsidR="006F2AF5" w:rsidRDefault="006F2AF5" w:rsidP="006F2AF5">
      <w:pPr>
        <w:pStyle w:val="af3"/>
        <w:jc w:val="center"/>
        <w:sectPr w:rsidR="006F2AF5" w:rsidSect="00A929F0">
          <w:pgSz w:w="11907" w:h="16839" w:code="9"/>
          <w:pgMar w:top="851" w:right="851" w:bottom="851" w:left="1418" w:header="420" w:footer="176" w:gutter="0"/>
          <w:cols w:space="720"/>
          <w:docGrid w:linePitch="360"/>
        </w:sectPr>
      </w:pPr>
    </w:p>
    <w:p w14:paraId="4504FF14" w14:textId="06ACC716" w:rsidR="006F2AF5" w:rsidRPr="006F2AF5" w:rsidRDefault="006F2AF5" w:rsidP="006F2AF5">
      <w:pPr>
        <w:pStyle w:val="af3"/>
        <w:jc w:val="center"/>
        <w:rPr>
          <w:sz w:val="20"/>
        </w:rPr>
      </w:pPr>
      <w:r w:rsidRPr="006F2AF5">
        <w:rPr>
          <w:sz w:val="20"/>
        </w:rPr>
        <w:t>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6EA7AD6A"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BA8C5D" w14:textId="77777777" w:rsidR="006F2AF5" w:rsidRPr="006F2AF5" w:rsidRDefault="006F2AF5" w:rsidP="00240C09">
            <w:pPr>
              <w:pStyle w:val="af3"/>
              <w:jc w:val="center"/>
              <w:rPr>
                <w:b/>
                <w:bCs/>
                <w:sz w:val="20"/>
              </w:rPr>
            </w:pPr>
            <w:r w:rsidRPr="006F2AF5">
              <w:rPr>
                <w:b/>
                <w:bCs/>
                <w:sz w:val="20"/>
              </w:rPr>
              <w:t xml:space="preserve">Площадь 5928 </w:t>
            </w:r>
            <w:proofErr w:type="spellStart"/>
            <w:r w:rsidRPr="006F2AF5">
              <w:rPr>
                <w:b/>
                <w:bCs/>
                <w:sz w:val="20"/>
              </w:rPr>
              <w:t>кв.м</w:t>
            </w:r>
            <w:proofErr w:type="spellEnd"/>
          </w:p>
        </w:tc>
      </w:tr>
      <w:tr w:rsidR="006F2AF5" w:rsidRPr="006F2AF5" w14:paraId="7BBA9C1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1B4AF6C"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68E632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025693"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01EF2"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6FDFB7" w14:textId="77777777" w:rsidR="006F2AF5" w:rsidRPr="006F2AF5" w:rsidRDefault="006F2AF5" w:rsidP="00240C09">
            <w:pPr>
              <w:jc w:val="center"/>
              <w:rPr>
                <w:sz w:val="20"/>
              </w:rPr>
            </w:pPr>
            <w:r w:rsidRPr="006F2AF5">
              <w:rPr>
                <w:sz w:val="20"/>
              </w:rPr>
              <w:t>Y</w:t>
            </w:r>
          </w:p>
        </w:tc>
      </w:tr>
      <w:tr w:rsidR="006F2AF5" w:rsidRPr="006F2AF5" w14:paraId="37DB74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3F0700"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C64D7" w14:textId="77777777" w:rsidR="006F2AF5" w:rsidRPr="006F2AF5" w:rsidRDefault="006F2AF5" w:rsidP="00240C09">
            <w:pPr>
              <w:jc w:val="center"/>
              <w:rPr>
                <w:sz w:val="20"/>
              </w:rPr>
            </w:pPr>
            <w:r w:rsidRPr="006F2AF5">
              <w:rPr>
                <w:sz w:val="20"/>
              </w:rPr>
              <w:t>411448.21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B55DC7" w14:textId="77777777" w:rsidR="006F2AF5" w:rsidRPr="006F2AF5" w:rsidRDefault="006F2AF5" w:rsidP="00240C09">
            <w:pPr>
              <w:jc w:val="center"/>
              <w:rPr>
                <w:sz w:val="20"/>
              </w:rPr>
            </w:pPr>
            <w:r w:rsidRPr="006F2AF5">
              <w:rPr>
                <w:sz w:val="20"/>
              </w:rPr>
              <w:t>1362513.14</w:t>
            </w:r>
          </w:p>
        </w:tc>
      </w:tr>
      <w:tr w:rsidR="006F2AF5" w:rsidRPr="006F2AF5" w14:paraId="441D711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182BCC"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5233A" w14:textId="77777777" w:rsidR="006F2AF5" w:rsidRPr="006F2AF5" w:rsidRDefault="006F2AF5" w:rsidP="00240C09">
            <w:pPr>
              <w:jc w:val="center"/>
              <w:rPr>
                <w:sz w:val="20"/>
              </w:rPr>
            </w:pPr>
            <w:r w:rsidRPr="006F2AF5">
              <w:rPr>
                <w:sz w:val="20"/>
              </w:rPr>
              <w:t>411448.25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35341F" w14:textId="77777777" w:rsidR="006F2AF5" w:rsidRPr="006F2AF5" w:rsidRDefault="006F2AF5" w:rsidP="00240C09">
            <w:pPr>
              <w:jc w:val="center"/>
              <w:rPr>
                <w:sz w:val="20"/>
              </w:rPr>
            </w:pPr>
            <w:r w:rsidRPr="006F2AF5">
              <w:rPr>
                <w:sz w:val="20"/>
              </w:rPr>
              <w:t>1362515.59</w:t>
            </w:r>
          </w:p>
        </w:tc>
      </w:tr>
      <w:tr w:rsidR="006F2AF5" w:rsidRPr="006F2AF5" w14:paraId="4D879F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893615"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CA796" w14:textId="77777777" w:rsidR="006F2AF5" w:rsidRPr="006F2AF5" w:rsidRDefault="006F2AF5" w:rsidP="00240C09">
            <w:pPr>
              <w:jc w:val="center"/>
              <w:rPr>
                <w:sz w:val="20"/>
              </w:rPr>
            </w:pPr>
            <w:r w:rsidRPr="006F2AF5">
              <w:rPr>
                <w:sz w:val="20"/>
              </w:rPr>
              <w:t>411416.67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E5E4CE" w14:textId="77777777" w:rsidR="006F2AF5" w:rsidRPr="006F2AF5" w:rsidRDefault="006F2AF5" w:rsidP="00240C09">
            <w:pPr>
              <w:jc w:val="center"/>
              <w:rPr>
                <w:sz w:val="20"/>
              </w:rPr>
            </w:pPr>
            <w:r w:rsidRPr="006F2AF5">
              <w:rPr>
                <w:sz w:val="20"/>
              </w:rPr>
              <w:t>1362516.08</w:t>
            </w:r>
          </w:p>
        </w:tc>
      </w:tr>
      <w:tr w:rsidR="006F2AF5" w:rsidRPr="006F2AF5" w14:paraId="00AD6C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F87151"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030C7" w14:textId="77777777" w:rsidR="006F2AF5" w:rsidRPr="006F2AF5" w:rsidRDefault="006F2AF5" w:rsidP="00240C09">
            <w:pPr>
              <w:jc w:val="center"/>
              <w:rPr>
                <w:sz w:val="20"/>
              </w:rPr>
            </w:pPr>
            <w:r w:rsidRPr="006F2AF5">
              <w:rPr>
                <w:sz w:val="20"/>
              </w:rPr>
              <w:t>411416.7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FC21E7" w14:textId="77777777" w:rsidR="006F2AF5" w:rsidRPr="006F2AF5" w:rsidRDefault="006F2AF5" w:rsidP="00240C09">
            <w:pPr>
              <w:jc w:val="center"/>
              <w:rPr>
                <w:sz w:val="20"/>
              </w:rPr>
            </w:pPr>
            <w:r w:rsidRPr="006F2AF5">
              <w:rPr>
                <w:sz w:val="20"/>
              </w:rPr>
              <w:t>1362521.25</w:t>
            </w:r>
          </w:p>
        </w:tc>
      </w:tr>
      <w:tr w:rsidR="006F2AF5" w:rsidRPr="006F2AF5" w14:paraId="220254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179727"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0E77E1" w14:textId="77777777" w:rsidR="006F2AF5" w:rsidRPr="006F2AF5" w:rsidRDefault="006F2AF5" w:rsidP="00240C09">
            <w:pPr>
              <w:jc w:val="center"/>
              <w:rPr>
                <w:sz w:val="20"/>
              </w:rPr>
            </w:pPr>
            <w:r w:rsidRPr="006F2AF5">
              <w:rPr>
                <w:sz w:val="20"/>
              </w:rPr>
              <w:t>411412.7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9C75F" w14:textId="77777777" w:rsidR="006F2AF5" w:rsidRPr="006F2AF5" w:rsidRDefault="006F2AF5" w:rsidP="00240C09">
            <w:pPr>
              <w:jc w:val="center"/>
              <w:rPr>
                <w:sz w:val="20"/>
              </w:rPr>
            </w:pPr>
            <w:r w:rsidRPr="006F2AF5">
              <w:rPr>
                <w:sz w:val="20"/>
              </w:rPr>
              <w:t>1362521.28</w:t>
            </w:r>
          </w:p>
        </w:tc>
      </w:tr>
      <w:tr w:rsidR="006F2AF5" w:rsidRPr="006F2AF5" w14:paraId="26FF74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6C41BD"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2DF74" w14:textId="77777777" w:rsidR="006F2AF5" w:rsidRPr="006F2AF5" w:rsidRDefault="006F2AF5" w:rsidP="00240C09">
            <w:pPr>
              <w:jc w:val="center"/>
              <w:rPr>
                <w:sz w:val="20"/>
              </w:rPr>
            </w:pPr>
            <w:r w:rsidRPr="006F2AF5">
              <w:rPr>
                <w:sz w:val="20"/>
              </w:rPr>
              <w:t>411412.67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E33F48" w14:textId="77777777" w:rsidR="006F2AF5" w:rsidRPr="006F2AF5" w:rsidRDefault="006F2AF5" w:rsidP="00240C09">
            <w:pPr>
              <w:jc w:val="center"/>
              <w:rPr>
                <w:sz w:val="20"/>
              </w:rPr>
            </w:pPr>
            <w:r w:rsidRPr="006F2AF5">
              <w:rPr>
                <w:sz w:val="20"/>
              </w:rPr>
              <w:t>1362516.14</w:t>
            </w:r>
          </w:p>
        </w:tc>
      </w:tr>
      <w:tr w:rsidR="006F2AF5" w:rsidRPr="006F2AF5" w14:paraId="1B30A3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1EF683"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3CF51" w14:textId="77777777" w:rsidR="006F2AF5" w:rsidRPr="006F2AF5" w:rsidRDefault="006F2AF5" w:rsidP="00240C09">
            <w:pPr>
              <w:jc w:val="center"/>
              <w:rPr>
                <w:sz w:val="20"/>
              </w:rPr>
            </w:pPr>
            <w:r w:rsidRPr="006F2AF5">
              <w:rPr>
                <w:sz w:val="20"/>
              </w:rPr>
              <w:t>411402.64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951418" w14:textId="77777777" w:rsidR="006F2AF5" w:rsidRPr="006F2AF5" w:rsidRDefault="006F2AF5" w:rsidP="00240C09">
            <w:pPr>
              <w:jc w:val="center"/>
              <w:rPr>
                <w:sz w:val="20"/>
              </w:rPr>
            </w:pPr>
            <w:r w:rsidRPr="006F2AF5">
              <w:rPr>
                <w:sz w:val="20"/>
              </w:rPr>
              <w:t>1362516.29</w:t>
            </w:r>
          </w:p>
        </w:tc>
      </w:tr>
      <w:tr w:rsidR="006F2AF5" w:rsidRPr="006F2AF5" w14:paraId="2BF14F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EA1F60"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C280B0" w14:textId="77777777" w:rsidR="006F2AF5" w:rsidRPr="006F2AF5" w:rsidRDefault="006F2AF5" w:rsidP="00240C09">
            <w:pPr>
              <w:jc w:val="center"/>
              <w:rPr>
                <w:sz w:val="20"/>
              </w:rPr>
            </w:pPr>
            <w:r w:rsidRPr="006F2AF5">
              <w:rPr>
                <w:sz w:val="20"/>
              </w:rPr>
              <w:t>411402.31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FBF79" w14:textId="77777777" w:rsidR="006F2AF5" w:rsidRPr="006F2AF5" w:rsidRDefault="006F2AF5" w:rsidP="00240C09">
            <w:pPr>
              <w:jc w:val="center"/>
              <w:rPr>
                <w:sz w:val="20"/>
              </w:rPr>
            </w:pPr>
            <w:r w:rsidRPr="006F2AF5">
              <w:rPr>
                <w:sz w:val="20"/>
              </w:rPr>
              <w:t>1362504.25</w:t>
            </w:r>
          </w:p>
        </w:tc>
      </w:tr>
      <w:tr w:rsidR="006F2AF5" w:rsidRPr="006F2AF5" w14:paraId="13B6F3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75C4CF"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C23E6" w14:textId="77777777" w:rsidR="006F2AF5" w:rsidRPr="006F2AF5" w:rsidRDefault="006F2AF5" w:rsidP="00240C09">
            <w:pPr>
              <w:jc w:val="center"/>
              <w:rPr>
                <w:sz w:val="20"/>
              </w:rPr>
            </w:pPr>
            <w:r w:rsidRPr="006F2AF5">
              <w:rPr>
                <w:sz w:val="20"/>
              </w:rPr>
              <w:t>411390.84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9FB35" w14:textId="77777777" w:rsidR="006F2AF5" w:rsidRPr="006F2AF5" w:rsidRDefault="006F2AF5" w:rsidP="00240C09">
            <w:pPr>
              <w:jc w:val="center"/>
              <w:rPr>
                <w:sz w:val="20"/>
              </w:rPr>
            </w:pPr>
            <w:r w:rsidRPr="006F2AF5">
              <w:rPr>
                <w:sz w:val="20"/>
              </w:rPr>
              <w:t>1362504.25</w:t>
            </w:r>
          </w:p>
        </w:tc>
      </w:tr>
      <w:tr w:rsidR="006F2AF5" w:rsidRPr="006F2AF5" w14:paraId="7DE7E6F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99E86A"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629E2" w14:textId="77777777" w:rsidR="006F2AF5" w:rsidRPr="006F2AF5" w:rsidRDefault="006F2AF5" w:rsidP="00240C09">
            <w:pPr>
              <w:jc w:val="center"/>
              <w:rPr>
                <w:sz w:val="20"/>
              </w:rPr>
            </w:pPr>
            <w:r w:rsidRPr="006F2AF5">
              <w:rPr>
                <w:sz w:val="20"/>
              </w:rPr>
              <w:t>411390.84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31BB36" w14:textId="77777777" w:rsidR="006F2AF5" w:rsidRPr="006F2AF5" w:rsidRDefault="006F2AF5" w:rsidP="00240C09">
            <w:pPr>
              <w:jc w:val="center"/>
              <w:rPr>
                <w:sz w:val="20"/>
              </w:rPr>
            </w:pPr>
            <w:r w:rsidRPr="006F2AF5">
              <w:rPr>
                <w:sz w:val="20"/>
              </w:rPr>
              <w:t>1362504.27</w:t>
            </w:r>
          </w:p>
        </w:tc>
      </w:tr>
      <w:tr w:rsidR="006F2AF5" w:rsidRPr="006F2AF5" w14:paraId="26013C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4CEED"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3264D" w14:textId="77777777" w:rsidR="006F2AF5" w:rsidRPr="006F2AF5" w:rsidRDefault="006F2AF5" w:rsidP="00240C09">
            <w:pPr>
              <w:jc w:val="center"/>
              <w:rPr>
                <w:sz w:val="20"/>
              </w:rPr>
            </w:pPr>
            <w:r w:rsidRPr="006F2AF5">
              <w:rPr>
                <w:sz w:val="20"/>
              </w:rPr>
              <w:t>411323.62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712766" w14:textId="77777777" w:rsidR="006F2AF5" w:rsidRPr="006F2AF5" w:rsidRDefault="006F2AF5" w:rsidP="00240C09">
            <w:pPr>
              <w:jc w:val="center"/>
              <w:rPr>
                <w:sz w:val="20"/>
              </w:rPr>
            </w:pPr>
            <w:r w:rsidRPr="006F2AF5">
              <w:rPr>
                <w:sz w:val="20"/>
              </w:rPr>
              <w:t>1362505.51</w:t>
            </w:r>
          </w:p>
        </w:tc>
      </w:tr>
      <w:tr w:rsidR="006F2AF5" w:rsidRPr="006F2AF5" w14:paraId="38957E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6FBA63"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E287B" w14:textId="77777777" w:rsidR="006F2AF5" w:rsidRPr="006F2AF5" w:rsidRDefault="006F2AF5" w:rsidP="00240C09">
            <w:pPr>
              <w:jc w:val="center"/>
              <w:rPr>
                <w:sz w:val="20"/>
              </w:rPr>
            </w:pPr>
            <w:r w:rsidRPr="006F2AF5">
              <w:rPr>
                <w:sz w:val="20"/>
              </w:rPr>
              <w:t>411319.35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73B937" w14:textId="77777777" w:rsidR="006F2AF5" w:rsidRPr="006F2AF5" w:rsidRDefault="006F2AF5" w:rsidP="00240C09">
            <w:pPr>
              <w:jc w:val="center"/>
              <w:rPr>
                <w:sz w:val="20"/>
              </w:rPr>
            </w:pPr>
            <w:r w:rsidRPr="006F2AF5">
              <w:rPr>
                <w:sz w:val="20"/>
              </w:rPr>
              <w:t>1362511.8</w:t>
            </w:r>
          </w:p>
        </w:tc>
      </w:tr>
      <w:tr w:rsidR="006F2AF5" w:rsidRPr="006F2AF5" w14:paraId="4BDB71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25902A"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86F06" w14:textId="77777777" w:rsidR="006F2AF5" w:rsidRPr="006F2AF5" w:rsidRDefault="006F2AF5" w:rsidP="00240C09">
            <w:pPr>
              <w:jc w:val="center"/>
              <w:rPr>
                <w:sz w:val="20"/>
              </w:rPr>
            </w:pPr>
            <w:r w:rsidRPr="006F2AF5">
              <w:rPr>
                <w:sz w:val="20"/>
              </w:rPr>
              <w:t>411320.14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683C3B" w14:textId="77777777" w:rsidR="006F2AF5" w:rsidRPr="006F2AF5" w:rsidRDefault="006F2AF5" w:rsidP="00240C09">
            <w:pPr>
              <w:jc w:val="center"/>
              <w:rPr>
                <w:sz w:val="20"/>
              </w:rPr>
            </w:pPr>
            <w:r w:rsidRPr="006F2AF5">
              <w:rPr>
                <w:sz w:val="20"/>
              </w:rPr>
              <w:t>1362565.84</w:t>
            </w:r>
          </w:p>
        </w:tc>
      </w:tr>
      <w:tr w:rsidR="006F2AF5" w:rsidRPr="006F2AF5" w14:paraId="2267D2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9B8C89"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6B3C1C" w14:textId="77777777" w:rsidR="006F2AF5" w:rsidRPr="006F2AF5" w:rsidRDefault="006F2AF5" w:rsidP="00240C09">
            <w:pPr>
              <w:jc w:val="center"/>
              <w:rPr>
                <w:sz w:val="20"/>
              </w:rPr>
            </w:pPr>
            <w:r w:rsidRPr="006F2AF5">
              <w:rPr>
                <w:sz w:val="20"/>
              </w:rPr>
              <w:t>411324.87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DDDEE" w14:textId="77777777" w:rsidR="006F2AF5" w:rsidRPr="006F2AF5" w:rsidRDefault="006F2AF5" w:rsidP="00240C09">
            <w:pPr>
              <w:jc w:val="center"/>
              <w:rPr>
                <w:sz w:val="20"/>
              </w:rPr>
            </w:pPr>
            <w:r w:rsidRPr="006F2AF5">
              <w:rPr>
                <w:sz w:val="20"/>
              </w:rPr>
              <w:t>1362570.75</w:t>
            </w:r>
          </w:p>
        </w:tc>
      </w:tr>
      <w:tr w:rsidR="006F2AF5" w:rsidRPr="006F2AF5" w14:paraId="52C7C9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050B98"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9A8BAD" w14:textId="77777777" w:rsidR="006F2AF5" w:rsidRPr="006F2AF5" w:rsidRDefault="006F2AF5" w:rsidP="00240C09">
            <w:pPr>
              <w:jc w:val="center"/>
              <w:rPr>
                <w:sz w:val="20"/>
              </w:rPr>
            </w:pPr>
            <w:r w:rsidRPr="006F2AF5">
              <w:rPr>
                <w:sz w:val="20"/>
              </w:rPr>
              <w:t>411394.55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ED544C" w14:textId="77777777" w:rsidR="006F2AF5" w:rsidRPr="006F2AF5" w:rsidRDefault="006F2AF5" w:rsidP="00240C09">
            <w:pPr>
              <w:jc w:val="center"/>
              <w:rPr>
                <w:sz w:val="20"/>
              </w:rPr>
            </w:pPr>
            <w:r w:rsidRPr="006F2AF5">
              <w:rPr>
                <w:sz w:val="20"/>
              </w:rPr>
              <w:t>1362569.66</w:t>
            </w:r>
          </w:p>
        </w:tc>
      </w:tr>
      <w:tr w:rsidR="006F2AF5" w:rsidRPr="006F2AF5" w14:paraId="02B7AF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85DCBD"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722F95" w14:textId="77777777" w:rsidR="006F2AF5" w:rsidRPr="006F2AF5" w:rsidRDefault="006F2AF5" w:rsidP="00240C09">
            <w:pPr>
              <w:jc w:val="center"/>
              <w:rPr>
                <w:sz w:val="20"/>
              </w:rPr>
            </w:pPr>
            <w:r w:rsidRPr="006F2AF5">
              <w:rPr>
                <w:sz w:val="20"/>
              </w:rPr>
              <w:t>411394.56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981057" w14:textId="77777777" w:rsidR="006F2AF5" w:rsidRPr="006F2AF5" w:rsidRDefault="006F2AF5" w:rsidP="00240C09">
            <w:pPr>
              <w:jc w:val="center"/>
              <w:rPr>
                <w:sz w:val="20"/>
              </w:rPr>
            </w:pPr>
            <w:r w:rsidRPr="006F2AF5">
              <w:rPr>
                <w:sz w:val="20"/>
              </w:rPr>
              <w:t>1362570.75</w:t>
            </w:r>
          </w:p>
        </w:tc>
      </w:tr>
      <w:tr w:rsidR="006F2AF5" w:rsidRPr="006F2AF5" w14:paraId="50C914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DC348D"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D8ECDA" w14:textId="77777777" w:rsidR="006F2AF5" w:rsidRPr="006F2AF5" w:rsidRDefault="006F2AF5" w:rsidP="00240C09">
            <w:pPr>
              <w:jc w:val="center"/>
              <w:rPr>
                <w:sz w:val="20"/>
              </w:rPr>
            </w:pPr>
            <w:r w:rsidRPr="006F2AF5">
              <w:rPr>
                <w:sz w:val="20"/>
              </w:rPr>
              <w:t>411399.4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339B2" w14:textId="77777777" w:rsidR="006F2AF5" w:rsidRPr="006F2AF5" w:rsidRDefault="006F2AF5" w:rsidP="00240C09">
            <w:pPr>
              <w:jc w:val="center"/>
              <w:rPr>
                <w:sz w:val="20"/>
              </w:rPr>
            </w:pPr>
            <w:r w:rsidRPr="006F2AF5">
              <w:rPr>
                <w:sz w:val="20"/>
              </w:rPr>
              <w:t>1362570.67</w:t>
            </w:r>
          </w:p>
        </w:tc>
      </w:tr>
      <w:tr w:rsidR="006F2AF5" w:rsidRPr="006F2AF5" w14:paraId="228B25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28B8A8"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0EBE9" w14:textId="77777777" w:rsidR="006F2AF5" w:rsidRPr="006F2AF5" w:rsidRDefault="006F2AF5" w:rsidP="00240C09">
            <w:pPr>
              <w:jc w:val="center"/>
              <w:rPr>
                <w:sz w:val="20"/>
              </w:rPr>
            </w:pPr>
            <w:r w:rsidRPr="006F2AF5">
              <w:rPr>
                <w:sz w:val="20"/>
              </w:rPr>
              <w:t>411406.11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A70C2F" w14:textId="77777777" w:rsidR="006F2AF5" w:rsidRPr="006F2AF5" w:rsidRDefault="006F2AF5" w:rsidP="00240C09">
            <w:pPr>
              <w:jc w:val="center"/>
              <w:rPr>
                <w:sz w:val="20"/>
              </w:rPr>
            </w:pPr>
            <w:r w:rsidRPr="006F2AF5">
              <w:rPr>
                <w:sz w:val="20"/>
              </w:rPr>
              <w:t>1362570.56</w:t>
            </w:r>
          </w:p>
        </w:tc>
      </w:tr>
      <w:tr w:rsidR="006F2AF5" w:rsidRPr="006F2AF5" w14:paraId="0B3396E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3B513D"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85DF6" w14:textId="77777777" w:rsidR="006F2AF5" w:rsidRPr="006F2AF5" w:rsidRDefault="006F2AF5" w:rsidP="00240C09">
            <w:pPr>
              <w:jc w:val="center"/>
              <w:rPr>
                <w:sz w:val="20"/>
              </w:rPr>
            </w:pPr>
            <w:r w:rsidRPr="006F2AF5">
              <w:rPr>
                <w:sz w:val="20"/>
              </w:rPr>
              <w:t>411406.14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29872D" w14:textId="77777777" w:rsidR="006F2AF5" w:rsidRPr="006F2AF5" w:rsidRDefault="006F2AF5" w:rsidP="00240C09">
            <w:pPr>
              <w:jc w:val="center"/>
              <w:rPr>
                <w:sz w:val="20"/>
              </w:rPr>
            </w:pPr>
            <w:r w:rsidRPr="006F2AF5">
              <w:rPr>
                <w:sz w:val="20"/>
              </w:rPr>
              <w:t>1362572.07</w:t>
            </w:r>
          </w:p>
        </w:tc>
      </w:tr>
      <w:tr w:rsidR="006F2AF5" w:rsidRPr="006F2AF5" w14:paraId="4B1AE0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30CF51"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E477E" w14:textId="77777777" w:rsidR="006F2AF5" w:rsidRPr="006F2AF5" w:rsidRDefault="006F2AF5" w:rsidP="00240C09">
            <w:pPr>
              <w:jc w:val="center"/>
              <w:rPr>
                <w:sz w:val="20"/>
              </w:rPr>
            </w:pPr>
            <w:r w:rsidRPr="006F2AF5">
              <w:rPr>
                <w:sz w:val="20"/>
              </w:rPr>
              <w:t>411453.48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598A4A" w14:textId="77777777" w:rsidR="006F2AF5" w:rsidRPr="006F2AF5" w:rsidRDefault="006F2AF5" w:rsidP="00240C09">
            <w:pPr>
              <w:jc w:val="center"/>
              <w:rPr>
                <w:sz w:val="20"/>
              </w:rPr>
            </w:pPr>
            <w:r w:rsidRPr="006F2AF5">
              <w:rPr>
                <w:sz w:val="20"/>
              </w:rPr>
              <w:t>1362571.2</w:t>
            </w:r>
          </w:p>
        </w:tc>
      </w:tr>
      <w:tr w:rsidR="006F2AF5" w:rsidRPr="006F2AF5" w14:paraId="7B61AE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1E6BC9"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19DE9A" w14:textId="77777777" w:rsidR="006F2AF5" w:rsidRPr="006F2AF5" w:rsidRDefault="006F2AF5" w:rsidP="00240C09">
            <w:pPr>
              <w:jc w:val="center"/>
              <w:rPr>
                <w:sz w:val="20"/>
              </w:rPr>
            </w:pPr>
            <w:r w:rsidRPr="006F2AF5">
              <w:rPr>
                <w:sz w:val="20"/>
              </w:rPr>
              <w:t>411453.53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D98F4" w14:textId="77777777" w:rsidR="006F2AF5" w:rsidRPr="006F2AF5" w:rsidRDefault="006F2AF5" w:rsidP="00240C09">
            <w:pPr>
              <w:jc w:val="center"/>
              <w:rPr>
                <w:sz w:val="20"/>
              </w:rPr>
            </w:pPr>
            <w:r w:rsidRPr="006F2AF5">
              <w:rPr>
                <w:sz w:val="20"/>
              </w:rPr>
              <w:t>1362573.64</w:t>
            </w:r>
          </w:p>
        </w:tc>
      </w:tr>
      <w:tr w:rsidR="006F2AF5" w:rsidRPr="006F2AF5" w14:paraId="53E31E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7A8525"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2C4AB" w14:textId="77777777" w:rsidR="006F2AF5" w:rsidRPr="006F2AF5" w:rsidRDefault="006F2AF5" w:rsidP="00240C09">
            <w:pPr>
              <w:jc w:val="center"/>
              <w:rPr>
                <w:sz w:val="20"/>
              </w:rPr>
            </w:pPr>
            <w:r w:rsidRPr="006F2AF5">
              <w:rPr>
                <w:sz w:val="20"/>
              </w:rPr>
              <w:t>411406.32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4FA112" w14:textId="77777777" w:rsidR="006F2AF5" w:rsidRPr="006F2AF5" w:rsidRDefault="006F2AF5" w:rsidP="00240C09">
            <w:pPr>
              <w:jc w:val="center"/>
              <w:rPr>
                <w:sz w:val="20"/>
              </w:rPr>
            </w:pPr>
            <w:r w:rsidRPr="006F2AF5">
              <w:rPr>
                <w:sz w:val="20"/>
              </w:rPr>
              <w:t>1362574.56</w:t>
            </w:r>
          </w:p>
        </w:tc>
      </w:tr>
      <w:tr w:rsidR="006F2AF5" w:rsidRPr="006F2AF5" w14:paraId="235FB5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0D9BD4"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1FEE87" w14:textId="77777777" w:rsidR="006F2AF5" w:rsidRPr="006F2AF5" w:rsidRDefault="006F2AF5" w:rsidP="00240C09">
            <w:pPr>
              <w:jc w:val="center"/>
              <w:rPr>
                <w:sz w:val="20"/>
              </w:rPr>
            </w:pPr>
            <w:r w:rsidRPr="006F2AF5">
              <w:rPr>
                <w:sz w:val="20"/>
              </w:rPr>
              <w:t>411399.46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E9B11" w14:textId="77777777" w:rsidR="006F2AF5" w:rsidRPr="006F2AF5" w:rsidRDefault="006F2AF5" w:rsidP="00240C09">
            <w:pPr>
              <w:jc w:val="center"/>
              <w:rPr>
                <w:sz w:val="20"/>
              </w:rPr>
            </w:pPr>
            <w:r w:rsidRPr="006F2AF5">
              <w:rPr>
                <w:sz w:val="20"/>
              </w:rPr>
              <w:t>1362574.67</w:t>
            </w:r>
          </w:p>
        </w:tc>
      </w:tr>
      <w:tr w:rsidR="006F2AF5" w:rsidRPr="006F2AF5" w14:paraId="4EB4F4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CFCAB4"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A02DD0" w14:textId="77777777" w:rsidR="006F2AF5" w:rsidRPr="006F2AF5" w:rsidRDefault="006F2AF5" w:rsidP="00240C09">
            <w:pPr>
              <w:jc w:val="center"/>
              <w:rPr>
                <w:sz w:val="20"/>
              </w:rPr>
            </w:pPr>
            <w:r w:rsidRPr="006F2AF5">
              <w:rPr>
                <w:sz w:val="20"/>
              </w:rPr>
              <w:t>411394.59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A56E8" w14:textId="77777777" w:rsidR="006F2AF5" w:rsidRPr="006F2AF5" w:rsidRDefault="006F2AF5" w:rsidP="00240C09">
            <w:pPr>
              <w:jc w:val="center"/>
              <w:rPr>
                <w:sz w:val="20"/>
              </w:rPr>
            </w:pPr>
            <w:r w:rsidRPr="006F2AF5">
              <w:rPr>
                <w:sz w:val="20"/>
              </w:rPr>
              <w:t>1362574.75</w:t>
            </w:r>
          </w:p>
        </w:tc>
      </w:tr>
      <w:tr w:rsidR="006F2AF5" w:rsidRPr="006F2AF5" w14:paraId="6458DB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0259AF"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73755" w14:textId="77777777" w:rsidR="006F2AF5" w:rsidRPr="006F2AF5" w:rsidRDefault="006F2AF5" w:rsidP="00240C09">
            <w:pPr>
              <w:jc w:val="center"/>
              <w:rPr>
                <w:sz w:val="20"/>
              </w:rPr>
            </w:pPr>
            <w:r w:rsidRPr="006F2AF5">
              <w:rPr>
                <w:sz w:val="20"/>
              </w:rPr>
              <w:t>411394.64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52B0E4" w14:textId="77777777" w:rsidR="006F2AF5" w:rsidRPr="006F2AF5" w:rsidRDefault="006F2AF5" w:rsidP="00240C09">
            <w:pPr>
              <w:jc w:val="center"/>
              <w:rPr>
                <w:sz w:val="20"/>
              </w:rPr>
            </w:pPr>
            <w:r w:rsidRPr="006F2AF5">
              <w:rPr>
                <w:sz w:val="20"/>
              </w:rPr>
              <w:t>1362587.15</w:t>
            </w:r>
          </w:p>
        </w:tc>
      </w:tr>
      <w:tr w:rsidR="006F2AF5" w:rsidRPr="006F2AF5" w14:paraId="2B0CB5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F1E0DC"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4C288C" w14:textId="77777777" w:rsidR="006F2AF5" w:rsidRPr="006F2AF5" w:rsidRDefault="006F2AF5" w:rsidP="00240C09">
            <w:pPr>
              <w:jc w:val="center"/>
              <w:rPr>
                <w:sz w:val="20"/>
              </w:rPr>
            </w:pPr>
            <w:r w:rsidRPr="006F2AF5">
              <w:rPr>
                <w:sz w:val="20"/>
              </w:rPr>
              <w:t>411371.06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C476C" w14:textId="77777777" w:rsidR="006F2AF5" w:rsidRPr="006F2AF5" w:rsidRDefault="006F2AF5" w:rsidP="00240C09">
            <w:pPr>
              <w:jc w:val="center"/>
              <w:rPr>
                <w:sz w:val="20"/>
              </w:rPr>
            </w:pPr>
            <w:r w:rsidRPr="006F2AF5">
              <w:rPr>
                <w:sz w:val="20"/>
              </w:rPr>
              <w:t>1362587.54</w:t>
            </w:r>
          </w:p>
        </w:tc>
      </w:tr>
      <w:tr w:rsidR="006F2AF5" w:rsidRPr="006F2AF5" w14:paraId="2C0901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990378"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6E984" w14:textId="77777777" w:rsidR="006F2AF5" w:rsidRPr="006F2AF5" w:rsidRDefault="006F2AF5" w:rsidP="00240C09">
            <w:pPr>
              <w:jc w:val="center"/>
              <w:rPr>
                <w:sz w:val="20"/>
              </w:rPr>
            </w:pPr>
            <w:r w:rsidRPr="006F2AF5">
              <w:rPr>
                <w:sz w:val="20"/>
              </w:rPr>
              <w:t>411371.08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D9150B" w14:textId="77777777" w:rsidR="006F2AF5" w:rsidRPr="006F2AF5" w:rsidRDefault="006F2AF5" w:rsidP="00240C09">
            <w:pPr>
              <w:jc w:val="center"/>
              <w:rPr>
                <w:sz w:val="20"/>
              </w:rPr>
            </w:pPr>
            <w:r w:rsidRPr="006F2AF5">
              <w:rPr>
                <w:sz w:val="20"/>
              </w:rPr>
              <w:t>1362591.01</w:t>
            </w:r>
          </w:p>
        </w:tc>
      </w:tr>
      <w:tr w:rsidR="006F2AF5" w:rsidRPr="006F2AF5" w14:paraId="6F3C09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8359DC"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1B2EED" w14:textId="77777777" w:rsidR="006F2AF5" w:rsidRPr="006F2AF5" w:rsidRDefault="006F2AF5" w:rsidP="00240C09">
            <w:pPr>
              <w:jc w:val="center"/>
              <w:rPr>
                <w:sz w:val="20"/>
              </w:rPr>
            </w:pPr>
            <w:r w:rsidRPr="006F2AF5">
              <w:rPr>
                <w:sz w:val="20"/>
              </w:rPr>
              <w:t>411371.15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42A69" w14:textId="77777777" w:rsidR="006F2AF5" w:rsidRPr="006F2AF5" w:rsidRDefault="006F2AF5" w:rsidP="00240C09">
            <w:pPr>
              <w:jc w:val="center"/>
              <w:rPr>
                <w:sz w:val="20"/>
              </w:rPr>
            </w:pPr>
            <w:r w:rsidRPr="006F2AF5">
              <w:rPr>
                <w:sz w:val="20"/>
              </w:rPr>
              <w:t>1362599.01</w:t>
            </w:r>
          </w:p>
        </w:tc>
      </w:tr>
      <w:tr w:rsidR="006F2AF5" w:rsidRPr="006F2AF5" w14:paraId="0F5383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375B74"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C65F3" w14:textId="77777777" w:rsidR="006F2AF5" w:rsidRPr="006F2AF5" w:rsidRDefault="006F2AF5" w:rsidP="00240C09">
            <w:pPr>
              <w:jc w:val="center"/>
              <w:rPr>
                <w:sz w:val="20"/>
              </w:rPr>
            </w:pPr>
            <w:r w:rsidRPr="006F2AF5">
              <w:rPr>
                <w:sz w:val="20"/>
              </w:rPr>
              <w:t>411371.2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0225F" w14:textId="77777777" w:rsidR="006F2AF5" w:rsidRPr="006F2AF5" w:rsidRDefault="006F2AF5" w:rsidP="00240C09">
            <w:pPr>
              <w:jc w:val="center"/>
              <w:rPr>
                <w:sz w:val="20"/>
              </w:rPr>
            </w:pPr>
            <w:r w:rsidRPr="006F2AF5">
              <w:rPr>
                <w:sz w:val="20"/>
              </w:rPr>
              <w:t>1362608.02</w:t>
            </w:r>
          </w:p>
        </w:tc>
      </w:tr>
      <w:tr w:rsidR="006F2AF5" w:rsidRPr="006F2AF5" w14:paraId="020AEC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E9DD56"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DCF96B" w14:textId="77777777" w:rsidR="006F2AF5" w:rsidRPr="006F2AF5" w:rsidRDefault="006F2AF5" w:rsidP="00240C09">
            <w:pPr>
              <w:jc w:val="center"/>
              <w:rPr>
                <w:sz w:val="20"/>
              </w:rPr>
            </w:pPr>
            <w:r w:rsidRPr="006F2AF5">
              <w:rPr>
                <w:sz w:val="20"/>
              </w:rPr>
              <w:t>411371.28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595B28" w14:textId="77777777" w:rsidR="006F2AF5" w:rsidRPr="006F2AF5" w:rsidRDefault="006F2AF5" w:rsidP="00240C09">
            <w:pPr>
              <w:jc w:val="center"/>
              <w:rPr>
                <w:sz w:val="20"/>
              </w:rPr>
            </w:pPr>
            <w:r w:rsidRPr="006F2AF5">
              <w:rPr>
                <w:sz w:val="20"/>
              </w:rPr>
              <w:t>1362617.01</w:t>
            </w:r>
          </w:p>
        </w:tc>
      </w:tr>
      <w:tr w:rsidR="006F2AF5" w:rsidRPr="006F2AF5" w14:paraId="19052E5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2CCFBD"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2A8B7B" w14:textId="77777777" w:rsidR="006F2AF5" w:rsidRPr="006F2AF5" w:rsidRDefault="006F2AF5" w:rsidP="00240C09">
            <w:pPr>
              <w:jc w:val="center"/>
              <w:rPr>
                <w:sz w:val="20"/>
              </w:rPr>
            </w:pPr>
            <w:r w:rsidRPr="006F2AF5">
              <w:rPr>
                <w:sz w:val="20"/>
              </w:rPr>
              <w:t>411371.31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35EE55" w14:textId="77777777" w:rsidR="006F2AF5" w:rsidRPr="006F2AF5" w:rsidRDefault="006F2AF5" w:rsidP="00240C09">
            <w:pPr>
              <w:jc w:val="center"/>
              <w:rPr>
                <w:sz w:val="20"/>
              </w:rPr>
            </w:pPr>
            <w:r w:rsidRPr="006F2AF5">
              <w:rPr>
                <w:sz w:val="20"/>
              </w:rPr>
              <w:t>1362621.51</w:t>
            </w:r>
          </w:p>
        </w:tc>
      </w:tr>
      <w:tr w:rsidR="006F2AF5" w:rsidRPr="006F2AF5" w14:paraId="68B135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D06672"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71A40" w14:textId="77777777" w:rsidR="006F2AF5" w:rsidRPr="006F2AF5" w:rsidRDefault="006F2AF5" w:rsidP="00240C09">
            <w:pPr>
              <w:jc w:val="center"/>
              <w:rPr>
                <w:sz w:val="20"/>
              </w:rPr>
            </w:pPr>
            <w:r w:rsidRPr="006F2AF5">
              <w:rPr>
                <w:sz w:val="20"/>
              </w:rPr>
              <w:t>411371.35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B6E663" w14:textId="77777777" w:rsidR="006F2AF5" w:rsidRPr="006F2AF5" w:rsidRDefault="006F2AF5" w:rsidP="00240C09">
            <w:pPr>
              <w:jc w:val="center"/>
              <w:rPr>
                <w:sz w:val="20"/>
              </w:rPr>
            </w:pPr>
            <w:r w:rsidRPr="006F2AF5">
              <w:rPr>
                <w:sz w:val="20"/>
              </w:rPr>
              <w:t>1362626.01</w:t>
            </w:r>
          </w:p>
        </w:tc>
      </w:tr>
      <w:tr w:rsidR="006F2AF5" w:rsidRPr="006F2AF5" w14:paraId="6CA695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58081E"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3C6BF8" w14:textId="77777777" w:rsidR="006F2AF5" w:rsidRPr="006F2AF5" w:rsidRDefault="006F2AF5" w:rsidP="00240C09">
            <w:pPr>
              <w:jc w:val="center"/>
              <w:rPr>
                <w:sz w:val="20"/>
              </w:rPr>
            </w:pPr>
            <w:r w:rsidRPr="006F2AF5">
              <w:rPr>
                <w:sz w:val="20"/>
              </w:rPr>
              <w:t>411371.42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6F9B5" w14:textId="77777777" w:rsidR="006F2AF5" w:rsidRPr="006F2AF5" w:rsidRDefault="006F2AF5" w:rsidP="00240C09">
            <w:pPr>
              <w:jc w:val="center"/>
              <w:rPr>
                <w:sz w:val="20"/>
              </w:rPr>
            </w:pPr>
            <w:r w:rsidRPr="006F2AF5">
              <w:rPr>
                <w:sz w:val="20"/>
              </w:rPr>
              <w:t>1362635.01</w:t>
            </w:r>
          </w:p>
        </w:tc>
      </w:tr>
      <w:tr w:rsidR="006F2AF5" w:rsidRPr="006F2AF5" w14:paraId="74240E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B5EC70"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C5FB9" w14:textId="77777777" w:rsidR="006F2AF5" w:rsidRPr="006F2AF5" w:rsidRDefault="006F2AF5" w:rsidP="00240C09">
            <w:pPr>
              <w:jc w:val="center"/>
              <w:rPr>
                <w:sz w:val="20"/>
              </w:rPr>
            </w:pPr>
            <w:r w:rsidRPr="006F2AF5">
              <w:rPr>
                <w:sz w:val="20"/>
              </w:rPr>
              <w:t>411371.5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130A5" w14:textId="77777777" w:rsidR="006F2AF5" w:rsidRPr="006F2AF5" w:rsidRDefault="006F2AF5" w:rsidP="00240C09">
            <w:pPr>
              <w:jc w:val="center"/>
              <w:rPr>
                <w:sz w:val="20"/>
              </w:rPr>
            </w:pPr>
            <w:r w:rsidRPr="006F2AF5">
              <w:rPr>
                <w:sz w:val="20"/>
              </w:rPr>
              <w:t>1362644.01</w:t>
            </w:r>
          </w:p>
        </w:tc>
      </w:tr>
      <w:tr w:rsidR="006F2AF5" w:rsidRPr="006F2AF5" w14:paraId="1EF4F5E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3E8F7C"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341D1" w14:textId="77777777" w:rsidR="006F2AF5" w:rsidRPr="006F2AF5" w:rsidRDefault="006F2AF5" w:rsidP="00240C09">
            <w:pPr>
              <w:jc w:val="center"/>
              <w:rPr>
                <w:sz w:val="20"/>
              </w:rPr>
            </w:pPr>
            <w:r w:rsidRPr="006F2AF5">
              <w:rPr>
                <w:sz w:val="20"/>
              </w:rPr>
              <w:t>411371.57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0CA7E" w14:textId="77777777" w:rsidR="006F2AF5" w:rsidRPr="006F2AF5" w:rsidRDefault="006F2AF5" w:rsidP="00240C09">
            <w:pPr>
              <w:jc w:val="center"/>
              <w:rPr>
                <w:sz w:val="20"/>
              </w:rPr>
            </w:pPr>
            <w:r w:rsidRPr="006F2AF5">
              <w:rPr>
                <w:sz w:val="20"/>
              </w:rPr>
              <w:t>1362649.99</w:t>
            </w:r>
          </w:p>
        </w:tc>
      </w:tr>
      <w:tr w:rsidR="006F2AF5" w:rsidRPr="006F2AF5" w14:paraId="44EEC1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A6641"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19318" w14:textId="77777777" w:rsidR="006F2AF5" w:rsidRPr="006F2AF5" w:rsidRDefault="006F2AF5" w:rsidP="00240C09">
            <w:pPr>
              <w:jc w:val="center"/>
              <w:rPr>
                <w:sz w:val="20"/>
              </w:rPr>
            </w:pPr>
            <w:r w:rsidRPr="006F2AF5">
              <w:rPr>
                <w:sz w:val="20"/>
              </w:rPr>
              <w:t>411379.55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4E47F" w14:textId="77777777" w:rsidR="006F2AF5" w:rsidRPr="006F2AF5" w:rsidRDefault="006F2AF5" w:rsidP="00240C09">
            <w:pPr>
              <w:jc w:val="center"/>
              <w:rPr>
                <w:sz w:val="20"/>
              </w:rPr>
            </w:pPr>
            <w:r w:rsidRPr="006F2AF5">
              <w:rPr>
                <w:sz w:val="20"/>
              </w:rPr>
              <w:t>1362649.85</w:t>
            </w:r>
          </w:p>
        </w:tc>
      </w:tr>
      <w:tr w:rsidR="006F2AF5" w:rsidRPr="006F2AF5" w14:paraId="35F362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8E3510"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965AE3" w14:textId="77777777" w:rsidR="006F2AF5" w:rsidRPr="006F2AF5" w:rsidRDefault="006F2AF5" w:rsidP="00240C09">
            <w:pPr>
              <w:jc w:val="center"/>
              <w:rPr>
                <w:sz w:val="20"/>
              </w:rPr>
            </w:pPr>
            <w:r w:rsidRPr="006F2AF5">
              <w:rPr>
                <w:sz w:val="20"/>
              </w:rPr>
              <w:t>411382.03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299985" w14:textId="77777777" w:rsidR="006F2AF5" w:rsidRPr="006F2AF5" w:rsidRDefault="006F2AF5" w:rsidP="00240C09">
            <w:pPr>
              <w:jc w:val="center"/>
              <w:rPr>
                <w:sz w:val="20"/>
              </w:rPr>
            </w:pPr>
            <w:r w:rsidRPr="006F2AF5">
              <w:rPr>
                <w:sz w:val="20"/>
              </w:rPr>
              <w:t>1362649.76</w:t>
            </w:r>
          </w:p>
        </w:tc>
      </w:tr>
      <w:tr w:rsidR="006F2AF5" w:rsidRPr="006F2AF5" w14:paraId="48424A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0750BE"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165F0" w14:textId="77777777" w:rsidR="006F2AF5" w:rsidRPr="006F2AF5" w:rsidRDefault="006F2AF5" w:rsidP="00240C09">
            <w:pPr>
              <w:jc w:val="center"/>
              <w:rPr>
                <w:sz w:val="20"/>
              </w:rPr>
            </w:pPr>
            <w:r w:rsidRPr="006F2AF5">
              <w:rPr>
                <w:sz w:val="20"/>
              </w:rPr>
              <w:t>411382.22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A064A7" w14:textId="77777777" w:rsidR="006F2AF5" w:rsidRPr="006F2AF5" w:rsidRDefault="006F2AF5" w:rsidP="00240C09">
            <w:pPr>
              <w:jc w:val="center"/>
              <w:rPr>
                <w:sz w:val="20"/>
              </w:rPr>
            </w:pPr>
            <w:r w:rsidRPr="006F2AF5">
              <w:rPr>
                <w:sz w:val="20"/>
              </w:rPr>
              <w:t>1362659.61</w:t>
            </w:r>
          </w:p>
        </w:tc>
      </w:tr>
      <w:tr w:rsidR="006F2AF5" w:rsidRPr="006F2AF5" w14:paraId="0735A6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40AA62"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52DFE" w14:textId="77777777" w:rsidR="006F2AF5" w:rsidRPr="006F2AF5" w:rsidRDefault="006F2AF5" w:rsidP="00240C09">
            <w:pPr>
              <w:jc w:val="center"/>
              <w:rPr>
                <w:sz w:val="20"/>
              </w:rPr>
            </w:pPr>
            <w:r w:rsidRPr="006F2AF5">
              <w:rPr>
                <w:sz w:val="20"/>
              </w:rPr>
              <w:t>411380.56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2528D" w14:textId="77777777" w:rsidR="006F2AF5" w:rsidRPr="006F2AF5" w:rsidRDefault="006F2AF5" w:rsidP="00240C09">
            <w:pPr>
              <w:jc w:val="center"/>
              <w:rPr>
                <w:sz w:val="20"/>
              </w:rPr>
            </w:pPr>
            <w:r w:rsidRPr="006F2AF5">
              <w:rPr>
                <w:sz w:val="20"/>
              </w:rPr>
              <w:t>1362659.64</w:t>
            </w:r>
          </w:p>
        </w:tc>
      </w:tr>
      <w:tr w:rsidR="006F2AF5" w:rsidRPr="006F2AF5" w14:paraId="4C6E10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46BCFE"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D26D4" w14:textId="77777777" w:rsidR="006F2AF5" w:rsidRPr="006F2AF5" w:rsidRDefault="006F2AF5" w:rsidP="00240C09">
            <w:pPr>
              <w:jc w:val="center"/>
              <w:rPr>
                <w:sz w:val="20"/>
              </w:rPr>
            </w:pPr>
            <w:r w:rsidRPr="006F2AF5">
              <w:rPr>
                <w:sz w:val="20"/>
              </w:rPr>
              <w:t>411381.42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576296" w14:textId="77777777" w:rsidR="006F2AF5" w:rsidRPr="006F2AF5" w:rsidRDefault="006F2AF5" w:rsidP="00240C09">
            <w:pPr>
              <w:jc w:val="center"/>
              <w:rPr>
                <w:sz w:val="20"/>
              </w:rPr>
            </w:pPr>
            <w:r w:rsidRPr="006F2AF5">
              <w:rPr>
                <w:sz w:val="20"/>
              </w:rPr>
              <w:t>1362705.04</w:t>
            </w:r>
          </w:p>
        </w:tc>
      </w:tr>
      <w:tr w:rsidR="006F2AF5" w:rsidRPr="006F2AF5" w14:paraId="27A911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8D08E1"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9A67F7" w14:textId="77777777" w:rsidR="006F2AF5" w:rsidRPr="006F2AF5" w:rsidRDefault="006F2AF5" w:rsidP="00240C09">
            <w:pPr>
              <w:jc w:val="center"/>
              <w:rPr>
                <w:sz w:val="20"/>
              </w:rPr>
            </w:pPr>
            <w:r w:rsidRPr="006F2AF5">
              <w:rPr>
                <w:sz w:val="20"/>
              </w:rPr>
              <w:t>411379.11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372D5" w14:textId="77777777" w:rsidR="006F2AF5" w:rsidRPr="006F2AF5" w:rsidRDefault="006F2AF5" w:rsidP="00240C09">
            <w:pPr>
              <w:jc w:val="center"/>
              <w:rPr>
                <w:sz w:val="20"/>
              </w:rPr>
            </w:pPr>
            <w:r w:rsidRPr="006F2AF5">
              <w:rPr>
                <w:sz w:val="20"/>
              </w:rPr>
              <w:t>1362705.09</w:t>
            </w:r>
          </w:p>
        </w:tc>
      </w:tr>
      <w:tr w:rsidR="006F2AF5" w:rsidRPr="006F2AF5" w14:paraId="30299A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1E7BB7"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CD2B4" w14:textId="77777777" w:rsidR="006F2AF5" w:rsidRPr="006F2AF5" w:rsidRDefault="006F2AF5" w:rsidP="00240C09">
            <w:pPr>
              <w:jc w:val="center"/>
              <w:rPr>
                <w:sz w:val="20"/>
              </w:rPr>
            </w:pPr>
            <w:r w:rsidRPr="006F2AF5">
              <w:rPr>
                <w:sz w:val="20"/>
              </w:rPr>
              <w:t>411378.11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C1836" w14:textId="77777777" w:rsidR="006F2AF5" w:rsidRPr="006F2AF5" w:rsidRDefault="006F2AF5" w:rsidP="00240C09">
            <w:pPr>
              <w:jc w:val="center"/>
              <w:rPr>
                <w:sz w:val="20"/>
              </w:rPr>
            </w:pPr>
            <w:r w:rsidRPr="006F2AF5">
              <w:rPr>
                <w:sz w:val="20"/>
              </w:rPr>
              <w:t>1362653.91</w:t>
            </w:r>
          </w:p>
        </w:tc>
      </w:tr>
      <w:tr w:rsidR="006F2AF5" w:rsidRPr="006F2AF5" w14:paraId="0380D5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235886"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07E82B" w14:textId="77777777" w:rsidR="006F2AF5" w:rsidRPr="006F2AF5" w:rsidRDefault="006F2AF5" w:rsidP="00240C09">
            <w:pPr>
              <w:jc w:val="center"/>
              <w:rPr>
                <w:sz w:val="20"/>
              </w:rPr>
            </w:pPr>
            <w:r w:rsidRPr="006F2AF5">
              <w:rPr>
                <w:sz w:val="20"/>
              </w:rPr>
              <w:t>411378.14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28B24" w14:textId="77777777" w:rsidR="006F2AF5" w:rsidRPr="006F2AF5" w:rsidRDefault="006F2AF5" w:rsidP="00240C09">
            <w:pPr>
              <w:jc w:val="center"/>
              <w:rPr>
                <w:sz w:val="20"/>
              </w:rPr>
            </w:pPr>
            <w:r w:rsidRPr="006F2AF5">
              <w:rPr>
                <w:sz w:val="20"/>
              </w:rPr>
              <w:t>1362653.88</w:t>
            </w:r>
          </w:p>
        </w:tc>
      </w:tr>
      <w:tr w:rsidR="006F2AF5" w:rsidRPr="006F2AF5" w14:paraId="50127A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9A88BD"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C6645" w14:textId="77777777" w:rsidR="006F2AF5" w:rsidRPr="006F2AF5" w:rsidRDefault="006F2AF5" w:rsidP="00240C09">
            <w:pPr>
              <w:jc w:val="center"/>
              <w:rPr>
                <w:sz w:val="20"/>
              </w:rPr>
            </w:pPr>
            <w:r w:rsidRPr="006F2AF5">
              <w:rPr>
                <w:sz w:val="20"/>
              </w:rPr>
              <w:t>411367.63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C33F8" w14:textId="77777777" w:rsidR="006F2AF5" w:rsidRPr="006F2AF5" w:rsidRDefault="006F2AF5" w:rsidP="00240C09">
            <w:pPr>
              <w:jc w:val="center"/>
              <w:rPr>
                <w:sz w:val="20"/>
              </w:rPr>
            </w:pPr>
            <w:r w:rsidRPr="006F2AF5">
              <w:rPr>
                <w:sz w:val="20"/>
              </w:rPr>
              <w:t>1362654.05</w:t>
            </w:r>
          </w:p>
        </w:tc>
      </w:tr>
      <w:tr w:rsidR="006F2AF5" w:rsidRPr="006F2AF5" w14:paraId="734600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EAA134"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3741CD" w14:textId="77777777" w:rsidR="006F2AF5" w:rsidRPr="006F2AF5" w:rsidRDefault="006F2AF5" w:rsidP="00240C09">
            <w:pPr>
              <w:jc w:val="center"/>
              <w:rPr>
                <w:sz w:val="20"/>
              </w:rPr>
            </w:pPr>
            <w:r w:rsidRPr="006F2AF5">
              <w:rPr>
                <w:sz w:val="20"/>
              </w:rPr>
              <w:t>411367.5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E41D54" w14:textId="77777777" w:rsidR="006F2AF5" w:rsidRPr="006F2AF5" w:rsidRDefault="006F2AF5" w:rsidP="00240C09">
            <w:pPr>
              <w:jc w:val="center"/>
              <w:rPr>
                <w:sz w:val="20"/>
              </w:rPr>
            </w:pPr>
            <w:r w:rsidRPr="006F2AF5">
              <w:rPr>
                <w:sz w:val="20"/>
              </w:rPr>
              <w:t>1362644.05</w:t>
            </w:r>
          </w:p>
        </w:tc>
      </w:tr>
      <w:tr w:rsidR="006F2AF5" w:rsidRPr="006F2AF5" w14:paraId="432232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987CED"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FD7792" w14:textId="77777777" w:rsidR="006F2AF5" w:rsidRPr="006F2AF5" w:rsidRDefault="006F2AF5" w:rsidP="00240C09">
            <w:pPr>
              <w:jc w:val="center"/>
              <w:rPr>
                <w:sz w:val="20"/>
              </w:rPr>
            </w:pPr>
            <w:r w:rsidRPr="006F2AF5">
              <w:rPr>
                <w:sz w:val="20"/>
              </w:rPr>
              <w:t>411367.42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11652" w14:textId="77777777" w:rsidR="006F2AF5" w:rsidRPr="006F2AF5" w:rsidRDefault="006F2AF5" w:rsidP="00240C09">
            <w:pPr>
              <w:jc w:val="center"/>
              <w:rPr>
                <w:sz w:val="20"/>
              </w:rPr>
            </w:pPr>
            <w:r w:rsidRPr="006F2AF5">
              <w:rPr>
                <w:sz w:val="20"/>
              </w:rPr>
              <w:t>1362635.05</w:t>
            </w:r>
          </w:p>
        </w:tc>
      </w:tr>
      <w:tr w:rsidR="006F2AF5" w:rsidRPr="006F2AF5" w14:paraId="1415FC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F4D232"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078CA" w14:textId="77777777" w:rsidR="006F2AF5" w:rsidRPr="006F2AF5" w:rsidRDefault="006F2AF5" w:rsidP="00240C09">
            <w:pPr>
              <w:jc w:val="center"/>
              <w:rPr>
                <w:sz w:val="20"/>
              </w:rPr>
            </w:pPr>
            <w:r w:rsidRPr="006F2AF5">
              <w:rPr>
                <w:sz w:val="20"/>
              </w:rPr>
              <w:t>411367.35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96D929" w14:textId="77777777" w:rsidR="006F2AF5" w:rsidRPr="006F2AF5" w:rsidRDefault="006F2AF5" w:rsidP="00240C09">
            <w:pPr>
              <w:jc w:val="center"/>
              <w:rPr>
                <w:sz w:val="20"/>
              </w:rPr>
            </w:pPr>
            <w:r w:rsidRPr="006F2AF5">
              <w:rPr>
                <w:sz w:val="20"/>
              </w:rPr>
              <w:t>1362626.05</w:t>
            </w:r>
          </w:p>
        </w:tc>
      </w:tr>
      <w:tr w:rsidR="006F2AF5" w:rsidRPr="006F2AF5" w14:paraId="777025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8FDE2D"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B236F" w14:textId="77777777" w:rsidR="006F2AF5" w:rsidRPr="006F2AF5" w:rsidRDefault="006F2AF5" w:rsidP="00240C09">
            <w:pPr>
              <w:jc w:val="center"/>
              <w:rPr>
                <w:sz w:val="20"/>
              </w:rPr>
            </w:pPr>
            <w:r w:rsidRPr="006F2AF5">
              <w:rPr>
                <w:sz w:val="20"/>
              </w:rPr>
              <w:t>411367.31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9B5748" w14:textId="77777777" w:rsidR="006F2AF5" w:rsidRPr="006F2AF5" w:rsidRDefault="006F2AF5" w:rsidP="00240C09">
            <w:pPr>
              <w:jc w:val="center"/>
              <w:rPr>
                <w:sz w:val="20"/>
              </w:rPr>
            </w:pPr>
            <w:r w:rsidRPr="006F2AF5">
              <w:rPr>
                <w:sz w:val="20"/>
              </w:rPr>
              <w:t>1362621.55</w:t>
            </w:r>
          </w:p>
        </w:tc>
      </w:tr>
      <w:tr w:rsidR="006F2AF5" w:rsidRPr="006F2AF5" w14:paraId="5353FB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61FA06"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1770B" w14:textId="77777777" w:rsidR="006F2AF5" w:rsidRPr="006F2AF5" w:rsidRDefault="006F2AF5" w:rsidP="00240C09">
            <w:pPr>
              <w:jc w:val="center"/>
              <w:rPr>
                <w:sz w:val="20"/>
              </w:rPr>
            </w:pPr>
            <w:r w:rsidRPr="006F2AF5">
              <w:rPr>
                <w:sz w:val="20"/>
              </w:rPr>
              <w:t>411367.28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0CA0B" w14:textId="77777777" w:rsidR="006F2AF5" w:rsidRPr="006F2AF5" w:rsidRDefault="006F2AF5" w:rsidP="00240C09">
            <w:pPr>
              <w:jc w:val="center"/>
              <w:rPr>
                <w:sz w:val="20"/>
              </w:rPr>
            </w:pPr>
            <w:r w:rsidRPr="006F2AF5">
              <w:rPr>
                <w:sz w:val="20"/>
              </w:rPr>
              <w:t>1362617.05</w:t>
            </w:r>
          </w:p>
        </w:tc>
      </w:tr>
      <w:tr w:rsidR="006F2AF5" w:rsidRPr="006F2AF5" w14:paraId="5DC923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D734B3"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DAAF0" w14:textId="77777777" w:rsidR="006F2AF5" w:rsidRPr="006F2AF5" w:rsidRDefault="006F2AF5" w:rsidP="00240C09">
            <w:pPr>
              <w:jc w:val="center"/>
              <w:rPr>
                <w:sz w:val="20"/>
              </w:rPr>
            </w:pPr>
            <w:r w:rsidRPr="006F2AF5">
              <w:rPr>
                <w:sz w:val="20"/>
              </w:rPr>
              <w:t>411367.2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63B952" w14:textId="77777777" w:rsidR="006F2AF5" w:rsidRPr="006F2AF5" w:rsidRDefault="006F2AF5" w:rsidP="00240C09">
            <w:pPr>
              <w:jc w:val="center"/>
              <w:rPr>
                <w:sz w:val="20"/>
              </w:rPr>
            </w:pPr>
            <w:r w:rsidRPr="006F2AF5">
              <w:rPr>
                <w:sz w:val="20"/>
              </w:rPr>
              <w:t>1362608.04</w:t>
            </w:r>
          </w:p>
        </w:tc>
      </w:tr>
      <w:tr w:rsidR="006F2AF5" w:rsidRPr="006F2AF5" w14:paraId="41A772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5B463E"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27E22" w14:textId="77777777" w:rsidR="006F2AF5" w:rsidRPr="006F2AF5" w:rsidRDefault="006F2AF5" w:rsidP="00240C09">
            <w:pPr>
              <w:jc w:val="center"/>
              <w:rPr>
                <w:sz w:val="20"/>
              </w:rPr>
            </w:pPr>
            <w:r w:rsidRPr="006F2AF5">
              <w:rPr>
                <w:sz w:val="20"/>
              </w:rPr>
              <w:t>411367.15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DAE60" w14:textId="77777777" w:rsidR="006F2AF5" w:rsidRPr="006F2AF5" w:rsidRDefault="006F2AF5" w:rsidP="00240C09">
            <w:pPr>
              <w:jc w:val="center"/>
              <w:rPr>
                <w:sz w:val="20"/>
              </w:rPr>
            </w:pPr>
            <w:r w:rsidRPr="006F2AF5">
              <w:rPr>
                <w:sz w:val="20"/>
              </w:rPr>
              <w:t>1362599.03</w:t>
            </w:r>
          </w:p>
        </w:tc>
      </w:tr>
      <w:tr w:rsidR="006F2AF5" w:rsidRPr="006F2AF5" w14:paraId="590D399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DD28AB"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6E11FE" w14:textId="77777777" w:rsidR="006F2AF5" w:rsidRPr="006F2AF5" w:rsidRDefault="006F2AF5" w:rsidP="00240C09">
            <w:pPr>
              <w:jc w:val="center"/>
              <w:rPr>
                <w:sz w:val="20"/>
              </w:rPr>
            </w:pPr>
            <w:r w:rsidRPr="006F2AF5">
              <w:rPr>
                <w:sz w:val="20"/>
              </w:rPr>
              <w:t>411367.08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5305E" w14:textId="77777777" w:rsidR="006F2AF5" w:rsidRPr="006F2AF5" w:rsidRDefault="006F2AF5" w:rsidP="00240C09">
            <w:pPr>
              <w:jc w:val="center"/>
              <w:rPr>
                <w:sz w:val="20"/>
              </w:rPr>
            </w:pPr>
            <w:r w:rsidRPr="006F2AF5">
              <w:rPr>
                <w:sz w:val="20"/>
              </w:rPr>
              <w:t>1362591.03</w:t>
            </w:r>
          </w:p>
        </w:tc>
      </w:tr>
      <w:tr w:rsidR="006F2AF5" w:rsidRPr="006F2AF5" w14:paraId="2A529A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6880CB"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21EB80" w14:textId="77777777" w:rsidR="006F2AF5" w:rsidRPr="006F2AF5" w:rsidRDefault="006F2AF5" w:rsidP="00240C09">
            <w:pPr>
              <w:jc w:val="center"/>
              <w:rPr>
                <w:sz w:val="20"/>
              </w:rPr>
            </w:pPr>
            <w:r w:rsidRPr="006F2AF5">
              <w:rPr>
                <w:sz w:val="20"/>
              </w:rPr>
              <w:t>411367.05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545BCC" w14:textId="77777777" w:rsidR="006F2AF5" w:rsidRPr="006F2AF5" w:rsidRDefault="006F2AF5" w:rsidP="00240C09">
            <w:pPr>
              <w:jc w:val="center"/>
              <w:rPr>
                <w:sz w:val="20"/>
              </w:rPr>
            </w:pPr>
            <w:r w:rsidRPr="006F2AF5">
              <w:rPr>
                <w:sz w:val="20"/>
              </w:rPr>
              <w:t>1362585.21</w:t>
            </w:r>
          </w:p>
        </w:tc>
      </w:tr>
      <w:tr w:rsidR="006F2AF5" w:rsidRPr="006F2AF5" w14:paraId="490144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F23805"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BF914" w14:textId="77777777" w:rsidR="006F2AF5" w:rsidRPr="006F2AF5" w:rsidRDefault="006F2AF5" w:rsidP="00240C09">
            <w:pPr>
              <w:jc w:val="center"/>
              <w:rPr>
                <w:sz w:val="20"/>
              </w:rPr>
            </w:pPr>
            <w:r w:rsidRPr="006F2AF5">
              <w:rPr>
                <w:sz w:val="20"/>
              </w:rPr>
              <w:t>411392.18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F1EE7" w14:textId="77777777" w:rsidR="006F2AF5" w:rsidRPr="006F2AF5" w:rsidRDefault="006F2AF5" w:rsidP="00240C09">
            <w:pPr>
              <w:jc w:val="center"/>
              <w:rPr>
                <w:sz w:val="20"/>
              </w:rPr>
            </w:pPr>
            <w:r w:rsidRPr="006F2AF5">
              <w:rPr>
                <w:sz w:val="20"/>
              </w:rPr>
              <w:t>1362584.84</w:t>
            </w:r>
          </w:p>
        </w:tc>
      </w:tr>
      <w:tr w:rsidR="006F2AF5" w:rsidRPr="006F2AF5" w14:paraId="7E7470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BF37F4"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27A62" w14:textId="77777777" w:rsidR="006F2AF5" w:rsidRPr="006F2AF5" w:rsidRDefault="006F2AF5" w:rsidP="00240C09">
            <w:pPr>
              <w:jc w:val="center"/>
              <w:rPr>
                <w:sz w:val="20"/>
              </w:rPr>
            </w:pPr>
            <w:r w:rsidRPr="006F2AF5">
              <w:rPr>
                <w:sz w:val="20"/>
              </w:rPr>
              <w:t>411392.1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ADED45" w14:textId="77777777" w:rsidR="006F2AF5" w:rsidRPr="006F2AF5" w:rsidRDefault="006F2AF5" w:rsidP="00240C09">
            <w:pPr>
              <w:jc w:val="center"/>
              <w:rPr>
                <w:sz w:val="20"/>
              </w:rPr>
            </w:pPr>
            <w:r w:rsidRPr="006F2AF5">
              <w:rPr>
                <w:sz w:val="20"/>
              </w:rPr>
              <w:t>1362572.05</w:t>
            </w:r>
          </w:p>
        </w:tc>
      </w:tr>
      <w:tr w:rsidR="006F2AF5" w:rsidRPr="006F2AF5" w14:paraId="039DB6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1DB793"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85D25" w14:textId="77777777" w:rsidR="006F2AF5" w:rsidRPr="006F2AF5" w:rsidRDefault="006F2AF5" w:rsidP="00240C09">
            <w:pPr>
              <w:jc w:val="center"/>
              <w:rPr>
                <w:sz w:val="20"/>
              </w:rPr>
            </w:pPr>
            <w:r w:rsidRPr="006F2AF5">
              <w:rPr>
                <w:sz w:val="20"/>
              </w:rPr>
              <w:t>411323.81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BA06A5" w14:textId="77777777" w:rsidR="006F2AF5" w:rsidRPr="006F2AF5" w:rsidRDefault="006F2AF5" w:rsidP="00240C09">
            <w:pPr>
              <w:jc w:val="center"/>
              <w:rPr>
                <w:sz w:val="20"/>
              </w:rPr>
            </w:pPr>
            <w:r w:rsidRPr="006F2AF5">
              <w:rPr>
                <w:sz w:val="20"/>
              </w:rPr>
              <w:t>1362573.1</w:t>
            </w:r>
          </w:p>
        </w:tc>
      </w:tr>
      <w:tr w:rsidR="006F2AF5" w:rsidRPr="006F2AF5" w14:paraId="6D556C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653B3E"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EA7BE" w14:textId="77777777" w:rsidR="006F2AF5" w:rsidRPr="006F2AF5" w:rsidRDefault="006F2AF5" w:rsidP="00240C09">
            <w:pPr>
              <w:jc w:val="center"/>
              <w:rPr>
                <w:sz w:val="20"/>
              </w:rPr>
            </w:pPr>
            <w:r w:rsidRPr="006F2AF5">
              <w:rPr>
                <w:sz w:val="20"/>
              </w:rPr>
              <w:t>411323.82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960548" w14:textId="77777777" w:rsidR="006F2AF5" w:rsidRPr="006F2AF5" w:rsidRDefault="006F2AF5" w:rsidP="00240C09">
            <w:pPr>
              <w:jc w:val="center"/>
              <w:rPr>
                <w:sz w:val="20"/>
              </w:rPr>
            </w:pPr>
            <w:r w:rsidRPr="006F2AF5">
              <w:rPr>
                <w:sz w:val="20"/>
              </w:rPr>
              <w:t>1362574.77</w:t>
            </w:r>
          </w:p>
        </w:tc>
      </w:tr>
      <w:tr w:rsidR="006F2AF5" w:rsidRPr="006F2AF5" w14:paraId="3E6831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22FB93"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9DCFE" w14:textId="77777777" w:rsidR="006F2AF5" w:rsidRPr="006F2AF5" w:rsidRDefault="006F2AF5" w:rsidP="00240C09">
            <w:pPr>
              <w:jc w:val="center"/>
              <w:rPr>
                <w:sz w:val="20"/>
              </w:rPr>
            </w:pPr>
            <w:r w:rsidRPr="006F2AF5">
              <w:rPr>
                <w:sz w:val="20"/>
              </w:rPr>
              <w:t>411323.2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FC4A8" w14:textId="77777777" w:rsidR="006F2AF5" w:rsidRPr="006F2AF5" w:rsidRDefault="006F2AF5" w:rsidP="00240C09">
            <w:pPr>
              <w:jc w:val="center"/>
              <w:rPr>
                <w:sz w:val="20"/>
              </w:rPr>
            </w:pPr>
            <w:r w:rsidRPr="006F2AF5">
              <w:rPr>
                <w:sz w:val="20"/>
              </w:rPr>
              <w:t>1362574.78</w:t>
            </w:r>
          </w:p>
        </w:tc>
      </w:tr>
      <w:tr w:rsidR="006F2AF5" w:rsidRPr="006F2AF5" w14:paraId="14764C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4B7E55"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A5C31" w14:textId="77777777" w:rsidR="006F2AF5" w:rsidRPr="006F2AF5" w:rsidRDefault="006F2AF5" w:rsidP="00240C09">
            <w:pPr>
              <w:jc w:val="center"/>
              <w:rPr>
                <w:sz w:val="20"/>
              </w:rPr>
            </w:pPr>
            <w:r w:rsidRPr="006F2AF5">
              <w:rPr>
                <w:sz w:val="20"/>
              </w:rPr>
              <w:t>411316.17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EFB16B" w14:textId="77777777" w:rsidR="006F2AF5" w:rsidRPr="006F2AF5" w:rsidRDefault="006F2AF5" w:rsidP="00240C09">
            <w:pPr>
              <w:jc w:val="center"/>
              <w:rPr>
                <w:sz w:val="20"/>
              </w:rPr>
            </w:pPr>
            <w:r w:rsidRPr="006F2AF5">
              <w:rPr>
                <w:sz w:val="20"/>
              </w:rPr>
              <w:t>1362567.48</w:t>
            </w:r>
          </w:p>
        </w:tc>
      </w:tr>
      <w:tr w:rsidR="006F2AF5" w:rsidRPr="006F2AF5" w14:paraId="1A832C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5579A6"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288F39" w14:textId="77777777" w:rsidR="006F2AF5" w:rsidRPr="006F2AF5" w:rsidRDefault="006F2AF5" w:rsidP="00240C09">
            <w:pPr>
              <w:jc w:val="center"/>
              <w:rPr>
                <w:sz w:val="20"/>
              </w:rPr>
            </w:pPr>
            <w:r w:rsidRPr="006F2AF5">
              <w:rPr>
                <w:sz w:val="20"/>
              </w:rPr>
              <w:t>411316.17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B6735" w14:textId="77777777" w:rsidR="006F2AF5" w:rsidRPr="006F2AF5" w:rsidRDefault="006F2AF5" w:rsidP="00240C09">
            <w:pPr>
              <w:jc w:val="center"/>
              <w:rPr>
                <w:sz w:val="20"/>
              </w:rPr>
            </w:pPr>
            <w:r w:rsidRPr="006F2AF5">
              <w:rPr>
                <w:sz w:val="20"/>
              </w:rPr>
              <w:t>1362567.7</w:t>
            </w:r>
          </w:p>
        </w:tc>
      </w:tr>
      <w:tr w:rsidR="006F2AF5" w:rsidRPr="006F2AF5" w14:paraId="4ECB71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4F18F2"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CCBB7" w14:textId="77777777" w:rsidR="006F2AF5" w:rsidRPr="006F2AF5" w:rsidRDefault="006F2AF5" w:rsidP="00240C09">
            <w:pPr>
              <w:jc w:val="center"/>
              <w:rPr>
                <w:sz w:val="20"/>
              </w:rPr>
            </w:pPr>
            <w:r w:rsidRPr="006F2AF5">
              <w:rPr>
                <w:sz w:val="20"/>
              </w:rPr>
              <w:t>411307.02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FF01D" w14:textId="77777777" w:rsidR="006F2AF5" w:rsidRPr="006F2AF5" w:rsidRDefault="006F2AF5" w:rsidP="00240C09">
            <w:pPr>
              <w:jc w:val="center"/>
              <w:rPr>
                <w:sz w:val="20"/>
              </w:rPr>
            </w:pPr>
            <w:r w:rsidRPr="006F2AF5">
              <w:rPr>
                <w:sz w:val="20"/>
              </w:rPr>
              <w:t>1362567.87</w:t>
            </w:r>
          </w:p>
        </w:tc>
      </w:tr>
      <w:tr w:rsidR="006F2AF5" w:rsidRPr="006F2AF5" w14:paraId="5B6B33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BD3545"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B19CB1" w14:textId="77777777" w:rsidR="006F2AF5" w:rsidRPr="006F2AF5" w:rsidRDefault="006F2AF5" w:rsidP="00240C09">
            <w:pPr>
              <w:jc w:val="center"/>
              <w:rPr>
                <w:sz w:val="20"/>
              </w:rPr>
            </w:pPr>
            <w:r w:rsidRPr="006F2AF5">
              <w:rPr>
                <w:sz w:val="20"/>
              </w:rPr>
              <w:t>411304.96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4F942" w14:textId="77777777" w:rsidR="006F2AF5" w:rsidRPr="006F2AF5" w:rsidRDefault="006F2AF5" w:rsidP="00240C09">
            <w:pPr>
              <w:jc w:val="center"/>
              <w:rPr>
                <w:sz w:val="20"/>
              </w:rPr>
            </w:pPr>
            <w:r w:rsidRPr="006F2AF5">
              <w:rPr>
                <w:sz w:val="20"/>
              </w:rPr>
              <w:t>1362573.4</w:t>
            </w:r>
          </w:p>
        </w:tc>
      </w:tr>
      <w:tr w:rsidR="006F2AF5" w:rsidRPr="006F2AF5" w14:paraId="6D50C5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9D6CB1"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FA535" w14:textId="77777777" w:rsidR="006F2AF5" w:rsidRPr="006F2AF5" w:rsidRDefault="006F2AF5" w:rsidP="00240C09">
            <w:pPr>
              <w:jc w:val="center"/>
              <w:rPr>
                <w:sz w:val="20"/>
              </w:rPr>
            </w:pPr>
            <w:r w:rsidRPr="006F2AF5">
              <w:rPr>
                <w:sz w:val="20"/>
              </w:rPr>
              <w:t>411301.77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1B31B" w14:textId="77777777" w:rsidR="006F2AF5" w:rsidRPr="006F2AF5" w:rsidRDefault="006F2AF5" w:rsidP="00240C09">
            <w:pPr>
              <w:jc w:val="center"/>
              <w:rPr>
                <w:sz w:val="20"/>
              </w:rPr>
            </w:pPr>
            <w:r w:rsidRPr="006F2AF5">
              <w:rPr>
                <w:sz w:val="20"/>
              </w:rPr>
              <w:t>1362581.51</w:t>
            </w:r>
          </w:p>
        </w:tc>
      </w:tr>
      <w:tr w:rsidR="006F2AF5" w:rsidRPr="006F2AF5" w14:paraId="71CFC4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C550D6"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BB0FD1" w14:textId="77777777" w:rsidR="006F2AF5" w:rsidRPr="006F2AF5" w:rsidRDefault="006F2AF5" w:rsidP="00240C09">
            <w:pPr>
              <w:jc w:val="center"/>
              <w:rPr>
                <w:sz w:val="20"/>
              </w:rPr>
            </w:pPr>
            <w:r w:rsidRPr="006F2AF5">
              <w:rPr>
                <w:sz w:val="20"/>
              </w:rPr>
              <w:t>411302.39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A71E2" w14:textId="77777777" w:rsidR="006F2AF5" w:rsidRPr="006F2AF5" w:rsidRDefault="006F2AF5" w:rsidP="00240C09">
            <w:pPr>
              <w:jc w:val="center"/>
              <w:rPr>
                <w:sz w:val="20"/>
              </w:rPr>
            </w:pPr>
            <w:r w:rsidRPr="006F2AF5">
              <w:rPr>
                <w:sz w:val="20"/>
              </w:rPr>
              <w:t>1362581.5</w:t>
            </w:r>
          </w:p>
        </w:tc>
      </w:tr>
      <w:tr w:rsidR="006F2AF5" w:rsidRPr="006F2AF5" w14:paraId="7F94EB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AC3B43"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6A4458" w14:textId="77777777" w:rsidR="006F2AF5" w:rsidRPr="006F2AF5" w:rsidRDefault="006F2AF5" w:rsidP="00240C09">
            <w:pPr>
              <w:jc w:val="center"/>
              <w:rPr>
                <w:sz w:val="20"/>
              </w:rPr>
            </w:pPr>
            <w:r w:rsidRPr="006F2AF5">
              <w:rPr>
                <w:sz w:val="20"/>
              </w:rPr>
              <w:t>411302.42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CB6FE" w14:textId="77777777" w:rsidR="006F2AF5" w:rsidRPr="006F2AF5" w:rsidRDefault="006F2AF5" w:rsidP="00240C09">
            <w:pPr>
              <w:jc w:val="center"/>
              <w:rPr>
                <w:sz w:val="20"/>
              </w:rPr>
            </w:pPr>
            <w:r w:rsidRPr="006F2AF5">
              <w:rPr>
                <w:sz w:val="20"/>
              </w:rPr>
              <w:t>1362592.28</w:t>
            </w:r>
          </w:p>
        </w:tc>
      </w:tr>
      <w:tr w:rsidR="006F2AF5" w:rsidRPr="006F2AF5" w14:paraId="0F30BD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20C35B"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32657" w14:textId="77777777" w:rsidR="006F2AF5" w:rsidRPr="006F2AF5" w:rsidRDefault="006F2AF5" w:rsidP="00240C09">
            <w:pPr>
              <w:jc w:val="center"/>
              <w:rPr>
                <w:sz w:val="20"/>
              </w:rPr>
            </w:pPr>
            <w:r w:rsidRPr="006F2AF5">
              <w:rPr>
                <w:sz w:val="20"/>
              </w:rPr>
              <w:t>411302.81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2BEDB" w14:textId="77777777" w:rsidR="006F2AF5" w:rsidRPr="006F2AF5" w:rsidRDefault="006F2AF5" w:rsidP="00240C09">
            <w:pPr>
              <w:jc w:val="center"/>
              <w:rPr>
                <w:sz w:val="20"/>
              </w:rPr>
            </w:pPr>
            <w:r w:rsidRPr="006F2AF5">
              <w:rPr>
                <w:sz w:val="20"/>
              </w:rPr>
              <w:t>1362601.43</w:t>
            </w:r>
          </w:p>
        </w:tc>
      </w:tr>
      <w:tr w:rsidR="006F2AF5" w:rsidRPr="006F2AF5" w14:paraId="18386A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D2D38D"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AAAE7" w14:textId="77777777" w:rsidR="006F2AF5" w:rsidRPr="006F2AF5" w:rsidRDefault="006F2AF5" w:rsidP="00240C09">
            <w:pPr>
              <w:jc w:val="center"/>
              <w:rPr>
                <w:sz w:val="20"/>
              </w:rPr>
            </w:pPr>
            <w:r w:rsidRPr="006F2AF5">
              <w:rPr>
                <w:sz w:val="20"/>
              </w:rPr>
              <w:t>411303.01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B423A" w14:textId="77777777" w:rsidR="006F2AF5" w:rsidRPr="006F2AF5" w:rsidRDefault="006F2AF5" w:rsidP="00240C09">
            <w:pPr>
              <w:jc w:val="center"/>
              <w:rPr>
                <w:sz w:val="20"/>
              </w:rPr>
            </w:pPr>
            <w:r w:rsidRPr="006F2AF5">
              <w:rPr>
                <w:sz w:val="20"/>
              </w:rPr>
              <w:t>1362612.45</w:t>
            </w:r>
          </w:p>
        </w:tc>
      </w:tr>
      <w:tr w:rsidR="006F2AF5" w:rsidRPr="006F2AF5" w14:paraId="706A6E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BDDD7"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A534E" w14:textId="77777777" w:rsidR="006F2AF5" w:rsidRPr="006F2AF5" w:rsidRDefault="006F2AF5" w:rsidP="00240C09">
            <w:pPr>
              <w:jc w:val="center"/>
              <w:rPr>
                <w:sz w:val="20"/>
              </w:rPr>
            </w:pPr>
            <w:r w:rsidRPr="006F2AF5">
              <w:rPr>
                <w:sz w:val="20"/>
              </w:rPr>
              <w:t>411303.22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A94C6" w14:textId="77777777" w:rsidR="006F2AF5" w:rsidRPr="006F2AF5" w:rsidRDefault="006F2AF5" w:rsidP="00240C09">
            <w:pPr>
              <w:jc w:val="center"/>
              <w:rPr>
                <w:sz w:val="20"/>
              </w:rPr>
            </w:pPr>
            <w:r w:rsidRPr="006F2AF5">
              <w:rPr>
                <w:sz w:val="20"/>
              </w:rPr>
              <w:t>1362623.47</w:t>
            </w:r>
          </w:p>
        </w:tc>
      </w:tr>
      <w:tr w:rsidR="006F2AF5" w:rsidRPr="006F2AF5" w14:paraId="228CCE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0C1DA5"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A1CC7" w14:textId="77777777" w:rsidR="006F2AF5" w:rsidRPr="006F2AF5" w:rsidRDefault="006F2AF5" w:rsidP="00240C09">
            <w:pPr>
              <w:jc w:val="center"/>
              <w:rPr>
                <w:sz w:val="20"/>
              </w:rPr>
            </w:pPr>
            <w:r w:rsidRPr="006F2AF5">
              <w:rPr>
                <w:sz w:val="20"/>
              </w:rPr>
              <w:t>411303.22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EF654" w14:textId="77777777" w:rsidR="006F2AF5" w:rsidRPr="006F2AF5" w:rsidRDefault="006F2AF5" w:rsidP="00240C09">
            <w:pPr>
              <w:jc w:val="center"/>
              <w:rPr>
                <w:sz w:val="20"/>
              </w:rPr>
            </w:pPr>
            <w:r w:rsidRPr="006F2AF5">
              <w:rPr>
                <w:sz w:val="20"/>
              </w:rPr>
              <w:t>1362633.53</w:t>
            </w:r>
          </w:p>
        </w:tc>
      </w:tr>
      <w:tr w:rsidR="006F2AF5" w:rsidRPr="006F2AF5" w14:paraId="62AC06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C9CB40"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719C2" w14:textId="77777777" w:rsidR="006F2AF5" w:rsidRPr="006F2AF5" w:rsidRDefault="006F2AF5" w:rsidP="00240C09">
            <w:pPr>
              <w:jc w:val="center"/>
              <w:rPr>
                <w:sz w:val="20"/>
              </w:rPr>
            </w:pPr>
            <w:r w:rsidRPr="006F2AF5">
              <w:rPr>
                <w:sz w:val="20"/>
              </w:rPr>
              <w:t>411303.39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41A91" w14:textId="77777777" w:rsidR="006F2AF5" w:rsidRPr="006F2AF5" w:rsidRDefault="006F2AF5" w:rsidP="00240C09">
            <w:pPr>
              <w:jc w:val="center"/>
              <w:rPr>
                <w:sz w:val="20"/>
              </w:rPr>
            </w:pPr>
            <w:r w:rsidRPr="006F2AF5">
              <w:rPr>
                <w:sz w:val="20"/>
              </w:rPr>
              <w:t>1362648.44</w:t>
            </w:r>
          </w:p>
        </w:tc>
      </w:tr>
      <w:tr w:rsidR="006F2AF5" w:rsidRPr="006F2AF5" w14:paraId="57E79C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2C79F"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311E84" w14:textId="77777777" w:rsidR="006F2AF5" w:rsidRPr="006F2AF5" w:rsidRDefault="006F2AF5" w:rsidP="00240C09">
            <w:pPr>
              <w:jc w:val="center"/>
              <w:rPr>
                <w:sz w:val="20"/>
              </w:rPr>
            </w:pPr>
            <w:r w:rsidRPr="006F2AF5">
              <w:rPr>
                <w:sz w:val="20"/>
              </w:rPr>
              <w:t>411233.45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C7C41" w14:textId="77777777" w:rsidR="006F2AF5" w:rsidRPr="006F2AF5" w:rsidRDefault="006F2AF5" w:rsidP="00240C09">
            <w:pPr>
              <w:jc w:val="center"/>
              <w:rPr>
                <w:sz w:val="20"/>
              </w:rPr>
            </w:pPr>
            <w:r w:rsidRPr="006F2AF5">
              <w:rPr>
                <w:sz w:val="20"/>
              </w:rPr>
              <w:t>1362649.78</w:t>
            </w:r>
          </w:p>
        </w:tc>
      </w:tr>
      <w:tr w:rsidR="006F2AF5" w:rsidRPr="006F2AF5" w14:paraId="2A0A40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655719"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B3B57" w14:textId="77777777" w:rsidR="006F2AF5" w:rsidRPr="006F2AF5" w:rsidRDefault="006F2AF5" w:rsidP="00240C09">
            <w:pPr>
              <w:jc w:val="center"/>
              <w:rPr>
                <w:sz w:val="20"/>
              </w:rPr>
            </w:pPr>
            <w:r w:rsidRPr="006F2AF5">
              <w:rPr>
                <w:sz w:val="20"/>
              </w:rPr>
              <w:t>411232.06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B049C0" w14:textId="77777777" w:rsidR="006F2AF5" w:rsidRPr="006F2AF5" w:rsidRDefault="006F2AF5" w:rsidP="00240C09">
            <w:pPr>
              <w:jc w:val="center"/>
              <w:rPr>
                <w:sz w:val="20"/>
              </w:rPr>
            </w:pPr>
            <w:r w:rsidRPr="006F2AF5">
              <w:rPr>
                <w:sz w:val="20"/>
              </w:rPr>
              <w:t>1362654.22</w:t>
            </w:r>
          </w:p>
        </w:tc>
      </w:tr>
      <w:tr w:rsidR="006F2AF5" w:rsidRPr="006F2AF5" w14:paraId="14E24F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497736"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F500C" w14:textId="77777777" w:rsidR="006F2AF5" w:rsidRPr="006F2AF5" w:rsidRDefault="006F2AF5" w:rsidP="00240C09">
            <w:pPr>
              <w:jc w:val="center"/>
              <w:rPr>
                <w:sz w:val="20"/>
              </w:rPr>
            </w:pPr>
            <w:r w:rsidRPr="006F2AF5">
              <w:rPr>
                <w:sz w:val="20"/>
              </w:rPr>
              <w:t>411229.57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5EB8BE" w14:textId="77777777" w:rsidR="006F2AF5" w:rsidRPr="006F2AF5" w:rsidRDefault="006F2AF5" w:rsidP="00240C09">
            <w:pPr>
              <w:jc w:val="center"/>
              <w:rPr>
                <w:sz w:val="20"/>
              </w:rPr>
            </w:pPr>
            <w:r w:rsidRPr="006F2AF5">
              <w:rPr>
                <w:sz w:val="20"/>
              </w:rPr>
              <w:t>1362661.29</w:t>
            </w:r>
          </w:p>
        </w:tc>
      </w:tr>
      <w:tr w:rsidR="006F2AF5" w:rsidRPr="006F2AF5" w14:paraId="7216F9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1C5233"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A497D" w14:textId="77777777" w:rsidR="006F2AF5" w:rsidRPr="006F2AF5" w:rsidRDefault="006F2AF5" w:rsidP="00240C09">
            <w:pPr>
              <w:jc w:val="center"/>
              <w:rPr>
                <w:sz w:val="20"/>
              </w:rPr>
            </w:pPr>
            <w:r w:rsidRPr="006F2AF5">
              <w:rPr>
                <w:sz w:val="20"/>
              </w:rPr>
              <w:t>411230.44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322DE1" w14:textId="77777777" w:rsidR="006F2AF5" w:rsidRPr="006F2AF5" w:rsidRDefault="006F2AF5" w:rsidP="00240C09">
            <w:pPr>
              <w:jc w:val="center"/>
              <w:rPr>
                <w:sz w:val="20"/>
              </w:rPr>
            </w:pPr>
            <w:r w:rsidRPr="006F2AF5">
              <w:rPr>
                <w:sz w:val="20"/>
              </w:rPr>
              <w:t>1362715.23</w:t>
            </w:r>
          </w:p>
        </w:tc>
      </w:tr>
      <w:tr w:rsidR="006F2AF5" w:rsidRPr="006F2AF5" w14:paraId="677705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5CC879"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83D40C" w14:textId="77777777" w:rsidR="006F2AF5" w:rsidRPr="006F2AF5" w:rsidRDefault="006F2AF5" w:rsidP="00240C09">
            <w:pPr>
              <w:jc w:val="center"/>
              <w:rPr>
                <w:sz w:val="20"/>
              </w:rPr>
            </w:pPr>
            <w:r w:rsidRPr="006F2AF5">
              <w:rPr>
                <w:sz w:val="20"/>
              </w:rPr>
              <w:t>411233.06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AC792" w14:textId="77777777" w:rsidR="006F2AF5" w:rsidRPr="006F2AF5" w:rsidRDefault="006F2AF5" w:rsidP="00240C09">
            <w:pPr>
              <w:jc w:val="center"/>
              <w:rPr>
                <w:sz w:val="20"/>
              </w:rPr>
            </w:pPr>
            <w:r w:rsidRPr="006F2AF5">
              <w:rPr>
                <w:sz w:val="20"/>
              </w:rPr>
              <w:t>1362721.61</w:t>
            </w:r>
          </w:p>
        </w:tc>
      </w:tr>
      <w:tr w:rsidR="006F2AF5" w:rsidRPr="006F2AF5" w14:paraId="1F596D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1AFB0E"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E3615" w14:textId="77777777" w:rsidR="006F2AF5" w:rsidRPr="006F2AF5" w:rsidRDefault="006F2AF5" w:rsidP="00240C09">
            <w:pPr>
              <w:jc w:val="center"/>
              <w:rPr>
                <w:sz w:val="20"/>
              </w:rPr>
            </w:pPr>
            <w:r w:rsidRPr="006F2AF5">
              <w:rPr>
                <w:sz w:val="20"/>
              </w:rPr>
              <w:t>411235.33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D8FFB" w14:textId="77777777" w:rsidR="006F2AF5" w:rsidRPr="006F2AF5" w:rsidRDefault="006F2AF5" w:rsidP="00240C09">
            <w:pPr>
              <w:jc w:val="center"/>
              <w:rPr>
                <w:sz w:val="20"/>
              </w:rPr>
            </w:pPr>
            <w:r w:rsidRPr="006F2AF5">
              <w:rPr>
                <w:sz w:val="20"/>
              </w:rPr>
              <w:t>1362727.17</w:t>
            </w:r>
          </w:p>
        </w:tc>
      </w:tr>
      <w:tr w:rsidR="006F2AF5" w:rsidRPr="006F2AF5" w14:paraId="3D43D2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CC53C6"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B6AA72" w14:textId="77777777" w:rsidR="006F2AF5" w:rsidRPr="006F2AF5" w:rsidRDefault="006F2AF5" w:rsidP="00240C09">
            <w:pPr>
              <w:jc w:val="center"/>
              <w:rPr>
                <w:sz w:val="20"/>
              </w:rPr>
            </w:pPr>
            <w:r w:rsidRPr="006F2AF5">
              <w:rPr>
                <w:sz w:val="20"/>
              </w:rPr>
              <w:t>411304.88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5B740" w14:textId="77777777" w:rsidR="006F2AF5" w:rsidRPr="006F2AF5" w:rsidRDefault="006F2AF5" w:rsidP="00240C09">
            <w:pPr>
              <w:jc w:val="center"/>
              <w:rPr>
                <w:sz w:val="20"/>
              </w:rPr>
            </w:pPr>
            <w:r w:rsidRPr="006F2AF5">
              <w:rPr>
                <w:sz w:val="20"/>
              </w:rPr>
              <w:t>1362726.46</w:t>
            </w:r>
          </w:p>
        </w:tc>
      </w:tr>
      <w:tr w:rsidR="006F2AF5" w:rsidRPr="006F2AF5" w14:paraId="2C8369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DCAD08"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6F3FB" w14:textId="77777777" w:rsidR="006F2AF5" w:rsidRPr="006F2AF5" w:rsidRDefault="006F2AF5" w:rsidP="00240C09">
            <w:pPr>
              <w:jc w:val="center"/>
              <w:rPr>
                <w:sz w:val="20"/>
              </w:rPr>
            </w:pPr>
            <w:r w:rsidRPr="006F2AF5">
              <w:rPr>
                <w:sz w:val="20"/>
              </w:rPr>
              <w:t>411304.98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2AC990" w14:textId="77777777" w:rsidR="006F2AF5" w:rsidRPr="006F2AF5" w:rsidRDefault="006F2AF5" w:rsidP="00240C09">
            <w:pPr>
              <w:jc w:val="center"/>
              <w:rPr>
                <w:sz w:val="20"/>
              </w:rPr>
            </w:pPr>
            <w:r w:rsidRPr="006F2AF5">
              <w:rPr>
                <w:sz w:val="20"/>
              </w:rPr>
              <w:t>1362741.14</w:t>
            </w:r>
          </w:p>
        </w:tc>
      </w:tr>
      <w:tr w:rsidR="006F2AF5" w:rsidRPr="006F2AF5" w14:paraId="4C1288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83E0BF"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1E0F2" w14:textId="77777777" w:rsidR="006F2AF5" w:rsidRPr="006F2AF5" w:rsidRDefault="006F2AF5" w:rsidP="00240C09">
            <w:pPr>
              <w:jc w:val="center"/>
              <w:rPr>
                <w:sz w:val="20"/>
              </w:rPr>
            </w:pPr>
            <w:r w:rsidRPr="006F2AF5">
              <w:rPr>
                <w:sz w:val="20"/>
              </w:rPr>
              <w:t>411305.13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2F6A6D" w14:textId="77777777" w:rsidR="006F2AF5" w:rsidRPr="006F2AF5" w:rsidRDefault="006F2AF5" w:rsidP="00240C09">
            <w:pPr>
              <w:jc w:val="center"/>
              <w:rPr>
                <w:sz w:val="20"/>
              </w:rPr>
            </w:pPr>
            <w:r w:rsidRPr="006F2AF5">
              <w:rPr>
                <w:sz w:val="20"/>
              </w:rPr>
              <w:t>1362751.13</w:t>
            </w:r>
          </w:p>
        </w:tc>
      </w:tr>
      <w:tr w:rsidR="006F2AF5" w:rsidRPr="006F2AF5" w14:paraId="62D16E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FE0E9D"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3A40F" w14:textId="77777777" w:rsidR="006F2AF5" w:rsidRPr="006F2AF5" w:rsidRDefault="006F2AF5" w:rsidP="00240C09">
            <w:pPr>
              <w:jc w:val="center"/>
              <w:rPr>
                <w:sz w:val="20"/>
              </w:rPr>
            </w:pPr>
            <w:r w:rsidRPr="006F2AF5">
              <w:rPr>
                <w:sz w:val="20"/>
              </w:rPr>
              <w:t>411305.31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399336" w14:textId="77777777" w:rsidR="006F2AF5" w:rsidRPr="006F2AF5" w:rsidRDefault="006F2AF5" w:rsidP="00240C09">
            <w:pPr>
              <w:jc w:val="center"/>
              <w:rPr>
                <w:sz w:val="20"/>
              </w:rPr>
            </w:pPr>
            <w:r w:rsidRPr="006F2AF5">
              <w:rPr>
                <w:sz w:val="20"/>
              </w:rPr>
              <w:t>1362762.13</w:t>
            </w:r>
          </w:p>
        </w:tc>
      </w:tr>
      <w:tr w:rsidR="006F2AF5" w:rsidRPr="006F2AF5" w14:paraId="6C4CC7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8B4C07"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0677B" w14:textId="77777777" w:rsidR="006F2AF5" w:rsidRPr="006F2AF5" w:rsidRDefault="006F2AF5" w:rsidP="00240C09">
            <w:pPr>
              <w:jc w:val="center"/>
              <w:rPr>
                <w:sz w:val="20"/>
              </w:rPr>
            </w:pPr>
            <w:r w:rsidRPr="006F2AF5">
              <w:rPr>
                <w:sz w:val="20"/>
              </w:rPr>
              <w:t>411305.58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BEC9B5" w14:textId="77777777" w:rsidR="006F2AF5" w:rsidRPr="006F2AF5" w:rsidRDefault="006F2AF5" w:rsidP="00240C09">
            <w:pPr>
              <w:jc w:val="center"/>
              <w:rPr>
                <w:sz w:val="20"/>
              </w:rPr>
            </w:pPr>
            <w:r w:rsidRPr="006F2AF5">
              <w:rPr>
                <w:sz w:val="20"/>
              </w:rPr>
              <w:t>1362773.1</w:t>
            </w:r>
          </w:p>
        </w:tc>
      </w:tr>
      <w:tr w:rsidR="006F2AF5" w:rsidRPr="006F2AF5" w14:paraId="7380E8F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7DDEB9"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D6403D" w14:textId="77777777" w:rsidR="006F2AF5" w:rsidRPr="006F2AF5" w:rsidRDefault="006F2AF5" w:rsidP="00240C09">
            <w:pPr>
              <w:jc w:val="center"/>
              <w:rPr>
                <w:sz w:val="20"/>
              </w:rPr>
            </w:pPr>
            <w:r w:rsidRPr="006F2AF5">
              <w:rPr>
                <w:sz w:val="20"/>
              </w:rPr>
              <w:t>411305.77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6B469F" w14:textId="77777777" w:rsidR="006F2AF5" w:rsidRPr="006F2AF5" w:rsidRDefault="006F2AF5" w:rsidP="00240C09">
            <w:pPr>
              <w:jc w:val="center"/>
              <w:rPr>
                <w:sz w:val="20"/>
              </w:rPr>
            </w:pPr>
            <w:r w:rsidRPr="006F2AF5">
              <w:rPr>
                <w:sz w:val="20"/>
              </w:rPr>
              <w:t>1362797.44</w:t>
            </w:r>
          </w:p>
        </w:tc>
      </w:tr>
      <w:tr w:rsidR="006F2AF5" w:rsidRPr="006F2AF5" w14:paraId="6AEAEB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58C0B"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A4CDA" w14:textId="77777777" w:rsidR="006F2AF5" w:rsidRPr="006F2AF5" w:rsidRDefault="006F2AF5" w:rsidP="00240C09">
            <w:pPr>
              <w:jc w:val="center"/>
              <w:rPr>
                <w:sz w:val="20"/>
              </w:rPr>
            </w:pPr>
            <w:r w:rsidRPr="006F2AF5">
              <w:rPr>
                <w:sz w:val="20"/>
              </w:rPr>
              <w:t>411236.78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30C48" w14:textId="77777777" w:rsidR="006F2AF5" w:rsidRPr="006F2AF5" w:rsidRDefault="006F2AF5" w:rsidP="00240C09">
            <w:pPr>
              <w:jc w:val="center"/>
              <w:rPr>
                <w:sz w:val="20"/>
              </w:rPr>
            </w:pPr>
            <w:r w:rsidRPr="006F2AF5">
              <w:rPr>
                <w:sz w:val="20"/>
              </w:rPr>
              <w:t>1362798.25</w:t>
            </w:r>
          </w:p>
        </w:tc>
      </w:tr>
      <w:tr w:rsidR="006F2AF5" w:rsidRPr="006F2AF5" w14:paraId="60EBC1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638E3A"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4209B" w14:textId="77777777" w:rsidR="006F2AF5" w:rsidRPr="006F2AF5" w:rsidRDefault="006F2AF5" w:rsidP="00240C09">
            <w:pPr>
              <w:jc w:val="center"/>
              <w:rPr>
                <w:sz w:val="20"/>
              </w:rPr>
            </w:pPr>
            <w:r w:rsidRPr="006F2AF5">
              <w:rPr>
                <w:sz w:val="20"/>
              </w:rPr>
              <w:t>411234.45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3DCD5" w14:textId="77777777" w:rsidR="006F2AF5" w:rsidRPr="006F2AF5" w:rsidRDefault="006F2AF5" w:rsidP="00240C09">
            <w:pPr>
              <w:jc w:val="center"/>
              <w:rPr>
                <w:sz w:val="20"/>
              </w:rPr>
            </w:pPr>
            <w:r w:rsidRPr="006F2AF5">
              <w:rPr>
                <w:sz w:val="20"/>
              </w:rPr>
              <w:t>1362803.83</w:t>
            </w:r>
          </w:p>
        </w:tc>
      </w:tr>
      <w:tr w:rsidR="006F2AF5" w:rsidRPr="006F2AF5" w14:paraId="330F8D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676728"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D4219" w14:textId="77777777" w:rsidR="006F2AF5" w:rsidRPr="006F2AF5" w:rsidRDefault="006F2AF5" w:rsidP="00240C09">
            <w:pPr>
              <w:jc w:val="center"/>
              <w:rPr>
                <w:sz w:val="20"/>
              </w:rPr>
            </w:pPr>
            <w:r w:rsidRPr="006F2AF5">
              <w:rPr>
                <w:sz w:val="20"/>
              </w:rPr>
              <w:t>411231.98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D8762" w14:textId="77777777" w:rsidR="006F2AF5" w:rsidRPr="006F2AF5" w:rsidRDefault="006F2AF5" w:rsidP="00240C09">
            <w:pPr>
              <w:jc w:val="center"/>
              <w:rPr>
                <w:sz w:val="20"/>
              </w:rPr>
            </w:pPr>
            <w:r w:rsidRPr="006F2AF5">
              <w:rPr>
                <w:sz w:val="20"/>
              </w:rPr>
              <w:t>1362810.49</w:t>
            </w:r>
          </w:p>
        </w:tc>
      </w:tr>
      <w:tr w:rsidR="006F2AF5" w:rsidRPr="006F2AF5" w14:paraId="7DBBC9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AD7101"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D53AFB" w14:textId="77777777" w:rsidR="006F2AF5" w:rsidRPr="006F2AF5" w:rsidRDefault="006F2AF5" w:rsidP="00240C09">
            <w:pPr>
              <w:jc w:val="center"/>
              <w:rPr>
                <w:sz w:val="20"/>
              </w:rPr>
            </w:pPr>
            <w:r w:rsidRPr="006F2AF5">
              <w:rPr>
                <w:sz w:val="20"/>
              </w:rPr>
              <w:t>411232.61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44A6B1" w14:textId="77777777" w:rsidR="006F2AF5" w:rsidRPr="006F2AF5" w:rsidRDefault="006F2AF5" w:rsidP="00240C09">
            <w:pPr>
              <w:jc w:val="center"/>
              <w:rPr>
                <w:sz w:val="20"/>
              </w:rPr>
            </w:pPr>
            <w:r w:rsidRPr="006F2AF5">
              <w:rPr>
                <w:sz w:val="20"/>
              </w:rPr>
              <w:t>1362864.07</w:t>
            </w:r>
          </w:p>
        </w:tc>
      </w:tr>
      <w:tr w:rsidR="006F2AF5" w:rsidRPr="006F2AF5" w14:paraId="78E647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363D3C"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7F2D9" w14:textId="77777777" w:rsidR="006F2AF5" w:rsidRPr="006F2AF5" w:rsidRDefault="006F2AF5" w:rsidP="00240C09">
            <w:pPr>
              <w:jc w:val="center"/>
              <w:rPr>
                <w:sz w:val="20"/>
              </w:rPr>
            </w:pPr>
            <w:r w:rsidRPr="006F2AF5">
              <w:rPr>
                <w:sz w:val="20"/>
              </w:rPr>
              <w:t>411237.02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C56AF" w14:textId="77777777" w:rsidR="006F2AF5" w:rsidRPr="006F2AF5" w:rsidRDefault="006F2AF5" w:rsidP="00240C09">
            <w:pPr>
              <w:jc w:val="center"/>
              <w:rPr>
                <w:sz w:val="20"/>
              </w:rPr>
            </w:pPr>
            <w:r w:rsidRPr="006F2AF5">
              <w:rPr>
                <w:sz w:val="20"/>
              </w:rPr>
              <w:t>1362869.87</w:t>
            </w:r>
          </w:p>
        </w:tc>
      </w:tr>
      <w:tr w:rsidR="006F2AF5" w:rsidRPr="006F2AF5" w14:paraId="0E346B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63F17A"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39CE0" w14:textId="77777777" w:rsidR="006F2AF5" w:rsidRPr="006F2AF5" w:rsidRDefault="006F2AF5" w:rsidP="00240C09">
            <w:pPr>
              <w:jc w:val="center"/>
              <w:rPr>
                <w:sz w:val="20"/>
              </w:rPr>
            </w:pPr>
            <w:r w:rsidRPr="006F2AF5">
              <w:rPr>
                <w:sz w:val="20"/>
              </w:rPr>
              <w:t>411303.44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62920" w14:textId="77777777" w:rsidR="006F2AF5" w:rsidRPr="006F2AF5" w:rsidRDefault="006F2AF5" w:rsidP="00240C09">
            <w:pPr>
              <w:jc w:val="center"/>
              <w:rPr>
                <w:sz w:val="20"/>
              </w:rPr>
            </w:pPr>
            <w:r w:rsidRPr="006F2AF5">
              <w:rPr>
                <w:sz w:val="20"/>
              </w:rPr>
              <w:t>1362868.88</w:t>
            </w:r>
          </w:p>
        </w:tc>
      </w:tr>
      <w:tr w:rsidR="006F2AF5" w:rsidRPr="006F2AF5" w14:paraId="71B64D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163DEE"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528823" w14:textId="77777777" w:rsidR="006F2AF5" w:rsidRPr="006F2AF5" w:rsidRDefault="006F2AF5" w:rsidP="00240C09">
            <w:pPr>
              <w:jc w:val="center"/>
              <w:rPr>
                <w:sz w:val="20"/>
              </w:rPr>
            </w:pPr>
            <w:r w:rsidRPr="006F2AF5">
              <w:rPr>
                <w:sz w:val="20"/>
              </w:rPr>
              <w:t>411309.06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D74CB" w14:textId="77777777" w:rsidR="006F2AF5" w:rsidRPr="006F2AF5" w:rsidRDefault="006F2AF5" w:rsidP="00240C09">
            <w:pPr>
              <w:jc w:val="center"/>
              <w:rPr>
                <w:sz w:val="20"/>
              </w:rPr>
            </w:pPr>
            <w:r w:rsidRPr="006F2AF5">
              <w:rPr>
                <w:sz w:val="20"/>
              </w:rPr>
              <w:t>1362861.53</w:t>
            </w:r>
          </w:p>
        </w:tc>
      </w:tr>
      <w:tr w:rsidR="006F2AF5" w:rsidRPr="006F2AF5" w14:paraId="398418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CA6187"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0C7E8A" w14:textId="77777777" w:rsidR="006F2AF5" w:rsidRPr="006F2AF5" w:rsidRDefault="006F2AF5" w:rsidP="00240C09">
            <w:pPr>
              <w:jc w:val="center"/>
              <w:rPr>
                <w:sz w:val="20"/>
              </w:rPr>
            </w:pPr>
            <w:r w:rsidRPr="006F2AF5">
              <w:rPr>
                <w:sz w:val="20"/>
              </w:rPr>
              <w:t>411309.95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F4FC5" w14:textId="77777777" w:rsidR="006F2AF5" w:rsidRPr="006F2AF5" w:rsidRDefault="006F2AF5" w:rsidP="00240C09">
            <w:pPr>
              <w:jc w:val="center"/>
              <w:rPr>
                <w:sz w:val="20"/>
              </w:rPr>
            </w:pPr>
            <w:r w:rsidRPr="006F2AF5">
              <w:rPr>
                <w:sz w:val="20"/>
              </w:rPr>
              <w:t>1362861.51</w:t>
            </w:r>
          </w:p>
        </w:tc>
      </w:tr>
      <w:tr w:rsidR="006F2AF5" w:rsidRPr="006F2AF5" w14:paraId="6AAE46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9A87C2"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6CE55" w14:textId="77777777" w:rsidR="006F2AF5" w:rsidRPr="006F2AF5" w:rsidRDefault="006F2AF5" w:rsidP="00240C09">
            <w:pPr>
              <w:jc w:val="center"/>
              <w:rPr>
                <w:sz w:val="20"/>
              </w:rPr>
            </w:pPr>
            <w:r w:rsidRPr="006F2AF5">
              <w:rPr>
                <w:sz w:val="20"/>
              </w:rPr>
              <w:t>411309.97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656D7" w14:textId="77777777" w:rsidR="006F2AF5" w:rsidRPr="006F2AF5" w:rsidRDefault="006F2AF5" w:rsidP="00240C09">
            <w:pPr>
              <w:jc w:val="center"/>
              <w:rPr>
                <w:sz w:val="20"/>
              </w:rPr>
            </w:pPr>
            <w:r w:rsidRPr="006F2AF5">
              <w:rPr>
                <w:sz w:val="20"/>
              </w:rPr>
              <w:t>1362863.16</w:t>
            </w:r>
          </w:p>
        </w:tc>
      </w:tr>
      <w:tr w:rsidR="006F2AF5" w:rsidRPr="006F2AF5" w14:paraId="2B016A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CAF945"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99FFD" w14:textId="77777777" w:rsidR="006F2AF5" w:rsidRPr="006F2AF5" w:rsidRDefault="006F2AF5" w:rsidP="00240C09">
            <w:pPr>
              <w:jc w:val="center"/>
              <w:rPr>
                <w:sz w:val="20"/>
              </w:rPr>
            </w:pPr>
            <w:r w:rsidRPr="006F2AF5">
              <w:rPr>
                <w:sz w:val="20"/>
              </w:rPr>
              <w:t>411322.58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0B712C" w14:textId="77777777" w:rsidR="006F2AF5" w:rsidRPr="006F2AF5" w:rsidRDefault="006F2AF5" w:rsidP="00240C09">
            <w:pPr>
              <w:jc w:val="center"/>
              <w:rPr>
                <w:sz w:val="20"/>
              </w:rPr>
            </w:pPr>
            <w:r w:rsidRPr="006F2AF5">
              <w:rPr>
                <w:sz w:val="20"/>
              </w:rPr>
              <w:t>1362862.95</w:t>
            </w:r>
          </w:p>
        </w:tc>
      </w:tr>
      <w:tr w:rsidR="006F2AF5" w:rsidRPr="006F2AF5" w14:paraId="6B716F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65F91C"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2A2F5" w14:textId="77777777" w:rsidR="006F2AF5" w:rsidRPr="006F2AF5" w:rsidRDefault="006F2AF5" w:rsidP="00240C09">
            <w:pPr>
              <w:jc w:val="center"/>
              <w:rPr>
                <w:sz w:val="20"/>
              </w:rPr>
            </w:pPr>
            <w:r w:rsidRPr="006F2AF5">
              <w:rPr>
                <w:sz w:val="20"/>
              </w:rPr>
              <w:t>411321.96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02472D" w14:textId="77777777" w:rsidR="006F2AF5" w:rsidRPr="006F2AF5" w:rsidRDefault="006F2AF5" w:rsidP="00240C09">
            <w:pPr>
              <w:jc w:val="center"/>
              <w:rPr>
                <w:sz w:val="20"/>
              </w:rPr>
            </w:pPr>
            <w:r w:rsidRPr="006F2AF5">
              <w:rPr>
                <w:sz w:val="20"/>
              </w:rPr>
              <w:t>1362808.81</w:t>
            </w:r>
          </w:p>
        </w:tc>
      </w:tr>
      <w:tr w:rsidR="006F2AF5" w:rsidRPr="006F2AF5" w14:paraId="360461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D70482"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D4F160" w14:textId="77777777" w:rsidR="006F2AF5" w:rsidRPr="006F2AF5" w:rsidRDefault="006F2AF5" w:rsidP="00240C09">
            <w:pPr>
              <w:jc w:val="center"/>
              <w:rPr>
                <w:sz w:val="20"/>
              </w:rPr>
            </w:pPr>
            <w:r w:rsidRPr="006F2AF5">
              <w:rPr>
                <w:sz w:val="20"/>
              </w:rPr>
              <w:t>411320.4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3CDD59" w14:textId="77777777" w:rsidR="006F2AF5" w:rsidRPr="006F2AF5" w:rsidRDefault="006F2AF5" w:rsidP="00240C09">
            <w:pPr>
              <w:jc w:val="center"/>
              <w:rPr>
                <w:sz w:val="20"/>
              </w:rPr>
            </w:pPr>
            <w:r w:rsidRPr="006F2AF5">
              <w:rPr>
                <w:sz w:val="20"/>
              </w:rPr>
              <w:t>1362808.84</w:t>
            </w:r>
          </w:p>
        </w:tc>
      </w:tr>
      <w:tr w:rsidR="006F2AF5" w:rsidRPr="006F2AF5" w14:paraId="1FCF90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1467E9"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E3394C" w14:textId="77777777" w:rsidR="006F2AF5" w:rsidRPr="006F2AF5" w:rsidRDefault="006F2AF5" w:rsidP="00240C09">
            <w:pPr>
              <w:jc w:val="center"/>
              <w:rPr>
                <w:sz w:val="20"/>
              </w:rPr>
            </w:pPr>
            <w:r w:rsidRPr="006F2AF5">
              <w:rPr>
                <w:sz w:val="20"/>
              </w:rPr>
              <w:t>411320.39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A08C7" w14:textId="77777777" w:rsidR="006F2AF5" w:rsidRPr="006F2AF5" w:rsidRDefault="006F2AF5" w:rsidP="00240C09">
            <w:pPr>
              <w:jc w:val="center"/>
              <w:rPr>
                <w:sz w:val="20"/>
              </w:rPr>
            </w:pPr>
            <w:r w:rsidRPr="006F2AF5">
              <w:rPr>
                <w:sz w:val="20"/>
              </w:rPr>
              <w:t>1362808.29</w:t>
            </w:r>
          </w:p>
        </w:tc>
      </w:tr>
      <w:tr w:rsidR="006F2AF5" w:rsidRPr="006F2AF5" w14:paraId="45A77F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F71395"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72C45" w14:textId="77777777" w:rsidR="006F2AF5" w:rsidRPr="006F2AF5" w:rsidRDefault="006F2AF5" w:rsidP="00240C09">
            <w:pPr>
              <w:jc w:val="center"/>
              <w:rPr>
                <w:sz w:val="20"/>
              </w:rPr>
            </w:pPr>
            <w:r w:rsidRPr="006F2AF5">
              <w:rPr>
                <w:sz w:val="20"/>
              </w:rPr>
              <w:t>411323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A37B2" w14:textId="77777777" w:rsidR="006F2AF5" w:rsidRPr="006F2AF5" w:rsidRDefault="006F2AF5" w:rsidP="00240C09">
            <w:pPr>
              <w:jc w:val="center"/>
              <w:rPr>
                <w:sz w:val="20"/>
              </w:rPr>
            </w:pPr>
            <w:r w:rsidRPr="006F2AF5">
              <w:rPr>
                <w:sz w:val="20"/>
              </w:rPr>
              <w:t>1362803.91</w:t>
            </w:r>
          </w:p>
        </w:tc>
      </w:tr>
      <w:tr w:rsidR="006F2AF5" w:rsidRPr="006F2AF5" w14:paraId="2B978A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CCA749"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A7954" w14:textId="77777777" w:rsidR="006F2AF5" w:rsidRPr="006F2AF5" w:rsidRDefault="006F2AF5" w:rsidP="00240C09">
            <w:pPr>
              <w:jc w:val="center"/>
              <w:rPr>
                <w:sz w:val="20"/>
              </w:rPr>
            </w:pPr>
            <w:r w:rsidRPr="006F2AF5">
              <w:rPr>
                <w:sz w:val="20"/>
              </w:rPr>
              <w:t>411325.9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D753C" w14:textId="77777777" w:rsidR="006F2AF5" w:rsidRPr="006F2AF5" w:rsidRDefault="006F2AF5" w:rsidP="00240C09">
            <w:pPr>
              <w:jc w:val="center"/>
              <w:rPr>
                <w:sz w:val="20"/>
              </w:rPr>
            </w:pPr>
            <w:r w:rsidRPr="006F2AF5">
              <w:rPr>
                <w:sz w:val="20"/>
              </w:rPr>
              <w:t>1362799.29</w:t>
            </w:r>
          </w:p>
        </w:tc>
      </w:tr>
      <w:tr w:rsidR="006F2AF5" w:rsidRPr="006F2AF5" w14:paraId="7A9966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A2014A"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18791B" w14:textId="77777777" w:rsidR="006F2AF5" w:rsidRPr="006F2AF5" w:rsidRDefault="006F2AF5" w:rsidP="00240C09">
            <w:pPr>
              <w:jc w:val="center"/>
              <w:rPr>
                <w:sz w:val="20"/>
              </w:rPr>
            </w:pPr>
            <w:r w:rsidRPr="006F2AF5">
              <w:rPr>
                <w:sz w:val="20"/>
              </w:rPr>
              <w:t>411326.97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EAD927" w14:textId="77777777" w:rsidR="006F2AF5" w:rsidRPr="006F2AF5" w:rsidRDefault="006F2AF5" w:rsidP="00240C09">
            <w:pPr>
              <w:jc w:val="center"/>
              <w:rPr>
                <w:sz w:val="20"/>
              </w:rPr>
            </w:pPr>
            <w:r w:rsidRPr="006F2AF5">
              <w:rPr>
                <w:sz w:val="20"/>
              </w:rPr>
              <w:t>1362799.27</w:t>
            </w:r>
          </w:p>
        </w:tc>
      </w:tr>
      <w:tr w:rsidR="006F2AF5" w:rsidRPr="006F2AF5" w14:paraId="467778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008165"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70ECDD" w14:textId="77777777" w:rsidR="006F2AF5" w:rsidRPr="006F2AF5" w:rsidRDefault="006F2AF5" w:rsidP="00240C09">
            <w:pPr>
              <w:jc w:val="center"/>
              <w:rPr>
                <w:sz w:val="20"/>
              </w:rPr>
            </w:pPr>
            <w:r w:rsidRPr="006F2AF5">
              <w:rPr>
                <w:sz w:val="20"/>
              </w:rPr>
              <w:t>411327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3BA6B5" w14:textId="77777777" w:rsidR="006F2AF5" w:rsidRPr="006F2AF5" w:rsidRDefault="006F2AF5" w:rsidP="00240C09">
            <w:pPr>
              <w:jc w:val="center"/>
              <w:rPr>
                <w:sz w:val="20"/>
              </w:rPr>
            </w:pPr>
            <w:r w:rsidRPr="006F2AF5">
              <w:rPr>
                <w:sz w:val="20"/>
              </w:rPr>
              <w:t>1362800.9</w:t>
            </w:r>
          </w:p>
        </w:tc>
      </w:tr>
      <w:tr w:rsidR="006F2AF5" w:rsidRPr="006F2AF5" w14:paraId="097A7E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548FA4"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78BCC" w14:textId="77777777" w:rsidR="006F2AF5" w:rsidRPr="006F2AF5" w:rsidRDefault="006F2AF5" w:rsidP="00240C09">
            <w:pPr>
              <w:jc w:val="center"/>
              <w:rPr>
                <w:sz w:val="20"/>
              </w:rPr>
            </w:pPr>
            <w:r w:rsidRPr="006F2AF5">
              <w:rPr>
                <w:sz w:val="20"/>
              </w:rPr>
              <w:t>411386.19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B0FD0" w14:textId="77777777" w:rsidR="006F2AF5" w:rsidRPr="006F2AF5" w:rsidRDefault="006F2AF5" w:rsidP="00240C09">
            <w:pPr>
              <w:jc w:val="center"/>
              <w:rPr>
                <w:sz w:val="20"/>
              </w:rPr>
            </w:pPr>
            <w:r w:rsidRPr="006F2AF5">
              <w:rPr>
                <w:sz w:val="20"/>
              </w:rPr>
              <w:t>1362800</w:t>
            </w:r>
          </w:p>
        </w:tc>
      </w:tr>
      <w:tr w:rsidR="006F2AF5" w:rsidRPr="006F2AF5" w14:paraId="1E6559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4FCEBF"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B37FF" w14:textId="77777777" w:rsidR="006F2AF5" w:rsidRPr="006F2AF5" w:rsidRDefault="006F2AF5" w:rsidP="00240C09">
            <w:pPr>
              <w:jc w:val="center"/>
              <w:rPr>
                <w:sz w:val="20"/>
              </w:rPr>
            </w:pPr>
            <w:r w:rsidRPr="006F2AF5">
              <w:rPr>
                <w:sz w:val="20"/>
              </w:rPr>
              <w:t>411386.22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601DD5" w14:textId="77777777" w:rsidR="006F2AF5" w:rsidRPr="006F2AF5" w:rsidRDefault="006F2AF5" w:rsidP="00240C09">
            <w:pPr>
              <w:jc w:val="center"/>
              <w:rPr>
                <w:sz w:val="20"/>
              </w:rPr>
            </w:pPr>
            <w:r w:rsidRPr="006F2AF5">
              <w:rPr>
                <w:sz w:val="20"/>
              </w:rPr>
              <w:t>1362802.34</w:t>
            </w:r>
          </w:p>
        </w:tc>
      </w:tr>
      <w:tr w:rsidR="006F2AF5" w:rsidRPr="006F2AF5" w14:paraId="2B7E35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1FF8E0"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B86A9" w14:textId="77777777" w:rsidR="006F2AF5" w:rsidRPr="006F2AF5" w:rsidRDefault="006F2AF5" w:rsidP="00240C09">
            <w:pPr>
              <w:jc w:val="center"/>
              <w:rPr>
                <w:sz w:val="20"/>
              </w:rPr>
            </w:pPr>
            <w:r w:rsidRPr="006F2AF5">
              <w:rPr>
                <w:sz w:val="20"/>
              </w:rPr>
              <w:t>411328.13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89E0B5" w14:textId="77777777" w:rsidR="006F2AF5" w:rsidRPr="006F2AF5" w:rsidRDefault="006F2AF5" w:rsidP="00240C09">
            <w:pPr>
              <w:jc w:val="center"/>
              <w:rPr>
                <w:sz w:val="20"/>
              </w:rPr>
            </w:pPr>
            <w:r w:rsidRPr="006F2AF5">
              <w:rPr>
                <w:sz w:val="20"/>
              </w:rPr>
              <w:t>1362803.25</w:t>
            </w:r>
          </w:p>
        </w:tc>
      </w:tr>
      <w:tr w:rsidR="006F2AF5" w:rsidRPr="006F2AF5" w14:paraId="14ED0F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C52D01"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C4293" w14:textId="77777777" w:rsidR="006F2AF5" w:rsidRPr="006F2AF5" w:rsidRDefault="006F2AF5" w:rsidP="00240C09">
            <w:pPr>
              <w:jc w:val="center"/>
              <w:rPr>
                <w:sz w:val="20"/>
              </w:rPr>
            </w:pPr>
            <w:r w:rsidRPr="006F2AF5">
              <w:rPr>
                <w:sz w:val="20"/>
              </w:rPr>
              <w:t>411326.42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72D89F" w14:textId="77777777" w:rsidR="006F2AF5" w:rsidRPr="006F2AF5" w:rsidRDefault="006F2AF5" w:rsidP="00240C09">
            <w:pPr>
              <w:jc w:val="center"/>
              <w:rPr>
                <w:sz w:val="20"/>
              </w:rPr>
            </w:pPr>
            <w:r w:rsidRPr="006F2AF5">
              <w:rPr>
                <w:sz w:val="20"/>
              </w:rPr>
              <w:t>1362805.99</w:t>
            </w:r>
          </w:p>
        </w:tc>
      </w:tr>
      <w:tr w:rsidR="006F2AF5" w:rsidRPr="006F2AF5" w14:paraId="00DB4F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80FC61"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5EFCB7" w14:textId="77777777" w:rsidR="006F2AF5" w:rsidRPr="006F2AF5" w:rsidRDefault="006F2AF5" w:rsidP="00240C09">
            <w:pPr>
              <w:jc w:val="center"/>
              <w:rPr>
                <w:sz w:val="20"/>
              </w:rPr>
            </w:pPr>
            <w:r w:rsidRPr="006F2AF5">
              <w:rPr>
                <w:sz w:val="20"/>
              </w:rPr>
              <w:t>411324.41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1CC66" w14:textId="77777777" w:rsidR="006F2AF5" w:rsidRPr="006F2AF5" w:rsidRDefault="006F2AF5" w:rsidP="00240C09">
            <w:pPr>
              <w:jc w:val="center"/>
              <w:rPr>
                <w:sz w:val="20"/>
              </w:rPr>
            </w:pPr>
            <w:r w:rsidRPr="006F2AF5">
              <w:rPr>
                <w:sz w:val="20"/>
              </w:rPr>
              <w:t>1362809.37</w:t>
            </w:r>
          </w:p>
        </w:tc>
      </w:tr>
      <w:tr w:rsidR="006F2AF5" w:rsidRPr="006F2AF5" w14:paraId="228439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8C8BF7"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2870E" w14:textId="77777777" w:rsidR="006F2AF5" w:rsidRPr="006F2AF5" w:rsidRDefault="006F2AF5" w:rsidP="00240C09">
            <w:pPr>
              <w:jc w:val="center"/>
              <w:rPr>
                <w:sz w:val="20"/>
              </w:rPr>
            </w:pPr>
            <w:r w:rsidRPr="006F2AF5">
              <w:rPr>
                <w:sz w:val="20"/>
              </w:rPr>
              <w:t>411325.02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400ED" w14:textId="77777777" w:rsidR="006F2AF5" w:rsidRPr="006F2AF5" w:rsidRDefault="006F2AF5" w:rsidP="00240C09">
            <w:pPr>
              <w:jc w:val="center"/>
              <w:rPr>
                <w:sz w:val="20"/>
              </w:rPr>
            </w:pPr>
            <w:r w:rsidRPr="006F2AF5">
              <w:rPr>
                <w:sz w:val="20"/>
              </w:rPr>
              <w:t>1362862.49</w:t>
            </w:r>
          </w:p>
        </w:tc>
      </w:tr>
      <w:tr w:rsidR="006F2AF5" w:rsidRPr="006F2AF5" w14:paraId="377889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A27095"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C5E158" w14:textId="77777777" w:rsidR="006F2AF5" w:rsidRPr="006F2AF5" w:rsidRDefault="006F2AF5" w:rsidP="00240C09">
            <w:pPr>
              <w:jc w:val="center"/>
              <w:rPr>
                <w:sz w:val="20"/>
              </w:rPr>
            </w:pPr>
            <w:r w:rsidRPr="006F2AF5">
              <w:rPr>
                <w:sz w:val="20"/>
              </w:rPr>
              <w:t>411327.3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29EF2" w14:textId="77777777" w:rsidR="006F2AF5" w:rsidRPr="006F2AF5" w:rsidRDefault="006F2AF5" w:rsidP="00240C09">
            <w:pPr>
              <w:jc w:val="center"/>
              <w:rPr>
                <w:sz w:val="20"/>
              </w:rPr>
            </w:pPr>
            <w:r w:rsidRPr="006F2AF5">
              <w:rPr>
                <w:sz w:val="20"/>
              </w:rPr>
              <w:t>1362865.26</w:t>
            </w:r>
          </w:p>
        </w:tc>
      </w:tr>
      <w:tr w:rsidR="006F2AF5" w:rsidRPr="006F2AF5" w14:paraId="62FCFC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466A92"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7329C5" w14:textId="77777777" w:rsidR="006F2AF5" w:rsidRPr="006F2AF5" w:rsidRDefault="006F2AF5" w:rsidP="00240C09">
            <w:pPr>
              <w:jc w:val="center"/>
              <w:rPr>
                <w:sz w:val="20"/>
              </w:rPr>
            </w:pPr>
            <w:r w:rsidRPr="006F2AF5">
              <w:rPr>
                <w:sz w:val="20"/>
              </w:rPr>
              <w:t>411329.7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65664" w14:textId="77777777" w:rsidR="006F2AF5" w:rsidRPr="006F2AF5" w:rsidRDefault="006F2AF5" w:rsidP="00240C09">
            <w:pPr>
              <w:jc w:val="center"/>
              <w:rPr>
                <w:sz w:val="20"/>
              </w:rPr>
            </w:pPr>
            <w:r w:rsidRPr="006F2AF5">
              <w:rPr>
                <w:sz w:val="20"/>
              </w:rPr>
              <w:t>1362868.41</w:t>
            </w:r>
          </w:p>
        </w:tc>
      </w:tr>
      <w:tr w:rsidR="006F2AF5" w:rsidRPr="006F2AF5" w14:paraId="38653A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6F302A"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76C30" w14:textId="77777777" w:rsidR="006F2AF5" w:rsidRPr="006F2AF5" w:rsidRDefault="006F2AF5" w:rsidP="00240C09">
            <w:pPr>
              <w:jc w:val="center"/>
              <w:rPr>
                <w:sz w:val="20"/>
              </w:rPr>
            </w:pPr>
            <w:r w:rsidRPr="006F2AF5">
              <w:rPr>
                <w:sz w:val="20"/>
              </w:rPr>
              <w:t>411387.64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1E385F" w14:textId="77777777" w:rsidR="006F2AF5" w:rsidRPr="006F2AF5" w:rsidRDefault="006F2AF5" w:rsidP="00240C09">
            <w:pPr>
              <w:jc w:val="center"/>
              <w:rPr>
                <w:sz w:val="20"/>
              </w:rPr>
            </w:pPr>
            <w:r w:rsidRPr="006F2AF5">
              <w:rPr>
                <w:sz w:val="20"/>
              </w:rPr>
              <w:t>1362867.39</w:t>
            </w:r>
          </w:p>
        </w:tc>
      </w:tr>
      <w:tr w:rsidR="006F2AF5" w:rsidRPr="006F2AF5" w14:paraId="5D8013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769E61" w14:textId="77777777" w:rsidR="006F2AF5" w:rsidRPr="006F2AF5" w:rsidRDefault="006F2AF5" w:rsidP="00240C09">
            <w:pPr>
              <w:jc w:val="center"/>
              <w:rPr>
                <w:sz w:val="20"/>
              </w:rPr>
            </w:pPr>
            <w:r w:rsidRPr="006F2AF5">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6BFA3" w14:textId="77777777" w:rsidR="006F2AF5" w:rsidRPr="006F2AF5" w:rsidRDefault="006F2AF5" w:rsidP="00240C09">
            <w:pPr>
              <w:jc w:val="center"/>
              <w:rPr>
                <w:sz w:val="20"/>
              </w:rPr>
            </w:pPr>
            <w:r w:rsidRPr="006F2AF5">
              <w:rPr>
                <w:sz w:val="20"/>
              </w:rPr>
              <w:t>411387.68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12A63B" w14:textId="77777777" w:rsidR="006F2AF5" w:rsidRPr="006F2AF5" w:rsidRDefault="006F2AF5" w:rsidP="00240C09">
            <w:pPr>
              <w:jc w:val="center"/>
              <w:rPr>
                <w:sz w:val="20"/>
              </w:rPr>
            </w:pPr>
            <w:r w:rsidRPr="006F2AF5">
              <w:rPr>
                <w:sz w:val="20"/>
              </w:rPr>
              <w:t>1362869.76</w:t>
            </w:r>
          </w:p>
        </w:tc>
      </w:tr>
      <w:tr w:rsidR="006F2AF5" w:rsidRPr="006F2AF5" w14:paraId="01AA57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734F72"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B8389" w14:textId="77777777" w:rsidR="006F2AF5" w:rsidRPr="006F2AF5" w:rsidRDefault="006F2AF5" w:rsidP="00240C09">
            <w:pPr>
              <w:jc w:val="center"/>
              <w:rPr>
                <w:sz w:val="20"/>
              </w:rPr>
            </w:pPr>
            <w:r w:rsidRPr="006F2AF5">
              <w:rPr>
                <w:sz w:val="20"/>
              </w:rPr>
              <w:t>411328.4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1DE4F" w14:textId="77777777" w:rsidR="006F2AF5" w:rsidRPr="006F2AF5" w:rsidRDefault="006F2AF5" w:rsidP="00240C09">
            <w:pPr>
              <w:jc w:val="center"/>
              <w:rPr>
                <w:sz w:val="20"/>
              </w:rPr>
            </w:pPr>
            <w:r w:rsidRPr="006F2AF5">
              <w:rPr>
                <w:sz w:val="20"/>
              </w:rPr>
              <w:t>1362870.76</w:t>
            </w:r>
          </w:p>
        </w:tc>
      </w:tr>
      <w:tr w:rsidR="006F2AF5" w:rsidRPr="006F2AF5" w14:paraId="77417D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F4BBBB"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2FF7B" w14:textId="77777777" w:rsidR="006F2AF5" w:rsidRPr="006F2AF5" w:rsidRDefault="006F2AF5" w:rsidP="00240C09">
            <w:pPr>
              <w:jc w:val="center"/>
              <w:rPr>
                <w:sz w:val="20"/>
              </w:rPr>
            </w:pPr>
            <w:r w:rsidRPr="006F2AF5">
              <w:rPr>
                <w:sz w:val="20"/>
              </w:rPr>
              <w:t>411328.42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9FCB27" w14:textId="77777777" w:rsidR="006F2AF5" w:rsidRPr="006F2AF5" w:rsidRDefault="006F2AF5" w:rsidP="00240C09">
            <w:pPr>
              <w:jc w:val="center"/>
              <w:rPr>
                <w:sz w:val="20"/>
              </w:rPr>
            </w:pPr>
            <w:r w:rsidRPr="006F2AF5">
              <w:rPr>
                <w:sz w:val="20"/>
              </w:rPr>
              <w:t>1362872.43</w:t>
            </w:r>
          </w:p>
        </w:tc>
      </w:tr>
      <w:tr w:rsidR="006F2AF5" w:rsidRPr="006F2AF5" w14:paraId="4FC18A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6DB678"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DED70" w14:textId="77777777" w:rsidR="006F2AF5" w:rsidRPr="006F2AF5" w:rsidRDefault="006F2AF5" w:rsidP="00240C09">
            <w:pPr>
              <w:jc w:val="center"/>
              <w:rPr>
                <w:sz w:val="20"/>
              </w:rPr>
            </w:pPr>
            <w:r w:rsidRPr="006F2AF5">
              <w:rPr>
                <w:sz w:val="20"/>
              </w:rPr>
              <w:t>411327.74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AC557" w14:textId="77777777" w:rsidR="006F2AF5" w:rsidRPr="006F2AF5" w:rsidRDefault="006F2AF5" w:rsidP="00240C09">
            <w:pPr>
              <w:jc w:val="center"/>
              <w:rPr>
                <w:sz w:val="20"/>
              </w:rPr>
            </w:pPr>
            <w:r w:rsidRPr="006F2AF5">
              <w:rPr>
                <w:sz w:val="20"/>
              </w:rPr>
              <w:t>1362872.44</w:t>
            </w:r>
          </w:p>
        </w:tc>
      </w:tr>
      <w:tr w:rsidR="006F2AF5" w:rsidRPr="006F2AF5" w14:paraId="44E541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F5A49F"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947AC" w14:textId="77777777" w:rsidR="006F2AF5" w:rsidRPr="006F2AF5" w:rsidRDefault="006F2AF5" w:rsidP="00240C09">
            <w:pPr>
              <w:jc w:val="center"/>
              <w:rPr>
                <w:sz w:val="20"/>
              </w:rPr>
            </w:pPr>
            <w:r w:rsidRPr="006F2AF5">
              <w:rPr>
                <w:sz w:val="20"/>
              </w:rPr>
              <w:t>411324.16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F5825" w14:textId="77777777" w:rsidR="006F2AF5" w:rsidRPr="006F2AF5" w:rsidRDefault="006F2AF5" w:rsidP="00240C09">
            <w:pPr>
              <w:jc w:val="center"/>
              <w:rPr>
                <w:sz w:val="20"/>
              </w:rPr>
            </w:pPr>
            <w:r w:rsidRPr="006F2AF5">
              <w:rPr>
                <w:sz w:val="20"/>
              </w:rPr>
              <w:t>1362867.74</w:t>
            </w:r>
          </w:p>
        </w:tc>
      </w:tr>
      <w:tr w:rsidR="006F2AF5" w:rsidRPr="006F2AF5" w14:paraId="41CA5C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1F3409"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1BF851" w14:textId="77777777" w:rsidR="006F2AF5" w:rsidRPr="006F2AF5" w:rsidRDefault="006F2AF5" w:rsidP="00240C09">
            <w:pPr>
              <w:jc w:val="center"/>
              <w:rPr>
                <w:sz w:val="20"/>
              </w:rPr>
            </w:pPr>
            <w:r w:rsidRPr="006F2AF5">
              <w:rPr>
                <w:sz w:val="20"/>
              </w:rPr>
              <w:t>411322.12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1F3FF" w14:textId="77777777" w:rsidR="006F2AF5" w:rsidRPr="006F2AF5" w:rsidRDefault="006F2AF5" w:rsidP="00240C09">
            <w:pPr>
              <w:jc w:val="center"/>
              <w:rPr>
                <w:sz w:val="20"/>
              </w:rPr>
            </w:pPr>
            <w:r w:rsidRPr="006F2AF5">
              <w:rPr>
                <w:sz w:val="20"/>
              </w:rPr>
              <w:t>1362865.27</w:t>
            </w:r>
          </w:p>
        </w:tc>
      </w:tr>
      <w:tr w:rsidR="006F2AF5" w:rsidRPr="006F2AF5" w14:paraId="392C2A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6CBF7" w14:textId="77777777" w:rsidR="006F2AF5" w:rsidRPr="006F2AF5" w:rsidRDefault="006F2AF5" w:rsidP="00240C09">
            <w:pPr>
              <w:jc w:val="center"/>
              <w:rPr>
                <w:sz w:val="20"/>
              </w:rPr>
            </w:pPr>
            <w:r w:rsidRPr="006F2AF5">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B6BA5" w14:textId="77777777" w:rsidR="006F2AF5" w:rsidRPr="006F2AF5" w:rsidRDefault="006F2AF5" w:rsidP="00240C09">
            <w:pPr>
              <w:jc w:val="center"/>
              <w:rPr>
                <w:sz w:val="20"/>
              </w:rPr>
            </w:pPr>
            <w:r w:rsidRPr="006F2AF5">
              <w:rPr>
                <w:sz w:val="20"/>
              </w:rPr>
              <w:t>411311.06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D5329" w14:textId="77777777" w:rsidR="006F2AF5" w:rsidRPr="006F2AF5" w:rsidRDefault="006F2AF5" w:rsidP="00240C09">
            <w:pPr>
              <w:jc w:val="center"/>
              <w:rPr>
                <w:sz w:val="20"/>
              </w:rPr>
            </w:pPr>
            <w:r w:rsidRPr="006F2AF5">
              <w:rPr>
                <w:sz w:val="20"/>
              </w:rPr>
              <w:t>1362865.49</w:t>
            </w:r>
          </w:p>
        </w:tc>
      </w:tr>
      <w:tr w:rsidR="006F2AF5" w:rsidRPr="006F2AF5" w14:paraId="0F6D8D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6C60B"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883F0" w14:textId="77777777" w:rsidR="006F2AF5" w:rsidRPr="006F2AF5" w:rsidRDefault="006F2AF5" w:rsidP="00240C09">
            <w:pPr>
              <w:jc w:val="center"/>
              <w:rPr>
                <w:sz w:val="20"/>
              </w:rPr>
            </w:pPr>
            <w:r w:rsidRPr="006F2AF5">
              <w:rPr>
                <w:sz w:val="20"/>
              </w:rPr>
              <w:t>411305.44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0A766A" w14:textId="77777777" w:rsidR="006F2AF5" w:rsidRPr="006F2AF5" w:rsidRDefault="006F2AF5" w:rsidP="00240C09">
            <w:pPr>
              <w:jc w:val="center"/>
              <w:rPr>
                <w:sz w:val="20"/>
              </w:rPr>
            </w:pPr>
            <w:r w:rsidRPr="006F2AF5">
              <w:rPr>
                <w:sz w:val="20"/>
              </w:rPr>
              <w:t>1362872.85</w:t>
            </w:r>
          </w:p>
        </w:tc>
      </w:tr>
      <w:tr w:rsidR="006F2AF5" w:rsidRPr="006F2AF5" w14:paraId="26D795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D5D060"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7E2AB" w14:textId="77777777" w:rsidR="006F2AF5" w:rsidRPr="006F2AF5" w:rsidRDefault="006F2AF5" w:rsidP="00240C09">
            <w:pPr>
              <w:jc w:val="center"/>
              <w:rPr>
                <w:sz w:val="20"/>
              </w:rPr>
            </w:pPr>
            <w:r w:rsidRPr="006F2AF5">
              <w:rPr>
                <w:sz w:val="20"/>
              </w:rPr>
              <w:t>411304.7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F9442" w14:textId="77777777" w:rsidR="006F2AF5" w:rsidRPr="006F2AF5" w:rsidRDefault="006F2AF5" w:rsidP="00240C09">
            <w:pPr>
              <w:jc w:val="center"/>
              <w:rPr>
                <w:sz w:val="20"/>
              </w:rPr>
            </w:pPr>
            <w:r w:rsidRPr="006F2AF5">
              <w:rPr>
                <w:sz w:val="20"/>
              </w:rPr>
              <w:t>1362872.86</w:t>
            </w:r>
          </w:p>
        </w:tc>
      </w:tr>
      <w:tr w:rsidR="006F2AF5" w:rsidRPr="006F2AF5" w14:paraId="1BF643C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8FFEBC"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C4FF5" w14:textId="77777777" w:rsidR="006F2AF5" w:rsidRPr="006F2AF5" w:rsidRDefault="006F2AF5" w:rsidP="00240C09">
            <w:pPr>
              <w:jc w:val="center"/>
              <w:rPr>
                <w:sz w:val="20"/>
              </w:rPr>
            </w:pPr>
            <w:r w:rsidRPr="006F2AF5">
              <w:rPr>
                <w:sz w:val="20"/>
              </w:rPr>
              <w:t>411304.69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0445CC" w14:textId="77777777" w:rsidR="006F2AF5" w:rsidRPr="006F2AF5" w:rsidRDefault="006F2AF5" w:rsidP="00240C09">
            <w:pPr>
              <w:jc w:val="center"/>
              <w:rPr>
                <w:sz w:val="20"/>
              </w:rPr>
            </w:pPr>
            <w:r w:rsidRPr="006F2AF5">
              <w:rPr>
                <w:sz w:val="20"/>
              </w:rPr>
              <w:t>1362871.21</w:t>
            </w:r>
          </w:p>
        </w:tc>
      </w:tr>
      <w:tr w:rsidR="006F2AF5" w:rsidRPr="006F2AF5" w14:paraId="5E8B3D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930AA0"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0B7F98" w14:textId="77777777" w:rsidR="006F2AF5" w:rsidRPr="006F2AF5" w:rsidRDefault="006F2AF5" w:rsidP="00240C09">
            <w:pPr>
              <w:jc w:val="center"/>
              <w:rPr>
                <w:sz w:val="20"/>
              </w:rPr>
            </w:pPr>
            <w:r w:rsidRPr="006F2AF5">
              <w:rPr>
                <w:sz w:val="20"/>
              </w:rPr>
              <w:t>411236.25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AB5C0" w14:textId="77777777" w:rsidR="006F2AF5" w:rsidRPr="006F2AF5" w:rsidRDefault="006F2AF5" w:rsidP="00240C09">
            <w:pPr>
              <w:jc w:val="center"/>
              <w:rPr>
                <w:sz w:val="20"/>
              </w:rPr>
            </w:pPr>
            <w:r w:rsidRPr="006F2AF5">
              <w:rPr>
                <w:sz w:val="20"/>
              </w:rPr>
              <w:t>1362872.26</w:t>
            </w:r>
          </w:p>
        </w:tc>
      </w:tr>
      <w:tr w:rsidR="006F2AF5" w:rsidRPr="006F2AF5" w14:paraId="4EE9D9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CF8E8A"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BFCA2" w14:textId="77777777" w:rsidR="006F2AF5" w:rsidRPr="006F2AF5" w:rsidRDefault="006F2AF5" w:rsidP="00240C09">
            <w:pPr>
              <w:jc w:val="center"/>
              <w:rPr>
                <w:sz w:val="20"/>
              </w:rPr>
            </w:pPr>
            <w:r w:rsidRPr="006F2AF5">
              <w:rPr>
                <w:sz w:val="20"/>
              </w:rPr>
              <w:t>411236.28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3784AE" w14:textId="77777777" w:rsidR="006F2AF5" w:rsidRPr="006F2AF5" w:rsidRDefault="006F2AF5" w:rsidP="00240C09">
            <w:pPr>
              <w:jc w:val="center"/>
              <w:rPr>
                <w:sz w:val="20"/>
              </w:rPr>
            </w:pPr>
            <w:r w:rsidRPr="006F2AF5">
              <w:rPr>
                <w:sz w:val="20"/>
              </w:rPr>
              <w:t>1362884.13</w:t>
            </w:r>
          </w:p>
        </w:tc>
      </w:tr>
      <w:tr w:rsidR="006F2AF5" w:rsidRPr="006F2AF5" w14:paraId="41BD00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37EF3B"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196C9" w14:textId="77777777" w:rsidR="006F2AF5" w:rsidRPr="006F2AF5" w:rsidRDefault="006F2AF5" w:rsidP="00240C09">
            <w:pPr>
              <w:jc w:val="center"/>
              <w:rPr>
                <w:sz w:val="20"/>
              </w:rPr>
            </w:pPr>
            <w:r w:rsidRPr="006F2AF5">
              <w:rPr>
                <w:sz w:val="20"/>
              </w:rPr>
              <w:t>411234.69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62434F" w14:textId="77777777" w:rsidR="006F2AF5" w:rsidRPr="006F2AF5" w:rsidRDefault="006F2AF5" w:rsidP="00240C09">
            <w:pPr>
              <w:jc w:val="center"/>
              <w:rPr>
                <w:sz w:val="20"/>
              </w:rPr>
            </w:pPr>
            <w:r w:rsidRPr="006F2AF5">
              <w:rPr>
                <w:sz w:val="20"/>
              </w:rPr>
              <w:t>1362884.13</w:t>
            </w:r>
          </w:p>
        </w:tc>
      </w:tr>
      <w:tr w:rsidR="006F2AF5" w:rsidRPr="006F2AF5" w14:paraId="1781BF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CBB6D6"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1E265" w14:textId="77777777" w:rsidR="006F2AF5" w:rsidRPr="006F2AF5" w:rsidRDefault="006F2AF5" w:rsidP="00240C09">
            <w:pPr>
              <w:jc w:val="center"/>
              <w:rPr>
                <w:sz w:val="20"/>
              </w:rPr>
            </w:pPr>
            <w:r w:rsidRPr="006F2AF5">
              <w:rPr>
                <w:sz w:val="20"/>
              </w:rPr>
              <w:t>411236.28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C70E70" w14:textId="77777777" w:rsidR="006F2AF5" w:rsidRPr="006F2AF5" w:rsidRDefault="006F2AF5" w:rsidP="00240C09">
            <w:pPr>
              <w:jc w:val="center"/>
              <w:rPr>
                <w:sz w:val="20"/>
              </w:rPr>
            </w:pPr>
            <w:r w:rsidRPr="006F2AF5">
              <w:rPr>
                <w:sz w:val="20"/>
              </w:rPr>
              <w:t>1362884.17</w:t>
            </w:r>
          </w:p>
        </w:tc>
      </w:tr>
      <w:tr w:rsidR="006F2AF5" w:rsidRPr="006F2AF5" w14:paraId="3F8377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8AF976"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1165B" w14:textId="77777777" w:rsidR="006F2AF5" w:rsidRPr="006F2AF5" w:rsidRDefault="006F2AF5" w:rsidP="00240C09">
            <w:pPr>
              <w:jc w:val="center"/>
              <w:rPr>
                <w:sz w:val="20"/>
              </w:rPr>
            </w:pPr>
            <w:r w:rsidRPr="006F2AF5">
              <w:rPr>
                <w:sz w:val="20"/>
              </w:rPr>
              <w:t>411236.28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138FE1" w14:textId="77777777" w:rsidR="006F2AF5" w:rsidRPr="006F2AF5" w:rsidRDefault="006F2AF5" w:rsidP="00240C09">
            <w:pPr>
              <w:jc w:val="center"/>
              <w:rPr>
                <w:sz w:val="20"/>
              </w:rPr>
            </w:pPr>
            <w:r w:rsidRPr="006F2AF5">
              <w:rPr>
                <w:sz w:val="20"/>
              </w:rPr>
              <w:t>1362884.98</w:t>
            </w:r>
          </w:p>
        </w:tc>
      </w:tr>
      <w:tr w:rsidR="006F2AF5" w:rsidRPr="006F2AF5" w14:paraId="71D2D1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79AAD9"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C0ADE" w14:textId="77777777" w:rsidR="006F2AF5" w:rsidRPr="006F2AF5" w:rsidRDefault="006F2AF5" w:rsidP="00240C09">
            <w:pPr>
              <w:jc w:val="center"/>
              <w:rPr>
                <w:sz w:val="20"/>
              </w:rPr>
            </w:pPr>
            <w:r w:rsidRPr="006F2AF5">
              <w:rPr>
                <w:sz w:val="20"/>
              </w:rPr>
              <w:t>411237.89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59BDCB" w14:textId="77777777" w:rsidR="006F2AF5" w:rsidRPr="006F2AF5" w:rsidRDefault="006F2AF5" w:rsidP="00240C09">
            <w:pPr>
              <w:jc w:val="center"/>
              <w:rPr>
                <w:sz w:val="20"/>
              </w:rPr>
            </w:pPr>
            <w:r w:rsidRPr="006F2AF5">
              <w:rPr>
                <w:sz w:val="20"/>
              </w:rPr>
              <w:t>1362884.95</w:t>
            </w:r>
          </w:p>
        </w:tc>
      </w:tr>
      <w:tr w:rsidR="006F2AF5" w:rsidRPr="006F2AF5" w14:paraId="0FA9F5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C513F4"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9B5ED2" w14:textId="77777777" w:rsidR="006F2AF5" w:rsidRPr="006F2AF5" w:rsidRDefault="006F2AF5" w:rsidP="00240C09">
            <w:pPr>
              <w:jc w:val="center"/>
              <w:rPr>
                <w:sz w:val="20"/>
              </w:rPr>
            </w:pPr>
            <w:r w:rsidRPr="006F2AF5">
              <w:rPr>
                <w:sz w:val="20"/>
              </w:rPr>
              <w:t>411237.87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915657" w14:textId="77777777" w:rsidR="006F2AF5" w:rsidRPr="006F2AF5" w:rsidRDefault="006F2AF5" w:rsidP="00240C09">
            <w:pPr>
              <w:jc w:val="center"/>
              <w:rPr>
                <w:sz w:val="20"/>
              </w:rPr>
            </w:pPr>
            <w:r w:rsidRPr="006F2AF5">
              <w:rPr>
                <w:sz w:val="20"/>
              </w:rPr>
              <w:t>1362885.69</w:t>
            </w:r>
          </w:p>
        </w:tc>
      </w:tr>
      <w:tr w:rsidR="006F2AF5" w:rsidRPr="006F2AF5" w14:paraId="708688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4EAF19" w14:textId="77777777" w:rsidR="006F2AF5" w:rsidRPr="006F2AF5" w:rsidRDefault="006F2AF5" w:rsidP="00240C09">
            <w:pPr>
              <w:jc w:val="center"/>
              <w:rPr>
                <w:sz w:val="20"/>
              </w:rPr>
            </w:pPr>
            <w:r w:rsidRPr="006F2AF5">
              <w:rPr>
                <w:sz w:val="20"/>
              </w:rPr>
              <w:lastRenderedPageBreak/>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010CD" w14:textId="77777777" w:rsidR="006F2AF5" w:rsidRPr="006F2AF5" w:rsidRDefault="006F2AF5" w:rsidP="00240C09">
            <w:pPr>
              <w:jc w:val="center"/>
              <w:rPr>
                <w:sz w:val="20"/>
              </w:rPr>
            </w:pPr>
            <w:r w:rsidRPr="006F2AF5">
              <w:rPr>
                <w:sz w:val="20"/>
              </w:rPr>
              <w:t>411235.23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13D38" w14:textId="77777777" w:rsidR="006F2AF5" w:rsidRPr="006F2AF5" w:rsidRDefault="006F2AF5" w:rsidP="00240C09">
            <w:pPr>
              <w:jc w:val="center"/>
              <w:rPr>
                <w:sz w:val="20"/>
              </w:rPr>
            </w:pPr>
            <w:r w:rsidRPr="006F2AF5">
              <w:rPr>
                <w:sz w:val="20"/>
              </w:rPr>
              <w:t>1362885.73</w:t>
            </w:r>
          </w:p>
        </w:tc>
      </w:tr>
      <w:tr w:rsidR="006F2AF5" w:rsidRPr="006F2AF5" w14:paraId="0200F4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390DE1"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672BD" w14:textId="77777777" w:rsidR="006F2AF5" w:rsidRPr="006F2AF5" w:rsidRDefault="006F2AF5" w:rsidP="00240C09">
            <w:pPr>
              <w:jc w:val="center"/>
              <w:rPr>
                <w:sz w:val="20"/>
              </w:rPr>
            </w:pPr>
            <w:r w:rsidRPr="006F2AF5">
              <w:rPr>
                <w:sz w:val="20"/>
              </w:rPr>
              <w:t>411235.23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C9C31" w14:textId="77777777" w:rsidR="006F2AF5" w:rsidRPr="006F2AF5" w:rsidRDefault="006F2AF5" w:rsidP="00240C09">
            <w:pPr>
              <w:jc w:val="center"/>
              <w:rPr>
                <w:sz w:val="20"/>
              </w:rPr>
            </w:pPr>
            <w:r w:rsidRPr="006F2AF5">
              <w:rPr>
                <w:sz w:val="20"/>
              </w:rPr>
              <w:t>1362885.64</w:t>
            </w:r>
          </w:p>
        </w:tc>
      </w:tr>
      <w:tr w:rsidR="006F2AF5" w:rsidRPr="006F2AF5" w14:paraId="65231E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AAA736"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DBB42" w14:textId="77777777" w:rsidR="006F2AF5" w:rsidRPr="006F2AF5" w:rsidRDefault="006F2AF5" w:rsidP="00240C09">
            <w:pPr>
              <w:jc w:val="center"/>
              <w:rPr>
                <w:sz w:val="20"/>
              </w:rPr>
            </w:pPr>
            <w:r w:rsidRPr="006F2AF5">
              <w:rPr>
                <w:sz w:val="20"/>
              </w:rPr>
              <w:t>411233.87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65881A" w14:textId="77777777" w:rsidR="006F2AF5" w:rsidRPr="006F2AF5" w:rsidRDefault="006F2AF5" w:rsidP="00240C09">
            <w:pPr>
              <w:jc w:val="center"/>
              <w:rPr>
                <w:sz w:val="20"/>
              </w:rPr>
            </w:pPr>
            <w:r w:rsidRPr="006F2AF5">
              <w:rPr>
                <w:sz w:val="20"/>
              </w:rPr>
              <w:t>1362885.66</w:t>
            </w:r>
          </w:p>
        </w:tc>
      </w:tr>
      <w:tr w:rsidR="006F2AF5" w:rsidRPr="006F2AF5" w14:paraId="5CB85E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67DB8D"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5E6054" w14:textId="77777777" w:rsidR="006F2AF5" w:rsidRPr="006F2AF5" w:rsidRDefault="006F2AF5" w:rsidP="00240C09">
            <w:pPr>
              <w:jc w:val="center"/>
              <w:rPr>
                <w:sz w:val="20"/>
              </w:rPr>
            </w:pPr>
            <w:r w:rsidRPr="006F2AF5">
              <w:rPr>
                <w:sz w:val="20"/>
              </w:rPr>
              <w:t>411233.91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A24185" w14:textId="77777777" w:rsidR="006F2AF5" w:rsidRPr="006F2AF5" w:rsidRDefault="006F2AF5" w:rsidP="00240C09">
            <w:pPr>
              <w:jc w:val="center"/>
              <w:rPr>
                <w:sz w:val="20"/>
              </w:rPr>
            </w:pPr>
            <w:r w:rsidRPr="006F2AF5">
              <w:rPr>
                <w:sz w:val="20"/>
              </w:rPr>
              <w:t>1362884.12</w:t>
            </w:r>
          </w:p>
        </w:tc>
      </w:tr>
      <w:tr w:rsidR="006F2AF5" w:rsidRPr="006F2AF5" w14:paraId="21656D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07ECF9"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ADD3B" w14:textId="77777777" w:rsidR="006F2AF5" w:rsidRPr="006F2AF5" w:rsidRDefault="006F2AF5" w:rsidP="00240C09">
            <w:pPr>
              <w:jc w:val="center"/>
              <w:rPr>
                <w:sz w:val="20"/>
              </w:rPr>
            </w:pPr>
            <w:r w:rsidRPr="006F2AF5">
              <w:rPr>
                <w:sz w:val="20"/>
              </w:rPr>
              <w:t>411233.93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A5F2EE" w14:textId="77777777" w:rsidR="006F2AF5" w:rsidRPr="006F2AF5" w:rsidRDefault="006F2AF5" w:rsidP="00240C09">
            <w:pPr>
              <w:jc w:val="center"/>
              <w:rPr>
                <w:sz w:val="20"/>
              </w:rPr>
            </w:pPr>
            <w:r w:rsidRPr="006F2AF5">
              <w:rPr>
                <w:sz w:val="20"/>
              </w:rPr>
              <w:t>1362884.12</w:t>
            </w:r>
          </w:p>
        </w:tc>
      </w:tr>
      <w:tr w:rsidR="006F2AF5" w:rsidRPr="006F2AF5" w14:paraId="2D3E72F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1328D"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6D1B19" w14:textId="77777777" w:rsidR="006F2AF5" w:rsidRPr="006F2AF5" w:rsidRDefault="006F2AF5" w:rsidP="00240C09">
            <w:pPr>
              <w:jc w:val="center"/>
              <w:rPr>
                <w:sz w:val="20"/>
              </w:rPr>
            </w:pPr>
            <w:r w:rsidRPr="006F2AF5">
              <w:rPr>
                <w:sz w:val="20"/>
              </w:rPr>
              <w:t>411233.91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B559B0" w14:textId="77777777" w:rsidR="006F2AF5" w:rsidRPr="006F2AF5" w:rsidRDefault="006F2AF5" w:rsidP="00240C09">
            <w:pPr>
              <w:jc w:val="center"/>
              <w:rPr>
                <w:sz w:val="20"/>
              </w:rPr>
            </w:pPr>
            <w:r w:rsidRPr="006F2AF5">
              <w:rPr>
                <w:sz w:val="20"/>
              </w:rPr>
              <w:t>1362869.92</w:t>
            </w:r>
          </w:p>
        </w:tc>
      </w:tr>
      <w:tr w:rsidR="006F2AF5" w:rsidRPr="006F2AF5" w14:paraId="0520D2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CDC9F2" w14:textId="77777777" w:rsidR="006F2AF5" w:rsidRPr="006F2AF5" w:rsidRDefault="006F2AF5" w:rsidP="00240C09">
            <w:pPr>
              <w:jc w:val="center"/>
              <w:rPr>
                <w:sz w:val="20"/>
              </w:rPr>
            </w:pPr>
            <w:r w:rsidRPr="006F2AF5">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91CB0" w14:textId="77777777" w:rsidR="006F2AF5" w:rsidRPr="006F2AF5" w:rsidRDefault="006F2AF5" w:rsidP="00240C09">
            <w:pPr>
              <w:jc w:val="center"/>
              <w:rPr>
                <w:sz w:val="20"/>
              </w:rPr>
            </w:pPr>
            <w:r w:rsidRPr="006F2AF5">
              <w:rPr>
                <w:sz w:val="20"/>
              </w:rPr>
              <w:t>411232.06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5E4242" w14:textId="77777777" w:rsidR="006F2AF5" w:rsidRPr="006F2AF5" w:rsidRDefault="006F2AF5" w:rsidP="00240C09">
            <w:pPr>
              <w:jc w:val="center"/>
              <w:rPr>
                <w:sz w:val="20"/>
              </w:rPr>
            </w:pPr>
            <w:r w:rsidRPr="006F2AF5">
              <w:rPr>
                <w:sz w:val="20"/>
              </w:rPr>
              <w:t>1362869.95</w:t>
            </w:r>
          </w:p>
        </w:tc>
      </w:tr>
      <w:tr w:rsidR="006F2AF5" w:rsidRPr="006F2AF5" w14:paraId="186870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2F50F2" w14:textId="77777777" w:rsidR="006F2AF5" w:rsidRPr="006F2AF5" w:rsidRDefault="006F2AF5" w:rsidP="00240C09">
            <w:pPr>
              <w:jc w:val="center"/>
              <w:rPr>
                <w:sz w:val="20"/>
              </w:rPr>
            </w:pPr>
            <w:r w:rsidRPr="006F2AF5">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413060" w14:textId="77777777" w:rsidR="006F2AF5" w:rsidRPr="006F2AF5" w:rsidRDefault="006F2AF5" w:rsidP="00240C09">
            <w:pPr>
              <w:jc w:val="center"/>
              <w:rPr>
                <w:sz w:val="20"/>
              </w:rPr>
            </w:pPr>
            <w:r w:rsidRPr="006F2AF5">
              <w:rPr>
                <w:sz w:val="20"/>
              </w:rPr>
              <w:t>411229.36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E9B242" w14:textId="77777777" w:rsidR="006F2AF5" w:rsidRPr="006F2AF5" w:rsidRDefault="006F2AF5" w:rsidP="00240C09">
            <w:pPr>
              <w:jc w:val="center"/>
              <w:rPr>
                <w:sz w:val="20"/>
              </w:rPr>
            </w:pPr>
            <w:r w:rsidRPr="006F2AF5">
              <w:rPr>
                <w:sz w:val="20"/>
              </w:rPr>
              <w:t>1362866.4</w:t>
            </w:r>
          </w:p>
        </w:tc>
      </w:tr>
      <w:tr w:rsidR="006F2AF5" w:rsidRPr="006F2AF5" w14:paraId="117E55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B3DF77"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0C22F" w14:textId="77777777" w:rsidR="006F2AF5" w:rsidRPr="006F2AF5" w:rsidRDefault="006F2AF5" w:rsidP="00240C09">
            <w:pPr>
              <w:jc w:val="center"/>
              <w:rPr>
                <w:sz w:val="20"/>
              </w:rPr>
            </w:pPr>
            <w:r w:rsidRPr="006F2AF5">
              <w:rPr>
                <w:sz w:val="20"/>
              </w:rPr>
              <w:t>411229.37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76328E" w14:textId="77777777" w:rsidR="006F2AF5" w:rsidRPr="006F2AF5" w:rsidRDefault="006F2AF5" w:rsidP="00240C09">
            <w:pPr>
              <w:jc w:val="center"/>
              <w:rPr>
                <w:sz w:val="20"/>
              </w:rPr>
            </w:pPr>
            <w:r w:rsidRPr="006F2AF5">
              <w:rPr>
                <w:sz w:val="20"/>
              </w:rPr>
              <w:t>1362866.83</w:t>
            </w:r>
          </w:p>
        </w:tc>
      </w:tr>
      <w:tr w:rsidR="006F2AF5" w:rsidRPr="006F2AF5" w14:paraId="7936F3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8F554" w14:textId="77777777" w:rsidR="006F2AF5" w:rsidRPr="006F2AF5" w:rsidRDefault="006F2AF5" w:rsidP="00240C09">
            <w:pPr>
              <w:jc w:val="center"/>
              <w:rPr>
                <w:sz w:val="20"/>
              </w:rPr>
            </w:pPr>
            <w:r w:rsidRPr="006F2AF5">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86E22" w14:textId="77777777" w:rsidR="006F2AF5" w:rsidRPr="006F2AF5" w:rsidRDefault="006F2AF5" w:rsidP="00240C09">
            <w:pPr>
              <w:jc w:val="center"/>
              <w:rPr>
                <w:sz w:val="20"/>
              </w:rPr>
            </w:pPr>
            <w:r w:rsidRPr="006F2AF5">
              <w:rPr>
                <w:sz w:val="20"/>
              </w:rPr>
              <w:t>411218.61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75E74A" w14:textId="77777777" w:rsidR="006F2AF5" w:rsidRPr="006F2AF5" w:rsidRDefault="006F2AF5" w:rsidP="00240C09">
            <w:pPr>
              <w:jc w:val="center"/>
              <w:rPr>
                <w:sz w:val="20"/>
              </w:rPr>
            </w:pPr>
            <w:r w:rsidRPr="006F2AF5">
              <w:rPr>
                <w:sz w:val="20"/>
              </w:rPr>
              <w:t>1362866.88</w:t>
            </w:r>
          </w:p>
        </w:tc>
      </w:tr>
      <w:tr w:rsidR="006F2AF5" w:rsidRPr="006F2AF5" w14:paraId="4FD12D6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1611A8" w14:textId="77777777" w:rsidR="006F2AF5" w:rsidRPr="006F2AF5" w:rsidRDefault="006F2AF5" w:rsidP="00240C09">
            <w:pPr>
              <w:jc w:val="center"/>
              <w:rPr>
                <w:sz w:val="20"/>
              </w:rPr>
            </w:pPr>
            <w:r w:rsidRPr="006F2AF5">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B04A34" w14:textId="77777777" w:rsidR="006F2AF5" w:rsidRPr="006F2AF5" w:rsidRDefault="006F2AF5" w:rsidP="00240C09">
            <w:pPr>
              <w:jc w:val="center"/>
              <w:rPr>
                <w:sz w:val="20"/>
              </w:rPr>
            </w:pPr>
            <w:r w:rsidRPr="006F2AF5">
              <w:rPr>
                <w:sz w:val="20"/>
              </w:rPr>
              <w:t>411216.62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1B5D25" w14:textId="77777777" w:rsidR="006F2AF5" w:rsidRPr="006F2AF5" w:rsidRDefault="006F2AF5" w:rsidP="00240C09">
            <w:pPr>
              <w:jc w:val="center"/>
              <w:rPr>
                <w:sz w:val="20"/>
              </w:rPr>
            </w:pPr>
            <w:r w:rsidRPr="006F2AF5">
              <w:rPr>
                <w:sz w:val="20"/>
              </w:rPr>
              <w:t>1362869.58</w:t>
            </w:r>
          </w:p>
        </w:tc>
      </w:tr>
      <w:tr w:rsidR="006F2AF5" w:rsidRPr="006F2AF5" w14:paraId="512FF7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6D362" w14:textId="77777777" w:rsidR="006F2AF5" w:rsidRPr="006F2AF5" w:rsidRDefault="006F2AF5" w:rsidP="00240C09">
            <w:pPr>
              <w:jc w:val="center"/>
              <w:rPr>
                <w:sz w:val="20"/>
              </w:rPr>
            </w:pPr>
            <w:r w:rsidRPr="006F2AF5">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814B8" w14:textId="77777777" w:rsidR="006F2AF5" w:rsidRPr="006F2AF5" w:rsidRDefault="006F2AF5" w:rsidP="00240C09">
            <w:pPr>
              <w:jc w:val="center"/>
              <w:rPr>
                <w:sz w:val="20"/>
              </w:rPr>
            </w:pPr>
            <w:r w:rsidRPr="006F2AF5">
              <w:rPr>
                <w:sz w:val="20"/>
              </w:rPr>
              <w:t>411213.33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2FA093" w14:textId="77777777" w:rsidR="006F2AF5" w:rsidRPr="006F2AF5" w:rsidRDefault="006F2AF5" w:rsidP="00240C09">
            <w:pPr>
              <w:jc w:val="center"/>
              <w:rPr>
                <w:sz w:val="20"/>
              </w:rPr>
            </w:pPr>
            <w:r w:rsidRPr="006F2AF5">
              <w:rPr>
                <w:sz w:val="20"/>
              </w:rPr>
              <w:t>1362874.19</w:t>
            </w:r>
          </w:p>
        </w:tc>
      </w:tr>
      <w:tr w:rsidR="006F2AF5" w:rsidRPr="006F2AF5" w14:paraId="4A52DA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258AC9" w14:textId="77777777" w:rsidR="006F2AF5" w:rsidRPr="006F2AF5" w:rsidRDefault="006F2AF5" w:rsidP="00240C09">
            <w:pPr>
              <w:jc w:val="center"/>
              <w:rPr>
                <w:sz w:val="20"/>
              </w:rPr>
            </w:pPr>
            <w:r w:rsidRPr="006F2AF5">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4A0B6D" w14:textId="77777777" w:rsidR="006F2AF5" w:rsidRPr="006F2AF5" w:rsidRDefault="006F2AF5" w:rsidP="00240C09">
            <w:pPr>
              <w:jc w:val="center"/>
              <w:rPr>
                <w:sz w:val="20"/>
              </w:rPr>
            </w:pPr>
            <w:r w:rsidRPr="006F2AF5">
              <w:rPr>
                <w:sz w:val="20"/>
              </w:rPr>
              <w:t>411212.31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5163D" w14:textId="77777777" w:rsidR="006F2AF5" w:rsidRPr="006F2AF5" w:rsidRDefault="006F2AF5" w:rsidP="00240C09">
            <w:pPr>
              <w:jc w:val="center"/>
              <w:rPr>
                <w:sz w:val="20"/>
              </w:rPr>
            </w:pPr>
            <w:r w:rsidRPr="006F2AF5">
              <w:rPr>
                <w:sz w:val="20"/>
              </w:rPr>
              <w:t>1362874.21</w:t>
            </w:r>
          </w:p>
        </w:tc>
      </w:tr>
      <w:tr w:rsidR="006F2AF5" w:rsidRPr="006F2AF5" w14:paraId="7D7BC7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871820" w14:textId="77777777" w:rsidR="006F2AF5" w:rsidRPr="006F2AF5" w:rsidRDefault="006F2AF5" w:rsidP="00240C09">
            <w:pPr>
              <w:jc w:val="center"/>
              <w:rPr>
                <w:sz w:val="20"/>
              </w:rPr>
            </w:pPr>
            <w:r w:rsidRPr="006F2AF5">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B5724B" w14:textId="77777777" w:rsidR="006F2AF5" w:rsidRPr="006F2AF5" w:rsidRDefault="006F2AF5" w:rsidP="00240C09">
            <w:pPr>
              <w:jc w:val="center"/>
              <w:rPr>
                <w:sz w:val="20"/>
              </w:rPr>
            </w:pPr>
            <w:r w:rsidRPr="006F2AF5">
              <w:rPr>
                <w:sz w:val="20"/>
              </w:rPr>
              <w:t>411212.28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E8BF2" w14:textId="77777777" w:rsidR="006F2AF5" w:rsidRPr="006F2AF5" w:rsidRDefault="006F2AF5" w:rsidP="00240C09">
            <w:pPr>
              <w:jc w:val="center"/>
              <w:rPr>
                <w:sz w:val="20"/>
              </w:rPr>
            </w:pPr>
            <w:r w:rsidRPr="006F2AF5">
              <w:rPr>
                <w:sz w:val="20"/>
              </w:rPr>
              <w:t>1362872.58</w:t>
            </w:r>
          </w:p>
        </w:tc>
      </w:tr>
      <w:tr w:rsidR="006F2AF5" w:rsidRPr="006F2AF5" w14:paraId="3A683E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B11F5F" w14:textId="77777777" w:rsidR="006F2AF5" w:rsidRPr="006F2AF5" w:rsidRDefault="006F2AF5" w:rsidP="00240C09">
            <w:pPr>
              <w:jc w:val="center"/>
              <w:rPr>
                <w:sz w:val="20"/>
              </w:rPr>
            </w:pPr>
            <w:r w:rsidRPr="006F2AF5">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D3E60" w14:textId="77777777" w:rsidR="006F2AF5" w:rsidRPr="006F2AF5" w:rsidRDefault="006F2AF5" w:rsidP="00240C09">
            <w:pPr>
              <w:jc w:val="center"/>
              <w:rPr>
                <w:sz w:val="20"/>
              </w:rPr>
            </w:pPr>
            <w:r w:rsidRPr="006F2AF5">
              <w:rPr>
                <w:sz w:val="20"/>
              </w:rPr>
              <w:t>411144.05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ED1EC" w14:textId="77777777" w:rsidR="006F2AF5" w:rsidRPr="006F2AF5" w:rsidRDefault="006F2AF5" w:rsidP="00240C09">
            <w:pPr>
              <w:jc w:val="center"/>
              <w:rPr>
                <w:sz w:val="20"/>
              </w:rPr>
            </w:pPr>
            <w:r w:rsidRPr="006F2AF5">
              <w:rPr>
                <w:sz w:val="20"/>
              </w:rPr>
              <w:t>1362874.08</w:t>
            </w:r>
          </w:p>
        </w:tc>
      </w:tr>
      <w:tr w:rsidR="006F2AF5" w:rsidRPr="006F2AF5" w14:paraId="2ADBA9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21412E" w14:textId="77777777" w:rsidR="006F2AF5" w:rsidRPr="006F2AF5" w:rsidRDefault="006F2AF5" w:rsidP="00240C09">
            <w:pPr>
              <w:jc w:val="center"/>
              <w:rPr>
                <w:sz w:val="20"/>
              </w:rPr>
            </w:pPr>
            <w:r w:rsidRPr="006F2AF5">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E4DFD" w14:textId="77777777" w:rsidR="006F2AF5" w:rsidRPr="006F2AF5" w:rsidRDefault="006F2AF5" w:rsidP="00240C09">
            <w:pPr>
              <w:jc w:val="center"/>
              <w:rPr>
                <w:sz w:val="20"/>
              </w:rPr>
            </w:pPr>
            <w:r w:rsidRPr="006F2AF5">
              <w:rPr>
                <w:sz w:val="20"/>
              </w:rPr>
              <w:t>411144.08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92B94E" w14:textId="77777777" w:rsidR="006F2AF5" w:rsidRPr="006F2AF5" w:rsidRDefault="006F2AF5" w:rsidP="00240C09">
            <w:pPr>
              <w:jc w:val="center"/>
              <w:rPr>
                <w:sz w:val="20"/>
              </w:rPr>
            </w:pPr>
            <w:r w:rsidRPr="006F2AF5">
              <w:rPr>
                <w:sz w:val="20"/>
              </w:rPr>
              <w:t>1362875.69</w:t>
            </w:r>
          </w:p>
        </w:tc>
      </w:tr>
      <w:tr w:rsidR="006F2AF5" w:rsidRPr="006F2AF5" w14:paraId="32F1AD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FD78A7" w14:textId="77777777" w:rsidR="006F2AF5" w:rsidRPr="006F2AF5" w:rsidRDefault="006F2AF5" w:rsidP="00240C09">
            <w:pPr>
              <w:jc w:val="center"/>
              <w:rPr>
                <w:sz w:val="20"/>
              </w:rPr>
            </w:pPr>
            <w:r w:rsidRPr="006F2AF5">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A8205" w14:textId="77777777" w:rsidR="006F2AF5" w:rsidRPr="006F2AF5" w:rsidRDefault="006F2AF5" w:rsidP="00240C09">
            <w:pPr>
              <w:jc w:val="center"/>
              <w:rPr>
                <w:sz w:val="20"/>
              </w:rPr>
            </w:pPr>
            <w:r w:rsidRPr="006F2AF5">
              <w:rPr>
                <w:sz w:val="20"/>
              </w:rPr>
              <w:t>411143.09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2AF479" w14:textId="77777777" w:rsidR="006F2AF5" w:rsidRPr="006F2AF5" w:rsidRDefault="006F2AF5" w:rsidP="00240C09">
            <w:pPr>
              <w:jc w:val="center"/>
              <w:rPr>
                <w:sz w:val="20"/>
              </w:rPr>
            </w:pPr>
            <w:r w:rsidRPr="006F2AF5">
              <w:rPr>
                <w:sz w:val="20"/>
              </w:rPr>
              <w:t>1362875.72</w:t>
            </w:r>
          </w:p>
        </w:tc>
      </w:tr>
      <w:tr w:rsidR="006F2AF5" w:rsidRPr="006F2AF5" w14:paraId="039D80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8EFE3" w14:textId="77777777" w:rsidR="006F2AF5" w:rsidRPr="006F2AF5" w:rsidRDefault="006F2AF5" w:rsidP="00240C09">
            <w:pPr>
              <w:jc w:val="center"/>
              <w:rPr>
                <w:sz w:val="20"/>
              </w:rPr>
            </w:pPr>
            <w:r w:rsidRPr="006F2AF5">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7D6B2" w14:textId="77777777" w:rsidR="006F2AF5" w:rsidRPr="006F2AF5" w:rsidRDefault="006F2AF5" w:rsidP="00240C09">
            <w:pPr>
              <w:jc w:val="center"/>
              <w:rPr>
                <w:sz w:val="20"/>
              </w:rPr>
            </w:pPr>
            <w:r w:rsidRPr="006F2AF5">
              <w:rPr>
                <w:sz w:val="20"/>
              </w:rPr>
              <w:t>411142.97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42EA0" w14:textId="77777777" w:rsidR="006F2AF5" w:rsidRPr="006F2AF5" w:rsidRDefault="006F2AF5" w:rsidP="00240C09">
            <w:pPr>
              <w:jc w:val="center"/>
              <w:rPr>
                <w:sz w:val="20"/>
              </w:rPr>
            </w:pPr>
            <w:r w:rsidRPr="006F2AF5">
              <w:rPr>
                <w:sz w:val="20"/>
              </w:rPr>
              <w:t>1362868.09</w:t>
            </w:r>
          </w:p>
        </w:tc>
      </w:tr>
      <w:tr w:rsidR="006F2AF5" w:rsidRPr="006F2AF5" w14:paraId="01C7CBC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4FCB16"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EDEEA" w14:textId="77777777" w:rsidR="006F2AF5" w:rsidRPr="006F2AF5" w:rsidRDefault="006F2AF5" w:rsidP="00240C09">
            <w:pPr>
              <w:jc w:val="center"/>
              <w:rPr>
                <w:sz w:val="20"/>
              </w:rPr>
            </w:pPr>
            <w:r w:rsidRPr="006F2AF5">
              <w:rPr>
                <w:sz w:val="20"/>
              </w:rPr>
              <w:t>411142.13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A7B45" w14:textId="77777777" w:rsidR="006F2AF5" w:rsidRPr="006F2AF5" w:rsidRDefault="006F2AF5" w:rsidP="00240C09">
            <w:pPr>
              <w:jc w:val="center"/>
              <w:rPr>
                <w:sz w:val="20"/>
              </w:rPr>
            </w:pPr>
            <w:r w:rsidRPr="006F2AF5">
              <w:rPr>
                <w:sz w:val="20"/>
              </w:rPr>
              <w:t>1362868.09</w:t>
            </w:r>
          </w:p>
        </w:tc>
      </w:tr>
      <w:tr w:rsidR="006F2AF5" w:rsidRPr="006F2AF5" w14:paraId="3D089D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E05BBD" w14:textId="77777777" w:rsidR="006F2AF5" w:rsidRPr="006F2AF5" w:rsidRDefault="006F2AF5" w:rsidP="00240C09">
            <w:pPr>
              <w:jc w:val="center"/>
              <w:rPr>
                <w:sz w:val="20"/>
              </w:rPr>
            </w:pPr>
            <w:r w:rsidRPr="006F2AF5">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C5D73" w14:textId="77777777" w:rsidR="006F2AF5" w:rsidRPr="006F2AF5" w:rsidRDefault="006F2AF5" w:rsidP="00240C09">
            <w:pPr>
              <w:jc w:val="center"/>
              <w:rPr>
                <w:sz w:val="20"/>
              </w:rPr>
            </w:pPr>
            <w:r w:rsidRPr="006F2AF5">
              <w:rPr>
                <w:sz w:val="20"/>
              </w:rPr>
              <w:t>411142.1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9AB96" w14:textId="77777777" w:rsidR="006F2AF5" w:rsidRPr="006F2AF5" w:rsidRDefault="006F2AF5" w:rsidP="00240C09">
            <w:pPr>
              <w:jc w:val="center"/>
              <w:rPr>
                <w:sz w:val="20"/>
              </w:rPr>
            </w:pPr>
            <w:r w:rsidRPr="006F2AF5">
              <w:rPr>
                <w:sz w:val="20"/>
              </w:rPr>
              <w:t>1362865.77</w:t>
            </w:r>
          </w:p>
        </w:tc>
      </w:tr>
      <w:tr w:rsidR="006F2AF5" w:rsidRPr="006F2AF5" w14:paraId="4EDB48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816465" w14:textId="77777777" w:rsidR="006F2AF5" w:rsidRPr="006F2AF5" w:rsidRDefault="006F2AF5" w:rsidP="00240C09">
            <w:pPr>
              <w:jc w:val="center"/>
              <w:rPr>
                <w:sz w:val="20"/>
              </w:rPr>
            </w:pPr>
            <w:r w:rsidRPr="006F2AF5">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F522E7" w14:textId="77777777" w:rsidR="006F2AF5" w:rsidRPr="006F2AF5" w:rsidRDefault="006F2AF5" w:rsidP="00240C09">
            <w:pPr>
              <w:jc w:val="center"/>
              <w:rPr>
                <w:sz w:val="20"/>
              </w:rPr>
            </w:pPr>
            <w:r w:rsidRPr="006F2AF5">
              <w:rPr>
                <w:sz w:val="20"/>
              </w:rPr>
              <w:t>411145.35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8B1D7" w14:textId="77777777" w:rsidR="006F2AF5" w:rsidRPr="006F2AF5" w:rsidRDefault="006F2AF5" w:rsidP="00240C09">
            <w:pPr>
              <w:jc w:val="center"/>
              <w:rPr>
                <w:sz w:val="20"/>
              </w:rPr>
            </w:pPr>
            <w:r w:rsidRPr="006F2AF5">
              <w:rPr>
                <w:sz w:val="20"/>
              </w:rPr>
              <w:t>1362865.72</w:t>
            </w:r>
          </w:p>
        </w:tc>
      </w:tr>
      <w:tr w:rsidR="006F2AF5" w:rsidRPr="006F2AF5" w14:paraId="738147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6F42C5" w14:textId="77777777" w:rsidR="006F2AF5" w:rsidRPr="006F2AF5" w:rsidRDefault="006F2AF5" w:rsidP="00240C09">
            <w:pPr>
              <w:jc w:val="center"/>
              <w:rPr>
                <w:sz w:val="20"/>
              </w:rPr>
            </w:pPr>
            <w:r w:rsidRPr="006F2AF5">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616E03" w14:textId="77777777" w:rsidR="006F2AF5" w:rsidRPr="006F2AF5" w:rsidRDefault="006F2AF5" w:rsidP="00240C09">
            <w:pPr>
              <w:jc w:val="center"/>
              <w:rPr>
                <w:sz w:val="20"/>
              </w:rPr>
            </w:pPr>
            <w:r w:rsidRPr="006F2AF5">
              <w:rPr>
                <w:sz w:val="20"/>
              </w:rPr>
              <w:t>411144.4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638E3" w14:textId="77777777" w:rsidR="006F2AF5" w:rsidRPr="006F2AF5" w:rsidRDefault="006F2AF5" w:rsidP="00240C09">
            <w:pPr>
              <w:jc w:val="center"/>
              <w:rPr>
                <w:sz w:val="20"/>
              </w:rPr>
            </w:pPr>
            <w:r w:rsidRPr="006F2AF5">
              <w:rPr>
                <w:sz w:val="20"/>
              </w:rPr>
              <w:t>1362811.92</w:t>
            </w:r>
          </w:p>
        </w:tc>
      </w:tr>
      <w:tr w:rsidR="006F2AF5" w:rsidRPr="006F2AF5" w14:paraId="069217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9F6264" w14:textId="77777777" w:rsidR="006F2AF5" w:rsidRPr="006F2AF5" w:rsidRDefault="006F2AF5" w:rsidP="00240C09">
            <w:pPr>
              <w:jc w:val="center"/>
              <w:rPr>
                <w:sz w:val="20"/>
              </w:rPr>
            </w:pPr>
            <w:r w:rsidRPr="006F2AF5">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E7F28" w14:textId="77777777" w:rsidR="006F2AF5" w:rsidRPr="006F2AF5" w:rsidRDefault="006F2AF5" w:rsidP="00240C09">
            <w:pPr>
              <w:jc w:val="center"/>
              <w:rPr>
                <w:sz w:val="20"/>
              </w:rPr>
            </w:pPr>
            <w:r w:rsidRPr="006F2AF5">
              <w:rPr>
                <w:sz w:val="20"/>
              </w:rPr>
              <w:t>411141.52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B0D96D" w14:textId="77777777" w:rsidR="006F2AF5" w:rsidRPr="006F2AF5" w:rsidRDefault="006F2AF5" w:rsidP="00240C09">
            <w:pPr>
              <w:jc w:val="center"/>
              <w:rPr>
                <w:sz w:val="20"/>
              </w:rPr>
            </w:pPr>
            <w:r w:rsidRPr="006F2AF5">
              <w:rPr>
                <w:sz w:val="20"/>
              </w:rPr>
              <w:t>1362811.98</w:t>
            </w:r>
          </w:p>
        </w:tc>
      </w:tr>
      <w:tr w:rsidR="006F2AF5" w:rsidRPr="006F2AF5" w14:paraId="316C0B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A6ACFF" w14:textId="77777777" w:rsidR="006F2AF5" w:rsidRPr="006F2AF5" w:rsidRDefault="006F2AF5" w:rsidP="00240C09">
            <w:pPr>
              <w:jc w:val="center"/>
              <w:rPr>
                <w:sz w:val="20"/>
              </w:rPr>
            </w:pPr>
            <w:r w:rsidRPr="006F2AF5">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7709A" w14:textId="77777777" w:rsidR="006F2AF5" w:rsidRPr="006F2AF5" w:rsidRDefault="006F2AF5" w:rsidP="00240C09">
            <w:pPr>
              <w:jc w:val="center"/>
              <w:rPr>
                <w:sz w:val="20"/>
              </w:rPr>
            </w:pPr>
            <w:r w:rsidRPr="006F2AF5">
              <w:rPr>
                <w:sz w:val="20"/>
              </w:rPr>
              <w:t>411141.4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B7A61A" w14:textId="77777777" w:rsidR="006F2AF5" w:rsidRPr="006F2AF5" w:rsidRDefault="006F2AF5" w:rsidP="00240C09">
            <w:pPr>
              <w:jc w:val="center"/>
              <w:rPr>
                <w:sz w:val="20"/>
              </w:rPr>
            </w:pPr>
            <w:r w:rsidRPr="006F2AF5">
              <w:rPr>
                <w:sz w:val="20"/>
              </w:rPr>
              <w:t>1362802.07</w:t>
            </w:r>
          </w:p>
        </w:tc>
      </w:tr>
      <w:tr w:rsidR="006F2AF5" w:rsidRPr="006F2AF5" w14:paraId="796F55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017E4C" w14:textId="77777777" w:rsidR="006F2AF5" w:rsidRPr="006F2AF5" w:rsidRDefault="006F2AF5" w:rsidP="00240C09">
            <w:pPr>
              <w:jc w:val="center"/>
              <w:rPr>
                <w:sz w:val="20"/>
              </w:rPr>
            </w:pPr>
            <w:r w:rsidRPr="006F2AF5">
              <w:rPr>
                <w:sz w:val="20"/>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6F2D0" w14:textId="77777777" w:rsidR="006F2AF5" w:rsidRPr="006F2AF5" w:rsidRDefault="006F2AF5" w:rsidP="00240C09">
            <w:pPr>
              <w:jc w:val="center"/>
              <w:rPr>
                <w:sz w:val="20"/>
              </w:rPr>
            </w:pPr>
            <w:r w:rsidRPr="006F2AF5">
              <w:rPr>
                <w:sz w:val="20"/>
              </w:rPr>
              <w:t>411143.24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E0129" w14:textId="77777777" w:rsidR="006F2AF5" w:rsidRPr="006F2AF5" w:rsidRDefault="006F2AF5" w:rsidP="00240C09">
            <w:pPr>
              <w:jc w:val="center"/>
              <w:rPr>
                <w:sz w:val="20"/>
              </w:rPr>
            </w:pPr>
            <w:r w:rsidRPr="006F2AF5">
              <w:rPr>
                <w:sz w:val="20"/>
              </w:rPr>
              <w:t>1362802.04</w:t>
            </w:r>
          </w:p>
        </w:tc>
      </w:tr>
      <w:tr w:rsidR="006F2AF5" w:rsidRPr="006F2AF5" w14:paraId="376CFF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2D97D5" w14:textId="77777777" w:rsidR="006F2AF5" w:rsidRPr="006F2AF5" w:rsidRDefault="006F2AF5" w:rsidP="00240C09">
            <w:pPr>
              <w:jc w:val="center"/>
              <w:rPr>
                <w:sz w:val="20"/>
              </w:rPr>
            </w:pPr>
            <w:r w:rsidRPr="006F2AF5">
              <w:rPr>
                <w:sz w:val="20"/>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6A0D1" w14:textId="77777777" w:rsidR="006F2AF5" w:rsidRPr="006F2AF5" w:rsidRDefault="006F2AF5" w:rsidP="00240C09">
            <w:pPr>
              <w:jc w:val="center"/>
              <w:rPr>
                <w:sz w:val="20"/>
              </w:rPr>
            </w:pPr>
            <w:r w:rsidRPr="006F2AF5">
              <w:rPr>
                <w:sz w:val="20"/>
              </w:rPr>
              <w:t>411143.27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454FC" w14:textId="77777777" w:rsidR="006F2AF5" w:rsidRPr="006F2AF5" w:rsidRDefault="006F2AF5" w:rsidP="00240C09">
            <w:pPr>
              <w:jc w:val="center"/>
              <w:rPr>
                <w:sz w:val="20"/>
              </w:rPr>
            </w:pPr>
            <w:r w:rsidRPr="006F2AF5">
              <w:rPr>
                <w:sz w:val="20"/>
              </w:rPr>
              <w:t>1362803.7</w:t>
            </w:r>
          </w:p>
        </w:tc>
      </w:tr>
      <w:tr w:rsidR="006F2AF5" w:rsidRPr="006F2AF5" w14:paraId="62870E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A49E50" w14:textId="77777777" w:rsidR="006F2AF5" w:rsidRPr="006F2AF5" w:rsidRDefault="006F2AF5" w:rsidP="00240C09">
            <w:pPr>
              <w:jc w:val="center"/>
              <w:rPr>
                <w:sz w:val="20"/>
              </w:rPr>
            </w:pPr>
            <w:r w:rsidRPr="006F2AF5">
              <w:rPr>
                <w:sz w:val="20"/>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A5F5F" w14:textId="77777777" w:rsidR="006F2AF5" w:rsidRPr="006F2AF5" w:rsidRDefault="006F2AF5" w:rsidP="00240C09">
            <w:pPr>
              <w:jc w:val="center"/>
              <w:rPr>
                <w:sz w:val="20"/>
              </w:rPr>
            </w:pPr>
            <w:r w:rsidRPr="006F2AF5">
              <w:rPr>
                <w:sz w:val="20"/>
              </w:rPr>
              <w:t>411205.55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09802D" w14:textId="77777777" w:rsidR="006F2AF5" w:rsidRPr="006F2AF5" w:rsidRDefault="006F2AF5" w:rsidP="00240C09">
            <w:pPr>
              <w:jc w:val="center"/>
              <w:rPr>
                <w:sz w:val="20"/>
              </w:rPr>
            </w:pPr>
            <w:r w:rsidRPr="006F2AF5">
              <w:rPr>
                <w:sz w:val="20"/>
              </w:rPr>
              <w:t>1362802.74</w:t>
            </w:r>
          </w:p>
        </w:tc>
      </w:tr>
      <w:tr w:rsidR="006F2AF5" w:rsidRPr="006F2AF5" w14:paraId="4CD134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506B46" w14:textId="77777777" w:rsidR="006F2AF5" w:rsidRPr="006F2AF5" w:rsidRDefault="006F2AF5" w:rsidP="00240C09">
            <w:pPr>
              <w:jc w:val="center"/>
              <w:rPr>
                <w:sz w:val="20"/>
              </w:rPr>
            </w:pPr>
            <w:r w:rsidRPr="006F2AF5">
              <w:rPr>
                <w:sz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30463B" w14:textId="77777777" w:rsidR="006F2AF5" w:rsidRPr="006F2AF5" w:rsidRDefault="006F2AF5" w:rsidP="00240C09">
            <w:pPr>
              <w:jc w:val="center"/>
              <w:rPr>
                <w:sz w:val="20"/>
              </w:rPr>
            </w:pPr>
            <w:r w:rsidRPr="006F2AF5">
              <w:rPr>
                <w:sz w:val="20"/>
              </w:rPr>
              <w:t>411205.58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030B31" w14:textId="77777777" w:rsidR="006F2AF5" w:rsidRPr="006F2AF5" w:rsidRDefault="006F2AF5" w:rsidP="00240C09">
            <w:pPr>
              <w:jc w:val="center"/>
              <w:rPr>
                <w:sz w:val="20"/>
              </w:rPr>
            </w:pPr>
            <w:r w:rsidRPr="006F2AF5">
              <w:rPr>
                <w:sz w:val="20"/>
              </w:rPr>
              <w:t>1362805.16</w:t>
            </w:r>
          </w:p>
        </w:tc>
      </w:tr>
      <w:tr w:rsidR="006F2AF5" w:rsidRPr="006F2AF5" w14:paraId="34BD45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E1EE24" w14:textId="77777777" w:rsidR="006F2AF5" w:rsidRPr="006F2AF5" w:rsidRDefault="006F2AF5" w:rsidP="00240C09">
            <w:pPr>
              <w:jc w:val="center"/>
              <w:rPr>
                <w:sz w:val="20"/>
              </w:rPr>
            </w:pPr>
            <w:r w:rsidRPr="006F2AF5">
              <w:rPr>
                <w:sz w:val="20"/>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7991A0" w14:textId="77777777" w:rsidR="006F2AF5" w:rsidRPr="006F2AF5" w:rsidRDefault="006F2AF5" w:rsidP="00240C09">
            <w:pPr>
              <w:jc w:val="center"/>
              <w:rPr>
                <w:sz w:val="20"/>
              </w:rPr>
            </w:pPr>
            <w:r w:rsidRPr="006F2AF5">
              <w:rPr>
                <w:sz w:val="20"/>
              </w:rPr>
              <w:t>411145.45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D489F5" w14:textId="77777777" w:rsidR="006F2AF5" w:rsidRPr="006F2AF5" w:rsidRDefault="006F2AF5" w:rsidP="00240C09">
            <w:pPr>
              <w:jc w:val="center"/>
              <w:rPr>
                <w:sz w:val="20"/>
              </w:rPr>
            </w:pPr>
            <w:r w:rsidRPr="006F2AF5">
              <w:rPr>
                <w:sz w:val="20"/>
              </w:rPr>
              <w:t>1362806.01</w:t>
            </w:r>
          </w:p>
        </w:tc>
      </w:tr>
      <w:tr w:rsidR="006F2AF5" w:rsidRPr="006F2AF5" w14:paraId="3F9E1A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2ECCB0" w14:textId="77777777" w:rsidR="006F2AF5" w:rsidRPr="006F2AF5" w:rsidRDefault="006F2AF5" w:rsidP="00240C09">
            <w:pPr>
              <w:jc w:val="center"/>
              <w:rPr>
                <w:sz w:val="20"/>
              </w:rPr>
            </w:pPr>
            <w:r w:rsidRPr="006F2AF5">
              <w:rPr>
                <w:sz w:val="20"/>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6F50C3" w14:textId="77777777" w:rsidR="006F2AF5" w:rsidRPr="006F2AF5" w:rsidRDefault="006F2AF5" w:rsidP="00240C09">
            <w:pPr>
              <w:jc w:val="center"/>
              <w:rPr>
                <w:sz w:val="20"/>
              </w:rPr>
            </w:pPr>
            <w:r w:rsidRPr="006F2AF5">
              <w:rPr>
                <w:sz w:val="20"/>
              </w:rPr>
              <w:t>411145.49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9EDA1" w14:textId="77777777" w:rsidR="006F2AF5" w:rsidRPr="006F2AF5" w:rsidRDefault="006F2AF5" w:rsidP="00240C09">
            <w:pPr>
              <w:jc w:val="center"/>
              <w:rPr>
                <w:sz w:val="20"/>
              </w:rPr>
            </w:pPr>
            <w:r w:rsidRPr="006F2AF5">
              <w:rPr>
                <w:sz w:val="20"/>
              </w:rPr>
              <w:t>1362809.48</w:t>
            </w:r>
          </w:p>
        </w:tc>
      </w:tr>
      <w:tr w:rsidR="006F2AF5" w:rsidRPr="006F2AF5" w14:paraId="1AF16E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69630D" w14:textId="77777777" w:rsidR="006F2AF5" w:rsidRPr="006F2AF5" w:rsidRDefault="006F2AF5" w:rsidP="00240C09">
            <w:pPr>
              <w:jc w:val="center"/>
              <w:rPr>
                <w:sz w:val="20"/>
              </w:rPr>
            </w:pPr>
            <w:r w:rsidRPr="006F2AF5">
              <w:rPr>
                <w:sz w:val="20"/>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9C92E" w14:textId="77777777" w:rsidR="006F2AF5" w:rsidRPr="006F2AF5" w:rsidRDefault="006F2AF5" w:rsidP="00240C09">
            <w:pPr>
              <w:jc w:val="center"/>
              <w:rPr>
                <w:sz w:val="20"/>
              </w:rPr>
            </w:pPr>
            <w:r w:rsidRPr="006F2AF5">
              <w:rPr>
                <w:sz w:val="20"/>
              </w:rPr>
              <w:t>411146.75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77D34A" w14:textId="77777777" w:rsidR="006F2AF5" w:rsidRPr="006F2AF5" w:rsidRDefault="006F2AF5" w:rsidP="00240C09">
            <w:pPr>
              <w:jc w:val="center"/>
              <w:rPr>
                <w:sz w:val="20"/>
              </w:rPr>
            </w:pPr>
            <w:r w:rsidRPr="006F2AF5">
              <w:rPr>
                <w:sz w:val="20"/>
              </w:rPr>
              <w:t>1362809.46</w:t>
            </w:r>
          </w:p>
        </w:tc>
      </w:tr>
      <w:tr w:rsidR="006F2AF5" w:rsidRPr="006F2AF5" w14:paraId="5C3144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34EC7E" w14:textId="77777777" w:rsidR="006F2AF5" w:rsidRPr="006F2AF5" w:rsidRDefault="006F2AF5" w:rsidP="00240C09">
            <w:pPr>
              <w:jc w:val="center"/>
              <w:rPr>
                <w:sz w:val="20"/>
              </w:rPr>
            </w:pPr>
            <w:r w:rsidRPr="006F2AF5">
              <w:rPr>
                <w:sz w:val="20"/>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169D3" w14:textId="77777777" w:rsidR="006F2AF5" w:rsidRPr="006F2AF5" w:rsidRDefault="006F2AF5" w:rsidP="00240C09">
            <w:pPr>
              <w:jc w:val="center"/>
              <w:rPr>
                <w:sz w:val="20"/>
              </w:rPr>
            </w:pPr>
            <w:r w:rsidRPr="006F2AF5">
              <w:rPr>
                <w:sz w:val="20"/>
              </w:rPr>
              <w:t>411147.68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25AB81" w14:textId="77777777" w:rsidR="006F2AF5" w:rsidRPr="006F2AF5" w:rsidRDefault="006F2AF5" w:rsidP="00240C09">
            <w:pPr>
              <w:jc w:val="center"/>
              <w:rPr>
                <w:sz w:val="20"/>
              </w:rPr>
            </w:pPr>
            <w:r w:rsidRPr="006F2AF5">
              <w:rPr>
                <w:sz w:val="20"/>
              </w:rPr>
              <w:t>1362867.99</w:t>
            </w:r>
          </w:p>
        </w:tc>
      </w:tr>
      <w:tr w:rsidR="006F2AF5" w:rsidRPr="006F2AF5" w14:paraId="756FD8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1A5419" w14:textId="77777777" w:rsidR="006F2AF5" w:rsidRPr="006F2AF5" w:rsidRDefault="006F2AF5" w:rsidP="00240C09">
            <w:pPr>
              <w:jc w:val="center"/>
              <w:rPr>
                <w:sz w:val="20"/>
              </w:rPr>
            </w:pPr>
            <w:r w:rsidRPr="006F2AF5">
              <w:rPr>
                <w:sz w:val="20"/>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928C3" w14:textId="77777777" w:rsidR="006F2AF5" w:rsidRPr="006F2AF5" w:rsidRDefault="006F2AF5" w:rsidP="00240C09">
            <w:pPr>
              <w:jc w:val="center"/>
              <w:rPr>
                <w:sz w:val="20"/>
              </w:rPr>
            </w:pPr>
            <w:r w:rsidRPr="006F2AF5">
              <w:rPr>
                <w:sz w:val="20"/>
              </w:rPr>
              <w:t>411146.13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3D86FA" w14:textId="77777777" w:rsidR="006F2AF5" w:rsidRPr="006F2AF5" w:rsidRDefault="006F2AF5" w:rsidP="00240C09">
            <w:pPr>
              <w:jc w:val="center"/>
              <w:rPr>
                <w:sz w:val="20"/>
              </w:rPr>
            </w:pPr>
            <w:r w:rsidRPr="006F2AF5">
              <w:rPr>
                <w:sz w:val="20"/>
              </w:rPr>
              <w:t>1362868.03</w:t>
            </w:r>
          </w:p>
        </w:tc>
      </w:tr>
      <w:tr w:rsidR="006F2AF5" w:rsidRPr="006F2AF5" w14:paraId="61BE07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E0AC3F" w14:textId="77777777" w:rsidR="006F2AF5" w:rsidRPr="006F2AF5" w:rsidRDefault="006F2AF5" w:rsidP="00240C09">
            <w:pPr>
              <w:jc w:val="center"/>
              <w:rPr>
                <w:sz w:val="20"/>
              </w:rPr>
            </w:pPr>
            <w:r w:rsidRPr="006F2AF5">
              <w:rPr>
                <w:sz w:val="20"/>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CCBD2" w14:textId="77777777" w:rsidR="006F2AF5" w:rsidRPr="006F2AF5" w:rsidRDefault="006F2AF5" w:rsidP="00240C09">
            <w:pPr>
              <w:jc w:val="center"/>
              <w:rPr>
                <w:sz w:val="20"/>
              </w:rPr>
            </w:pPr>
            <w:r w:rsidRPr="006F2AF5">
              <w:rPr>
                <w:sz w:val="20"/>
              </w:rPr>
              <w:t>411146.17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641672" w14:textId="77777777" w:rsidR="006F2AF5" w:rsidRPr="006F2AF5" w:rsidRDefault="006F2AF5" w:rsidP="00240C09">
            <w:pPr>
              <w:jc w:val="center"/>
              <w:rPr>
                <w:sz w:val="20"/>
              </w:rPr>
            </w:pPr>
            <w:r w:rsidRPr="006F2AF5">
              <w:rPr>
                <w:sz w:val="20"/>
              </w:rPr>
              <w:t>1362871.65</w:t>
            </w:r>
          </w:p>
        </w:tc>
      </w:tr>
      <w:tr w:rsidR="006F2AF5" w:rsidRPr="006F2AF5" w14:paraId="57EC99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377AD6" w14:textId="77777777" w:rsidR="006F2AF5" w:rsidRPr="006F2AF5" w:rsidRDefault="006F2AF5" w:rsidP="00240C09">
            <w:pPr>
              <w:jc w:val="center"/>
              <w:rPr>
                <w:sz w:val="20"/>
              </w:rPr>
            </w:pPr>
            <w:r w:rsidRPr="006F2AF5">
              <w:rPr>
                <w:sz w:val="20"/>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04B4B" w14:textId="77777777" w:rsidR="006F2AF5" w:rsidRPr="006F2AF5" w:rsidRDefault="006F2AF5" w:rsidP="00240C09">
            <w:pPr>
              <w:jc w:val="center"/>
              <w:rPr>
                <w:sz w:val="20"/>
              </w:rPr>
            </w:pPr>
            <w:r w:rsidRPr="006F2AF5">
              <w:rPr>
                <w:sz w:val="20"/>
              </w:rPr>
              <w:t>411211.24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55723" w14:textId="77777777" w:rsidR="006F2AF5" w:rsidRPr="006F2AF5" w:rsidRDefault="006F2AF5" w:rsidP="00240C09">
            <w:pPr>
              <w:jc w:val="center"/>
              <w:rPr>
                <w:sz w:val="20"/>
              </w:rPr>
            </w:pPr>
            <w:r w:rsidRPr="006F2AF5">
              <w:rPr>
                <w:sz w:val="20"/>
              </w:rPr>
              <w:t>1362870.23</w:t>
            </w:r>
          </w:p>
        </w:tc>
      </w:tr>
      <w:tr w:rsidR="006F2AF5" w:rsidRPr="006F2AF5" w14:paraId="4C1078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D72C9E" w14:textId="77777777" w:rsidR="006F2AF5" w:rsidRPr="006F2AF5" w:rsidRDefault="006F2AF5" w:rsidP="00240C09">
            <w:pPr>
              <w:jc w:val="center"/>
              <w:rPr>
                <w:sz w:val="20"/>
              </w:rPr>
            </w:pPr>
            <w:r w:rsidRPr="006F2AF5">
              <w:rPr>
                <w:sz w:val="20"/>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77CDF" w14:textId="77777777" w:rsidR="006F2AF5" w:rsidRPr="006F2AF5" w:rsidRDefault="006F2AF5" w:rsidP="00240C09">
            <w:pPr>
              <w:jc w:val="center"/>
              <w:rPr>
                <w:sz w:val="20"/>
              </w:rPr>
            </w:pPr>
            <w:r w:rsidRPr="006F2AF5">
              <w:rPr>
                <w:sz w:val="20"/>
              </w:rPr>
              <w:t>411213.38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E37D3" w14:textId="77777777" w:rsidR="006F2AF5" w:rsidRPr="006F2AF5" w:rsidRDefault="006F2AF5" w:rsidP="00240C09">
            <w:pPr>
              <w:jc w:val="center"/>
              <w:rPr>
                <w:sz w:val="20"/>
              </w:rPr>
            </w:pPr>
            <w:r w:rsidRPr="006F2AF5">
              <w:rPr>
                <w:sz w:val="20"/>
              </w:rPr>
              <w:t>1362867.24</w:t>
            </w:r>
          </w:p>
        </w:tc>
      </w:tr>
      <w:tr w:rsidR="006F2AF5" w:rsidRPr="006F2AF5" w14:paraId="6B4D9C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DAD28F" w14:textId="77777777" w:rsidR="006F2AF5" w:rsidRPr="006F2AF5" w:rsidRDefault="006F2AF5" w:rsidP="00240C09">
            <w:pPr>
              <w:jc w:val="center"/>
              <w:rPr>
                <w:sz w:val="20"/>
              </w:rPr>
            </w:pPr>
            <w:r w:rsidRPr="006F2AF5">
              <w:rPr>
                <w:sz w:val="20"/>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C7C23" w14:textId="77777777" w:rsidR="006F2AF5" w:rsidRPr="006F2AF5" w:rsidRDefault="006F2AF5" w:rsidP="00240C09">
            <w:pPr>
              <w:jc w:val="center"/>
              <w:rPr>
                <w:sz w:val="20"/>
              </w:rPr>
            </w:pPr>
            <w:r w:rsidRPr="006F2AF5">
              <w:rPr>
                <w:sz w:val="20"/>
              </w:rPr>
              <w:t>411216.57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C3096F" w14:textId="77777777" w:rsidR="006F2AF5" w:rsidRPr="006F2AF5" w:rsidRDefault="006F2AF5" w:rsidP="00240C09">
            <w:pPr>
              <w:jc w:val="center"/>
              <w:rPr>
                <w:sz w:val="20"/>
              </w:rPr>
            </w:pPr>
            <w:r w:rsidRPr="006F2AF5">
              <w:rPr>
                <w:sz w:val="20"/>
              </w:rPr>
              <w:t>1362862.88</w:t>
            </w:r>
          </w:p>
        </w:tc>
      </w:tr>
      <w:tr w:rsidR="006F2AF5" w:rsidRPr="006F2AF5" w14:paraId="4B0CE2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6959F3" w14:textId="77777777" w:rsidR="006F2AF5" w:rsidRPr="006F2AF5" w:rsidRDefault="006F2AF5" w:rsidP="00240C09">
            <w:pPr>
              <w:jc w:val="center"/>
              <w:rPr>
                <w:sz w:val="20"/>
              </w:rPr>
            </w:pPr>
            <w:r w:rsidRPr="006F2AF5">
              <w:rPr>
                <w:sz w:val="20"/>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C790C" w14:textId="77777777" w:rsidR="006F2AF5" w:rsidRPr="006F2AF5" w:rsidRDefault="006F2AF5" w:rsidP="00240C09">
            <w:pPr>
              <w:jc w:val="center"/>
              <w:rPr>
                <w:sz w:val="20"/>
              </w:rPr>
            </w:pPr>
            <w:r w:rsidRPr="006F2AF5">
              <w:rPr>
                <w:sz w:val="20"/>
              </w:rPr>
              <w:t>411217.74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C9CEB" w14:textId="77777777" w:rsidR="006F2AF5" w:rsidRPr="006F2AF5" w:rsidRDefault="006F2AF5" w:rsidP="00240C09">
            <w:pPr>
              <w:jc w:val="center"/>
              <w:rPr>
                <w:sz w:val="20"/>
              </w:rPr>
            </w:pPr>
            <w:r w:rsidRPr="006F2AF5">
              <w:rPr>
                <w:sz w:val="20"/>
              </w:rPr>
              <w:t>1362862.88</w:t>
            </w:r>
          </w:p>
        </w:tc>
      </w:tr>
      <w:tr w:rsidR="006F2AF5" w:rsidRPr="006F2AF5" w14:paraId="25476A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4F927A" w14:textId="77777777" w:rsidR="006F2AF5" w:rsidRPr="006F2AF5" w:rsidRDefault="006F2AF5" w:rsidP="00240C09">
            <w:pPr>
              <w:jc w:val="center"/>
              <w:rPr>
                <w:sz w:val="20"/>
              </w:rPr>
            </w:pPr>
            <w:r w:rsidRPr="006F2AF5">
              <w:rPr>
                <w:sz w:val="20"/>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33022" w14:textId="77777777" w:rsidR="006F2AF5" w:rsidRPr="006F2AF5" w:rsidRDefault="006F2AF5" w:rsidP="00240C09">
            <w:pPr>
              <w:jc w:val="center"/>
              <w:rPr>
                <w:sz w:val="20"/>
              </w:rPr>
            </w:pPr>
            <w:r w:rsidRPr="006F2AF5">
              <w:rPr>
                <w:sz w:val="20"/>
              </w:rPr>
              <w:t>411217.75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A4BB7" w14:textId="77777777" w:rsidR="006F2AF5" w:rsidRPr="006F2AF5" w:rsidRDefault="006F2AF5" w:rsidP="00240C09">
            <w:pPr>
              <w:jc w:val="center"/>
              <w:rPr>
                <w:sz w:val="20"/>
              </w:rPr>
            </w:pPr>
            <w:r w:rsidRPr="006F2AF5">
              <w:rPr>
                <w:sz w:val="20"/>
              </w:rPr>
              <w:t>1362864.4</w:t>
            </w:r>
          </w:p>
        </w:tc>
      </w:tr>
      <w:tr w:rsidR="006F2AF5" w:rsidRPr="006F2AF5" w14:paraId="00CC70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C4BB26" w14:textId="77777777" w:rsidR="006F2AF5" w:rsidRPr="006F2AF5" w:rsidRDefault="006F2AF5" w:rsidP="00240C09">
            <w:pPr>
              <w:jc w:val="center"/>
              <w:rPr>
                <w:sz w:val="20"/>
              </w:rPr>
            </w:pPr>
            <w:r w:rsidRPr="006F2AF5">
              <w:rPr>
                <w:sz w:val="20"/>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C71B9" w14:textId="77777777" w:rsidR="006F2AF5" w:rsidRPr="006F2AF5" w:rsidRDefault="006F2AF5" w:rsidP="00240C09">
            <w:pPr>
              <w:jc w:val="center"/>
              <w:rPr>
                <w:sz w:val="20"/>
              </w:rPr>
            </w:pPr>
            <w:r w:rsidRPr="006F2AF5">
              <w:rPr>
                <w:sz w:val="20"/>
              </w:rPr>
              <w:t>411230.28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3CD02" w14:textId="77777777" w:rsidR="006F2AF5" w:rsidRPr="006F2AF5" w:rsidRDefault="006F2AF5" w:rsidP="00240C09">
            <w:pPr>
              <w:jc w:val="center"/>
              <w:rPr>
                <w:sz w:val="20"/>
              </w:rPr>
            </w:pPr>
            <w:r w:rsidRPr="006F2AF5">
              <w:rPr>
                <w:sz w:val="20"/>
              </w:rPr>
              <w:t>1362864.46</w:t>
            </w:r>
          </w:p>
        </w:tc>
      </w:tr>
      <w:tr w:rsidR="006F2AF5" w:rsidRPr="006F2AF5" w14:paraId="2D5D63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052091" w14:textId="77777777" w:rsidR="006F2AF5" w:rsidRPr="006F2AF5" w:rsidRDefault="006F2AF5" w:rsidP="00240C09">
            <w:pPr>
              <w:jc w:val="center"/>
              <w:rPr>
                <w:sz w:val="20"/>
              </w:rPr>
            </w:pPr>
            <w:r w:rsidRPr="006F2AF5">
              <w:rPr>
                <w:sz w:val="20"/>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BF1F62" w14:textId="77777777" w:rsidR="006F2AF5" w:rsidRPr="006F2AF5" w:rsidRDefault="006F2AF5" w:rsidP="00240C09">
            <w:pPr>
              <w:jc w:val="center"/>
              <w:rPr>
                <w:sz w:val="20"/>
              </w:rPr>
            </w:pPr>
            <w:r w:rsidRPr="006F2AF5">
              <w:rPr>
                <w:sz w:val="20"/>
              </w:rPr>
              <w:t>411229.65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23ED8E" w14:textId="77777777" w:rsidR="006F2AF5" w:rsidRPr="006F2AF5" w:rsidRDefault="006F2AF5" w:rsidP="00240C09">
            <w:pPr>
              <w:jc w:val="center"/>
              <w:rPr>
                <w:sz w:val="20"/>
              </w:rPr>
            </w:pPr>
            <w:r w:rsidRPr="006F2AF5">
              <w:rPr>
                <w:sz w:val="20"/>
              </w:rPr>
              <w:t>1362810.4</w:t>
            </w:r>
          </w:p>
        </w:tc>
      </w:tr>
      <w:tr w:rsidR="006F2AF5" w:rsidRPr="006F2AF5" w14:paraId="1F067A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C15244" w14:textId="77777777" w:rsidR="006F2AF5" w:rsidRPr="006F2AF5" w:rsidRDefault="006F2AF5" w:rsidP="00240C09">
            <w:pPr>
              <w:jc w:val="center"/>
              <w:rPr>
                <w:sz w:val="20"/>
              </w:rPr>
            </w:pPr>
            <w:r w:rsidRPr="006F2AF5">
              <w:rPr>
                <w:sz w:val="20"/>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DFB6D" w14:textId="77777777" w:rsidR="006F2AF5" w:rsidRPr="006F2AF5" w:rsidRDefault="006F2AF5" w:rsidP="00240C09">
            <w:pPr>
              <w:jc w:val="center"/>
              <w:rPr>
                <w:sz w:val="20"/>
              </w:rPr>
            </w:pPr>
            <w:r w:rsidRPr="006F2AF5">
              <w:rPr>
                <w:sz w:val="20"/>
              </w:rPr>
              <w:t>411227.98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38732" w14:textId="77777777" w:rsidR="006F2AF5" w:rsidRPr="006F2AF5" w:rsidRDefault="006F2AF5" w:rsidP="00240C09">
            <w:pPr>
              <w:jc w:val="center"/>
              <w:rPr>
                <w:sz w:val="20"/>
              </w:rPr>
            </w:pPr>
            <w:r w:rsidRPr="006F2AF5">
              <w:rPr>
                <w:sz w:val="20"/>
              </w:rPr>
              <w:t>1362810.39</w:t>
            </w:r>
          </w:p>
        </w:tc>
      </w:tr>
      <w:tr w:rsidR="006F2AF5" w:rsidRPr="006F2AF5" w14:paraId="7883A7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864734" w14:textId="77777777" w:rsidR="006F2AF5" w:rsidRPr="006F2AF5" w:rsidRDefault="006F2AF5" w:rsidP="00240C09">
            <w:pPr>
              <w:jc w:val="center"/>
              <w:rPr>
                <w:sz w:val="20"/>
              </w:rPr>
            </w:pPr>
            <w:r w:rsidRPr="006F2AF5">
              <w:rPr>
                <w:sz w:val="20"/>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66BFB" w14:textId="77777777" w:rsidR="006F2AF5" w:rsidRPr="006F2AF5" w:rsidRDefault="006F2AF5" w:rsidP="00240C09">
            <w:pPr>
              <w:jc w:val="center"/>
              <w:rPr>
                <w:sz w:val="20"/>
              </w:rPr>
            </w:pPr>
            <w:r w:rsidRPr="006F2AF5">
              <w:rPr>
                <w:sz w:val="20"/>
              </w:rPr>
              <w:t>411227.97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97113" w14:textId="77777777" w:rsidR="006F2AF5" w:rsidRPr="006F2AF5" w:rsidRDefault="006F2AF5" w:rsidP="00240C09">
            <w:pPr>
              <w:jc w:val="center"/>
              <w:rPr>
                <w:sz w:val="20"/>
              </w:rPr>
            </w:pPr>
            <w:r w:rsidRPr="006F2AF5">
              <w:rPr>
                <w:sz w:val="20"/>
              </w:rPr>
              <w:t>1362809.8</w:t>
            </w:r>
          </w:p>
        </w:tc>
      </w:tr>
      <w:tr w:rsidR="006F2AF5" w:rsidRPr="006F2AF5" w14:paraId="0B450D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B0D81D" w14:textId="77777777" w:rsidR="006F2AF5" w:rsidRPr="006F2AF5" w:rsidRDefault="006F2AF5" w:rsidP="00240C09">
            <w:pPr>
              <w:jc w:val="center"/>
              <w:rPr>
                <w:sz w:val="20"/>
              </w:rPr>
            </w:pPr>
            <w:r w:rsidRPr="006F2AF5">
              <w:rPr>
                <w:sz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5FB311" w14:textId="77777777" w:rsidR="006F2AF5" w:rsidRPr="006F2AF5" w:rsidRDefault="006F2AF5" w:rsidP="00240C09">
            <w:pPr>
              <w:jc w:val="center"/>
              <w:rPr>
                <w:sz w:val="20"/>
              </w:rPr>
            </w:pPr>
            <w:r w:rsidRPr="006F2AF5">
              <w:rPr>
                <w:sz w:val="20"/>
              </w:rPr>
              <w:t>411230.73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5679E" w14:textId="77777777" w:rsidR="006F2AF5" w:rsidRPr="006F2AF5" w:rsidRDefault="006F2AF5" w:rsidP="00240C09">
            <w:pPr>
              <w:jc w:val="center"/>
              <w:rPr>
                <w:sz w:val="20"/>
              </w:rPr>
            </w:pPr>
            <w:r w:rsidRPr="006F2AF5">
              <w:rPr>
                <w:sz w:val="20"/>
              </w:rPr>
              <w:t>1362802.37</w:t>
            </w:r>
          </w:p>
        </w:tc>
      </w:tr>
      <w:tr w:rsidR="006F2AF5" w:rsidRPr="006F2AF5" w14:paraId="154600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2150E2" w14:textId="77777777" w:rsidR="006F2AF5" w:rsidRPr="006F2AF5" w:rsidRDefault="006F2AF5" w:rsidP="00240C09">
            <w:pPr>
              <w:jc w:val="center"/>
              <w:rPr>
                <w:sz w:val="20"/>
              </w:rPr>
            </w:pPr>
            <w:r w:rsidRPr="006F2AF5">
              <w:rPr>
                <w:sz w:val="20"/>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28EE14" w14:textId="77777777" w:rsidR="006F2AF5" w:rsidRPr="006F2AF5" w:rsidRDefault="006F2AF5" w:rsidP="00240C09">
            <w:pPr>
              <w:jc w:val="center"/>
              <w:rPr>
                <w:sz w:val="20"/>
              </w:rPr>
            </w:pPr>
            <w:r w:rsidRPr="006F2AF5">
              <w:rPr>
                <w:sz w:val="20"/>
              </w:rPr>
              <w:t>411234.1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25866" w14:textId="77777777" w:rsidR="006F2AF5" w:rsidRPr="006F2AF5" w:rsidRDefault="006F2AF5" w:rsidP="00240C09">
            <w:pPr>
              <w:jc w:val="center"/>
              <w:rPr>
                <w:sz w:val="20"/>
              </w:rPr>
            </w:pPr>
            <w:r w:rsidRPr="006F2AF5">
              <w:rPr>
                <w:sz w:val="20"/>
              </w:rPr>
              <w:t>1362794.28</w:t>
            </w:r>
          </w:p>
        </w:tc>
      </w:tr>
      <w:tr w:rsidR="006F2AF5" w:rsidRPr="006F2AF5" w14:paraId="56B96D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8BE284" w14:textId="77777777" w:rsidR="006F2AF5" w:rsidRPr="006F2AF5" w:rsidRDefault="006F2AF5" w:rsidP="00240C09">
            <w:pPr>
              <w:jc w:val="center"/>
              <w:rPr>
                <w:sz w:val="20"/>
              </w:rPr>
            </w:pPr>
            <w:r w:rsidRPr="006F2AF5">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7DB845" w14:textId="77777777" w:rsidR="006F2AF5" w:rsidRPr="006F2AF5" w:rsidRDefault="006F2AF5" w:rsidP="00240C09">
            <w:pPr>
              <w:jc w:val="center"/>
              <w:rPr>
                <w:sz w:val="20"/>
              </w:rPr>
            </w:pPr>
            <w:r w:rsidRPr="006F2AF5">
              <w:rPr>
                <w:sz w:val="20"/>
              </w:rPr>
              <w:t>411235.4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13127F" w14:textId="77777777" w:rsidR="006F2AF5" w:rsidRPr="006F2AF5" w:rsidRDefault="006F2AF5" w:rsidP="00240C09">
            <w:pPr>
              <w:jc w:val="center"/>
              <w:rPr>
                <w:sz w:val="20"/>
              </w:rPr>
            </w:pPr>
            <w:r w:rsidRPr="006F2AF5">
              <w:rPr>
                <w:sz w:val="20"/>
              </w:rPr>
              <w:t>1362794.27</w:t>
            </w:r>
          </w:p>
        </w:tc>
      </w:tr>
      <w:tr w:rsidR="006F2AF5" w:rsidRPr="006F2AF5" w14:paraId="725707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A6C509" w14:textId="77777777" w:rsidR="006F2AF5" w:rsidRPr="006F2AF5" w:rsidRDefault="006F2AF5" w:rsidP="00240C09">
            <w:pPr>
              <w:jc w:val="center"/>
              <w:rPr>
                <w:sz w:val="20"/>
              </w:rPr>
            </w:pPr>
            <w:r w:rsidRPr="006F2AF5">
              <w:rPr>
                <w:sz w:val="20"/>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E1C215" w14:textId="77777777" w:rsidR="006F2AF5" w:rsidRPr="006F2AF5" w:rsidRDefault="006F2AF5" w:rsidP="00240C09">
            <w:pPr>
              <w:jc w:val="center"/>
              <w:rPr>
                <w:sz w:val="20"/>
              </w:rPr>
            </w:pPr>
            <w:r w:rsidRPr="006F2AF5">
              <w:rPr>
                <w:sz w:val="20"/>
              </w:rPr>
              <w:t>411235.4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DF9B56" w14:textId="77777777" w:rsidR="006F2AF5" w:rsidRPr="006F2AF5" w:rsidRDefault="006F2AF5" w:rsidP="00240C09">
            <w:pPr>
              <w:jc w:val="center"/>
              <w:rPr>
                <w:sz w:val="20"/>
              </w:rPr>
            </w:pPr>
            <w:r w:rsidRPr="006F2AF5">
              <w:rPr>
                <w:sz w:val="20"/>
              </w:rPr>
              <w:t>1362795.92</w:t>
            </w:r>
          </w:p>
        </w:tc>
      </w:tr>
      <w:tr w:rsidR="006F2AF5" w:rsidRPr="006F2AF5" w14:paraId="6DBF55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D65A8C" w14:textId="77777777" w:rsidR="006F2AF5" w:rsidRPr="006F2AF5" w:rsidRDefault="006F2AF5" w:rsidP="00240C09">
            <w:pPr>
              <w:jc w:val="center"/>
              <w:rPr>
                <w:sz w:val="20"/>
              </w:rPr>
            </w:pPr>
            <w:r w:rsidRPr="006F2AF5">
              <w:rPr>
                <w:sz w:val="20"/>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5C60A3" w14:textId="77777777" w:rsidR="006F2AF5" w:rsidRPr="006F2AF5" w:rsidRDefault="006F2AF5" w:rsidP="00240C09">
            <w:pPr>
              <w:jc w:val="center"/>
              <w:rPr>
                <w:sz w:val="20"/>
              </w:rPr>
            </w:pPr>
            <w:r w:rsidRPr="006F2AF5">
              <w:rPr>
                <w:sz w:val="20"/>
              </w:rPr>
              <w:t>411303.49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41465" w14:textId="77777777" w:rsidR="006F2AF5" w:rsidRPr="006F2AF5" w:rsidRDefault="006F2AF5" w:rsidP="00240C09">
            <w:pPr>
              <w:jc w:val="center"/>
              <w:rPr>
                <w:sz w:val="20"/>
              </w:rPr>
            </w:pPr>
            <w:r w:rsidRPr="006F2AF5">
              <w:rPr>
                <w:sz w:val="20"/>
              </w:rPr>
              <w:t>1362795.08</w:t>
            </w:r>
          </w:p>
        </w:tc>
      </w:tr>
      <w:tr w:rsidR="006F2AF5" w:rsidRPr="006F2AF5" w14:paraId="291F51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518E17" w14:textId="77777777" w:rsidR="006F2AF5" w:rsidRPr="006F2AF5" w:rsidRDefault="006F2AF5" w:rsidP="00240C09">
            <w:pPr>
              <w:jc w:val="center"/>
              <w:rPr>
                <w:sz w:val="20"/>
              </w:rPr>
            </w:pPr>
            <w:r w:rsidRPr="006F2AF5">
              <w:rPr>
                <w:sz w:val="20"/>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C4EC63" w14:textId="77777777" w:rsidR="006F2AF5" w:rsidRPr="006F2AF5" w:rsidRDefault="006F2AF5" w:rsidP="00240C09">
            <w:pPr>
              <w:jc w:val="center"/>
              <w:rPr>
                <w:sz w:val="20"/>
              </w:rPr>
            </w:pPr>
            <w:r w:rsidRPr="006F2AF5">
              <w:rPr>
                <w:sz w:val="20"/>
              </w:rPr>
              <w:t>411303.46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D5840" w14:textId="77777777" w:rsidR="006F2AF5" w:rsidRPr="006F2AF5" w:rsidRDefault="006F2AF5" w:rsidP="00240C09">
            <w:pPr>
              <w:jc w:val="center"/>
              <w:rPr>
                <w:sz w:val="20"/>
              </w:rPr>
            </w:pPr>
            <w:r w:rsidRPr="006F2AF5">
              <w:rPr>
                <w:sz w:val="20"/>
              </w:rPr>
              <w:t>1362782.38</w:t>
            </w:r>
          </w:p>
        </w:tc>
      </w:tr>
      <w:tr w:rsidR="006F2AF5" w:rsidRPr="006F2AF5" w14:paraId="70D5D4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7D5227" w14:textId="77777777" w:rsidR="006F2AF5" w:rsidRPr="006F2AF5" w:rsidRDefault="006F2AF5" w:rsidP="00240C09">
            <w:pPr>
              <w:jc w:val="center"/>
              <w:rPr>
                <w:sz w:val="20"/>
              </w:rPr>
            </w:pPr>
            <w:r w:rsidRPr="006F2AF5">
              <w:rPr>
                <w:sz w:val="20"/>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581B4" w14:textId="77777777" w:rsidR="006F2AF5" w:rsidRPr="006F2AF5" w:rsidRDefault="006F2AF5" w:rsidP="00240C09">
            <w:pPr>
              <w:jc w:val="center"/>
              <w:rPr>
                <w:sz w:val="20"/>
              </w:rPr>
            </w:pPr>
            <w:r w:rsidRPr="006F2AF5">
              <w:rPr>
                <w:sz w:val="20"/>
              </w:rPr>
              <w:t>411301.65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DA092" w14:textId="77777777" w:rsidR="006F2AF5" w:rsidRPr="006F2AF5" w:rsidRDefault="006F2AF5" w:rsidP="00240C09">
            <w:pPr>
              <w:jc w:val="center"/>
              <w:rPr>
                <w:sz w:val="20"/>
              </w:rPr>
            </w:pPr>
            <w:r w:rsidRPr="006F2AF5">
              <w:rPr>
                <w:sz w:val="20"/>
              </w:rPr>
              <w:t>1362782.4</w:t>
            </w:r>
          </w:p>
        </w:tc>
      </w:tr>
      <w:tr w:rsidR="006F2AF5" w:rsidRPr="006F2AF5" w14:paraId="5A10D0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38070C" w14:textId="77777777" w:rsidR="006F2AF5" w:rsidRPr="006F2AF5" w:rsidRDefault="006F2AF5" w:rsidP="00240C09">
            <w:pPr>
              <w:jc w:val="center"/>
              <w:rPr>
                <w:sz w:val="20"/>
              </w:rPr>
            </w:pPr>
            <w:r w:rsidRPr="006F2AF5">
              <w:rPr>
                <w:sz w:val="20"/>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734A60" w14:textId="77777777" w:rsidR="006F2AF5" w:rsidRPr="006F2AF5" w:rsidRDefault="006F2AF5" w:rsidP="00240C09">
            <w:pPr>
              <w:jc w:val="center"/>
              <w:rPr>
                <w:sz w:val="20"/>
              </w:rPr>
            </w:pPr>
            <w:r w:rsidRPr="006F2AF5">
              <w:rPr>
                <w:sz w:val="20"/>
              </w:rPr>
              <w:t>411301.58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F917BE" w14:textId="77777777" w:rsidR="006F2AF5" w:rsidRPr="006F2AF5" w:rsidRDefault="006F2AF5" w:rsidP="00240C09">
            <w:pPr>
              <w:jc w:val="center"/>
              <w:rPr>
                <w:sz w:val="20"/>
              </w:rPr>
            </w:pPr>
            <w:r w:rsidRPr="006F2AF5">
              <w:rPr>
                <w:sz w:val="20"/>
              </w:rPr>
              <w:t>1362773.16</w:t>
            </w:r>
          </w:p>
        </w:tc>
      </w:tr>
      <w:tr w:rsidR="006F2AF5" w:rsidRPr="006F2AF5" w14:paraId="1BC77A2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0F4DBA" w14:textId="77777777" w:rsidR="006F2AF5" w:rsidRPr="006F2AF5" w:rsidRDefault="006F2AF5" w:rsidP="00240C09">
            <w:pPr>
              <w:jc w:val="center"/>
              <w:rPr>
                <w:sz w:val="20"/>
              </w:rPr>
            </w:pPr>
            <w:r w:rsidRPr="006F2AF5">
              <w:rPr>
                <w:sz w:val="20"/>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25AA52" w14:textId="77777777" w:rsidR="006F2AF5" w:rsidRPr="006F2AF5" w:rsidRDefault="006F2AF5" w:rsidP="00240C09">
            <w:pPr>
              <w:jc w:val="center"/>
              <w:rPr>
                <w:sz w:val="20"/>
              </w:rPr>
            </w:pPr>
            <w:r w:rsidRPr="006F2AF5">
              <w:rPr>
                <w:sz w:val="20"/>
              </w:rPr>
              <w:t>411301.31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3C5C9" w14:textId="77777777" w:rsidR="006F2AF5" w:rsidRPr="006F2AF5" w:rsidRDefault="006F2AF5" w:rsidP="00240C09">
            <w:pPr>
              <w:jc w:val="center"/>
              <w:rPr>
                <w:sz w:val="20"/>
              </w:rPr>
            </w:pPr>
            <w:r w:rsidRPr="006F2AF5">
              <w:rPr>
                <w:sz w:val="20"/>
              </w:rPr>
              <w:t>1362762.21</w:t>
            </w:r>
          </w:p>
        </w:tc>
      </w:tr>
      <w:tr w:rsidR="006F2AF5" w:rsidRPr="006F2AF5" w14:paraId="7042B3D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A4E9C0" w14:textId="77777777" w:rsidR="006F2AF5" w:rsidRPr="006F2AF5" w:rsidRDefault="006F2AF5" w:rsidP="00240C09">
            <w:pPr>
              <w:jc w:val="center"/>
              <w:rPr>
                <w:sz w:val="20"/>
              </w:rPr>
            </w:pPr>
            <w:r w:rsidRPr="006F2AF5">
              <w:rPr>
                <w:sz w:val="20"/>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A85992" w14:textId="77777777" w:rsidR="006F2AF5" w:rsidRPr="006F2AF5" w:rsidRDefault="006F2AF5" w:rsidP="00240C09">
            <w:pPr>
              <w:jc w:val="center"/>
              <w:rPr>
                <w:sz w:val="20"/>
              </w:rPr>
            </w:pPr>
            <w:r w:rsidRPr="006F2AF5">
              <w:rPr>
                <w:sz w:val="20"/>
              </w:rPr>
              <w:t>411301.13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10252" w14:textId="77777777" w:rsidR="006F2AF5" w:rsidRPr="006F2AF5" w:rsidRDefault="006F2AF5" w:rsidP="00240C09">
            <w:pPr>
              <w:jc w:val="center"/>
              <w:rPr>
                <w:sz w:val="20"/>
              </w:rPr>
            </w:pPr>
            <w:r w:rsidRPr="006F2AF5">
              <w:rPr>
                <w:sz w:val="20"/>
              </w:rPr>
              <w:t>1362751.19</w:t>
            </w:r>
          </w:p>
        </w:tc>
      </w:tr>
      <w:tr w:rsidR="006F2AF5" w:rsidRPr="006F2AF5" w14:paraId="2E7D49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94353" w14:textId="77777777" w:rsidR="006F2AF5" w:rsidRPr="006F2AF5" w:rsidRDefault="006F2AF5" w:rsidP="00240C09">
            <w:pPr>
              <w:jc w:val="center"/>
              <w:rPr>
                <w:sz w:val="20"/>
              </w:rPr>
            </w:pPr>
            <w:r w:rsidRPr="006F2AF5">
              <w:rPr>
                <w:sz w:val="20"/>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98A9D4" w14:textId="77777777" w:rsidR="006F2AF5" w:rsidRPr="006F2AF5" w:rsidRDefault="006F2AF5" w:rsidP="00240C09">
            <w:pPr>
              <w:jc w:val="center"/>
              <w:rPr>
                <w:sz w:val="20"/>
              </w:rPr>
            </w:pPr>
            <w:r w:rsidRPr="006F2AF5">
              <w:rPr>
                <w:sz w:val="20"/>
              </w:rPr>
              <w:t>411300.98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B832AF" w14:textId="77777777" w:rsidR="006F2AF5" w:rsidRPr="006F2AF5" w:rsidRDefault="006F2AF5" w:rsidP="00240C09">
            <w:pPr>
              <w:jc w:val="center"/>
              <w:rPr>
                <w:sz w:val="20"/>
              </w:rPr>
            </w:pPr>
            <w:r w:rsidRPr="006F2AF5">
              <w:rPr>
                <w:sz w:val="20"/>
              </w:rPr>
              <w:t>1362741.35</w:t>
            </w:r>
          </w:p>
        </w:tc>
      </w:tr>
      <w:tr w:rsidR="006F2AF5" w:rsidRPr="006F2AF5" w14:paraId="6F0FB3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75C87E" w14:textId="77777777" w:rsidR="006F2AF5" w:rsidRPr="006F2AF5" w:rsidRDefault="006F2AF5" w:rsidP="00240C09">
            <w:pPr>
              <w:jc w:val="center"/>
              <w:rPr>
                <w:sz w:val="20"/>
              </w:rPr>
            </w:pPr>
            <w:r w:rsidRPr="006F2AF5">
              <w:rPr>
                <w:sz w:val="20"/>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9359C" w14:textId="77777777" w:rsidR="006F2AF5" w:rsidRPr="006F2AF5" w:rsidRDefault="006F2AF5" w:rsidP="00240C09">
            <w:pPr>
              <w:jc w:val="center"/>
              <w:rPr>
                <w:sz w:val="20"/>
              </w:rPr>
            </w:pPr>
            <w:r w:rsidRPr="006F2AF5">
              <w:rPr>
                <w:sz w:val="20"/>
              </w:rPr>
              <w:t>411302.67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AA5F1D" w14:textId="77777777" w:rsidR="006F2AF5" w:rsidRPr="006F2AF5" w:rsidRDefault="006F2AF5" w:rsidP="00240C09">
            <w:pPr>
              <w:jc w:val="center"/>
              <w:rPr>
                <w:sz w:val="20"/>
              </w:rPr>
            </w:pPr>
            <w:r w:rsidRPr="006F2AF5">
              <w:rPr>
                <w:sz w:val="20"/>
              </w:rPr>
              <w:t>1362741.33</w:t>
            </w:r>
          </w:p>
        </w:tc>
      </w:tr>
      <w:tr w:rsidR="006F2AF5" w:rsidRPr="006F2AF5" w14:paraId="1D1647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5D792B" w14:textId="77777777" w:rsidR="006F2AF5" w:rsidRPr="006F2AF5" w:rsidRDefault="006F2AF5" w:rsidP="00240C09">
            <w:pPr>
              <w:jc w:val="center"/>
              <w:rPr>
                <w:sz w:val="20"/>
              </w:rPr>
            </w:pPr>
            <w:r w:rsidRPr="006F2AF5">
              <w:rPr>
                <w:sz w:val="20"/>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E4076" w14:textId="77777777" w:rsidR="006F2AF5" w:rsidRPr="006F2AF5" w:rsidRDefault="006F2AF5" w:rsidP="00240C09">
            <w:pPr>
              <w:jc w:val="center"/>
              <w:rPr>
                <w:sz w:val="20"/>
              </w:rPr>
            </w:pPr>
            <w:r w:rsidRPr="006F2AF5">
              <w:rPr>
                <w:sz w:val="20"/>
              </w:rPr>
              <w:t>411302.58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BC089" w14:textId="77777777" w:rsidR="006F2AF5" w:rsidRPr="006F2AF5" w:rsidRDefault="006F2AF5" w:rsidP="00240C09">
            <w:pPr>
              <w:jc w:val="center"/>
              <w:rPr>
                <w:sz w:val="20"/>
              </w:rPr>
            </w:pPr>
            <w:r w:rsidRPr="006F2AF5">
              <w:rPr>
                <w:sz w:val="20"/>
              </w:rPr>
              <w:t>1362728.84</w:t>
            </w:r>
          </w:p>
        </w:tc>
      </w:tr>
      <w:tr w:rsidR="006F2AF5" w:rsidRPr="006F2AF5" w14:paraId="025813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2ADE7" w14:textId="77777777" w:rsidR="006F2AF5" w:rsidRPr="006F2AF5" w:rsidRDefault="006F2AF5" w:rsidP="00240C09">
            <w:pPr>
              <w:jc w:val="center"/>
              <w:rPr>
                <w:sz w:val="20"/>
              </w:rPr>
            </w:pPr>
            <w:r w:rsidRPr="006F2AF5">
              <w:rPr>
                <w:sz w:val="20"/>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966909" w14:textId="77777777" w:rsidR="006F2AF5" w:rsidRPr="006F2AF5" w:rsidRDefault="006F2AF5" w:rsidP="00240C09">
            <w:pPr>
              <w:jc w:val="center"/>
              <w:rPr>
                <w:sz w:val="20"/>
              </w:rPr>
            </w:pPr>
            <w:r w:rsidRPr="006F2AF5">
              <w:rPr>
                <w:sz w:val="20"/>
              </w:rPr>
              <w:t>411234.13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484A53" w14:textId="77777777" w:rsidR="006F2AF5" w:rsidRPr="006F2AF5" w:rsidRDefault="006F2AF5" w:rsidP="00240C09">
            <w:pPr>
              <w:jc w:val="center"/>
              <w:rPr>
                <w:sz w:val="20"/>
              </w:rPr>
            </w:pPr>
            <w:r w:rsidRPr="006F2AF5">
              <w:rPr>
                <w:sz w:val="20"/>
              </w:rPr>
              <w:t>1362729.56</w:t>
            </w:r>
          </w:p>
        </w:tc>
      </w:tr>
      <w:tr w:rsidR="006F2AF5" w:rsidRPr="006F2AF5" w14:paraId="6C041C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F64AFB" w14:textId="77777777" w:rsidR="006F2AF5" w:rsidRPr="006F2AF5" w:rsidRDefault="006F2AF5" w:rsidP="00240C09">
            <w:pPr>
              <w:jc w:val="center"/>
              <w:rPr>
                <w:sz w:val="20"/>
              </w:rPr>
            </w:pPr>
            <w:r w:rsidRPr="006F2AF5">
              <w:rPr>
                <w:sz w:val="20"/>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72ED8" w14:textId="77777777" w:rsidR="006F2AF5" w:rsidRPr="006F2AF5" w:rsidRDefault="006F2AF5" w:rsidP="00240C09">
            <w:pPr>
              <w:jc w:val="center"/>
              <w:rPr>
                <w:sz w:val="20"/>
              </w:rPr>
            </w:pPr>
            <w:r w:rsidRPr="006F2AF5">
              <w:rPr>
                <w:sz w:val="20"/>
              </w:rPr>
              <w:t>411234.14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CCCA8" w14:textId="77777777" w:rsidR="006F2AF5" w:rsidRPr="006F2AF5" w:rsidRDefault="006F2AF5" w:rsidP="00240C09">
            <w:pPr>
              <w:jc w:val="center"/>
              <w:rPr>
                <w:sz w:val="20"/>
              </w:rPr>
            </w:pPr>
            <w:r w:rsidRPr="006F2AF5">
              <w:rPr>
                <w:sz w:val="20"/>
              </w:rPr>
              <w:t>1362731.19</w:t>
            </w:r>
          </w:p>
        </w:tc>
      </w:tr>
      <w:tr w:rsidR="006F2AF5" w:rsidRPr="006F2AF5" w14:paraId="114E1D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C4D1B3" w14:textId="77777777" w:rsidR="006F2AF5" w:rsidRPr="006F2AF5" w:rsidRDefault="006F2AF5" w:rsidP="00240C09">
            <w:pPr>
              <w:jc w:val="center"/>
              <w:rPr>
                <w:sz w:val="20"/>
              </w:rPr>
            </w:pPr>
            <w:r w:rsidRPr="006F2AF5">
              <w:rPr>
                <w:sz w:val="20"/>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DC387" w14:textId="77777777" w:rsidR="006F2AF5" w:rsidRPr="006F2AF5" w:rsidRDefault="006F2AF5" w:rsidP="00240C09">
            <w:pPr>
              <w:jc w:val="center"/>
              <w:rPr>
                <w:sz w:val="20"/>
              </w:rPr>
            </w:pPr>
            <w:r w:rsidRPr="006F2AF5">
              <w:rPr>
                <w:sz w:val="20"/>
              </w:rPr>
              <w:t>411232.65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32E37D" w14:textId="77777777" w:rsidR="006F2AF5" w:rsidRPr="006F2AF5" w:rsidRDefault="006F2AF5" w:rsidP="00240C09">
            <w:pPr>
              <w:jc w:val="center"/>
              <w:rPr>
                <w:sz w:val="20"/>
              </w:rPr>
            </w:pPr>
            <w:r w:rsidRPr="006F2AF5">
              <w:rPr>
                <w:sz w:val="20"/>
              </w:rPr>
              <w:t>1362731.2</w:t>
            </w:r>
          </w:p>
        </w:tc>
      </w:tr>
      <w:tr w:rsidR="006F2AF5" w:rsidRPr="006F2AF5" w14:paraId="309907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C54790" w14:textId="77777777" w:rsidR="006F2AF5" w:rsidRPr="006F2AF5" w:rsidRDefault="006F2AF5" w:rsidP="00240C09">
            <w:pPr>
              <w:jc w:val="center"/>
              <w:rPr>
                <w:sz w:val="20"/>
              </w:rPr>
            </w:pPr>
            <w:r w:rsidRPr="006F2AF5">
              <w:rPr>
                <w:sz w:val="20"/>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7504E" w14:textId="77777777" w:rsidR="006F2AF5" w:rsidRPr="006F2AF5" w:rsidRDefault="006F2AF5" w:rsidP="00240C09">
            <w:pPr>
              <w:jc w:val="center"/>
              <w:rPr>
                <w:sz w:val="20"/>
              </w:rPr>
            </w:pPr>
            <w:r w:rsidRPr="006F2AF5">
              <w:rPr>
                <w:sz w:val="20"/>
              </w:rPr>
              <w:t>411229.36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B096E1" w14:textId="77777777" w:rsidR="006F2AF5" w:rsidRPr="006F2AF5" w:rsidRDefault="006F2AF5" w:rsidP="00240C09">
            <w:pPr>
              <w:jc w:val="center"/>
              <w:rPr>
                <w:sz w:val="20"/>
              </w:rPr>
            </w:pPr>
            <w:r w:rsidRPr="006F2AF5">
              <w:rPr>
                <w:sz w:val="20"/>
              </w:rPr>
              <w:t>1362723.13</w:t>
            </w:r>
          </w:p>
        </w:tc>
      </w:tr>
      <w:tr w:rsidR="006F2AF5" w:rsidRPr="006F2AF5" w14:paraId="47163CC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C9A003" w14:textId="77777777" w:rsidR="006F2AF5" w:rsidRPr="006F2AF5" w:rsidRDefault="006F2AF5" w:rsidP="00240C09">
            <w:pPr>
              <w:jc w:val="center"/>
              <w:rPr>
                <w:sz w:val="20"/>
              </w:rPr>
            </w:pPr>
            <w:r w:rsidRPr="006F2AF5">
              <w:rPr>
                <w:sz w:val="20"/>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C9D8F" w14:textId="77777777" w:rsidR="006F2AF5" w:rsidRPr="006F2AF5" w:rsidRDefault="006F2AF5" w:rsidP="00240C09">
            <w:pPr>
              <w:jc w:val="center"/>
              <w:rPr>
                <w:sz w:val="20"/>
              </w:rPr>
            </w:pPr>
            <w:r w:rsidRPr="006F2AF5">
              <w:rPr>
                <w:sz w:val="20"/>
              </w:rPr>
              <w:t>411227.12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054433" w14:textId="77777777" w:rsidR="006F2AF5" w:rsidRPr="006F2AF5" w:rsidRDefault="006F2AF5" w:rsidP="00240C09">
            <w:pPr>
              <w:jc w:val="center"/>
              <w:rPr>
                <w:sz w:val="20"/>
              </w:rPr>
            </w:pPr>
            <w:r w:rsidRPr="006F2AF5">
              <w:rPr>
                <w:sz w:val="20"/>
              </w:rPr>
              <w:t>1362717.67</w:t>
            </w:r>
          </w:p>
        </w:tc>
      </w:tr>
      <w:tr w:rsidR="006F2AF5" w:rsidRPr="006F2AF5" w14:paraId="7BCC2F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269FD8" w14:textId="77777777" w:rsidR="006F2AF5" w:rsidRPr="006F2AF5" w:rsidRDefault="006F2AF5" w:rsidP="00240C09">
            <w:pPr>
              <w:jc w:val="center"/>
              <w:rPr>
                <w:sz w:val="20"/>
              </w:rPr>
            </w:pPr>
            <w:r w:rsidRPr="006F2AF5">
              <w:rPr>
                <w:sz w:val="20"/>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EFD7B" w14:textId="77777777" w:rsidR="006F2AF5" w:rsidRPr="006F2AF5" w:rsidRDefault="006F2AF5" w:rsidP="00240C09">
            <w:pPr>
              <w:jc w:val="center"/>
              <w:rPr>
                <w:sz w:val="20"/>
              </w:rPr>
            </w:pPr>
            <w:r w:rsidRPr="006F2AF5">
              <w:rPr>
                <w:sz w:val="20"/>
              </w:rPr>
              <w:t>411216.55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DF339F" w14:textId="77777777" w:rsidR="006F2AF5" w:rsidRPr="006F2AF5" w:rsidRDefault="006F2AF5" w:rsidP="00240C09">
            <w:pPr>
              <w:jc w:val="center"/>
              <w:rPr>
                <w:sz w:val="20"/>
              </w:rPr>
            </w:pPr>
            <w:r w:rsidRPr="006F2AF5">
              <w:rPr>
                <w:sz w:val="20"/>
              </w:rPr>
              <w:t>1362717.88</w:t>
            </w:r>
          </w:p>
        </w:tc>
      </w:tr>
      <w:tr w:rsidR="006F2AF5" w:rsidRPr="006F2AF5" w14:paraId="6AE4F1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4FF206" w14:textId="77777777" w:rsidR="006F2AF5" w:rsidRPr="006F2AF5" w:rsidRDefault="006F2AF5" w:rsidP="00240C09">
            <w:pPr>
              <w:jc w:val="center"/>
              <w:rPr>
                <w:sz w:val="20"/>
              </w:rPr>
            </w:pPr>
            <w:r w:rsidRPr="006F2AF5">
              <w:rPr>
                <w:sz w:val="20"/>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04A8F9" w14:textId="77777777" w:rsidR="006F2AF5" w:rsidRPr="006F2AF5" w:rsidRDefault="006F2AF5" w:rsidP="00240C09">
            <w:pPr>
              <w:jc w:val="center"/>
              <w:rPr>
                <w:sz w:val="20"/>
              </w:rPr>
            </w:pPr>
            <w:r w:rsidRPr="006F2AF5">
              <w:rPr>
                <w:sz w:val="20"/>
              </w:rPr>
              <w:t>411214.31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D3154D" w14:textId="77777777" w:rsidR="006F2AF5" w:rsidRPr="006F2AF5" w:rsidRDefault="006F2AF5" w:rsidP="00240C09">
            <w:pPr>
              <w:jc w:val="center"/>
              <w:rPr>
                <w:sz w:val="20"/>
              </w:rPr>
            </w:pPr>
            <w:r w:rsidRPr="006F2AF5">
              <w:rPr>
                <w:sz w:val="20"/>
              </w:rPr>
              <w:t>1362720.84</w:t>
            </w:r>
          </w:p>
        </w:tc>
      </w:tr>
      <w:tr w:rsidR="006F2AF5" w:rsidRPr="006F2AF5" w14:paraId="2D71E4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0B12DB" w14:textId="77777777" w:rsidR="006F2AF5" w:rsidRPr="006F2AF5" w:rsidRDefault="006F2AF5" w:rsidP="00240C09">
            <w:pPr>
              <w:jc w:val="center"/>
              <w:rPr>
                <w:sz w:val="20"/>
              </w:rPr>
            </w:pPr>
            <w:r w:rsidRPr="006F2AF5">
              <w:rPr>
                <w:sz w:val="20"/>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F58C3" w14:textId="77777777" w:rsidR="006F2AF5" w:rsidRPr="006F2AF5" w:rsidRDefault="006F2AF5" w:rsidP="00240C09">
            <w:pPr>
              <w:jc w:val="center"/>
              <w:rPr>
                <w:sz w:val="20"/>
              </w:rPr>
            </w:pPr>
            <w:r w:rsidRPr="006F2AF5">
              <w:rPr>
                <w:sz w:val="20"/>
              </w:rPr>
              <w:t>411210.88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D1EC3" w14:textId="77777777" w:rsidR="006F2AF5" w:rsidRPr="006F2AF5" w:rsidRDefault="006F2AF5" w:rsidP="00240C09">
            <w:pPr>
              <w:jc w:val="center"/>
              <w:rPr>
                <w:sz w:val="20"/>
              </w:rPr>
            </w:pPr>
            <w:r w:rsidRPr="006F2AF5">
              <w:rPr>
                <w:sz w:val="20"/>
              </w:rPr>
              <w:t>1362725.48</w:t>
            </w:r>
          </w:p>
        </w:tc>
      </w:tr>
      <w:tr w:rsidR="006F2AF5" w:rsidRPr="006F2AF5" w14:paraId="474982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502010" w14:textId="77777777" w:rsidR="006F2AF5" w:rsidRPr="006F2AF5" w:rsidRDefault="006F2AF5" w:rsidP="00240C09">
            <w:pPr>
              <w:jc w:val="center"/>
              <w:rPr>
                <w:sz w:val="20"/>
              </w:rPr>
            </w:pPr>
            <w:r w:rsidRPr="006F2AF5">
              <w:rPr>
                <w:sz w:val="20"/>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EAC13A" w14:textId="77777777" w:rsidR="006F2AF5" w:rsidRPr="006F2AF5" w:rsidRDefault="006F2AF5" w:rsidP="00240C09">
            <w:pPr>
              <w:jc w:val="center"/>
              <w:rPr>
                <w:sz w:val="20"/>
              </w:rPr>
            </w:pPr>
            <w:r w:rsidRPr="006F2AF5">
              <w:rPr>
                <w:sz w:val="20"/>
              </w:rPr>
              <w:t>411209.76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3CFD8" w14:textId="77777777" w:rsidR="006F2AF5" w:rsidRPr="006F2AF5" w:rsidRDefault="006F2AF5" w:rsidP="00240C09">
            <w:pPr>
              <w:jc w:val="center"/>
              <w:rPr>
                <w:sz w:val="20"/>
              </w:rPr>
            </w:pPr>
            <w:r w:rsidRPr="006F2AF5">
              <w:rPr>
                <w:sz w:val="20"/>
              </w:rPr>
              <w:t>1362725.5</w:t>
            </w:r>
          </w:p>
        </w:tc>
      </w:tr>
      <w:tr w:rsidR="006F2AF5" w:rsidRPr="006F2AF5" w14:paraId="5054D0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1BDF89" w14:textId="77777777" w:rsidR="006F2AF5" w:rsidRPr="006F2AF5" w:rsidRDefault="006F2AF5" w:rsidP="00240C09">
            <w:pPr>
              <w:jc w:val="center"/>
              <w:rPr>
                <w:sz w:val="20"/>
              </w:rPr>
            </w:pPr>
            <w:r w:rsidRPr="006F2AF5">
              <w:rPr>
                <w:sz w:val="20"/>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5B873A" w14:textId="77777777" w:rsidR="006F2AF5" w:rsidRPr="006F2AF5" w:rsidRDefault="006F2AF5" w:rsidP="00240C09">
            <w:pPr>
              <w:jc w:val="center"/>
              <w:rPr>
                <w:sz w:val="20"/>
              </w:rPr>
            </w:pPr>
            <w:r w:rsidRPr="006F2AF5">
              <w:rPr>
                <w:sz w:val="20"/>
              </w:rPr>
              <w:t>411209.73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5F8A99" w14:textId="77777777" w:rsidR="006F2AF5" w:rsidRPr="006F2AF5" w:rsidRDefault="006F2AF5" w:rsidP="00240C09">
            <w:pPr>
              <w:jc w:val="center"/>
              <w:rPr>
                <w:sz w:val="20"/>
              </w:rPr>
            </w:pPr>
            <w:r w:rsidRPr="006F2AF5">
              <w:rPr>
                <w:sz w:val="20"/>
              </w:rPr>
              <w:t>1362723.86</w:t>
            </w:r>
          </w:p>
        </w:tc>
      </w:tr>
      <w:tr w:rsidR="006F2AF5" w:rsidRPr="006F2AF5" w14:paraId="64FD62D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DCD053" w14:textId="77777777" w:rsidR="006F2AF5" w:rsidRPr="006F2AF5" w:rsidRDefault="006F2AF5" w:rsidP="00240C09">
            <w:pPr>
              <w:jc w:val="center"/>
              <w:rPr>
                <w:sz w:val="20"/>
              </w:rPr>
            </w:pPr>
            <w:r w:rsidRPr="006F2AF5">
              <w:rPr>
                <w:sz w:val="20"/>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30E289" w14:textId="77777777" w:rsidR="006F2AF5" w:rsidRPr="006F2AF5" w:rsidRDefault="006F2AF5" w:rsidP="00240C09">
            <w:pPr>
              <w:jc w:val="center"/>
              <w:rPr>
                <w:sz w:val="20"/>
              </w:rPr>
            </w:pPr>
            <w:r w:rsidRPr="006F2AF5">
              <w:rPr>
                <w:sz w:val="20"/>
              </w:rPr>
              <w:t>411141.29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F6833" w14:textId="77777777" w:rsidR="006F2AF5" w:rsidRPr="006F2AF5" w:rsidRDefault="006F2AF5" w:rsidP="00240C09">
            <w:pPr>
              <w:jc w:val="center"/>
              <w:rPr>
                <w:sz w:val="20"/>
              </w:rPr>
            </w:pPr>
            <w:r w:rsidRPr="006F2AF5">
              <w:rPr>
                <w:sz w:val="20"/>
              </w:rPr>
              <w:t>1362725.02</w:t>
            </w:r>
          </w:p>
        </w:tc>
      </w:tr>
      <w:tr w:rsidR="006F2AF5" w:rsidRPr="006F2AF5" w14:paraId="1F3693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C5A4C0" w14:textId="77777777" w:rsidR="006F2AF5" w:rsidRPr="006F2AF5" w:rsidRDefault="006F2AF5" w:rsidP="00240C09">
            <w:pPr>
              <w:jc w:val="center"/>
              <w:rPr>
                <w:sz w:val="20"/>
              </w:rPr>
            </w:pPr>
            <w:r w:rsidRPr="006F2AF5">
              <w:rPr>
                <w:sz w:val="20"/>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4E4101" w14:textId="77777777" w:rsidR="006F2AF5" w:rsidRPr="006F2AF5" w:rsidRDefault="006F2AF5" w:rsidP="00240C09">
            <w:pPr>
              <w:jc w:val="center"/>
              <w:rPr>
                <w:sz w:val="20"/>
              </w:rPr>
            </w:pPr>
            <w:r w:rsidRPr="006F2AF5">
              <w:rPr>
                <w:sz w:val="20"/>
              </w:rPr>
              <w:t>411141.34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08260" w14:textId="77777777" w:rsidR="006F2AF5" w:rsidRPr="006F2AF5" w:rsidRDefault="006F2AF5" w:rsidP="00240C09">
            <w:pPr>
              <w:jc w:val="center"/>
              <w:rPr>
                <w:sz w:val="20"/>
              </w:rPr>
            </w:pPr>
            <w:r w:rsidRPr="006F2AF5">
              <w:rPr>
                <w:sz w:val="20"/>
              </w:rPr>
              <w:t>1362726.68</w:t>
            </w:r>
          </w:p>
        </w:tc>
      </w:tr>
      <w:tr w:rsidR="006F2AF5" w:rsidRPr="006F2AF5" w14:paraId="72561D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D349D9" w14:textId="77777777" w:rsidR="006F2AF5" w:rsidRPr="006F2AF5" w:rsidRDefault="006F2AF5" w:rsidP="00240C09">
            <w:pPr>
              <w:jc w:val="center"/>
              <w:rPr>
                <w:sz w:val="20"/>
              </w:rPr>
            </w:pPr>
            <w:r w:rsidRPr="006F2AF5">
              <w:rPr>
                <w:sz w:val="20"/>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C4C507" w14:textId="77777777" w:rsidR="006F2AF5" w:rsidRPr="006F2AF5" w:rsidRDefault="006F2AF5" w:rsidP="00240C09">
            <w:pPr>
              <w:jc w:val="center"/>
              <w:rPr>
                <w:sz w:val="20"/>
              </w:rPr>
            </w:pPr>
            <w:r w:rsidRPr="006F2AF5">
              <w:rPr>
                <w:sz w:val="20"/>
              </w:rPr>
              <w:t>411139.78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C7640C" w14:textId="77777777" w:rsidR="006F2AF5" w:rsidRPr="006F2AF5" w:rsidRDefault="006F2AF5" w:rsidP="00240C09">
            <w:pPr>
              <w:jc w:val="center"/>
              <w:rPr>
                <w:sz w:val="20"/>
              </w:rPr>
            </w:pPr>
            <w:r w:rsidRPr="006F2AF5">
              <w:rPr>
                <w:sz w:val="20"/>
              </w:rPr>
              <w:t>1362726.7</w:t>
            </w:r>
          </w:p>
        </w:tc>
      </w:tr>
      <w:tr w:rsidR="006F2AF5" w:rsidRPr="006F2AF5" w14:paraId="65874E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BEB07" w14:textId="77777777" w:rsidR="006F2AF5" w:rsidRPr="006F2AF5" w:rsidRDefault="006F2AF5" w:rsidP="00240C09">
            <w:pPr>
              <w:jc w:val="center"/>
              <w:rPr>
                <w:sz w:val="20"/>
              </w:rPr>
            </w:pPr>
            <w:r w:rsidRPr="006F2AF5">
              <w:rPr>
                <w:sz w:val="20"/>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44C48" w14:textId="77777777" w:rsidR="006F2AF5" w:rsidRPr="006F2AF5" w:rsidRDefault="006F2AF5" w:rsidP="00240C09">
            <w:pPr>
              <w:jc w:val="center"/>
              <w:rPr>
                <w:sz w:val="20"/>
              </w:rPr>
            </w:pPr>
            <w:r w:rsidRPr="006F2AF5">
              <w:rPr>
                <w:sz w:val="20"/>
              </w:rPr>
              <w:t>411139.64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F0673" w14:textId="77777777" w:rsidR="006F2AF5" w:rsidRPr="006F2AF5" w:rsidRDefault="006F2AF5" w:rsidP="00240C09">
            <w:pPr>
              <w:jc w:val="center"/>
              <w:rPr>
                <w:sz w:val="20"/>
              </w:rPr>
            </w:pPr>
            <w:r w:rsidRPr="006F2AF5">
              <w:rPr>
                <w:sz w:val="20"/>
              </w:rPr>
              <w:t>1362717.43</w:t>
            </w:r>
          </w:p>
        </w:tc>
      </w:tr>
      <w:tr w:rsidR="006F2AF5" w:rsidRPr="006F2AF5" w14:paraId="4A4EE6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E07173" w14:textId="77777777" w:rsidR="006F2AF5" w:rsidRPr="006F2AF5" w:rsidRDefault="006F2AF5" w:rsidP="00240C09">
            <w:pPr>
              <w:jc w:val="center"/>
              <w:rPr>
                <w:sz w:val="20"/>
              </w:rPr>
            </w:pPr>
            <w:r w:rsidRPr="006F2AF5">
              <w:rPr>
                <w:sz w:val="20"/>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6CFF06" w14:textId="77777777" w:rsidR="006F2AF5" w:rsidRPr="006F2AF5" w:rsidRDefault="006F2AF5" w:rsidP="00240C09">
            <w:pPr>
              <w:jc w:val="center"/>
              <w:rPr>
                <w:sz w:val="20"/>
              </w:rPr>
            </w:pPr>
            <w:r w:rsidRPr="006F2AF5">
              <w:rPr>
                <w:sz w:val="20"/>
              </w:rPr>
              <w:t>411142.98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07680" w14:textId="77777777" w:rsidR="006F2AF5" w:rsidRPr="006F2AF5" w:rsidRDefault="006F2AF5" w:rsidP="00240C09">
            <w:pPr>
              <w:jc w:val="center"/>
              <w:rPr>
                <w:sz w:val="20"/>
              </w:rPr>
            </w:pPr>
            <w:r w:rsidRPr="006F2AF5">
              <w:rPr>
                <w:sz w:val="20"/>
              </w:rPr>
              <w:t>1362717.37</w:t>
            </w:r>
          </w:p>
        </w:tc>
      </w:tr>
      <w:tr w:rsidR="006F2AF5" w:rsidRPr="006F2AF5" w14:paraId="563140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FB885F" w14:textId="77777777" w:rsidR="006F2AF5" w:rsidRPr="006F2AF5" w:rsidRDefault="006F2AF5" w:rsidP="00240C09">
            <w:pPr>
              <w:jc w:val="center"/>
              <w:rPr>
                <w:sz w:val="20"/>
              </w:rPr>
            </w:pPr>
            <w:r w:rsidRPr="006F2AF5">
              <w:rPr>
                <w:sz w:val="20"/>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B876A" w14:textId="77777777" w:rsidR="006F2AF5" w:rsidRPr="006F2AF5" w:rsidRDefault="006F2AF5" w:rsidP="00240C09">
            <w:pPr>
              <w:jc w:val="center"/>
              <w:rPr>
                <w:sz w:val="20"/>
              </w:rPr>
            </w:pPr>
            <w:r w:rsidRPr="006F2AF5">
              <w:rPr>
                <w:sz w:val="20"/>
              </w:rPr>
              <w:t>411142.12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76E4B7" w14:textId="77777777" w:rsidR="006F2AF5" w:rsidRPr="006F2AF5" w:rsidRDefault="006F2AF5" w:rsidP="00240C09">
            <w:pPr>
              <w:jc w:val="center"/>
              <w:rPr>
                <w:sz w:val="20"/>
              </w:rPr>
            </w:pPr>
            <w:r w:rsidRPr="006F2AF5">
              <w:rPr>
                <w:sz w:val="20"/>
              </w:rPr>
              <w:t>1362663.28</w:t>
            </w:r>
          </w:p>
        </w:tc>
      </w:tr>
      <w:tr w:rsidR="006F2AF5" w:rsidRPr="006F2AF5" w14:paraId="0DB979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7FCBD7" w14:textId="77777777" w:rsidR="006F2AF5" w:rsidRPr="006F2AF5" w:rsidRDefault="006F2AF5" w:rsidP="00240C09">
            <w:pPr>
              <w:jc w:val="center"/>
              <w:rPr>
                <w:sz w:val="20"/>
              </w:rPr>
            </w:pPr>
            <w:r w:rsidRPr="006F2AF5">
              <w:rPr>
                <w:sz w:val="20"/>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BBC195" w14:textId="77777777" w:rsidR="006F2AF5" w:rsidRPr="006F2AF5" w:rsidRDefault="006F2AF5" w:rsidP="00240C09">
            <w:pPr>
              <w:jc w:val="center"/>
              <w:rPr>
                <w:sz w:val="20"/>
              </w:rPr>
            </w:pPr>
            <w:r w:rsidRPr="006F2AF5">
              <w:rPr>
                <w:sz w:val="20"/>
              </w:rPr>
              <w:t>411138.75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FE6019" w14:textId="77777777" w:rsidR="006F2AF5" w:rsidRPr="006F2AF5" w:rsidRDefault="006F2AF5" w:rsidP="00240C09">
            <w:pPr>
              <w:jc w:val="center"/>
              <w:rPr>
                <w:sz w:val="20"/>
              </w:rPr>
            </w:pPr>
            <w:r w:rsidRPr="006F2AF5">
              <w:rPr>
                <w:sz w:val="20"/>
              </w:rPr>
              <w:t>1362663.32</w:t>
            </w:r>
          </w:p>
        </w:tc>
      </w:tr>
      <w:tr w:rsidR="006F2AF5" w:rsidRPr="006F2AF5" w14:paraId="490B30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6F26C3" w14:textId="77777777" w:rsidR="006F2AF5" w:rsidRPr="006F2AF5" w:rsidRDefault="006F2AF5" w:rsidP="00240C09">
            <w:pPr>
              <w:jc w:val="center"/>
              <w:rPr>
                <w:sz w:val="20"/>
              </w:rPr>
            </w:pPr>
            <w:r w:rsidRPr="006F2AF5">
              <w:rPr>
                <w:sz w:val="20"/>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ECBA1" w14:textId="77777777" w:rsidR="006F2AF5" w:rsidRPr="006F2AF5" w:rsidRDefault="006F2AF5" w:rsidP="00240C09">
            <w:pPr>
              <w:jc w:val="center"/>
              <w:rPr>
                <w:sz w:val="20"/>
              </w:rPr>
            </w:pPr>
            <w:r w:rsidRPr="006F2AF5">
              <w:rPr>
                <w:sz w:val="20"/>
              </w:rPr>
              <w:t>411138.62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468939" w14:textId="77777777" w:rsidR="006F2AF5" w:rsidRPr="006F2AF5" w:rsidRDefault="006F2AF5" w:rsidP="00240C09">
            <w:pPr>
              <w:jc w:val="center"/>
              <w:rPr>
                <w:sz w:val="20"/>
              </w:rPr>
            </w:pPr>
            <w:r w:rsidRPr="006F2AF5">
              <w:rPr>
                <w:sz w:val="20"/>
              </w:rPr>
              <w:t>1362653.67</w:t>
            </w:r>
          </w:p>
        </w:tc>
      </w:tr>
      <w:tr w:rsidR="006F2AF5" w:rsidRPr="006F2AF5" w14:paraId="25936D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458605" w14:textId="77777777" w:rsidR="006F2AF5" w:rsidRPr="006F2AF5" w:rsidRDefault="006F2AF5" w:rsidP="00240C09">
            <w:pPr>
              <w:jc w:val="center"/>
              <w:rPr>
                <w:sz w:val="20"/>
              </w:rPr>
            </w:pPr>
            <w:r w:rsidRPr="006F2AF5">
              <w:rPr>
                <w:sz w:val="20"/>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335810" w14:textId="77777777" w:rsidR="006F2AF5" w:rsidRPr="006F2AF5" w:rsidRDefault="006F2AF5" w:rsidP="00240C09">
            <w:pPr>
              <w:jc w:val="center"/>
              <w:rPr>
                <w:sz w:val="20"/>
              </w:rPr>
            </w:pPr>
            <w:r w:rsidRPr="006F2AF5">
              <w:rPr>
                <w:sz w:val="20"/>
              </w:rPr>
              <w:t>411140.03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C64D61" w14:textId="77777777" w:rsidR="006F2AF5" w:rsidRPr="006F2AF5" w:rsidRDefault="006F2AF5" w:rsidP="00240C09">
            <w:pPr>
              <w:jc w:val="center"/>
              <w:rPr>
                <w:sz w:val="20"/>
              </w:rPr>
            </w:pPr>
            <w:r w:rsidRPr="006F2AF5">
              <w:rPr>
                <w:sz w:val="20"/>
              </w:rPr>
              <w:t>1362653.65</w:t>
            </w:r>
          </w:p>
        </w:tc>
      </w:tr>
      <w:tr w:rsidR="006F2AF5" w:rsidRPr="006F2AF5" w14:paraId="310311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EC5E3C" w14:textId="77777777" w:rsidR="006F2AF5" w:rsidRPr="006F2AF5" w:rsidRDefault="006F2AF5" w:rsidP="00240C09">
            <w:pPr>
              <w:jc w:val="center"/>
              <w:rPr>
                <w:sz w:val="20"/>
              </w:rPr>
            </w:pPr>
            <w:r w:rsidRPr="006F2AF5">
              <w:rPr>
                <w:sz w:val="20"/>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E7EE6D" w14:textId="77777777" w:rsidR="006F2AF5" w:rsidRPr="006F2AF5" w:rsidRDefault="006F2AF5" w:rsidP="00240C09">
            <w:pPr>
              <w:jc w:val="center"/>
              <w:rPr>
                <w:sz w:val="20"/>
              </w:rPr>
            </w:pPr>
            <w:r w:rsidRPr="006F2AF5">
              <w:rPr>
                <w:sz w:val="20"/>
              </w:rPr>
              <w:t>411140.05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B2A225" w14:textId="77777777" w:rsidR="006F2AF5" w:rsidRPr="006F2AF5" w:rsidRDefault="006F2AF5" w:rsidP="00240C09">
            <w:pPr>
              <w:jc w:val="center"/>
              <w:rPr>
                <w:sz w:val="20"/>
              </w:rPr>
            </w:pPr>
            <w:r w:rsidRPr="006F2AF5">
              <w:rPr>
                <w:sz w:val="20"/>
              </w:rPr>
              <w:t>1362655.3</w:t>
            </w:r>
          </w:p>
        </w:tc>
      </w:tr>
      <w:tr w:rsidR="006F2AF5" w:rsidRPr="006F2AF5" w14:paraId="45C9DD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B1EE9F" w14:textId="77777777" w:rsidR="006F2AF5" w:rsidRPr="006F2AF5" w:rsidRDefault="006F2AF5" w:rsidP="00240C09">
            <w:pPr>
              <w:jc w:val="center"/>
              <w:rPr>
                <w:sz w:val="20"/>
              </w:rPr>
            </w:pPr>
            <w:r w:rsidRPr="006F2AF5">
              <w:rPr>
                <w:sz w:val="20"/>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1C2DDF" w14:textId="77777777" w:rsidR="006F2AF5" w:rsidRPr="006F2AF5" w:rsidRDefault="006F2AF5" w:rsidP="00240C09">
            <w:pPr>
              <w:jc w:val="center"/>
              <w:rPr>
                <w:sz w:val="20"/>
              </w:rPr>
            </w:pPr>
            <w:r w:rsidRPr="006F2AF5">
              <w:rPr>
                <w:sz w:val="20"/>
              </w:rPr>
              <w:t>411199.6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86AE6" w14:textId="77777777" w:rsidR="006F2AF5" w:rsidRPr="006F2AF5" w:rsidRDefault="006F2AF5" w:rsidP="00240C09">
            <w:pPr>
              <w:jc w:val="center"/>
              <w:rPr>
                <w:sz w:val="20"/>
              </w:rPr>
            </w:pPr>
            <w:r w:rsidRPr="006F2AF5">
              <w:rPr>
                <w:sz w:val="20"/>
              </w:rPr>
              <w:t>1362654.36</w:t>
            </w:r>
          </w:p>
        </w:tc>
      </w:tr>
      <w:tr w:rsidR="006F2AF5" w:rsidRPr="006F2AF5" w14:paraId="7E9C77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F2962" w14:textId="77777777" w:rsidR="006F2AF5" w:rsidRPr="006F2AF5" w:rsidRDefault="006F2AF5" w:rsidP="00240C09">
            <w:pPr>
              <w:jc w:val="center"/>
              <w:rPr>
                <w:sz w:val="20"/>
              </w:rPr>
            </w:pPr>
            <w:r w:rsidRPr="006F2AF5">
              <w:rPr>
                <w:sz w:val="20"/>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396FA" w14:textId="77777777" w:rsidR="006F2AF5" w:rsidRPr="006F2AF5" w:rsidRDefault="006F2AF5" w:rsidP="00240C09">
            <w:pPr>
              <w:jc w:val="center"/>
              <w:rPr>
                <w:sz w:val="20"/>
              </w:rPr>
            </w:pPr>
            <w:r w:rsidRPr="006F2AF5">
              <w:rPr>
                <w:sz w:val="20"/>
              </w:rPr>
              <w:t>411199.64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F3D0C2" w14:textId="77777777" w:rsidR="006F2AF5" w:rsidRPr="006F2AF5" w:rsidRDefault="006F2AF5" w:rsidP="00240C09">
            <w:pPr>
              <w:jc w:val="center"/>
              <w:rPr>
                <w:sz w:val="20"/>
              </w:rPr>
            </w:pPr>
            <w:r w:rsidRPr="006F2AF5">
              <w:rPr>
                <w:sz w:val="20"/>
              </w:rPr>
              <w:t>1362656.7</w:t>
            </w:r>
          </w:p>
        </w:tc>
      </w:tr>
      <w:tr w:rsidR="006F2AF5" w:rsidRPr="006F2AF5" w14:paraId="7E2A1E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9F2981" w14:textId="77777777" w:rsidR="006F2AF5" w:rsidRPr="006F2AF5" w:rsidRDefault="006F2AF5" w:rsidP="00240C09">
            <w:pPr>
              <w:jc w:val="center"/>
              <w:rPr>
                <w:sz w:val="20"/>
              </w:rPr>
            </w:pPr>
            <w:r w:rsidRPr="006F2AF5">
              <w:rPr>
                <w:sz w:val="20"/>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0812A8" w14:textId="77777777" w:rsidR="006F2AF5" w:rsidRPr="006F2AF5" w:rsidRDefault="006F2AF5" w:rsidP="00240C09">
            <w:pPr>
              <w:jc w:val="center"/>
              <w:rPr>
                <w:sz w:val="20"/>
              </w:rPr>
            </w:pPr>
            <w:r w:rsidRPr="006F2AF5">
              <w:rPr>
                <w:sz w:val="20"/>
              </w:rPr>
              <w:t>411142.68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C073DF" w14:textId="77777777" w:rsidR="006F2AF5" w:rsidRPr="006F2AF5" w:rsidRDefault="006F2AF5" w:rsidP="00240C09">
            <w:pPr>
              <w:jc w:val="center"/>
              <w:rPr>
                <w:sz w:val="20"/>
              </w:rPr>
            </w:pPr>
            <w:r w:rsidRPr="006F2AF5">
              <w:rPr>
                <w:sz w:val="20"/>
              </w:rPr>
              <w:t>1362657.61</w:t>
            </w:r>
          </w:p>
        </w:tc>
      </w:tr>
      <w:tr w:rsidR="006F2AF5" w:rsidRPr="006F2AF5" w14:paraId="5B936CC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E9DB5A" w14:textId="77777777" w:rsidR="006F2AF5" w:rsidRPr="006F2AF5" w:rsidRDefault="006F2AF5" w:rsidP="00240C09">
            <w:pPr>
              <w:jc w:val="center"/>
              <w:rPr>
                <w:sz w:val="20"/>
              </w:rPr>
            </w:pPr>
            <w:r w:rsidRPr="006F2AF5">
              <w:rPr>
                <w:sz w:val="20"/>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90E96F" w14:textId="77777777" w:rsidR="006F2AF5" w:rsidRPr="006F2AF5" w:rsidRDefault="006F2AF5" w:rsidP="00240C09">
            <w:pPr>
              <w:jc w:val="center"/>
              <w:rPr>
                <w:sz w:val="20"/>
              </w:rPr>
            </w:pPr>
            <w:r w:rsidRPr="006F2AF5">
              <w:rPr>
                <w:sz w:val="20"/>
              </w:rPr>
              <w:t>411142.72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803B7" w14:textId="77777777" w:rsidR="006F2AF5" w:rsidRPr="006F2AF5" w:rsidRDefault="006F2AF5" w:rsidP="00240C09">
            <w:pPr>
              <w:jc w:val="center"/>
              <w:rPr>
                <w:sz w:val="20"/>
              </w:rPr>
            </w:pPr>
            <w:r w:rsidRPr="006F2AF5">
              <w:rPr>
                <w:sz w:val="20"/>
              </w:rPr>
              <w:t>1362660.82</w:t>
            </w:r>
          </w:p>
        </w:tc>
      </w:tr>
      <w:tr w:rsidR="006F2AF5" w:rsidRPr="006F2AF5" w14:paraId="06DCCA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C009D2" w14:textId="77777777" w:rsidR="006F2AF5" w:rsidRPr="006F2AF5" w:rsidRDefault="006F2AF5" w:rsidP="00240C09">
            <w:pPr>
              <w:jc w:val="center"/>
              <w:rPr>
                <w:sz w:val="20"/>
              </w:rPr>
            </w:pPr>
            <w:r w:rsidRPr="006F2AF5">
              <w:rPr>
                <w:sz w:val="20"/>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4591BB" w14:textId="77777777" w:rsidR="006F2AF5" w:rsidRPr="006F2AF5" w:rsidRDefault="006F2AF5" w:rsidP="00240C09">
            <w:pPr>
              <w:jc w:val="center"/>
              <w:rPr>
                <w:sz w:val="20"/>
              </w:rPr>
            </w:pPr>
            <w:r w:rsidRPr="006F2AF5">
              <w:rPr>
                <w:sz w:val="20"/>
              </w:rPr>
              <w:t>411144.38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F4A7F9" w14:textId="77777777" w:rsidR="006F2AF5" w:rsidRPr="006F2AF5" w:rsidRDefault="006F2AF5" w:rsidP="00240C09">
            <w:pPr>
              <w:jc w:val="center"/>
              <w:rPr>
                <w:sz w:val="20"/>
              </w:rPr>
            </w:pPr>
            <w:r w:rsidRPr="006F2AF5">
              <w:rPr>
                <w:sz w:val="20"/>
              </w:rPr>
              <w:t>1362660.8</w:t>
            </w:r>
          </w:p>
        </w:tc>
      </w:tr>
      <w:tr w:rsidR="006F2AF5" w:rsidRPr="006F2AF5" w14:paraId="63FA3E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5D2863" w14:textId="77777777" w:rsidR="006F2AF5" w:rsidRPr="006F2AF5" w:rsidRDefault="006F2AF5" w:rsidP="00240C09">
            <w:pPr>
              <w:jc w:val="center"/>
              <w:rPr>
                <w:sz w:val="20"/>
              </w:rPr>
            </w:pPr>
            <w:r w:rsidRPr="006F2AF5">
              <w:rPr>
                <w:sz w:val="20"/>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338DB" w14:textId="77777777" w:rsidR="006F2AF5" w:rsidRPr="006F2AF5" w:rsidRDefault="006F2AF5" w:rsidP="00240C09">
            <w:pPr>
              <w:jc w:val="center"/>
              <w:rPr>
                <w:sz w:val="20"/>
              </w:rPr>
            </w:pPr>
            <w:r w:rsidRPr="006F2AF5">
              <w:rPr>
                <w:sz w:val="20"/>
              </w:rPr>
              <w:t>411145.29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08E9B3" w14:textId="77777777" w:rsidR="006F2AF5" w:rsidRPr="006F2AF5" w:rsidRDefault="006F2AF5" w:rsidP="00240C09">
            <w:pPr>
              <w:jc w:val="center"/>
              <w:rPr>
                <w:sz w:val="20"/>
              </w:rPr>
            </w:pPr>
            <w:r w:rsidRPr="006F2AF5">
              <w:rPr>
                <w:sz w:val="20"/>
              </w:rPr>
              <w:t>1362719.62</w:t>
            </w:r>
          </w:p>
        </w:tc>
      </w:tr>
      <w:tr w:rsidR="006F2AF5" w:rsidRPr="006F2AF5" w14:paraId="1B835D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2CA577" w14:textId="77777777" w:rsidR="006F2AF5" w:rsidRPr="006F2AF5" w:rsidRDefault="006F2AF5" w:rsidP="00240C09">
            <w:pPr>
              <w:jc w:val="center"/>
              <w:rPr>
                <w:sz w:val="20"/>
              </w:rPr>
            </w:pPr>
            <w:r w:rsidRPr="006F2AF5">
              <w:rPr>
                <w:sz w:val="20"/>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4870B" w14:textId="77777777" w:rsidR="006F2AF5" w:rsidRPr="006F2AF5" w:rsidRDefault="006F2AF5" w:rsidP="00240C09">
            <w:pPr>
              <w:jc w:val="center"/>
              <w:rPr>
                <w:sz w:val="20"/>
              </w:rPr>
            </w:pPr>
            <w:r w:rsidRPr="006F2AF5">
              <w:rPr>
                <w:sz w:val="20"/>
              </w:rPr>
              <w:t>411143.68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D8F68" w14:textId="77777777" w:rsidR="006F2AF5" w:rsidRPr="006F2AF5" w:rsidRDefault="006F2AF5" w:rsidP="00240C09">
            <w:pPr>
              <w:jc w:val="center"/>
              <w:rPr>
                <w:sz w:val="20"/>
              </w:rPr>
            </w:pPr>
            <w:r w:rsidRPr="006F2AF5">
              <w:rPr>
                <w:sz w:val="20"/>
              </w:rPr>
              <w:t>1362719.65</w:t>
            </w:r>
          </w:p>
        </w:tc>
      </w:tr>
      <w:tr w:rsidR="006F2AF5" w:rsidRPr="006F2AF5" w14:paraId="3BEC96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A7C83B" w14:textId="77777777" w:rsidR="006F2AF5" w:rsidRPr="006F2AF5" w:rsidRDefault="006F2AF5" w:rsidP="00240C09">
            <w:pPr>
              <w:jc w:val="center"/>
              <w:rPr>
                <w:sz w:val="20"/>
              </w:rPr>
            </w:pPr>
            <w:r w:rsidRPr="006F2AF5">
              <w:rPr>
                <w:sz w:val="20"/>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93E26" w14:textId="77777777" w:rsidR="006F2AF5" w:rsidRPr="006F2AF5" w:rsidRDefault="006F2AF5" w:rsidP="00240C09">
            <w:pPr>
              <w:jc w:val="center"/>
              <w:rPr>
                <w:sz w:val="20"/>
              </w:rPr>
            </w:pPr>
            <w:r w:rsidRPr="006F2AF5">
              <w:rPr>
                <w:sz w:val="20"/>
              </w:rPr>
              <w:t>411143.72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9212EA" w14:textId="77777777" w:rsidR="006F2AF5" w:rsidRPr="006F2AF5" w:rsidRDefault="006F2AF5" w:rsidP="00240C09">
            <w:pPr>
              <w:jc w:val="center"/>
              <w:rPr>
                <w:sz w:val="20"/>
              </w:rPr>
            </w:pPr>
            <w:r w:rsidRPr="006F2AF5">
              <w:rPr>
                <w:sz w:val="20"/>
              </w:rPr>
              <w:t>1362722.63</w:t>
            </w:r>
          </w:p>
        </w:tc>
      </w:tr>
      <w:tr w:rsidR="006F2AF5" w:rsidRPr="006F2AF5" w14:paraId="287EC8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534090" w14:textId="77777777" w:rsidR="006F2AF5" w:rsidRPr="006F2AF5" w:rsidRDefault="006F2AF5" w:rsidP="00240C09">
            <w:pPr>
              <w:jc w:val="center"/>
              <w:rPr>
                <w:sz w:val="20"/>
              </w:rPr>
            </w:pPr>
            <w:r w:rsidRPr="006F2AF5">
              <w:rPr>
                <w:sz w:val="20"/>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E0CF45" w14:textId="77777777" w:rsidR="006F2AF5" w:rsidRPr="006F2AF5" w:rsidRDefault="006F2AF5" w:rsidP="00240C09">
            <w:pPr>
              <w:jc w:val="center"/>
              <w:rPr>
                <w:sz w:val="20"/>
              </w:rPr>
            </w:pPr>
            <w:r w:rsidRPr="006F2AF5">
              <w:rPr>
                <w:sz w:val="20"/>
              </w:rPr>
              <w:t>411208.84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C66C0" w14:textId="77777777" w:rsidR="006F2AF5" w:rsidRPr="006F2AF5" w:rsidRDefault="006F2AF5" w:rsidP="00240C09">
            <w:pPr>
              <w:jc w:val="center"/>
              <w:rPr>
                <w:sz w:val="20"/>
              </w:rPr>
            </w:pPr>
            <w:r w:rsidRPr="006F2AF5">
              <w:rPr>
                <w:sz w:val="20"/>
              </w:rPr>
              <w:t>1362721.52</w:t>
            </w:r>
          </w:p>
        </w:tc>
      </w:tr>
      <w:tr w:rsidR="006F2AF5" w:rsidRPr="006F2AF5" w14:paraId="71C0C1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CCFDE1" w14:textId="77777777" w:rsidR="006F2AF5" w:rsidRPr="006F2AF5" w:rsidRDefault="006F2AF5" w:rsidP="00240C09">
            <w:pPr>
              <w:jc w:val="center"/>
              <w:rPr>
                <w:sz w:val="20"/>
              </w:rPr>
            </w:pPr>
            <w:r w:rsidRPr="006F2AF5">
              <w:rPr>
                <w:sz w:val="20"/>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3456D7" w14:textId="77777777" w:rsidR="006F2AF5" w:rsidRPr="006F2AF5" w:rsidRDefault="006F2AF5" w:rsidP="00240C09">
            <w:pPr>
              <w:jc w:val="center"/>
              <w:rPr>
                <w:sz w:val="20"/>
              </w:rPr>
            </w:pPr>
            <w:r w:rsidRPr="006F2AF5">
              <w:rPr>
                <w:sz w:val="20"/>
              </w:rPr>
              <w:t>411211.11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42F20" w14:textId="77777777" w:rsidR="006F2AF5" w:rsidRPr="006F2AF5" w:rsidRDefault="006F2AF5" w:rsidP="00240C09">
            <w:pPr>
              <w:jc w:val="center"/>
              <w:rPr>
                <w:sz w:val="20"/>
              </w:rPr>
            </w:pPr>
            <w:r w:rsidRPr="006F2AF5">
              <w:rPr>
                <w:sz w:val="20"/>
              </w:rPr>
              <w:t>1362718.44</w:t>
            </w:r>
          </w:p>
        </w:tc>
      </w:tr>
      <w:tr w:rsidR="006F2AF5" w:rsidRPr="006F2AF5" w14:paraId="710BA0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C1CFC6" w14:textId="77777777" w:rsidR="006F2AF5" w:rsidRPr="006F2AF5" w:rsidRDefault="006F2AF5" w:rsidP="00240C09">
            <w:pPr>
              <w:jc w:val="center"/>
              <w:rPr>
                <w:sz w:val="20"/>
              </w:rPr>
            </w:pPr>
            <w:r w:rsidRPr="006F2AF5">
              <w:rPr>
                <w:sz w:val="20"/>
              </w:rPr>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CA297" w14:textId="77777777" w:rsidR="006F2AF5" w:rsidRPr="006F2AF5" w:rsidRDefault="006F2AF5" w:rsidP="00240C09">
            <w:pPr>
              <w:jc w:val="center"/>
              <w:rPr>
                <w:sz w:val="20"/>
              </w:rPr>
            </w:pPr>
            <w:r w:rsidRPr="006F2AF5">
              <w:rPr>
                <w:sz w:val="20"/>
              </w:rPr>
              <w:t>411214.53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065585" w14:textId="77777777" w:rsidR="006F2AF5" w:rsidRPr="006F2AF5" w:rsidRDefault="006F2AF5" w:rsidP="00240C09">
            <w:pPr>
              <w:jc w:val="center"/>
              <w:rPr>
                <w:sz w:val="20"/>
              </w:rPr>
            </w:pPr>
            <w:r w:rsidRPr="006F2AF5">
              <w:rPr>
                <w:sz w:val="20"/>
              </w:rPr>
              <w:t>1362713.92</w:t>
            </w:r>
          </w:p>
        </w:tc>
      </w:tr>
      <w:tr w:rsidR="006F2AF5" w:rsidRPr="006F2AF5" w14:paraId="3BCBF5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29036D" w14:textId="77777777" w:rsidR="006F2AF5" w:rsidRPr="006F2AF5" w:rsidRDefault="006F2AF5" w:rsidP="00240C09">
            <w:pPr>
              <w:jc w:val="center"/>
              <w:rPr>
                <w:sz w:val="20"/>
              </w:rPr>
            </w:pPr>
            <w:r w:rsidRPr="006F2AF5">
              <w:rPr>
                <w:sz w:val="20"/>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75654E" w14:textId="77777777" w:rsidR="006F2AF5" w:rsidRPr="006F2AF5" w:rsidRDefault="006F2AF5" w:rsidP="00240C09">
            <w:pPr>
              <w:jc w:val="center"/>
              <w:rPr>
                <w:sz w:val="20"/>
              </w:rPr>
            </w:pPr>
            <w:r w:rsidRPr="006F2AF5">
              <w:rPr>
                <w:sz w:val="20"/>
              </w:rPr>
              <w:t>411215.36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C5315" w14:textId="77777777" w:rsidR="006F2AF5" w:rsidRPr="006F2AF5" w:rsidRDefault="006F2AF5" w:rsidP="00240C09">
            <w:pPr>
              <w:jc w:val="center"/>
              <w:rPr>
                <w:sz w:val="20"/>
              </w:rPr>
            </w:pPr>
            <w:r w:rsidRPr="006F2AF5">
              <w:rPr>
                <w:sz w:val="20"/>
              </w:rPr>
              <w:t>1362713.9</w:t>
            </w:r>
          </w:p>
        </w:tc>
      </w:tr>
      <w:tr w:rsidR="006F2AF5" w:rsidRPr="006F2AF5" w14:paraId="0C1728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A02F54" w14:textId="77777777" w:rsidR="006F2AF5" w:rsidRPr="006F2AF5" w:rsidRDefault="006F2AF5" w:rsidP="00240C09">
            <w:pPr>
              <w:jc w:val="center"/>
              <w:rPr>
                <w:sz w:val="20"/>
              </w:rPr>
            </w:pPr>
            <w:r w:rsidRPr="006F2AF5">
              <w:rPr>
                <w:sz w:val="20"/>
              </w:rPr>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47C2A" w14:textId="77777777" w:rsidR="006F2AF5" w:rsidRPr="006F2AF5" w:rsidRDefault="006F2AF5" w:rsidP="00240C09">
            <w:pPr>
              <w:jc w:val="center"/>
              <w:rPr>
                <w:sz w:val="20"/>
              </w:rPr>
            </w:pPr>
            <w:r w:rsidRPr="006F2AF5">
              <w:rPr>
                <w:sz w:val="20"/>
              </w:rPr>
              <w:t>411215.39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5C1825" w14:textId="77777777" w:rsidR="006F2AF5" w:rsidRPr="006F2AF5" w:rsidRDefault="006F2AF5" w:rsidP="00240C09">
            <w:pPr>
              <w:jc w:val="center"/>
              <w:rPr>
                <w:sz w:val="20"/>
              </w:rPr>
            </w:pPr>
            <w:r w:rsidRPr="006F2AF5">
              <w:rPr>
                <w:sz w:val="20"/>
              </w:rPr>
              <w:t>1362715.6</w:t>
            </w:r>
          </w:p>
        </w:tc>
      </w:tr>
      <w:tr w:rsidR="006F2AF5" w:rsidRPr="006F2AF5" w14:paraId="59090D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85D0FC" w14:textId="77777777" w:rsidR="006F2AF5" w:rsidRPr="006F2AF5" w:rsidRDefault="006F2AF5" w:rsidP="00240C09">
            <w:pPr>
              <w:jc w:val="center"/>
              <w:rPr>
                <w:sz w:val="20"/>
              </w:rPr>
            </w:pPr>
            <w:r w:rsidRPr="006F2AF5">
              <w:rPr>
                <w:sz w:val="20"/>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F456F" w14:textId="77777777" w:rsidR="006F2AF5" w:rsidRPr="006F2AF5" w:rsidRDefault="006F2AF5" w:rsidP="00240C09">
            <w:pPr>
              <w:jc w:val="center"/>
              <w:rPr>
                <w:sz w:val="20"/>
              </w:rPr>
            </w:pPr>
            <w:r w:rsidRPr="006F2AF5">
              <w:rPr>
                <w:sz w:val="20"/>
              </w:rPr>
              <w:t>411228.12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07B720" w14:textId="77777777" w:rsidR="006F2AF5" w:rsidRPr="006F2AF5" w:rsidRDefault="006F2AF5" w:rsidP="00240C09">
            <w:pPr>
              <w:jc w:val="center"/>
              <w:rPr>
                <w:sz w:val="20"/>
              </w:rPr>
            </w:pPr>
            <w:r w:rsidRPr="006F2AF5">
              <w:rPr>
                <w:sz w:val="20"/>
              </w:rPr>
              <w:t>1362715.37</w:t>
            </w:r>
          </w:p>
        </w:tc>
      </w:tr>
      <w:tr w:rsidR="006F2AF5" w:rsidRPr="006F2AF5" w14:paraId="68E3AF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AE77E" w14:textId="77777777" w:rsidR="006F2AF5" w:rsidRPr="006F2AF5" w:rsidRDefault="006F2AF5" w:rsidP="00240C09">
            <w:pPr>
              <w:jc w:val="center"/>
              <w:rPr>
                <w:sz w:val="20"/>
              </w:rPr>
            </w:pPr>
            <w:r w:rsidRPr="006F2AF5">
              <w:rPr>
                <w:sz w:val="20"/>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FA8DB" w14:textId="77777777" w:rsidR="006F2AF5" w:rsidRPr="006F2AF5" w:rsidRDefault="006F2AF5" w:rsidP="00240C09">
            <w:pPr>
              <w:jc w:val="center"/>
              <w:rPr>
                <w:sz w:val="20"/>
              </w:rPr>
            </w:pPr>
            <w:r w:rsidRPr="006F2AF5">
              <w:rPr>
                <w:sz w:val="20"/>
              </w:rPr>
              <w:t>411227.18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DE2D4" w14:textId="77777777" w:rsidR="006F2AF5" w:rsidRPr="006F2AF5" w:rsidRDefault="006F2AF5" w:rsidP="00240C09">
            <w:pPr>
              <w:jc w:val="center"/>
              <w:rPr>
                <w:sz w:val="20"/>
              </w:rPr>
            </w:pPr>
            <w:r w:rsidRPr="006F2AF5">
              <w:rPr>
                <w:sz w:val="20"/>
              </w:rPr>
              <w:t>1362661.33</w:t>
            </w:r>
          </w:p>
        </w:tc>
      </w:tr>
      <w:tr w:rsidR="006F2AF5" w:rsidRPr="006F2AF5" w14:paraId="571979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DE8AC1" w14:textId="77777777" w:rsidR="006F2AF5" w:rsidRPr="006F2AF5" w:rsidRDefault="006F2AF5" w:rsidP="00240C09">
            <w:pPr>
              <w:jc w:val="center"/>
              <w:rPr>
                <w:sz w:val="20"/>
              </w:rPr>
            </w:pPr>
            <w:r w:rsidRPr="006F2AF5">
              <w:rPr>
                <w:sz w:val="20"/>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DBCF1" w14:textId="77777777" w:rsidR="006F2AF5" w:rsidRPr="006F2AF5" w:rsidRDefault="006F2AF5" w:rsidP="00240C09">
            <w:pPr>
              <w:jc w:val="center"/>
              <w:rPr>
                <w:sz w:val="20"/>
              </w:rPr>
            </w:pPr>
            <w:r w:rsidRPr="006F2AF5">
              <w:rPr>
                <w:sz w:val="20"/>
              </w:rPr>
              <w:t>411225.57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C6578C" w14:textId="77777777" w:rsidR="006F2AF5" w:rsidRPr="006F2AF5" w:rsidRDefault="006F2AF5" w:rsidP="00240C09">
            <w:pPr>
              <w:jc w:val="center"/>
              <w:rPr>
                <w:sz w:val="20"/>
              </w:rPr>
            </w:pPr>
            <w:r w:rsidRPr="006F2AF5">
              <w:rPr>
                <w:sz w:val="20"/>
              </w:rPr>
              <w:t>1362661.35</w:t>
            </w:r>
          </w:p>
        </w:tc>
      </w:tr>
      <w:tr w:rsidR="006F2AF5" w:rsidRPr="006F2AF5" w14:paraId="59B45C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4C0747" w14:textId="77777777" w:rsidR="006F2AF5" w:rsidRPr="006F2AF5" w:rsidRDefault="006F2AF5" w:rsidP="00240C09">
            <w:pPr>
              <w:jc w:val="center"/>
              <w:rPr>
                <w:sz w:val="20"/>
              </w:rPr>
            </w:pPr>
            <w:r w:rsidRPr="006F2AF5">
              <w:rPr>
                <w:sz w:val="20"/>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BFEF89" w14:textId="77777777" w:rsidR="006F2AF5" w:rsidRPr="006F2AF5" w:rsidRDefault="006F2AF5" w:rsidP="00240C09">
            <w:pPr>
              <w:jc w:val="center"/>
              <w:rPr>
                <w:sz w:val="20"/>
              </w:rPr>
            </w:pPr>
            <w:r w:rsidRPr="006F2AF5">
              <w:rPr>
                <w:sz w:val="20"/>
              </w:rPr>
              <w:t>411225.55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50BDA" w14:textId="77777777" w:rsidR="006F2AF5" w:rsidRPr="006F2AF5" w:rsidRDefault="006F2AF5" w:rsidP="00240C09">
            <w:pPr>
              <w:jc w:val="center"/>
              <w:rPr>
                <w:sz w:val="20"/>
              </w:rPr>
            </w:pPr>
            <w:r w:rsidRPr="006F2AF5">
              <w:rPr>
                <w:sz w:val="20"/>
              </w:rPr>
              <w:t>1362660.63</w:t>
            </w:r>
          </w:p>
        </w:tc>
      </w:tr>
      <w:tr w:rsidR="006F2AF5" w:rsidRPr="006F2AF5" w14:paraId="786977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5502D6" w14:textId="77777777" w:rsidR="006F2AF5" w:rsidRPr="006F2AF5" w:rsidRDefault="006F2AF5" w:rsidP="00240C09">
            <w:pPr>
              <w:jc w:val="center"/>
              <w:rPr>
                <w:sz w:val="20"/>
              </w:rPr>
            </w:pPr>
            <w:r w:rsidRPr="006F2AF5">
              <w:rPr>
                <w:sz w:val="20"/>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5AC2BB" w14:textId="77777777" w:rsidR="006F2AF5" w:rsidRPr="006F2AF5" w:rsidRDefault="006F2AF5" w:rsidP="00240C09">
            <w:pPr>
              <w:jc w:val="center"/>
              <w:rPr>
                <w:sz w:val="20"/>
              </w:rPr>
            </w:pPr>
            <w:r w:rsidRPr="006F2AF5">
              <w:rPr>
                <w:sz w:val="20"/>
              </w:rPr>
              <w:t>411228.26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D447F" w14:textId="77777777" w:rsidR="006F2AF5" w:rsidRPr="006F2AF5" w:rsidRDefault="006F2AF5" w:rsidP="00240C09">
            <w:pPr>
              <w:jc w:val="center"/>
              <w:rPr>
                <w:sz w:val="20"/>
              </w:rPr>
            </w:pPr>
            <w:r w:rsidRPr="006F2AF5">
              <w:rPr>
                <w:sz w:val="20"/>
              </w:rPr>
              <w:t>1362652.96</w:t>
            </w:r>
          </w:p>
        </w:tc>
      </w:tr>
      <w:tr w:rsidR="006F2AF5" w:rsidRPr="006F2AF5" w14:paraId="6D6DB5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13BE64" w14:textId="77777777" w:rsidR="006F2AF5" w:rsidRPr="006F2AF5" w:rsidRDefault="006F2AF5" w:rsidP="00240C09">
            <w:pPr>
              <w:jc w:val="center"/>
              <w:rPr>
                <w:sz w:val="20"/>
              </w:rPr>
            </w:pPr>
            <w:r w:rsidRPr="006F2AF5">
              <w:rPr>
                <w:sz w:val="20"/>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BB2F4" w14:textId="77777777" w:rsidR="006F2AF5" w:rsidRPr="006F2AF5" w:rsidRDefault="006F2AF5" w:rsidP="00240C09">
            <w:pPr>
              <w:jc w:val="center"/>
              <w:rPr>
                <w:sz w:val="20"/>
              </w:rPr>
            </w:pPr>
            <w:r w:rsidRPr="006F2AF5">
              <w:rPr>
                <w:sz w:val="20"/>
              </w:rPr>
              <w:t>411230.55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8D366C" w14:textId="77777777" w:rsidR="006F2AF5" w:rsidRPr="006F2AF5" w:rsidRDefault="006F2AF5" w:rsidP="00240C09">
            <w:pPr>
              <w:jc w:val="center"/>
              <w:rPr>
                <w:sz w:val="20"/>
              </w:rPr>
            </w:pPr>
            <w:r w:rsidRPr="006F2AF5">
              <w:rPr>
                <w:sz w:val="20"/>
              </w:rPr>
              <w:t>1362645.67</w:t>
            </w:r>
          </w:p>
        </w:tc>
      </w:tr>
      <w:tr w:rsidR="006F2AF5" w:rsidRPr="006F2AF5" w14:paraId="345232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D17D01" w14:textId="77777777" w:rsidR="006F2AF5" w:rsidRPr="006F2AF5" w:rsidRDefault="006F2AF5" w:rsidP="00240C09">
            <w:pPr>
              <w:jc w:val="center"/>
              <w:rPr>
                <w:sz w:val="20"/>
              </w:rPr>
            </w:pPr>
            <w:r w:rsidRPr="006F2AF5">
              <w:rPr>
                <w:sz w:val="20"/>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55905" w14:textId="77777777" w:rsidR="006F2AF5" w:rsidRPr="006F2AF5" w:rsidRDefault="006F2AF5" w:rsidP="00240C09">
            <w:pPr>
              <w:jc w:val="center"/>
              <w:rPr>
                <w:sz w:val="20"/>
              </w:rPr>
            </w:pPr>
            <w:r w:rsidRPr="006F2AF5">
              <w:rPr>
                <w:sz w:val="20"/>
              </w:rPr>
              <w:t>411232.37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24DD80" w14:textId="77777777" w:rsidR="006F2AF5" w:rsidRPr="006F2AF5" w:rsidRDefault="006F2AF5" w:rsidP="00240C09">
            <w:pPr>
              <w:jc w:val="center"/>
              <w:rPr>
                <w:sz w:val="20"/>
              </w:rPr>
            </w:pPr>
            <w:r w:rsidRPr="006F2AF5">
              <w:rPr>
                <w:sz w:val="20"/>
              </w:rPr>
              <w:t>1362646.24</w:t>
            </w:r>
          </w:p>
        </w:tc>
      </w:tr>
      <w:tr w:rsidR="006F2AF5" w:rsidRPr="006F2AF5" w14:paraId="3C866C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613DD1" w14:textId="77777777" w:rsidR="006F2AF5" w:rsidRPr="006F2AF5" w:rsidRDefault="006F2AF5" w:rsidP="00240C09">
            <w:pPr>
              <w:jc w:val="center"/>
              <w:rPr>
                <w:sz w:val="20"/>
              </w:rPr>
            </w:pPr>
            <w:r w:rsidRPr="006F2AF5">
              <w:rPr>
                <w:sz w:val="20"/>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8D6673" w14:textId="77777777" w:rsidR="006F2AF5" w:rsidRPr="006F2AF5" w:rsidRDefault="006F2AF5" w:rsidP="00240C09">
            <w:pPr>
              <w:jc w:val="center"/>
              <w:rPr>
                <w:sz w:val="20"/>
              </w:rPr>
            </w:pPr>
            <w:r w:rsidRPr="006F2AF5">
              <w:rPr>
                <w:sz w:val="20"/>
              </w:rPr>
              <w:t>411232.77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A0165A" w14:textId="77777777" w:rsidR="006F2AF5" w:rsidRPr="006F2AF5" w:rsidRDefault="006F2AF5" w:rsidP="00240C09">
            <w:pPr>
              <w:jc w:val="center"/>
              <w:rPr>
                <w:sz w:val="20"/>
              </w:rPr>
            </w:pPr>
            <w:r w:rsidRPr="006F2AF5">
              <w:rPr>
                <w:sz w:val="20"/>
              </w:rPr>
              <w:t>1362646.23</w:t>
            </w:r>
          </w:p>
        </w:tc>
      </w:tr>
      <w:tr w:rsidR="006F2AF5" w:rsidRPr="006F2AF5" w14:paraId="37C104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0EF35C" w14:textId="77777777" w:rsidR="006F2AF5" w:rsidRPr="006F2AF5" w:rsidRDefault="006F2AF5" w:rsidP="00240C09">
            <w:pPr>
              <w:jc w:val="center"/>
              <w:rPr>
                <w:sz w:val="20"/>
              </w:rPr>
            </w:pPr>
            <w:r w:rsidRPr="006F2AF5">
              <w:rPr>
                <w:sz w:val="20"/>
              </w:rPr>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9AC9AB" w14:textId="77777777" w:rsidR="006F2AF5" w:rsidRPr="006F2AF5" w:rsidRDefault="006F2AF5" w:rsidP="00240C09">
            <w:pPr>
              <w:jc w:val="center"/>
              <w:rPr>
                <w:sz w:val="20"/>
              </w:rPr>
            </w:pPr>
            <w:r w:rsidRPr="006F2AF5">
              <w:rPr>
                <w:sz w:val="20"/>
              </w:rPr>
              <w:t>411232.79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77645" w14:textId="77777777" w:rsidR="006F2AF5" w:rsidRPr="006F2AF5" w:rsidRDefault="006F2AF5" w:rsidP="00240C09">
            <w:pPr>
              <w:jc w:val="center"/>
              <w:rPr>
                <w:sz w:val="20"/>
              </w:rPr>
            </w:pPr>
            <w:r w:rsidRPr="006F2AF5">
              <w:rPr>
                <w:sz w:val="20"/>
              </w:rPr>
              <w:t>1362647.43</w:t>
            </w:r>
          </w:p>
        </w:tc>
      </w:tr>
      <w:tr w:rsidR="006F2AF5" w:rsidRPr="006F2AF5" w14:paraId="21D6EC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C4DEB6" w14:textId="77777777" w:rsidR="006F2AF5" w:rsidRPr="006F2AF5" w:rsidRDefault="006F2AF5" w:rsidP="00240C09">
            <w:pPr>
              <w:jc w:val="center"/>
              <w:rPr>
                <w:sz w:val="20"/>
              </w:rPr>
            </w:pPr>
            <w:r w:rsidRPr="006F2AF5">
              <w:rPr>
                <w:sz w:val="20"/>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A08EE2" w14:textId="77777777" w:rsidR="006F2AF5" w:rsidRPr="006F2AF5" w:rsidRDefault="006F2AF5" w:rsidP="00240C09">
            <w:pPr>
              <w:jc w:val="center"/>
              <w:rPr>
                <w:sz w:val="20"/>
              </w:rPr>
            </w:pPr>
            <w:r w:rsidRPr="006F2AF5">
              <w:rPr>
                <w:sz w:val="20"/>
              </w:rPr>
              <w:t>411300.98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658BC" w14:textId="77777777" w:rsidR="006F2AF5" w:rsidRPr="006F2AF5" w:rsidRDefault="006F2AF5" w:rsidP="00240C09">
            <w:pPr>
              <w:jc w:val="center"/>
              <w:rPr>
                <w:sz w:val="20"/>
              </w:rPr>
            </w:pPr>
            <w:r w:rsidRPr="006F2AF5">
              <w:rPr>
                <w:sz w:val="20"/>
              </w:rPr>
              <w:t>1362646.1</w:t>
            </w:r>
          </w:p>
        </w:tc>
      </w:tr>
      <w:tr w:rsidR="006F2AF5" w:rsidRPr="006F2AF5" w14:paraId="4FF501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3FB4A6" w14:textId="77777777" w:rsidR="006F2AF5" w:rsidRPr="006F2AF5" w:rsidRDefault="006F2AF5" w:rsidP="00240C09">
            <w:pPr>
              <w:jc w:val="center"/>
              <w:rPr>
                <w:sz w:val="20"/>
              </w:rPr>
            </w:pPr>
            <w:r w:rsidRPr="006F2AF5">
              <w:rPr>
                <w:sz w:val="20"/>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0222F1" w14:textId="77777777" w:rsidR="006F2AF5" w:rsidRPr="006F2AF5" w:rsidRDefault="006F2AF5" w:rsidP="00240C09">
            <w:pPr>
              <w:jc w:val="center"/>
              <w:rPr>
                <w:sz w:val="20"/>
              </w:rPr>
            </w:pPr>
            <w:r w:rsidRPr="006F2AF5">
              <w:rPr>
                <w:sz w:val="20"/>
              </w:rPr>
              <w:t>411300.82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033AD7" w14:textId="77777777" w:rsidR="006F2AF5" w:rsidRPr="006F2AF5" w:rsidRDefault="006F2AF5" w:rsidP="00240C09">
            <w:pPr>
              <w:jc w:val="center"/>
              <w:rPr>
                <w:sz w:val="20"/>
              </w:rPr>
            </w:pPr>
            <w:r w:rsidRPr="006F2AF5">
              <w:rPr>
                <w:sz w:val="20"/>
              </w:rPr>
              <w:t>1362633.56</w:t>
            </w:r>
          </w:p>
        </w:tc>
      </w:tr>
      <w:tr w:rsidR="006F2AF5" w:rsidRPr="006F2AF5" w14:paraId="6EEF13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57C74E" w14:textId="77777777" w:rsidR="006F2AF5" w:rsidRPr="006F2AF5" w:rsidRDefault="006F2AF5" w:rsidP="00240C09">
            <w:pPr>
              <w:jc w:val="center"/>
              <w:rPr>
                <w:sz w:val="20"/>
              </w:rPr>
            </w:pPr>
            <w:r w:rsidRPr="006F2AF5">
              <w:rPr>
                <w:sz w:val="20"/>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85A586" w14:textId="77777777" w:rsidR="006F2AF5" w:rsidRPr="006F2AF5" w:rsidRDefault="006F2AF5" w:rsidP="00240C09">
            <w:pPr>
              <w:jc w:val="center"/>
              <w:rPr>
                <w:sz w:val="20"/>
              </w:rPr>
            </w:pPr>
            <w:r w:rsidRPr="006F2AF5">
              <w:rPr>
                <w:sz w:val="20"/>
              </w:rPr>
              <w:t>411299.22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2BC346" w14:textId="77777777" w:rsidR="006F2AF5" w:rsidRPr="006F2AF5" w:rsidRDefault="006F2AF5" w:rsidP="00240C09">
            <w:pPr>
              <w:jc w:val="center"/>
              <w:rPr>
                <w:sz w:val="20"/>
              </w:rPr>
            </w:pPr>
            <w:r w:rsidRPr="006F2AF5">
              <w:rPr>
                <w:sz w:val="20"/>
              </w:rPr>
              <w:t>1362633.6</w:t>
            </w:r>
          </w:p>
        </w:tc>
      </w:tr>
      <w:tr w:rsidR="006F2AF5" w:rsidRPr="006F2AF5" w14:paraId="25ED07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D54C85" w14:textId="77777777" w:rsidR="006F2AF5" w:rsidRPr="006F2AF5" w:rsidRDefault="006F2AF5" w:rsidP="00240C09">
            <w:pPr>
              <w:jc w:val="center"/>
              <w:rPr>
                <w:sz w:val="20"/>
              </w:rPr>
            </w:pPr>
            <w:r w:rsidRPr="006F2AF5">
              <w:rPr>
                <w:sz w:val="20"/>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E564C1" w14:textId="77777777" w:rsidR="006F2AF5" w:rsidRPr="006F2AF5" w:rsidRDefault="006F2AF5" w:rsidP="00240C09">
            <w:pPr>
              <w:jc w:val="center"/>
              <w:rPr>
                <w:sz w:val="20"/>
              </w:rPr>
            </w:pPr>
            <w:r w:rsidRPr="006F2AF5">
              <w:rPr>
                <w:sz w:val="20"/>
              </w:rPr>
              <w:t>411299.22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57232C" w14:textId="77777777" w:rsidR="006F2AF5" w:rsidRPr="006F2AF5" w:rsidRDefault="006F2AF5" w:rsidP="00240C09">
            <w:pPr>
              <w:jc w:val="center"/>
              <w:rPr>
                <w:sz w:val="20"/>
              </w:rPr>
            </w:pPr>
            <w:r w:rsidRPr="006F2AF5">
              <w:rPr>
                <w:sz w:val="20"/>
              </w:rPr>
              <w:t>1362633.55</w:t>
            </w:r>
          </w:p>
        </w:tc>
      </w:tr>
      <w:tr w:rsidR="006F2AF5" w:rsidRPr="006F2AF5" w14:paraId="420851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41F202" w14:textId="77777777" w:rsidR="006F2AF5" w:rsidRPr="006F2AF5" w:rsidRDefault="006F2AF5" w:rsidP="00240C09">
            <w:pPr>
              <w:jc w:val="center"/>
              <w:rPr>
                <w:sz w:val="20"/>
              </w:rPr>
            </w:pPr>
            <w:r w:rsidRPr="006F2AF5">
              <w:rPr>
                <w:sz w:val="20"/>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DE64F" w14:textId="77777777" w:rsidR="006F2AF5" w:rsidRPr="006F2AF5" w:rsidRDefault="006F2AF5" w:rsidP="00240C09">
            <w:pPr>
              <w:jc w:val="center"/>
              <w:rPr>
                <w:sz w:val="20"/>
              </w:rPr>
            </w:pPr>
            <w:r w:rsidRPr="006F2AF5">
              <w:rPr>
                <w:sz w:val="20"/>
              </w:rPr>
              <w:t>411299.22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9254A" w14:textId="77777777" w:rsidR="006F2AF5" w:rsidRPr="006F2AF5" w:rsidRDefault="006F2AF5" w:rsidP="00240C09">
            <w:pPr>
              <w:jc w:val="center"/>
              <w:rPr>
                <w:sz w:val="20"/>
              </w:rPr>
            </w:pPr>
            <w:r w:rsidRPr="006F2AF5">
              <w:rPr>
                <w:sz w:val="20"/>
              </w:rPr>
              <w:t>1362623.51</w:t>
            </w:r>
          </w:p>
        </w:tc>
      </w:tr>
      <w:tr w:rsidR="006F2AF5" w:rsidRPr="006F2AF5" w14:paraId="2F261F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72412" w14:textId="77777777" w:rsidR="006F2AF5" w:rsidRPr="006F2AF5" w:rsidRDefault="006F2AF5" w:rsidP="00240C09">
            <w:pPr>
              <w:jc w:val="center"/>
              <w:rPr>
                <w:sz w:val="20"/>
              </w:rPr>
            </w:pPr>
            <w:r w:rsidRPr="006F2AF5">
              <w:rPr>
                <w:sz w:val="20"/>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FAFF6" w14:textId="77777777" w:rsidR="006F2AF5" w:rsidRPr="006F2AF5" w:rsidRDefault="006F2AF5" w:rsidP="00240C09">
            <w:pPr>
              <w:jc w:val="center"/>
              <w:rPr>
                <w:sz w:val="20"/>
              </w:rPr>
            </w:pPr>
            <w:r w:rsidRPr="006F2AF5">
              <w:rPr>
                <w:sz w:val="20"/>
              </w:rPr>
              <w:t>411299.01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E6003" w14:textId="77777777" w:rsidR="006F2AF5" w:rsidRPr="006F2AF5" w:rsidRDefault="006F2AF5" w:rsidP="00240C09">
            <w:pPr>
              <w:jc w:val="center"/>
              <w:rPr>
                <w:sz w:val="20"/>
              </w:rPr>
            </w:pPr>
            <w:r w:rsidRPr="006F2AF5">
              <w:rPr>
                <w:sz w:val="20"/>
              </w:rPr>
              <w:t>1362612.53</w:t>
            </w:r>
          </w:p>
        </w:tc>
      </w:tr>
      <w:tr w:rsidR="006F2AF5" w:rsidRPr="006F2AF5" w14:paraId="363B50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910F69" w14:textId="77777777" w:rsidR="006F2AF5" w:rsidRPr="006F2AF5" w:rsidRDefault="006F2AF5" w:rsidP="00240C09">
            <w:pPr>
              <w:jc w:val="center"/>
              <w:rPr>
                <w:sz w:val="20"/>
              </w:rPr>
            </w:pPr>
            <w:r w:rsidRPr="006F2AF5">
              <w:rPr>
                <w:sz w:val="20"/>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9156C" w14:textId="77777777" w:rsidR="006F2AF5" w:rsidRPr="006F2AF5" w:rsidRDefault="006F2AF5" w:rsidP="00240C09">
            <w:pPr>
              <w:jc w:val="center"/>
              <w:rPr>
                <w:sz w:val="20"/>
              </w:rPr>
            </w:pPr>
            <w:r w:rsidRPr="006F2AF5">
              <w:rPr>
                <w:sz w:val="20"/>
              </w:rPr>
              <w:t>411298.81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7A7BF" w14:textId="77777777" w:rsidR="006F2AF5" w:rsidRPr="006F2AF5" w:rsidRDefault="006F2AF5" w:rsidP="00240C09">
            <w:pPr>
              <w:jc w:val="center"/>
              <w:rPr>
                <w:sz w:val="20"/>
              </w:rPr>
            </w:pPr>
            <w:r w:rsidRPr="006F2AF5">
              <w:rPr>
                <w:sz w:val="20"/>
              </w:rPr>
              <w:t>1362601.55</w:t>
            </w:r>
          </w:p>
        </w:tc>
      </w:tr>
      <w:tr w:rsidR="006F2AF5" w:rsidRPr="006F2AF5" w14:paraId="1DAE92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8F4A42" w14:textId="77777777" w:rsidR="006F2AF5" w:rsidRPr="006F2AF5" w:rsidRDefault="006F2AF5" w:rsidP="00240C09">
            <w:pPr>
              <w:jc w:val="center"/>
              <w:rPr>
                <w:sz w:val="20"/>
              </w:rPr>
            </w:pPr>
            <w:r w:rsidRPr="006F2AF5">
              <w:rPr>
                <w:sz w:val="20"/>
              </w:rPr>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08F8E" w14:textId="77777777" w:rsidR="006F2AF5" w:rsidRPr="006F2AF5" w:rsidRDefault="006F2AF5" w:rsidP="00240C09">
            <w:pPr>
              <w:jc w:val="center"/>
              <w:rPr>
                <w:sz w:val="20"/>
              </w:rPr>
            </w:pPr>
            <w:r w:rsidRPr="006F2AF5">
              <w:rPr>
                <w:sz w:val="20"/>
              </w:rPr>
              <w:t>411298.43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022A9" w14:textId="77777777" w:rsidR="006F2AF5" w:rsidRPr="006F2AF5" w:rsidRDefault="006F2AF5" w:rsidP="00240C09">
            <w:pPr>
              <w:jc w:val="center"/>
              <w:rPr>
                <w:sz w:val="20"/>
              </w:rPr>
            </w:pPr>
            <w:r w:rsidRPr="006F2AF5">
              <w:rPr>
                <w:sz w:val="20"/>
              </w:rPr>
              <w:t>1362592.41</w:t>
            </w:r>
          </w:p>
        </w:tc>
      </w:tr>
      <w:tr w:rsidR="006F2AF5" w:rsidRPr="006F2AF5" w14:paraId="2FDA92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3EA6AE" w14:textId="77777777" w:rsidR="006F2AF5" w:rsidRPr="006F2AF5" w:rsidRDefault="006F2AF5" w:rsidP="00240C09">
            <w:pPr>
              <w:jc w:val="center"/>
              <w:rPr>
                <w:sz w:val="20"/>
              </w:rPr>
            </w:pPr>
            <w:r w:rsidRPr="006F2AF5">
              <w:rPr>
                <w:sz w:val="20"/>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8D5040" w14:textId="77777777" w:rsidR="006F2AF5" w:rsidRPr="006F2AF5" w:rsidRDefault="006F2AF5" w:rsidP="00240C09">
            <w:pPr>
              <w:jc w:val="center"/>
              <w:rPr>
                <w:sz w:val="20"/>
              </w:rPr>
            </w:pPr>
            <w:r w:rsidRPr="006F2AF5">
              <w:rPr>
                <w:sz w:val="20"/>
              </w:rPr>
              <w:t>411300.01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4CAECD" w14:textId="77777777" w:rsidR="006F2AF5" w:rsidRPr="006F2AF5" w:rsidRDefault="006F2AF5" w:rsidP="00240C09">
            <w:pPr>
              <w:jc w:val="center"/>
              <w:rPr>
                <w:sz w:val="20"/>
              </w:rPr>
            </w:pPr>
            <w:r w:rsidRPr="006F2AF5">
              <w:rPr>
                <w:sz w:val="20"/>
              </w:rPr>
              <w:t>1362592.39</w:t>
            </w:r>
          </w:p>
        </w:tc>
      </w:tr>
      <w:tr w:rsidR="006F2AF5" w:rsidRPr="006F2AF5" w14:paraId="77615B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28141B" w14:textId="77777777" w:rsidR="006F2AF5" w:rsidRPr="006F2AF5" w:rsidRDefault="006F2AF5" w:rsidP="00240C09">
            <w:pPr>
              <w:jc w:val="center"/>
              <w:rPr>
                <w:sz w:val="20"/>
              </w:rPr>
            </w:pPr>
            <w:r w:rsidRPr="006F2AF5">
              <w:rPr>
                <w:sz w:val="20"/>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9855A1" w14:textId="77777777" w:rsidR="006F2AF5" w:rsidRPr="006F2AF5" w:rsidRDefault="006F2AF5" w:rsidP="00240C09">
            <w:pPr>
              <w:jc w:val="center"/>
              <w:rPr>
                <w:sz w:val="20"/>
              </w:rPr>
            </w:pPr>
            <w:r w:rsidRPr="006F2AF5">
              <w:rPr>
                <w:sz w:val="20"/>
              </w:rPr>
              <w:t>411300.03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19EB36" w14:textId="77777777" w:rsidR="006F2AF5" w:rsidRPr="006F2AF5" w:rsidRDefault="006F2AF5" w:rsidP="00240C09">
            <w:pPr>
              <w:jc w:val="center"/>
              <w:rPr>
                <w:sz w:val="20"/>
              </w:rPr>
            </w:pPr>
            <w:r w:rsidRPr="006F2AF5">
              <w:rPr>
                <w:sz w:val="20"/>
              </w:rPr>
              <w:t>1362579.84</w:t>
            </w:r>
          </w:p>
        </w:tc>
      </w:tr>
      <w:tr w:rsidR="006F2AF5" w:rsidRPr="006F2AF5" w14:paraId="4B55A4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0D5684" w14:textId="77777777" w:rsidR="006F2AF5" w:rsidRPr="006F2AF5" w:rsidRDefault="006F2AF5" w:rsidP="00240C09">
            <w:pPr>
              <w:jc w:val="center"/>
              <w:rPr>
                <w:sz w:val="20"/>
              </w:rPr>
            </w:pPr>
            <w:r w:rsidRPr="006F2AF5">
              <w:rPr>
                <w:sz w:val="20"/>
              </w:rPr>
              <w:t>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CF945" w14:textId="77777777" w:rsidR="006F2AF5" w:rsidRPr="006F2AF5" w:rsidRDefault="006F2AF5" w:rsidP="00240C09">
            <w:pPr>
              <w:jc w:val="center"/>
              <w:rPr>
                <w:sz w:val="20"/>
              </w:rPr>
            </w:pPr>
            <w:r w:rsidRPr="006F2AF5">
              <w:rPr>
                <w:sz w:val="20"/>
              </w:rPr>
              <w:t>411240.71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39485" w14:textId="77777777" w:rsidR="006F2AF5" w:rsidRPr="006F2AF5" w:rsidRDefault="006F2AF5" w:rsidP="00240C09">
            <w:pPr>
              <w:jc w:val="center"/>
              <w:rPr>
                <w:sz w:val="20"/>
              </w:rPr>
            </w:pPr>
            <w:r w:rsidRPr="006F2AF5">
              <w:rPr>
                <w:sz w:val="20"/>
              </w:rPr>
              <w:t>1362580.68</w:t>
            </w:r>
          </w:p>
        </w:tc>
      </w:tr>
      <w:tr w:rsidR="006F2AF5" w:rsidRPr="006F2AF5" w14:paraId="7E1EEA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6218C" w14:textId="77777777" w:rsidR="006F2AF5" w:rsidRPr="006F2AF5" w:rsidRDefault="006F2AF5" w:rsidP="00240C09">
            <w:pPr>
              <w:jc w:val="center"/>
              <w:rPr>
                <w:sz w:val="20"/>
              </w:rPr>
            </w:pPr>
            <w:r w:rsidRPr="006F2AF5">
              <w:rPr>
                <w:sz w:val="20"/>
              </w:rPr>
              <w:t>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61C9D5" w14:textId="77777777" w:rsidR="006F2AF5" w:rsidRPr="006F2AF5" w:rsidRDefault="006F2AF5" w:rsidP="00240C09">
            <w:pPr>
              <w:jc w:val="center"/>
              <w:rPr>
                <w:sz w:val="20"/>
              </w:rPr>
            </w:pPr>
            <w:r w:rsidRPr="006F2AF5">
              <w:rPr>
                <w:sz w:val="20"/>
              </w:rPr>
              <w:t>411240.68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88BF48" w14:textId="77777777" w:rsidR="006F2AF5" w:rsidRPr="006F2AF5" w:rsidRDefault="006F2AF5" w:rsidP="00240C09">
            <w:pPr>
              <w:jc w:val="center"/>
              <w:rPr>
                <w:sz w:val="20"/>
              </w:rPr>
            </w:pPr>
            <w:r w:rsidRPr="006F2AF5">
              <w:rPr>
                <w:sz w:val="20"/>
              </w:rPr>
              <w:t>1362578.36</w:t>
            </w:r>
          </w:p>
        </w:tc>
      </w:tr>
      <w:tr w:rsidR="006F2AF5" w:rsidRPr="006F2AF5" w14:paraId="1384A37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2646CF" w14:textId="77777777" w:rsidR="006F2AF5" w:rsidRPr="006F2AF5" w:rsidRDefault="006F2AF5" w:rsidP="00240C09">
            <w:pPr>
              <w:jc w:val="center"/>
              <w:rPr>
                <w:sz w:val="20"/>
              </w:rPr>
            </w:pPr>
            <w:r w:rsidRPr="006F2AF5">
              <w:rPr>
                <w:sz w:val="20"/>
              </w:rPr>
              <w:t>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7312A" w14:textId="77777777" w:rsidR="006F2AF5" w:rsidRPr="006F2AF5" w:rsidRDefault="006F2AF5" w:rsidP="00240C09">
            <w:pPr>
              <w:jc w:val="center"/>
              <w:rPr>
                <w:sz w:val="20"/>
              </w:rPr>
            </w:pPr>
            <w:r w:rsidRPr="006F2AF5">
              <w:rPr>
                <w:sz w:val="20"/>
              </w:rPr>
              <w:t>411299.03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5FA6A" w14:textId="77777777" w:rsidR="006F2AF5" w:rsidRPr="006F2AF5" w:rsidRDefault="006F2AF5" w:rsidP="00240C09">
            <w:pPr>
              <w:jc w:val="center"/>
              <w:rPr>
                <w:sz w:val="20"/>
              </w:rPr>
            </w:pPr>
            <w:r w:rsidRPr="006F2AF5">
              <w:rPr>
                <w:sz w:val="20"/>
              </w:rPr>
              <w:t>1362577.55</w:t>
            </w:r>
          </w:p>
        </w:tc>
      </w:tr>
      <w:tr w:rsidR="006F2AF5" w:rsidRPr="006F2AF5" w14:paraId="04EBE2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80599B" w14:textId="77777777" w:rsidR="006F2AF5" w:rsidRPr="006F2AF5" w:rsidRDefault="006F2AF5" w:rsidP="00240C09">
            <w:pPr>
              <w:jc w:val="center"/>
              <w:rPr>
                <w:sz w:val="20"/>
              </w:rPr>
            </w:pPr>
            <w:r w:rsidRPr="006F2AF5">
              <w:rPr>
                <w:sz w:val="20"/>
              </w:rPr>
              <w:t>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FA8ACA" w14:textId="77777777" w:rsidR="006F2AF5" w:rsidRPr="006F2AF5" w:rsidRDefault="006F2AF5" w:rsidP="00240C09">
            <w:pPr>
              <w:jc w:val="center"/>
              <w:rPr>
                <w:sz w:val="20"/>
              </w:rPr>
            </w:pPr>
            <w:r w:rsidRPr="006F2AF5">
              <w:rPr>
                <w:sz w:val="20"/>
              </w:rPr>
              <w:t>411301.22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AB4E68" w14:textId="77777777" w:rsidR="006F2AF5" w:rsidRPr="006F2AF5" w:rsidRDefault="006F2AF5" w:rsidP="00240C09">
            <w:pPr>
              <w:jc w:val="center"/>
              <w:rPr>
                <w:sz w:val="20"/>
              </w:rPr>
            </w:pPr>
            <w:r w:rsidRPr="006F2AF5">
              <w:rPr>
                <w:sz w:val="20"/>
              </w:rPr>
              <w:t>1362571.96</w:t>
            </w:r>
          </w:p>
        </w:tc>
      </w:tr>
      <w:tr w:rsidR="006F2AF5" w:rsidRPr="006F2AF5" w14:paraId="787A09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648441" w14:textId="77777777" w:rsidR="006F2AF5" w:rsidRPr="006F2AF5" w:rsidRDefault="006F2AF5" w:rsidP="00240C09">
            <w:pPr>
              <w:jc w:val="center"/>
              <w:rPr>
                <w:sz w:val="20"/>
              </w:rPr>
            </w:pPr>
            <w:r w:rsidRPr="006F2AF5">
              <w:rPr>
                <w:sz w:val="20"/>
              </w:rPr>
              <w:t>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32974A" w14:textId="77777777" w:rsidR="006F2AF5" w:rsidRPr="006F2AF5" w:rsidRDefault="006F2AF5" w:rsidP="00240C09">
            <w:pPr>
              <w:jc w:val="center"/>
              <w:rPr>
                <w:sz w:val="20"/>
              </w:rPr>
            </w:pPr>
            <w:r w:rsidRPr="006F2AF5">
              <w:rPr>
                <w:sz w:val="20"/>
              </w:rPr>
              <w:t>411304.22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2DE60" w14:textId="77777777" w:rsidR="006F2AF5" w:rsidRPr="006F2AF5" w:rsidRDefault="006F2AF5" w:rsidP="00240C09">
            <w:pPr>
              <w:jc w:val="center"/>
              <w:rPr>
                <w:sz w:val="20"/>
              </w:rPr>
            </w:pPr>
            <w:r w:rsidRPr="006F2AF5">
              <w:rPr>
                <w:sz w:val="20"/>
              </w:rPr>
              <w:t>1362563.93</w:t>
            </w:r>
          </w:p>
        </w:tc>
      </w:tr>
      <w:tr w:rsidR="006F2AF5" w:rsidRPr="006F2AF5" w14:paraId="48B918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D214F9" w14:textId="77777777" w:rsidR="006F2AF5" w:rsidRPr="006F2AF5" w:rsidRDefault="006F2AF5" w:rsidP="00240C09">
            <w:pPr>
              <w:jc w:val="center"/>
              <w:rPr>
                <w:sz w:val="20"/>
              </w:rPr>
            </w:pPr>
            <w:r w:rsidRPr="006F2AF5">
              <w:rPr>
                <w:sz w:val="20"/>
              </w:rPr>
              <w:t>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7BA0A6" w14:textId="77777777" w:rsidR="006F2AF5" w:rsidRPr="006F2AF5" w:rsidRDefault="006F2AF5" w:rsidP="00240C09">
            <w:pPr>
              <w:jc w:val="center"/>
              <w:rPr>
                <w:sz w:val="20"/>
              </w:rPr>
            </w:pPr>
            <w:r w:rsidRPr="006F2AF5">
              <w:rPr>
                <w:sz w:val="20"/>
              </w:rPr>
              <w:t>411305.33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CED472" w14:textId="77777777" w:rsidR="006F2AF5" w:rsidRPr="006F2AF5" w:rsidRDefault="006F2AF5" w:rsidP="00240C09">
            <w:pPr>
              <w:jc w:val="center"/>
              <w:rPr>
                <w:sz w:val="20"/>
              </w:rPr>
            </w:pPr>
            <w:r w:rsidRPr="006F2AF5">
              <w:rPr>
                <w:sz w:val="20"/>
              </w:rPr>
              <w:t>1362563.91</w:t>
            </w:r>
          </w:p>
        </w:tc>
      </w:tr>
      <w:tr w:rsidR="006F2AF5" w:rsidRPr="006F2AF5" w14:paraId="1677988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FEB561" w14:textId="77777777" w:rsidR="006F2AF5" w:rsidRPr="006F2AF5" w:rsidRDefault="006F2AF5" w:rsidP="00240C09">
            <w:pPr>
              <w:jc w:val="center"/>
              <w:rPr>
                <w:sz w:val="20"/>
              </w:rPr>
            </w:pPr>
            <w:r w:rsidRPr="006F2AF5">
              <w:rPr>
                <w:sz w:val="20"/>
              </w:rPr>
              <w:t>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8156A7" w14:textId="77777777" w:rsidR="006F2AF5" w:rsidRPr="006F2AF5" w:rsidRDefault="006F2AF5" w:rsidP="00240C09">
            <w:pPr>
              <w:jc w:val="center"/>
              <w:rPr>
                <w:sz w:val="20"/>
              </w:rPr>
            </w:pPr>
            <w:r w:rsidRPr="006F2AF5">
              <w:rPr>
                <w:sz w:val="20"/>
              </w:rPr>
              <w:t>411305.35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E62DCB" w14:textId="77777777" w:rsidR="006F2AF5" w:rsidRPr="006F2AF5" w:rsidRDefault="006F2AF5" w:rsidP="00240C09">
            <w:pPr>
              <w:jc w:val="center"/>
              <w:rPr>
                <w:sz w:val="20"/>
              </w:rPr>
            </w:pPr>
            <w:r w:rsidRPr="006F2AF5">
              <w:rPr>
                <w:sz w:val="20"/>
              </w:rPr>
              <w:t>1362565.51</w:t>
            </w:r>
          </w:p>
        </w:tc>
      </w:tr>
      <w:tr w:rsidR="006F2AF5" w:rsidRPr="006F2AF5" w14:paraId="2DA6FC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22DCA5" w14:textId="77777777" w:rsidR="006F2AF5" w:rsidRPr="006F2AF5" w:rsidRDefault="006F2AF5" w:rsidP="00240C09">
            <w:pPr>
              <w:jc w:val="center"/>
              <w:rPr>
                <w:sz w:val="20"/>
              </w:rPr>
            </w:pPr>
            <w:r w:rsidRPr="006F2AF5">
              <w:rPr>
                <w:sz w:val="20"/>
              </w:rPr>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74D81" w14:textId="77777777" w:rsidR="006F2AF5" w:rsidRPr="006F2AF5" w:rsidRDefault="006F2AF5" w:rsidP="00240C09">
            <w:pPr>
              <w:jc w:val="center"/>
              <w:rPr>
                <w:sz w:val="20"/>
              </w:rPr>
            </w:pPr>
            <w:r w:rsidRPr="006F2AF5">
              <w:rPr>
                <w:sz w:val="20"/>
              </w:rPr>
              <w:t>411317.82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5241A" w14:textId="77777777" w:rsidR="006F2AF5" w:rsidRPr="006F2AF5" w:rsidRDefault="006F2AF5" w:rsidP="00240C09">
            <w:pPr>
              <w:jc w:val="center"/>
              <w:rPr>
                <w:sz w:val="20"/>
              </w:rPr>
            </w:pPr>
            <w:r w:rsidRPr="006F2AF5">
              <w:rPr>
                <w:sz w:val="20"/>
              </w:rPr>
              <w:t>1362565.27</w:t>
            </w:r>
          </w:p>
        </w:tc>
      </w:tr>
      <w:tr w:rsidR="006F2AF5" w:rsidRPr="006F2AF5" w14:paraId="1A73BB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28C299" w14:textId="77777777" w:rsidR="006F2AF5" w:rsidRPr="006F2AF5" w:rsidRDefault="006F2AF5" w:rsidP="00240C09">
            <w:pPr>
              <w:jc w:val="center"/>
              <w:rPr>
                <w:sz w:val="20"/>
              </w:rPr>
            </w:pPr>
            <w:r w:rsidRPr="006F2AF5">
              <w:rPr>
                <w:sz w:val="20"/>
              </w:rPr>
              <w:t>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E5821" w14:textId="77777777" w:rsidR="006F2AF5" w:rsidRPr="006F2AF5" w:rsidRDefault="006F2AF5" w:rsidP="00240C09">
            <w:pPr>
              <w:jc w:val="center"/>
              <w:rPr>
                <w:sz w:val="20"/>
              </w:rPr>
            </w:pPr>
            <w:r w:rsidRPr="006F2AF5">
              <w:rPr>
                <w:sz w:val="20"/>
              </w:rPr>
              <w:t>411317.01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796E0" w14:textId="77777777" w:rsidR="006F2AF5" w:rsidRPr="006F2AF5" w:rsidRDefault="006F2AF5" w:rsidP="00240C09">
            <w:pPr>
              <w:jc w:val="center"/>
              <w:rPr>
                <w:sz w:val="20"/>
              </w:rPr>
            </w:pPr>
            <w:r w:rsidRPr="006F2AF5">
              <w:rPr>
                <w:sz w:val="20"/>
              </w:rPr>
              <w:t>1362511.52</w:t>
            </w:r>
          </w:p>
        </w:tc>
      </w:tr>
      <w:tr w:rsidR="006F2AF5" w:rsidRPr="006F2AF5" w14:paraId="670720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E4A3ED" w14:textId="77777777" w:rsidR="006F2AF5" w:rsidRPr="006F2AF5" w:rsidRDefault="006F2AF5" w:rsidP="00240C09">
            <w:pPr>
              <w:jc w:val="center"/>
              <w:rPr>
                <w:sz w:val="20"/>
              </w:rPr>
            </w:pPr>
            <w:r w:rsidRPr="006F2AF5">
              <w:rPr>
                <w:sz w:val="20"/>
              </w:rPr>
              <w:t>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1B515" w14:textId="77777777" w:rsidR="006F2AF5" w:rsidRPr="006F2AF5" w:rsidRDefault="006F2AF5" w:rsidP="00240C09">
            <w:pPr>
              <w:jc w:val="center"/>
              <w:rPr>
                <w:sz w:val="20"/>
              </w:rPr>
            </w:pPr>
            <w:r w:rsidRPr="006F2AF5">
              <w:rPr>
                <w:sz w:val="20"/>
              </w:rPr>
              <w:t>411304.54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CB561" w14:textId="77777777" w:rsidR="006F2AF5" w:rsidRPr="006F2AF5" w:rsidRDefault="006F2AF5" w:rsidP="00240C09">
            <w:pPr>
              <w:jc w:val="center"/>
              <w:rPr>
                <w:sz w:val="20"/>
              </w:rPr>
            </w:pPr>
            <w:r w:rsidRPr="006F2AF5">
              <w:rPr>
                <w:sz w:val="20"/>
              </w:rPr>
              <w:t>1362511.69</w:t>
            </w:r>
          </w:p>
        </w:tc>
      </w:tr>
      <w:tr w:rsidR="006F2AF5" w:rsidRPr="006F2AF5" w14:paraId="446395F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730B47" w14:textId="77777777" w:rsidR="006F2AF5" w:rsidRPr="006F2AF5" w:rsidRDefault="006F2AF5" w:rsidP="00240C09">
            <w:pPr>
              <w:jc w:val="center"/>
              <w:rPr>
                <w:sz w:val="20"/>
              </w:rPr>
            </w:pPr>
            <w:r w:rsidRPr="006F2AF5">
              <w:rPr>
                <w:sz w:val="20"/>
              </w:rPr>
              <w:t>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45FEF" w14:textId="77777777" w:rsidR="006F2AF5" w:rsidRPr="006F2AF5" w:rsidRDefault="006F2AF5" w:rsidP="00240C09">
            <w:pPr>
              <w:jc w:val="center"/>
              <w:rPr>
                <w:sz w:val="20"/>
              </w:rPr>
            </w:pPr>
            <w:r w:rsidRPr="006F2AF5">
              <w:rPr>
                <w:sz w:val="20"/>
              </w:rPr>
              <w:t>411304.56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1360D" w14:textId="77777777" w:rsidR="006F2AF5" w:rsidRPr="006F2AF5" w:rsidRDefault="006F2AF5" w:rsidP="00240C09">
            <w:pPr>
              <w:jc w:val="center"/>
              <w:rPr>
                <w:sz w:val="20"/>
              </w:rPr>
            </w:pPr>
            <w:r w:rsidRPr="006F2AF5">
              <w:rPr>
                <w:sz w:val="20"/>
              </w:rPr>
              <w:t>1362513.36</w:t>
            </w:r>
          </w:p>
        </w:tc>
      </w:tr>
      <w:tr w:rsidR="006F2AF5" w:rsidRPr="006F2AF5" w14:paraId="13BDF9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7C3D41" w14:textId="77777777" w:rsidR="006F2AF5" w:rsidRPr="006F2AF5" w:rsidRDefault="006F2AF5" w:rsidP="00240C09">
            <w:pPr>
              <w:jc w:val="center"/>
              <w:rPr>
                <w:sz w:val="20"/>
              </w:rPr>
            </w:pPr>
            <w:r w:rsidRPr="006F2AF5">
              <w:rPr>
                <w:sz w:val="20"/>
              </w:rPr>
              <w:t>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46C660" w14:textId="77777777" w:rsidR="006F2AF5" w:rsidRPr="006F2AF5" w:rsidRDefault="006F2AF5" w:rsidP="00240C09">
            <w:pPr>
              <w:jc w:val="center"/>
              <w:rPr>
                <w:sz w:val="20"/>
              </w:rPr>
            </w:pPr>
            <w:r w:rsidRPr="006F2AF5">
              <w:rPr>
                <w:sz w:val="20"/>
              </w:rPr>
              <w:t>411303.84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350999" w14:textId="77777777" w:rsidR="006F2AF5" w:rsidRPr="006F2AF5" w:rsidRDefault="006F2AF5" w:rsidP="00240C09">
            <w:pPr>
              <w:jc w:val="center"/>
              <w:rPr>
                <w:sz w:val="20"/>
              </w:rPr>
            </w:pPr>
            <w:r w:rsidRPr="006F2AF5">
              <w:rPr>
                <w:sz w:val="20"/>
              </w:rPr>
              <w:t>1362513.37</w:t>
            </w:r>
          </w:p>
        </w:tc>
      </w:tr>
      <w:tr w:rsidR="006F2AF5" w:rsidRPr="006F2AF5" w14:paraId="7ECB1F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125DE2" w14:textId="77777777" w:rsidR="006F2AF5" w:rsidRPr="006F2AF5" w:rsidRDefault="006F2AF5" w:rsidP="00240C09">
            <w:pPr>
              <w:jc w:val="center"/>
              <w:rPr>
                <w:sz w:val="20"/>
              </w:rPr>
            </w:pPr>
            <w:r w:rsidRPr="006F2AF5">
              <w:rPr>
                <w:sz w:val="20"/>
              </w:rPr>
              <w:t>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88F8E" w14:textId="77777777" w:rsidR="006F2AF5" w:rsidRPr="006F2AF5" w:rsidRDefault="006F2AF5" w:rsidP="00240C09">
            <w:pPr>
              <w:jc w:val="center"/>
              <w:rPr>
                <w:sz w:val="20"/>
              </w:rPr>
            </w:pPr>
            <w:r w:rsidRPr="006F2AF5">
              <w:rPr>
                <w:sz w:val="20"/>
              </w:rPr>
              <w:t>411297.61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97F628" w14:textId="77777777" w:rsidR="006F2AF5" w:rsidRPr="006F2AF5" w:rsidRDefault="006F2AF5" w:rsidP="00240C09">
            <w:pPr>
              <w:jc w:val="center"/>
              <w:rPr>
                <w:sz w:val="20"/>
              </w:rPr>
            </w:pPr>
            <w:r w:rsidRPr="006F2AF5">
              <w:rPr>
                <w:sz w:val="20"/>
              </w:rPr>
              <w:t>1362506.13</w:t>
            </w:r>
          </w:p>
        </w:tc>
      </w:tr>
      <w:tr w:rsidR="006F2AF5" w:rsidRPr="006F2AF5" w14:paraId="5321BD9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84F3A1" w14:textId="77777777" w:rsidR="006F2AF5" w:rsidRPr="006F2AF5" w:rsidRDefault="006F2AF5" w:rsidP="00240C09">
            <w:pPr>
              <w:jc w:val="center"/>
              <w:rPr>
                <w:sz w:val="20"/>
              </w:rPr>
            </w:pPr>
            <w:r w:rsidRPr="006F2AF5">
              <w:rPr>
                <w:sz w:val="20"/>
              </w:rPr>
              <w:t>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8337E2" w14:textId="77777777" w:rsidR="006F2AF5" w:rsidRPr="006F2AF5" w:rsidRDefault="006F2AF5" w:rsidP="00240C09">
            <w:pPr>
              <w:jc w:val="center"/>
              <w:rPr>
                <w:sz w:val="20"/>
              </w:rPr>
            </w:pPr>
            <w:r w:rsidRPr="006F2AF5">
              <w:rPr>
                <w:sz w:val="20"/>
              </w:rPr>
              <w:t>411231.41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3D57B" w14:textId="77777777" w:rsidR="006F2AF5" w:rsidRPr="006F2AF5" w:rsidRDefault="006F2AF5" w:rsidP="00240C09">
            <w:pPr>
              <w:jc w:val="center"/>
              <w:rPr>
                <w:sz w:val="20"/>
              </w:rPr>
            </w:pPr>
            <w:r w:rsidRPr="006F2AF5">
              <w:rPr>
                <w:sz w:val="20"/>
              </w:rPr>
              <w:t>1362507.17</w:t>
            </w:r>
          </w:p>
        </w:tc>
      </w:tr>
      <w:tr w:rsidR="006F2AF5" w:rsidRPr="006F2AF5" w14:paraId="7E2615F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73A8B1" w14:textId="77777777" w:rsidR="006F2AF5" w:rsidRPr="006F2AF5" w:rsidRDefault="006F2AF5" w:rsidP="00240C09">
            <w:pPr>
              <w:jc w:val="center"/>
              <w:rPr>
                <w:sz w:val="20"/>
              </w:rPr>
            </w:pPr>
            <w:r w:rsidRPr="006F2AF5">
              <w:rPr>
                <w:sz w:val="20"/>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B6FC9" w14:textId="77777777" w:rsidR="006F2AF5" w:rsidRPr="006F2AF5" w:rsidRDefault="006F2AF5" w:rsidP="00240C09">
            <w:pPr>
              <w:jc w:val="center"/>
              <w:rPr>
                <w:sz w:val="20"/>
              </w:rPr>
            </w:pPr>
            <w:r w:rsidRPr="006F2AF5">
              <w:rPr>
                <w:sz w:val="20"/>
              </w:rPr>
              <w:t>411229.24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C318F" w14:textId="77777777" w:rsidR="006F2AF5" w:rsidRPr="006F2AF5" w:rsidRDefault="006F2AF5" w:rsidP="00240C09">
            <w:pPr>
              <w:jc w:val="center"/>
              <w:rPr>
                <w:sz w:val="20"/>
              </w:rPr>
            </w:pPr>
            <w:r w:rsidRPr="006F2AF5">
              <w:rPr>
                <w:sz w:val="20"/>
              </w:rPr>
              <w:t>1362510.12</w:t>
            </w:r>
          </w:p>
        </w:tc>
      </w:tr>
      <w:tr w:rsidR="006F2AF5" w:rsidRPr="006F2AF5" w14:paraId="1DDEFE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266760" w14:textId="77777777" w:rsidR="006F2AF5" w:rsidRPr="006F2AF5" w:rsidRDefault="006F2AF5" w:rsidP="00240C09">
            <w:pPr>
              <w:jc w:val="center"/>
              <w:rPr>
                <w:sz w:val="20"/>
              </w:rPr>
            </w:pPr>
            <w:r w:rsidRPr="006F2AF5">
              <w:rPr>
                <w:sz w:val="20"/>
              </w:rPr>
              <w:t>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8870B" w14:textId="77777777" w:rsidR="006F2AF5" w:rsidRPr="006F2AF5" w:rsidRDefault="006F2AF5" w:rsidP="00240C09">
            <w:pPr>
              <w:jc w:val="center"/>
              <w:rPr>
                <w:sz w:val="20"/>
              </w:rPr>
            </w:pPr>
            <w:r w:rsidRPr="006F2AF5">
              <w:rPr>
                <w:sz w:val="20"/>
              </w:rPr>
              <w:t>411225.92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1A18B" w14:textId="77777777" w:rsidR="006F2AF5" w:rsidRPr="006F2AF5" w:rsidRDefault="006F2AF5" w:rsidP="00240C09">
            <w:pPr>
              <w:jc w:val="center"/>
              <w:rPr>
                <w:sz w:val="20"/>
              </w:rPr>
            </w:pPr>
            <w:r w:rsidRPr="006F2AF5">
              <w:rPr>
                <w:sz w:val="20"/>
              </w:rPr>
              <w:t>1362514.66</w:t>
            </w:r>
          </w:p>
        </w:tc>
      </w:tr>
      <w:tr w:rsidR="006F2AF5" w:rsidRPr="006F2AF5" w14:paraId="5D7BD5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CBE1C6" w14:textId="77777777" w:rsidR="006F2AF5" w:rsidRPr="006F2AF5" w:rsidRDefault="006F2AF5" w:rsidP="00240C09">
            <w:pPr>
              <w:jc w:val="center"/>
              <w:rPr>
                <w:sz w:val="20"/>
              </w:rPr>
            </w:pPr>
            <w:r w:rsidRPr="006F2AF5">
              <w:rPr>
                <w:sz w:val="20"/>
              </w:rPr>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A10F38" w14:textId="77777777" w:rsidR="006F2AF5" w:rsidRPr="006F2AF5" w:rsidRDefault="006F2AF5" w:rsidP="00240C09">
            <w:pPr>
              <w:jc w:val="center"/>
              <w:rPr>
                <w:sz w:val="20"/>
              </w:rPr>
            </w:pPr>
            <w:r w:rsidRPr="006F2AF5">
              <w:rPr>
                <w:sz w:val="20"/>
              </w:rPr>
              <w:t>411226.72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1AA37" w14:textId="77777777" w:rsidR="006F2AF5" w:rsidRPr="006F2AF5" w:rsidRDefault="006F2AF5" w:rsidP="00240C09">
            <w:pPr>
              <w:jc w:val="center"/>
              <w:rPr>
                <w:sz w:val="20"/>
              </w:rPr>
            </w:pPr>
            <w:r w:rsidRPr="006F2AF5">
              <w:rPr>
                <w:sz w:val="20"/>
              </w:rPr>
              <w:t>1362514.65</w:t>
            </w:r>
          </w:p>
        </w:tc>
      </w:tr>
      <w:tr w:rsidR="006F2AF5" w:rsidRPr="006F2AF5" w14:paraId="346A13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C4E5F1" w14:textId="77777777" w:rsidR="006F2AF5" w:rsidRPr="006F2AF5" w:rsidRDefault="006F2AF5" w:rsidP="00240C09">
            <w:pPr>
              <w:jc w:val="center"/>
              <w:rPr>
                <w:sz w:val="20"/>
              </w:rPr>
            </w:pPr>
            <w:r w:rsidRPr="006F2AF5">
              <w:rPr>
                <w:sz w:val="20"/>
              </w:rPr>
              <w:t>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646AA" w14:textId="77777777" w:rsidR="006F2AF5" w:rsidRPr="006F2AF5" w:rsidRDefault="006F2AF5" w:rsidP="00240C09">
            <w:pPr>
              <w:jc w:val="center"/>
              <w:rPr>
                <w:sz w:val="20"/>
              </w:rPr>
            </w:pPr>
            <w:r w:rsidRPr="006F2AF5">
              <w:rPr>
                <w:sz w:val="20"/>
              </w:rPr>
              <w:t>411227.71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1A1D4" w14:textId="77777777" w:rsidR="006F2AF5" w:rsidRPr="006F2AF5" w:rsidRDefault="006F2AF5" w:rsidP="00240C09">
            <w:pPr>
              <w:jc w:val="center"/>
              <w:rPr>
                <w:sz w:val="20"/>
              </w:rPr>
            </w:pPr>
            <w:r w:rsidRPr="006F2AF5">
              <w:rPr>
                <w:sz w:val="20"/>
              </w:rPr>
              <w:t>1362558.08</w:t>
            </w:r>
          </w:p>
        </w:tc>
      </w:tr>
      <w:tr w:rsidR="006F2AF5" w:rsidRPr="006F2AF5" w14:paraId="0587BB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6B215C" w14:textId="77777777" w:rsidR="006F2AF5" w:rsidRPr="006F2AF5" w:rsidRDefault="006F2AF5" w:rsidP="00240C09">
            <w:pPr>
              <w:jc w:val="center"/>
              <w:rPr>
                <w:sz w:val="20"/>
              </w:rPr>
            </w:pPr>
            <w:r w:rsidRPr="006F2AF5">
              <w:rPr>
                <w:sz w:val="20"/>
              </w:rPr>
              <w:t>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EBB59D" w14:textId="77777777" w:rsidR="006F2AF5" w:rsidRPr="006F2AF5" w:rsidRDefault="006F2AF5" w:rsidP="00240C09">
            <w:pPr>
              <w:jc w:val="center"/>
              <w:rPr>
                <w:sz w:val="20"/>
              </w:rPr>
            </w:pPr>
            <w:r w:rsidRPr="006F2AF5">
              <w:rPr>
                <w:sz w:val="20"/>
              </w:rPr>
              <w:t>411225.32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33727" w14:textId="77777777" w:rsidR="006F2AF5" w:rsidRPr="006F2AF5" w:rsidRDefault="006F2AF5" w:rsidP="00240C09">
            <w:pPr>
              <w:jc w:val="center"/>
              <w:rPr>
                <w:sz w:val="20"/>
              </w:rPr>
            </w:pPr>
            <w:r w:rsidRPr="006F2AF5">
              <w:rPr>
                <w:sz w:val="20"/>
              </w:rPr>
              <w:t>1362558.13</w:t>
            </w:r>
          </w:p>
        </w:tc>
      </w:tr>
      <w:tr w:rsidR="006F2AF5" w:rsidRPr="006F2AF5" w14:paraId="07E232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2CDEA5" w14:textId="77777777" w:rsidR="006F2AF5" w:rsidRPr="006F2AF5" w:rsidRDefault="006F2AF5" w:rsidP="00240C09">
            <w:pPr>
              <w:jc w:val="center"/>
              <w:rPr>
                <w:sz w:val="20"/>
              </w:rPr>
            </w:pPr>
            <w:r w:rsidRPr="006F2AF5">
              <w:rPr>
                <w:sz w:val="20"/>
              </w:rPr>
              <w:t>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62853" w14:textId="77777777" w:rsidR="006F2AF5" w:rsidRPr="006F2AF5" w:rsidRDefault="006F2AF5" w:rsidP="00240C09">
            <w:pPr>
              <w:jc w:val="center"/>
              <w:rPr>
                <w:sz w:val="20"/>
              </w:rPr>
            </w:pPr>
            <w:r w:rsidRPr="006F2AF5">
              <w:rPr>
                <w:sz w:val="20"/>
              </w:rPr>
              <w:t>411224.3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25BD77" w14:textId="77777777" w:rsidR="006F2AF5" w:rsidRPr="006F2AF5" w:rsidRDefault="006F2AF5" w:rsidP="00240C09">
            <w:pPr>
              <w:jc w:val="center"/>
              <w:rPr>
                <w:sz w:val="20"/>
              </w:rPr>
            </w:pPr>
            <w:r w:rsidRPr="006F2AF5">
              <w:rPr>
                <w:sz w:val="20"/>
              </w:rPr>
              <w:t>1362513.07</w:t>
            </w:r>
          </w:p>
        </w:tc>
      </w:tr>
      <w:tr w:rsidR="006F2AF5" w:rsidRPr="006F2AF5" w14:paraId="56C648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B39D44" w14:textId="77777777" w:rsidR="006F2AF5" w:rsidRPr="006F2AF5" w:rsidRDefault="006F2AF5" w:rsidP="00240C09">
            <w:pPr>
              <w:jc w:val="center"/>
              <w:rPr>
                <w:sz w:val="20"/>
              </w:rPr>
            </w:pPr>
            <w:r w:rsidRPr="006F2AF5">
              <w:rPr>
                <w:sz w:val="20"/>
              </w:rPr>
              <w:t>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4EE02" w14:textId="77777777" w:rsidR="006F2AF5" w:rsidRPr="006F2AF5" w:rsidRDefault="006F2AF5" w:rsidP="00240C09">
            <w:pPr>
              <w:jc w:val="center"/>
              <w:rPr>
                <w:sz w:val="20"/>
              </w:rPr>
            </w:pPr>
            <w:r w:rsidRPr="006F2AF5">
              <w:rPr>
                <w:sz w:val="20"/>
              </w:rPr>
              <w:t>411211.69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4B6DF6" w14:textId="77777777" w:rsidR="006F2AF5" w:rsidRPr="006F2AF5" w:rsidRDefault="006F2AF5" w:rsidP="00240C09">
            <w:pPr>
              <w:jc w:val="center"/>
              <w:rPr>
                <w:sz w:val="20"/>
              </w:rPr>
            </w:pPr>
            <w:r w:rsidRPr="006F2AF5">
              <w:rPr>
                <w:sz w:val="20"/>
              </w:rPr>
              <w:t>1362513.22</w:t>
            </w:r>
          </w:p>
        </w:tc>
      </w:tr>
      <w:tr w:rsidR="006F2AF5" w:rsidRPr="006F2AF5" w14:paraId="4B6DD3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33FBB" w14:textId="77777777" w:rsidR="006F2AF5" w:rsidRPr="006F2AF5" w:rsidRDefault="006F2AF5" w:rsidP="00240C09">
            <w:pPr>
              <w:jc w:val="center"/>
              <w:rPr>
                <w:sz w:val="20"/>
              </w:rPr>
            </w:pPr>
            <w:r w:rsidRPr="006F2AF5">
              <w:rPr>
                <w:sz w:val="20"/>
              </w:rPr>
              <w:t>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10B450" w14:textId="77777777" w:rsidR="006F2AF5" w:rsidRPr="006F2AF5" w:rsidRDefault="006F2AF5" w:rsidP="00240C09">
            <w:pPr>
              <w:jc w:val="center"/>
              <w:rPr>
                <w:sz w:val="20"/>
              </w:rPr>
            </w:pPr>
            <w:r w:rsidRPr="006F2AF5">
              <w:rPr>
                <w:sz w:val="20"/>
              </w:rPr>
              <w:t>411211.72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23090" w14:textId="77777777" w:rsidR="006F2AF5" w:rsidRPr="006F2AF5" w:rsidRDefault="006F2AF5" w:rsidP="00240C09">
            <w:pPr>
              <w:jc w:val="center"/>
              <w:rPr>
                <w:sz w:val="20"/>
              </w:rPr>
            </w:pPr>
            <w:r w:rsidRPr="006F2AF5">
              <w:rPr>
                <w:sz w:val="20"/>
              </w:rPr>
              <w:t>1362514.8</w:t>
            </w:r>
          </w:p>
        </w:tc>
      </w:tr>
      <w:tr w:rsidR="006F2AF5" w:rsidRPr="006F2AF5" w14:paraId="35F00F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554255" w14:textId="77777777" w:rsidR="006F2AF5" w:rsidRPr="006F2AF5" w:rsidRDefault="006F2AF5" w:rsidP="00240C09">
            <w:pPr>
              <w:jc w:val="center"/>
              <w:rPr>
                <w:sz w:val="20"/>
              </w:rPr>
            </w:pPr>
            <w:r w:rsidRPr="006F2AF5">
              <w:rPr>
                <w:sz w:val="20"/>
              </w:rPr>
              <w:t>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DE9E22" w14:textId="77777777" w:rsidR="006F2AF5" w:rsidRPr="006F2AF5" w:rsidRDefault="006F2AF5" w:rsidP="00240C09">
            <w:pPr>
              <w:jc w:val="center"/>
              <w:rPr>
                <w:sz w:val="20"/>
              </w:rPr>
            </w:pPr>
            <w:r w:rsidRPr="006F2AF5">
              <w:rPr>
                <w:sz w:val="20"/>
              </w:rPr>
              <w:t>411211.16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653D5E" w14:textId="77777777" w:rsidR="006F2AF5" w:rsidRPr="006F2AF5" w:rsidRDefault="006F2AF5" w:rsidP="00240C09">
            <w:pPr>
              <w:jc w:val="center"/>
              <w:rPr>
                <w:sz w:val="20"/>
              </w:rPr>
            </w:pPr>
            <w:r w:rsidRPr="006F2AF5">
              <w:rPr>
                <w:sz w:val="20"/>
              </w:rPr>
              <w:t>1362514.81</w:t>
            </w:r>
          </w:p>
        </w:tc>
      </w:tr>
      <w:tr w:rsidR="006F2AF5" w:rsidRPr="006F2AF5" w14:paraId="6A3F05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99E37D" w14:textId="77777777" w:rsidR="006F2AF5" w:rsidRPr="006F2AF5" w:rsidRDefault="006F2AF5" w:rsidP="00240C09">
            <w:pPr>
              <w:jc w:val="center"/>
              <w:rPr>
                <w:sz w:val="20"/>
              </w:rPr>
            </w:pPr>
            <w:r w:rsidRPr="006F2AF5">
              <w:rPr>
                <w:sz w:val="20"/>
              </w:rPr>
              <w:t>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B913F8" w14:textId="77777777" w:rsidR="006F2AF5" w:rsidRPr="006F2AF5" w:rsidRDefault="006F2AF5" w:rsidP="00240C09">
            <w:pPr>
              <w:jc w:val="center"/>
              <w:rPr>
                <w:sz w:val="20"/>
              </w:rPr>
            </w:pPr>
            <w:r w:rsidRPr="006F2AF5">
              <w:rPr>
                <w:sz w:val="20"/>
              </w:rPr>
              <w:t>411207.79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FD79A" w14:textId="77777777" w:rsidR="006F2AF5" w:rsidRPr="006F2AF5" w:rsidRDefault="006F2AF5" w:rsidP="00240C09">
            <w:pPr>
              <w:jc w:val="center"/>
              <w:rPr>
                <w:sz w:val="20"/>
              </w:rPr>
            </w:pPr>
            <w:r w:rsidRPr="006F2AF5">
              <w:rPr>
                <w:sz w:val="20"/>
              </w:rPr>
              <w:t>1362510.46</w:t>
            </w:r>
          </w:p>
        </w:tc>
      </w:tr>
      <w:tr w:rsidR="006F2AF5" w:rsidRPr="006F2AF5" w14:paraId="0D728A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D0BDBD" w14:textId="77777777" w:rsidR="006F2AF5" w:rsidRPr="006F2AF5" w:rsidRDefault="006F2AF5" w:rsidP="00240C09">
            <w:pPr>
              <w:jc w:val="center"/>
              <w:rPr>
                <w:sz w:val="20"/>
              </w:rPr>
            </w:pPr>
            <w:r w:rsidRPr="006F2AF5">
              <w:rPr>
                <w:sz w:val="20"/>
              </w:rPr>
              <w:t>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BB5F4" w14:textId="77777777" w:rsidR="006F2AF5" w:rsidRPr="006F2AF5" w:rsidRDefault="006F2AF5" w:rsidP="00240C09">
            <w:pPr>
              <w:jc w:val="center"/>
              <w:rPr>
                <w:sz w:val="20"/>
              </w:rPr>
            </w:pPr>
            <w:r w:rsidRPr="006F2AF5">
              <w:rPr>
                <w:sz w:val="20"/>
              </w:rPr>
              <w:t>411205.66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50379E" w14:textId="77777777" w:rsidR="006F2AF5" w:rsidRPr="006F2AF5" w:rsidRDefault="006F2AF5" w:rsidP="00240C09">
            <w:pPr>
              <w:jc w:val="center"/>
              <w:rPr>
                <w:sz w:val="20"/>
              </w:rPr>
            </w:pPr>
            <w:r w:rsidRPr="006F2AF5">
              <w:rPr>
                <w:sz w:val="20"/>
              </w:rPr>
              <w:t>1362507.76</w:t>
            </w:r>
          </w:p>
        </w:tc>
      </w:tr>
      <w:tr w:rsidR="006F2AF5" w:rsidRPr="006F2AF5" w14:paraId="247697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37619A" w14:textId="77777777" w:rsidR="006F2AF5" w:rsidRPr="006F2AF5" w:rsidRDefault="006F2AF5" w:rsidP="00240C09">
            <w:pPr>
              <w:jc w:val="center"/>
              <w:rPr>
                <w:sz w:val="20"/>
              </w:rPr>
            </w:pPr>
            <w:r w:rsidRPr="006F2AF5">
              <w:rPr>
                <w:sz w:val="20"/>
              </w:rPr>
              <w:t>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857BE" w14:textId="77777777" w:rsidR="006F2AF5" w:rsidRPr="006F2AF5" w:rsidRDefault="006F2AF5" w:rsidP="00240C09">
            <w:pPr>
              <w:jc w:val="center"/>
              <w:rPr>
                <w:sz w:val="20"/>
              </w:rPr>
            </w:pPr>
            <w:r w:rsidRPr="006F2AF5">
              <w:rPr>
                <w:sz w:val="20"/>
              </w:rPr>
              <w:t>411140.34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AE52C" w14:textId="77777777" w:rsidR="006F2AF5" w:rsidRPr="006F2AF5" w:rsidRDefault="006F2AF5" w:rsidP="00240C09">
            <w:pPr>
              <w:jc w:val="center"/>
              <w:rPr>
                <w:sz w:val="20"/>
              </w:rPr>
            </w:pPr>
            <w:r w:rsidRPr="006F2AF5">
              <w:rPr>
                <w:sz w:val="20"/>
              </w:rPr>
              <w:t>1362508.77</w:t>
            </w:r>
          </w:p>
        </w:tc>
      </w:tr>
      <w:tr w:rsidR="006F2AF5" w:rsidRPr="006F2AF5" w14:paraId="6B78257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B07D13" w14:textId="77777777" w:rsidR="006F2AF5" w:rsidRPr="006F2AF5" w:rsidRDefault="006F2AF5" w:rsidP="00240C09">
            <w:pPr>
              <w:jc w:val="center"/>
              <w:rPr>
                <w:sz w:val="20"/>
              </w:rPr>
            </w:pPr>
            <w:r w:rsidRPr="006F2AF5">
              <w:rPr>
                <w:sz w:val="20"/>
              </w:rPr>
              <w:t>260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B3166" w14:textId="77777777" w:rsidR="006F2AF5" w:rsidRPr="006F2AF5" w:rsidRDefault="006F2AF5" w:rsidP="00240C09">
            <w:pPr>
              <w:jc w:val="center"/>
              <w:rPr>
                <w:sz w:val="20"/>
              </w:rPr>
            </w:pPr>
            <w:r w:rsidRPr="006F2AF5">
              <w:rPr>
                <w:sz w:val="20"/>
              </w:rPr>
              <w:t>411140.4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62D451" w14:textId="77777777" w:rsidR="006F2AF5" w:rsidRPr="006F2AF5" w:rsidRDefault="006F2AF5" w:rsidP="00240C09">
            <w:pPr>
              <w:jc w:val="center"/>
              <w:rPr>
                <w:sz w:val="20"/>
              </w:rPr>
            </w:pPr>
            <w:r w:rsidRPr="006F2AF5">
              <w:rPr>
                <w:sz w:val="20"/>
              </w:rPr>
              <w:t>1362511.93</w:t>
            </w:r>
          </w:p>
        </w:tc>
      </w:tr>
      <w:tr w:rsidR="006F2AF5" w:rsidRPr="006F2AF5" w14:paraId="46A7F4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41C10F" w14:textId="77777777" w:rsidR="006F2AF5" w:rsidRPr="006F2AF5" w:rsidRDefault="006F2AF5" w:rsidP="00240C09">
            <w:pPr>
              <w:jc w:val="center"/>
              <w:rPr>
                <w:sz w:val="20"/>
              </w:rPr>
            </w:pPr>
            <w:r w:rsidRPr="006F2AF5">
              <w:rPr>
                <w:sz w:val="20"/>
              </w:rPr>
              <w:t>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84846" w14:textId="77777777" w:rsidR="006F2AF5" w:rsidRPr="006F2AF5" w:rsidRDefault="006F2AF5" w:rsidP="00240C09">
            <w:pPr>
              <w:jc w:val="center"/>
              <w:rPr>
                <w:sz w:val="20"/>
              </w:rPr>
            </w:pPr>
            <w:r w:rsidRPr="006F2AF5">
              <w:rPr>
                <w:sz w:val="20"/>
              </w:rPr>
              <w:t>411141.67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196798" w14:textId="77777777" w:rsidR="006F2AF5" w:rsidRPr="006F2AF5" w:rsidRDefault="006F2AF5" w:rsidP="00240C09">
            <w:pPr>
              <w:jc w:val="center"/>
              <w:rPr>
                <w:sz w:val="20"/>
              </w:rPr>
            </w:pPr>
            <w:r w:rsidRPr="006F2AF5">
              <w:rPr>
                <w:sz w:val="20"/>
              </w:rPr>
              <w:t>1362511.89</w:t>
            </w:r>
          </w:p>
        </w:tc>
      </w:tr>
      <w:tr w:rsidR="006F2AF5" w:rsidRPr="006F2AF5" w14:paraId="2B2E26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5FB59A" w14:textId="77777777" w:rsidR="006F2AF5" w:rsidRPr="006F2AF5" w:rsidRDefault="006F2AF5" w:rsidP="00240C09">
            <w:pPr>
              <w:jc w:val="center"/>
              <w:rPr>
                <w:sz w:val="20"/>
              </w:rPr>
            </w:pPr>
            <w:r w:rsidRPr="006F2AF5">
              <w:rPr>
                <w:sz w:val="20"/>
              </w:rPr>
              <w:t>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C6AB56" w14:textId="77777777" w:rsidR="006F2AF5" w:rsidRPr="006F2AF5" w:rsidRDefault="006F2AF5" w:rsidP="00240C09">
            <w:pPr>
              <w:jc w:val="center"/>
              <w:rPr>
                <w:sz w:val="20"/>
              </w:rPr>
            </w:pPr>
            <w:r w:rsidRPr="006F2AF5">
              <w:rPr>
                <w:sz w:val="20"/>
              </w:rPr>
              <w:t>411142.56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7ECA5" w14:textId="77777777" w:rsidR="006F2AF5" w:rsidRPr="006F2AF5" w:rsidRDefault="006F2AF5" w:rsidP="00240C09">
            <w:pPr>
              <w:jc w:val="center"/>
              <w:rPr>
                <w:sz w:val="20"/>
              </w:rPr>
            </w:pPr>
            <w:r w:rsidRPr="006F2AF5">
              <w:rPr>
                <w:sz w:val="20"/>
              </w:rPr>
              <w:t>1362572.11</w:t>
            </w:r>
          </w:p>
        </w:tc>
      </w:tr>
      <w:tr w:rsidR="006F2AF5" w:rsidRPr="006F2AF5" w14:paraId="6FEFE2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904433" w14:textId="77777777" w:rsidR="006F2AF5" w:rsidRPr="006F2AF5" w:rsidRDefault="006F2AF5" w:rsidP="00240C09">
            <w:pPr>
              <w:jc w:val="center"/>
              <w:rPr>
                <w:sz w:val="20"/>
              </w:rPr>
            </w:pPr>
            <w:r w:rsidRPr="006F2AF5">
              <w:rPr>
                <w:sz w:val="20"/>
              </w:rPr>
              <w:t>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952CD2" w14:textId="77777777" w:rsidR="006F2AF5" w:rsidRPr="006F2AF5" w:rsidRDefault="006F2AF5" w:rsidP="00240C09">
            <w:pPr>
              <w:jc w:val="center"/>
              <w:rPr>
                <w:sz w:val="20"/>
              </w:rPr>
            </w:pPr>
            <w:r w:rsidRPr="006F2AF5">
              <w:rPr>
                <w:sz w:val="20"/>
              </w:rPr>
              <w:t>411141.47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E55B63" w14:textId="77777777" w:rsidR="006F2AF5" w:rsidRPr="006F2AF5" w:rsidRDefault="006F2AF5" w:rsidP="00240C09">
            <w:pPr>
              <w:jc w:val="center"/>
              <w:rPr>
                <w:sz w:val="20"/>
              </w:rPr>
            </w:pPr>
            <w:r w:rsidRPr="006F2AF5">
              <w:rPr>
                <w:sz w:val="20"/>
              </w:rPr>
              <w:t>1362572.13</w:t>
            </w:r>
          </w:p>
        </w:tc>
      </w:tr>
      <w:tr w:rsidR="006F2AF5" w:rsidRPr="006F2AF5" w14:paraId="68BA82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DB7881" w14:textId="77777777" w:rsidR="006F2AF5" w:rsidRPr="006F2AF5" w:rsidRDefault="006F2AF5" w:rsidP="00240C09">
            <w:pPr>
              <w:jc w:val="center"/>
              <w:rPr>
                <w:sz w:val="20"/>
              </w:rPr>
            </w:pPr>
            <w:r w:rsidRPr="006F2AF5">
              <w:rPr>
                <w:sz w:val="20"/>
              </w:rPr>
              <w:t>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ADE14" w14:textId="77777777" w:rsidR="006F2AF5" w:rsidRPr="006F2AF5" w:rsidRDefault="006F2AF5" w:rsidP="00240C09">
            <w:pPr>
              <w:jc w:val="center"/>
              <w:rPr>
                <w:sz w:val="20"/>
              </w:rPr>
            </w:pPr>
            <w:r w:rsidRPr="006F2AF5">
              <w:rPr>
                <w:sz w:val="20"/>
              </w:rPr>
              <w:t>411141.49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1690B6" w14:textId="77777777" w:rsidR="006F2AF5" w:rsidRPr="006F2AF5" w:rsidRDefault="006F2AF5" w:rsidP="00240C09">
            <w:pPr>
              <w:jc w:val="center"/>
              <w:rPr>
                <w:sz w:val="20"/>
              </w:rPr>
            </w:pPr>
            <w:r w:rsidRPr="006F2AF5">
              <w:rPr>
                <w:sz w:val="20"/>
              </w:rPr>
              <w:t>1362573.63</w:t>
            </w:r>
          </w:p>
        </w:tc>
      </w:tr>
      <w:tr w:rsidR="006F2AF5" w:rsidRPr="006F2AF5" w14:paraId="58C0E0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D7C61" w14:textId="77777777" w:rsidR="006F2AF5" w:rsidRPr="006F2AF5" w:rsidRDefault="006F2AF5" w:rsidP="00240C09">
            <w:pPr>
              <w:jc w:val="center"/>
              <w:rPr>
                <w:sz w:val="20"/>
              </w:rPr>
            </w:pPr>
            <w:r w:rsidRPr="006F2AF5">
              <w:rPr>
                <w:sz w:val="20"/>
              </w:rPr>
              <w:t>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96EC7" w14:textId="77777777" w:rsidR="006F2AF5" w:rsidRPr="006F2AF5" w:rsidRDefault="006F2AF5" w:rsidP="00240C09">
            <w:pPr>
              <w:jc w:val="center"/>
              <w:rPr>
                <w:sz w:val="20"/>
              </w:rPr>
            </w:pPr>
            <w:r w:rsidRPr="006F2AF5">
              <w:rPr>
                <w:sz w:val="20"/>
              </w:rPr>
              <w:t>411198.35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5BA474" w14:textId="77777777" w:rsidR="006F2AF5" w:rsidRPr="006F2AF5" w:rsidRDefault="006F2AF5" w:rsidP="00240C09">
            <w:pPr>
              <w:jc w:val="center"/>
              <w:rPr>
                <w:sz w:val="20"/>
              </w:rPr>
            </w:pPr>
            <w:r w:rsidRPr="006F2AF5">
              <w:rPr>
                <w:sz w:val="20"/>
              </w:rPr>
              <w:t>1362572.81</w:t>
            </w:r>
          </w:p>
        </w:tc>
      </w:tr>
      <w:tr w:rsidR="006F2AF5" w:rsidRPr="006F2AF5" w14:paraId="38C3007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5EC62D" w14:textId="77777777" w:rsidR="006F2AF5" w:rsidRPr="006F2AF5" w:rsidRDefault="006F2AF5" w:rsidP="00240C09">
            <w:pPr>
              <w:jc w:val="center"/>
              <w:rPr>
                <w:sz w:val="20"/>
              </w:rPr>
            </w:pPr>
            <w:r w:rsidRPr="006F2AF5">
              <w:rPr>
                <w:sz w:val="20"/>
              </w:rPr>
              <w:t>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5AC8D" w14:textId="77777777" w:rsidR="006F2AF5" w:rsidRPr="006F2AF5" w:rsidRDefault="006F2AF5" w:rsidP="00240C09">
            <w:pPr>
              <w:jc w:val="center"/>
              <w:rPr>
                <w:sz w:val="20"/>
              </w:rPr>
            </w:pPr>
            <w:r w:rsidRPr="006F2AF5">
              <w:rPr>
                <w:sz w:val="20"/>
              </w:rPr>
              <w:t>411198.39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96EF9" w14:textId="77777777" w:rsidR="006F2AF5" w:rsidRPr="006F2AF5" w:rsidRDefault="006F2AF5" w:rsidP="00240C09">
            <w:pPr>
              <w:jc w:val="center"/>
              <w:rPr>
                <w:sz w:val="20"/>
              </w:rPr>
            </w:pPr>
            <w:r w:rsidRPr="006F2AF5">
              <w:rPr>
                <w:sz w:val="20"/>
              </w:rPr>
              <w:t>1362575.29</w:t>
            </w:r>
          </w:p>
        </w:tc>
      </w:tr>
      <w:tr w:rsidR="006F2AF5" w:rsidRPr="006F2AF5" w14:paraId="481AB4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F52C3F" w14:textId="77777777" w:rsidR="006F2AF5" w:rsidRPr="006F2AF5" w:rsidRDefault="006F2AF5" w:rsidP="00240C09">
            <w:pPr>
              <w:jc w:val="center"/>
              <w:rPr>
                <w:sz w:val="20"/>
              </w:rPr>
            </w:pPr>
            <w:r w:rsidRPr="006F2AF5">
              <w:rPr>
                <w:sz w:val="20"/>
              </w:rPr>
              <w:t>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AF3903" w14:textId="77777777" w:rsidR="006F2AF5" w:rsidRPr="006F2AF5" w:rsidRDefault="006F2AF5" w:rsidP="00240C09">
            <w:pPr>
              <w:jc w:val="center"/>
              <w:rPr>
                <w:sz w:val="20"/>
              </w:rPr>
            </w:pPr>
            <w:r w:rsidRPr="006F2AF5">
              <w:rPr>
                <w:sz w:val="20"/>
              </w:rPr>
              <w:t>411139.37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2B16E9" w14:textId="77777777" w:rsidR="006F2AF5" w:rsidRPr="006F2AF5" w:rsidRDefault="006F2AF5" w:rsidP="00240C09">
            <w:pPr>
              <w:jc w:val="center"/>
              <w:rPr>
                <w:sz w:val="20"/>
              </w:rPr>
            </w:pPr>
            <w:r w:rsidRPr="006F2AF5">
              <w:rPr>
                <w:sz w:val="20"/>
              </w:rPr>
              <w:t>1362576.2</w:t>
            </w:r>
          </w:p>
        </w:tc>
      </w:tr>
      <w:tr w:rsidR="006F2AF5" w:rsidRPr="006F2AF5" w14:paraId="46D58B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E77FF" w14:textId="77777777" w:rsidR="006F2AF5" w:rsidRPr="006F2AF5" w:rsidRDefault="006F2AF5" w:rsidP="00240C09">
            <w:pPr>
              <w:jc w:val="center"/>
              <w:rPr>
                <w:sz w:val="20"/>
              </w:rPr>
            </w:pPr>
            <w:r w:rsidRPr="006F2AF5">
              <w:rPr>
                <w:sz w:val="20"/>
              </w:rPr>
              <w:t>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E57EA" w14:textId="77777777" w:rsidR="006F2AF5" w:rsidRPr="006F2AF5" w:rsidRDefault="006F2AF5" w:rsidP="00240C09">
            <w:pPr>
              <w:jc w:val="center"/>
              <w:rPr>
                <w:sz w:val="20"/>
              </w:rPr>
            </w:pPr>
            <w:r w:rsidRPr="006F2AF5">
              <w:rPr>
                <w:sz w:val="20"/>
              </w:rPr>
              <w:t>411139.4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2F8385" w14:textId="77777777" w:rsidR="006F2AF5" w:rsidRPr="006F2AF5" w:rsidRDefault="006F2AF5" w:rsidP="00240C09">
            <w:pPr>
              <w:jc w:val="center"/>
              <w:rPr>
                <w:sz w:val="20"/>
              </w:rPr>
            </w:pPr>
            <w:r w:rsidRPr="006F2AF5">
              <w:rPr>
                <w:sz w:val="20"/>
              </w:rPr>
              <w:t>1362577.66</w:t>
            </w:r>
          </w:p>
        </w:tc>
      </w:tr>
      <w:tr w:rsidR="006F2AF5" w:rsidRPr="006F2AF5" w14:paraId="5E0E71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5606B9" w14:textId="77777777" w:rsidR="006F2AF5" w:rsidRPr="006F2AF5" w:rsidRDefault="006F2AF5" w:rsidP="00240C09">
            <w:pPr>
              <w:jc w:val="center"/>
              <w:rPr>
                <w:sz w:val="20"/>
              </w:rPr>
            </w:pPr>
            <w:r w:rsidRPr="006F2AF5">
              <w:rPr>
                <w:sz w:val="20"/>
              </w:rPr>
              <w:t>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4C8A6C" w14:textId="77777777" w:rsidR="006F2AF5" w:rsidRPr="006F2AF5" w:rsidRDefault="006F2AF5" w:rsidP="00240C09">
            <w:pPr>
              <w:jc w:val="center"/>
              <w:rPr>
                <w:sz w:val="20"/>
              </w:rPr>
            </w:pPr>
            <w:r w:rsidRPr="006F2AF5">
              <w:rPr>
                <w:sz w:val="20"/>
              </w:rPr>
              <w:t>411137.55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67394F" w14:textId="77777777" w:rsidR="006F2AF5" w:rsidRPr="006F2AF5" w:rsidRDefault="006F2AF5" w:rsidP="00240C09">
            <w:pPr>
              <w:jc w:val="center"/>
              <w:rPr>
                <w:sz w:val="20"/>
              </w:rPr>
            </w:pPr>
            <w:r w:rsidRPr="006F2AF5">
              <w:rPr>
                <w:sz w:val="20"/>
              </w:rPr>
              <w:t>1362577.69</w:t>
            </w:r>
          </w:p>
        </w:tc>
      </w:tr>
      <w:tr w:rsidR="006F2AF5" w:rsidRPr="006F2AF5" w14:paraId="115631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1FD04" w14:textId="77777777" w:rsidR="006F2AF5" w:rsidRPr="006F2AF5" w:rsidRDefault="006F2AF5" w:rsidP="00240C09">
            <w:pPr>
              <w:jc w:val="center"/>
              <w:rPr>
                <w:sz w:val="20"/>
              </w:rPr>
            </w:pPr>
            <w:r w:rsidRPr="006F2AF5">
              <w:rPr>
                <w:sz w:val="20"/>
              </w:rPr>
              <w:t>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47180" w14:textId="77777777" w:rsidR="006F2AF5" w:rsidRPr="006F2AF5" w:rsidRDefault="006F2AF5" w:rsidP="00240C09">
            <w:pPr>
              <w:jc w:val="center"/>
              <w:rPr>
                <w:sz w:val="20"/>
              </w:rPr>
            </w:pPr>
            <w:r w:rsidRPr="006F2AF5">
              <w:rPr>
                <w:sz w:val="20"/>
              </w:rPr>
              <w:t>411137.41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22F679" w14:textId="77777777" w:rsidR="006F2AF5" w:rsidRPr="006F2AF5" w:rsidRDefault="006F2AF5" w:rsidP="00240C09">
            <w:pPr>
              <w:jc w:val="center"/>
              <w:rPr>
                <w:sz w:val="20"/>
              </w:rPr>
            </w:pPr>
            <w:r w:rsidRPr="006F2AF5">
              <w:rPr>
                <w:sz w:val="20"/>
              </w:rPr>
              <w:t>1362568.58</w:t>
            </w:r>
          </w:p>
        </w:tc>
      </w:tr>
      <w:tr w:rsidR="006F2AF5" w:rsidRPr="006F2AF5" w14:paraId="5E10ED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B81E3B" w14:textId="77777777" w:rsidR="006F2AF5" w:rsidRPr="006F2AF5" w:rsidRDefault="006F2AF5" w:rsidP="00240C09">
            <w:pPr>
              <w:jc w:val="center"/>
              <w:rPr>
                <w:sz w:val="20"/>
              </w:rPr>
            </w:pPr>
            <w:r w:rsidRPr="006F2AF5">
              <w:rPr>
                <w:sz w:val="20"/>
              </w:rPr>
              <w:t>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C8AC2" w14:textId="77777777" w:rsidR="006F2AF5" w:rsidRPr="006F2AF5" w:rsidRDefault="006F2AF5" w:rsidP="00240C09">
            <w:pPr>
              <w:jc w:val="center"/>
              <w:rPr>
                <w:sz w:val="20"/>
              </w:rPr>
            </w:pPr>
            <w:r w:rsidRPr="006F2AF5">
              <w:rPr>
                <w:sz w:val="20"/>
              </w:rPr>
              <w:t>411140.15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41FB3" w14:textId="77777777" w:rsidR="006F2AF5" w:rsidRPr="006F2AF5" w:rsidRDefault="006F2AF5" w:rsidP="00240C09">
            <w:pPr>
              <w:jc w:val="center"/>
              <w:rPr>
                <w:sz w:val="20"/>
              </w:rPr>
            </w:pPr>
            <w:r w:rsidRPr="006F2AF5">
              <w:rPr>
                <w:sz w:val="20"/>
              </w:rPr>
              <w:t>1362568.55</w:t>
            </w:r>
          </w:p>
        </w:tc>
      </w:tr>
      <w:tr w:rsidR="006F2AF5" w:rsidRPr="006F2AF5" w14:paraId="022B54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648E1B" w14:textId="77777777" w:rsidR="006F2AF5" w:rsidRPr="006F2AF5" w:rsidRDefault="006F2AF5" w:rsidP="00240C09">
            <w:pPr>
              <w:jc w:val="center"/>
              <w:rPr>
                <w:sz w:val="20"/>
              </w:rPr>
            </w:pPr>
            <w:r w:rsidRPr="006F2AF5">
              <w:rPr>
                <w:sz w:val="20"/>
              </w:rPr>
              <w:t>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C7A3A" w14:textId="77777777" w:rsidR="006F2AF5" w:rsidRPr="006F2AF5" w:rsidRDefault="006F2AF5" w:rsidP="00240C09">
            <w:pPr>
              <w:jc w:val="center"/>
              <w:rPr>
                <w:sz w:val="20"/>
              </w:rPr>
            </w:pPr>
            <w:r w:rsidRPr="006F2AF5">
              <w:rPr>
                <w:sz w:val="20"/>
              </w:rPr>
              <w:t>411139.29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9C370" w14:textId="77777777" w:rsidR="006F2AF5" w:rsidRPr="006F2AF5" w:rsidRDefault="006F2AF5" w:rsidP="00240C09">
            <w:pPr>
              <w:jc w:val="center"/>
              <w:rPr>
                <w:sz w:val="20"/>
              </w:rPr>
            </w:pPr>
            <w:r w:rsidRPr="006F2AF5">
              <w:rPr>
                <w:sz w:val="20"/>
              </w:rPr>
              <w:t>1362514.47</w:t>
            </w:r>
          </w:p>
        </w:tc>
      </w:tr>
      <w:tr w:rsidR="006F2AF5" w:rsidRPr="006F2AF5" w14:paraId="254830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4D61FD" w14:textId="77777777" w:rsidR="006F2AF5" w:rsidRPr="006F2AF5" w:rsidRDefault="006F2AF5" w:rsidP="00240C09">
            <w:pPr>
              <w:jc w:val="center"/>
              <w:rPr>
                <w:sz w:val="20"/>
              </w:rPr>
            </w:pPr>
            <w:r w:rsidRPr="006F2AF5">
              <w:rPr>
                <w:sz w:val="20"/>
              </w:rPr>
              <w:t>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B50F36" w14:textId="77777777" w:rsidR="006F2AF5" w:rsidRPr="006F2AF5" w:rsidRDefault="006F2AF5" w:rsidP="00240C09">
            <w:pPr>
              <w:jc w:val="center"/>
              <w:rPr>
                <w:sz w:val="20"/>
              </w:rPr>
            </w:pPr>
            <w:r w:rsidRPr="006F2AF5">
              <w:rPr>
                <w:sz w:val="20"/>
              </w:rPr>
              <w:t>411136.44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57576" w14:textId="77777777" w:rsidR="006F2AF5" w:rsidRPr="006F2AF5" w:rsidRDefault="006F2AF5" w:rsidP="00240C09">
            <w:pPr>
              <w:jc w:val="center"/>
              <w:rPr>
                <w:sz w:val="20"/>
              </w:rPr>
            </w:pPr>
            <w:r w:rsidRPr="006F2AF5">
              <w:rPr>
                <w:sz w:val="20"/>
              </w:rPr>
              <w:t>1362514.51</w:t>
            </w:r>
          </w:p>
        </w:tc>
      </w:tr>
      <w:tr w:rsidR="006F2AF5" w:rsidRPr="006F2AF5" w14:paraId="1C6F855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85B2FE" w14:textId="77777777" w:rsidR="006F2AF5" w:rsidRPr="006F2AF5" w:rsidRDefault="006F2AF5" w:rsidP="00240C09">
            <w:pPr>
              <w:jc w:val="center"/>
              <w:rPr>
                <w:sz w:val="20"/>
              </w:rPr>
            </w:pPr>
            <w:r w:rsidRPr="006F2AF5">
              <w:rPr>
                <w:sz w:val="20"/>
              </w:rPr>
              <w:t>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3097C8" w14:textId="77777777" w:rsidR="006F2AF5" w:rsidRPr="006F2AF5" w:rsidRDefault="006F2AF5" w:rsidP="00240C09">
            <w:pPr>
              <w:jc w:val="center"/>
              <w:rPr>
                <w:sz w:val="20"/>
              </w:rPr>
            </w:pPr>
            <w:r w:rsidRPr="006F2AF5">
              <w:rPr>
                <w:sz w:val="20"/>
              </w:rPr>
              <w:t>411136.28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3BC7DE" w14:textId="77777777" w:rsidR="006F2AF5" w:rsidRPr="006F2AF5" w:rsidRDefault="006F2AF5" w:rsidP="00240C09">
            <w:pPr>
              <w:jc w:val="center"/>
              <w:rPr>
                <w:sz w:val="20"/>
              </w:rPr>
            </w:pPr>
            <w:r w:rsidRPr="006F2AF5">
              <w:rPr>
                <w:sz w:val="20"/>
              </w:rPr>
              <w:t>1362504.83</w:t>
            </w:r>
          </w:p>
        </w:tc>
      </w:tr>
      <w:tr w:rsidR="006F2AF5" w:rsidRPr="006F2AF5" w14:paraId="75E5BD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5C020B" w14:textId="77777777" w:rsidR="006F2AF5" w:rsidRPr="006F2AF5" w:rsidRDefault="006F2AF5" w:rsidP="00240C09">
            <w:pPr>
              <w:jc w:val="center"/>
              <w:rPr>
                <w:sz w:val="20"/>
              </w:rPr>
            </w:pPr>
            <w:r w:rsidRPr="006F2AF5">
              <w:rPr>
                <w:sz w:val="20"/>
              </w:rPr>
              <w:t>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C76837" w14:textId="77777777" w:rsidR="006F2AF5" w:rsidRPr="006F2AF5" w:rsidRDefault="006F2AF5" w:rsidP="00240C09">
            <w:pPr>
              <w:jc w:val="center"/>
              <w:rPr>
                <w:sz w:val="20"/>
              </w:rPr>
            </w:pPr>
            <w:r w:rsidRPr="006F2AF5">
              <w:rPr>
                <w:sz w:val="20"/>
              </w:rPr>
              <w:t>411137.77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F5E882" w14:textId="77777777" w:rsidR="006F2AF5" w:rsidRPr="006F2AF5" w:rsidRDefault="006F2AF5" w:rsidP="00240C09">
            <w:pPr>
              <w:jc w:val="center"/>
              <w:rPr>
                <w:sz w:val="20"/>
              </w:rPr>
            </w:pPr>
            <w:r w:rsidRPr="006F2AF5">
              <w:rPr>
                <w:sz w:val="20"/>
              </w:rPr>
              <w:t>1362504.81</w:t>
            </w:r>
          </w:p>
        </w:tc>
      </w:tr>
      <w:tr w:rsidR="006F2AF5" w:rsidRPr="006F2AF5" w14:paraId="584BBD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54E3A" w14:textId="77777777" w:rsidR="006F2AF5" w:rsidRPr="006F2AF5" w:rsidRDefault="006F2AF5" w:rsidP="00240C09">
            <w:pPr>
              <w:jc w:val="center"/>
              <w:rPr>
                <w:sz w:val="20"/>
              </w:rPr>
            </w:pPr>
            <w:r w:rsidRPr="006F2AF5">
              <w:rPr>
                <w:sz w:val="20"/>
              </w:rPr>
              <w:lastRenderedPageBreak/>
              <w:t>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6C20B" w14:textId="77777777" w:rsidR="006F2AF5" w:rsidRPr="006F2AF5" w:rsidRDefault="006F2AF5" w:rsidP="00240C09">
            <w:pPr>
              <w:jc w:val="center"/>
              <w:rPr>
                <w:sz w:val="20"/>
              </w:rPr>
            </w:pPr>
            <w:r w:rsidRPr="006F2AF5">
              <w:rPr>
                <w:sz w:val="20"/>
              </w:rPr>
              <w:t>411137.77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CED199" w14:textId="77777777" w:rsidR="006F2AF5" w:rsidRPr="006F2AF5" w:rsidRDefault="006F2AF5" w:rsidP="00240C09">
            <w:pPr>
              <w:jc w:val="center"/>
              <w:rPr>
                <w:sz w:val="20"/>
              </w:rPr>
            </w:pPr>
            <w:r w:rsidRPr="006F2AF5">
              <w:rPr>
                <w:sz w:val="20"/>
              </w:rPr>
              <w:t>1362506.35</w:t>
            </w:r>
          </w:p>
        </w:tc>
      </w:tr>
      <w:tr w:rsidR="006F2AF5" w:rsidRPr="006F2AF5" w14:paraId="5266EF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F949C" w14:textId="77777777" w:rsidR="006F2AF5" w:rsidRPr="006F2AF5" w:rsidRDefault="006F2AF5" w:rsidP="00240C09">
            <w:pPr>
              <w:jc w:val="center"/>
              <w:rPr>
                <w:sz w:val="20"/>
              </w:rPr>
            </w:pPr>
            <w:r w:rsidRPr="006F2AF5">
              <w:rPr>
                <w:sz w:val="20"/>
              </w:rPr>
              <w:t>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B50FE6" w14:textId="77777777" w:rsidR="006F2AF5" w:rsidRPr="006F2AF5" w:rsidRDefault="006F2AF5" w:rsidP="00240C09">
            <w:pPr>
              <w:jc w:val="center"/>
              <w:rPr>
                <w:sz w:val="20"/>
              </w:rPr>
            </w:pPr>
            <w:r w:rsidRPr="006F2AF5">
              <w:rPr>
                <w:sz w:val="20"/>
              </w:rPr>
              <w:t>411206.31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F9B56" w14:textId="77777777" w:rsidR="006F2AF5" w:rsidRPr="006F2AF5" w:rsidRDefault="006F2AF5" w:rsidP="00240C09">
            <w:pPr>
              <w:jc w:val="center"/>
              <w:rPr>
                <w:sz w:val="20"/>
              </w:rPr>
            </w:pPr>
            <w:r w:rsidRPr="006F2AF5">
              <w:rPr>
                <w:sz w:val="20"/>
              </w:rPr>
              <w:t>1362505.38</w:t>
            </w:r>
          </w:p>
        </w:tc>
      </w:tr>
      <w:tr w:rsidR="006F2AF5" w:rsidRPr="006F2AF5" w14:paraId="698DB9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F4A517" w14:textId="77777777" w:rsidR="006F2AF5" w:rsidRPr="006F2AF5" w:rsidRDefault="006F2AF5" w:rsidP="00240C09">
            <w:pPr>
              <w:jc w:val="center"/>
              <w:rPr>
                <w:sz w:val="20"/>
              </w:rPr>
            </w:pPr>
            <w:r w:rsidRPr="006F2AF5">
              <w:rPr>
                <w:sz w:val="20"/>
              </w:rPr>
              <w:t>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E4A75" w14:textId="77777777" w:rsidR="006F2AF5" w:rsidRPr="006F2AF5" w:rsidRDefault="006F2AF5" w:rsidP="00240C09">
            <w:pPr>
              <w:jc w:val="center"/>
              <w:rPr>
                <w:sz w:val="20"/>
              </w:rPr>
            </w:pPr>
            <w:r w:rsidRPr="006F2AF5">
              <w:rPr>
                <w:sz w:val="20"/>
              </w:rPr>
              <w:t>411206.29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B41F1" w14:textId="77777777" w:rsidR="006F2AF5" w:rsidRPr="006F2AF5" w:rsidRDefault="006F2AF5" w:rsidP="00240C09">
            <w:pPr>
              <w:jc w:val="center"/>
              <w:rPr>
                <w:sz w:val="20"/>
              </w:rPr>
            </w:pPr>
            <w:r w:rsidRPr="006F2AF5">
              <w:rPr>
                <w:sz w:val="20"/>
              </w:rPr>
              <w:t>1362503.75</w:t>
            </w:r>
          </w:p>
        </w:tc>
      </w:tr>
      <w:tr w:rsidR="006F2AF5" w:rsidRPr="006F2AF5" w14:paraId="5440DD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1CF19D" w14:textId="77777777" w:rsidR="006F2AF5" w:rsidRPr="006F2AF5" w:rsidRDefault="006F2AF5" w:rsidP="00240C09">
            <w:pPr>
              <w:jc w:val="center"/>
              <w:rPr>
                <w:sz w:val="20"/>
              </w:rPr>
            </w:pPr>
            <w:r w:rsidRPr="006F2AF5">
              <w:rPr>
                <w:sz w:val="20"/>
              </w:rPr>
              <w:t>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6E0A92" w14:textId="77777777" w:rsidR="006F2AF5" w:rsidRPr="006F2AF5" w:rsidRDefault="006F2AF5" w:rsidP="00240C09">
            <w:pPr>
              <w:jc w:val="center"/>
              <w:rPr>
                <w:sz w:val="20"/>
              </w:rPr>
            </w:pPr>
            <w:r w:rsidRPr="006F2AF5">
              <w:rPr>
                <w:sz w:val="20"/>
              </w:rPr>
              <w:t>411207.57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86AAA" w14:textId="77777777" w:rsidR="006F2AF5" w:rsidRPr="006F2AF5" w:rsidRDefault="006F2AF5" w:rsidP="00240C09">
            <w:pPr>
              <w:jc w:val="center"/>
              <w:rPr>
                <w:sz w:val="20"/>
              </w:rPr>
            </w:pPr>
            <w:r w:rsidRPr="006F2AF5">
              <w:rPr>
                <w:sz w:val="20"/>
              </w:rPr>
              <w:t>1362503.73</w:t>
            </w:r>
          </w:p>
        </w:tc>
      </w:tr>
      <w:tr w:rsidR="006F2AF5" w:rsidRPr="006F2AF5" w14:paraId="1C0D44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82B26A" w14:textId="77777777" w:rsidR="006F2AF5" w:rsidRPr="006F2AF5" w:rsidRDefault="006F2AF5" w:rsidP="00240C09">
            <w:pPr>
              <w:jc w:val="center"/>
              <w:rPr>
                <w:sz w:val="20"/>
              </w:rPr>
            </w:pPr>
            <w:r w:rsidRPr="006F2AF5">
              <w:rPr>
                <w:sz w:val="20"/>
              </w:rPr>
              <w:t>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3794E" w14:textId="77777777" w:rsidR="006F2AF5" w:rsidRPr="006F2AF5" w:rsidRDefault="006F2AF5" w:rsidP="00240C09">
            <w:pPr>
              <w:jc w:val="center"/>
              <w:rPr>
                <w:sz w:val="20"/>
              </w:rPr>
            </w:pPr>
            <w:r w:rsidRPr="006F2AF5">
              <w:rPr>
                <w:sz w:val="20"/>
              </w:rPr>
              <w:t>411210.95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17549" w14:textId="77777777" w:rsidR="006F2AF5" w:rsidRPr="006F2AF5" w:rsidRDefault="006F2AF5" w:rsidP="00240C09">
            <w:pPr>
              <w:jc w:val="center"/>
              <w:rPr>
                <w:sz w:val="20"/>
              </w:rPr>
            </w:pPr>
            <w:r w:rsidRPr="006F2AF5">
              <w:rPr>
                <w:sz w:val="20"/>
              </w:rPr>
              <w:t>1362508</w:t>
            </w:r>
          </w:p>
        </w:tc>
      </w:tr>
      <w:tr w:rsidR="006F2AF5" w:rsidRPr="006F2AF5" w14:paraId="170F3E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FA06A3" w14:textId="77777777" w:rsidR="006F2AF5" w:rsidRPr="006F2AF5" w:rsidRDefault="006F2AF5" w:rsidP="00240C09">
            <w:pPr>
              <w:jc w:val="center"/>
              <w:rPr>
                <w:sz w:val="20"/>
              </w:rPr>
            </w:pPr>
            <w:r w:rsidRPr="006F2AF5">
              <w:rPr>
                <w:sz w:val="20"/>
              </w:rPr>
              <w:t>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DD84B6" w14:textId="77777777" w:rsidR="006F2AF5" w:rsidRPr="006F2AF5" w:rsidRDefault="006F2AF5" w:rsidP="00240C09">
            <w:pPr>
              <w:jc w:val="center"/>
              <w:rPr>
                <w:sz w:val="20"/>
              </w:rPr>
            </w:pPr>
            <w:r w:rsidRPr="006F2AF5">
              <w:rPr>
                <w:sz w:val="20"/>
              </w:rPr>
              <w:t>411213.1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3930BA" w14:textId="77777777" w:rsidR="006F2AF5" w:rsidRPr="006F2AF5" w:rsidRDefault="006F2AF5" w:rsidP="00240C09">
            <w:pPr>
              <w:jc w:val="center"/>
              <w:rPr>
                <w:sz w:val="20"/>
              </w:rPr>
            </w:pPr>
            <w:r w:rsidRPr="006F2AF5">
              <w:rPr>
                <w:sz w:val="20"/>
              </w:rPr>
              <w:t>1362510.79</w:t>
            </w:r>
          </w:p>
        </w:tc>
      </w:tr>
      <w:tr w:rsidR="006F2AF5" w:rsidRPr="006F2AF5" w14:paraId="6C5E57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CAEF67" w14:textId="77777777" w:rsidR="006F2AF5" w:rsidRPr="006F2AF5" w:rsidRDefault="006F2AF5" w:rsidP="00240C09">
            <w:pPr>
              <w:jc w:val="center"/>
              <w:rPr>
                <w:sz w:val="20"/>
              </w:rPr>
            </w:pPr>
            <w:r w:rsidRPr="006F2AF5">
              <w:rPr>
                <w:sz w:val="20"/>
              </w:rPr>
              <w:t>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F14FE" w14:textId="77777777" w:rsidR="006F2AF5" w:rsidRPr="006F2AF5" w:rsidRDefault="006F2AF5" w:rsidP="00240C09">
            <w:pPr>
              <w:jc w:val="center"/>
              <w:rPr>
                <w:sz w:val="20"/>
              </w:rPr>
            </w:pPr>
            <w:r w:rsidRPr="006F2AF5">
              <w:rPr>
                <w:sz w:val="20"/>
              </w:rPr>
              <w:t>411223.88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E50E32" w14:textId="77777777" w:rsidR="006F2AF5" w:rsidRPr="006F2AF5" w:rsidRDefault="006F2AF5" w:rsidP="00240C09">
            <w:pPr>
              <w:jc w:val="center"/>
              <w:rPr>
                <w:sz w:val="20"/>
              </w:rPr>
            </w:pPr>
            <w:r w:rsidRPr="006F2AF5">
              <w:rPr>
                <w:sz w:val="20"/>
              </w:rPr>
              <w:t>1362510.68</w:t>
            </w:r>
          </w:p>
        </w:tc>
      </w:tr>
      <w:tr w:rsidR="006F2AF5" w:rsidRPr="006F2AF5" w14:paraId="0638E5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47F538" w14:textId="77777777" w:rsidR="006F2AF5" w:rsidRPr="006F2AF5" w:rsidRDefault="006F2AF5" w:rsidP="00240C09">
            <w:pPr>
              <w:jc w:val="center"/>
              <w:rPr>
                <w:sz w:val="20"/>
              </w:rPr>
            </w:pPr>
            <w:r w:rsidRPr="006F2AF5">
              <w:rPr>
                <w:sz w:val="20"/>
              </w:rPr>
              <w:t>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753DD" w14:textId="77777777" w:rsidR="006F2AF5" w:rsidRPr="006F2AF5" w:rsidRDefault="006F2AF5" w:rsidP="00240C09">
            <w:pPr>
              <w:jc w:val="center"/>
              <w:rPr>
                <w:sz w:val="20"/>
              </w:rPr>
            </w:pPr>
            <w:r w:rsidRPr="006F2AF5">
              <w:rPr>
                <w:sz w:val="20"/>
              </w:rPr>
              <w:t>411226.02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91C21" w14:textId="77777777" w:rsidR="006F2AF5" w:rsidRPr="006F2AF5" w:rsidRDefault="006F2AF5" w:rsidP="00240C09">
            <w:pPr>
              <w:jc w:val="center"/>
              <w:rPr>
                <w:sz w:val="20"/>
              </w:rPr>
            </w:pPr>
            <w:r w:rsidRPr="006F2AF5">
              <w:rPr>
                <w:sz w:val="20"/>
              </w:rPr>
              <w:t>1362507.76</w:t>
            </w:r>
          </w:p>
        </w:tc>
      </w:tr>
      <w:tr w:rsidR="006F2AF5" w:rsidRPr="006F2AF5" w14:paraId="0D1ED1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C8115F" w14:textId="77777777" w:rsidR="006F2AF5" w:rsidRPr="006F2AF5" w:rsidRDefault="006F2AF5" w:rsidP="00240C09">
            <w:pPr>
              <w:jc w:val="center"/>
              <w:rPr>
                <w:sz w:val="20"/>
              </w:rPr>
            </w:pPr>
            <w:r w:rsidRPr="006F2AF5">
              <w:rPr>
                <w:sz w:val="20"/>
              </w:rPr>
              <w:t>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F4F1D" w14:textId="77777777" w:rsidR="006F2AF5" w:rsidRPr="006F2AF5" w:rsidRDefault="006F2AF5" w:rsidP="00240C09">
            <w:pPr>
              <w:jc w:val="center"/>
              <w:rPr>
                <w:sz w:val="20"/>
              </w:rPr>
            </w:pPr>
            <w:r w:rsidRPr="006F2AF5">
              <w:rPr>
                <w:sz w:val="20"/>
              </w:rPr>
              <w:t>411229.35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AF111" w14:textId="77777777" w:rsidR="006F2AF5" w:rsidRPr="006F2AF5" w:rsidRDefault="006F2AF5" w:rsidP="00240C09">
            <w:pPr>
              <w:jc w:val="center"/>
              <w:rPr>
                <w:sz w:val="20"/>
              </w:rPr>
            </w:pPr>
            <w:r w:rsidRPr="006F2AF5">
              <w:rPr>
                <w:sz w:val="20"/>
              </w:rPr>
              <w:t>1362503.21</w:t>
            </w:r>
          </w:p>
        </w:tc>
      </w:tr>
      <w:tr w:rsidR="006F2AF5" w:rsidRPr="006F2AF5" w14:paraId="1D6F8F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530C31" w14:textId="77777777" w:rsidR="006F2AF5" w:rsidRPr="006F2AF5" w:rsidRDefault="006F2AF5" w:rsidP="00240C09">
            <w:pPr>
              <w:jc w:val="center"/>
              <w:rPr>
                <w:sz w:val="20"/>
              </w:rPr>
            </w:pPr>
            <w:r w:rsidRPr="006F2AF5">
              <w:rPr>
                <w:sz w:val="20"/>
              </w:rPr>
              <w:t>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7AD19" w14:textId="77777777" w:rsidR="006F2AF5" w:rsidRPr="006F2AF5" w:rsidRDefault="006F2AF5" w:rsidP="00240C09">
            <w:pPr>
              <w:jc w:val="center"/>
              <w:rPr>
                <w:sz w:val="20"/>
              </w:rPr>
            </w:pPr>
            <w:r w:rsidRPr="006F2AF5">
              <w:rPr>
                <w:sz w:val="20"/>
              </w:rPr>
              <w:t>411229.76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888BFE" w14:textId="77777777" w:rsidR="006F2AF5" w:rsidRPr="006F2AF5" w:rsidRDefault="006F2AF5" w:rsidP="00240C09">
            <w:pPr>
              <w:jc w:val="center"/>
              <w:rPr>
                <w:sz w:val="20"/>
              </w:rPr>
            </w:pPr>
            <w:r w:rsidRPr="006F2AF5">
              <w:rPr>
                <w:sz w:val="20"/>
              </w:rPr>
              <w:t>1362503.2</w:t>
            </w:r>
          </w:p>
        </w:tc>
      </w:tr>
      <w:tr w:rsidR="006F2AF5" w:rsidRPr="006F2AF5" w14:paraId="2AAED7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00D11" w14:textId="77777777" w:rsidR="006F2AF5" w:rsidRPr="006F2AF5" w:rsidRDefault="006F2AF5" w:rsidP="00240C09">
            <w:pPr>
              <w:jc w:val="center"/>
              <w:rPr>
                <w:sz w:val="20"/>
              </w:rPr>
            </w:pPr>
            <w:r w:rsidRPr="006F2AF5">
              <w:rPr>
                <w:sz w:val="20"/>
              </w:rPr>
              <w:t>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22589" w14:textId="77777777" w:rsidR="006F2AF5" w:rsidRPr="006F2AF5" w:rsidRDefault="006F2AF5" w:rsidP="00240C09">
            <w:pPr>
              <w:jc w:val="center"/>
              <w:rPr>
                <w:sz w:val="20"/>
              </w:rPr>
            </w:pPr>
            <w:r w:rsidRPr="006F2AF5">
              <w:rPr>
                <w:sz w:val="20"/>
              </w:rPr>
              <w:t>411229.77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6C2DF" w14:textId="77777777" w:rsidR="006F2AF5" w:rsidRPr="006F2AF5" w:rsidRDefault="006F2AF5" w:rsidP="00240C09">
            <w:pPr>
              <w:jc w:val="center"/>
              <w:rPr>
                <w:sz w:val="20"/>
              </w:rPr>
            </w:pPr>
            <w:r w:rsidRPr="006F2AF5">
              <w:rPr>
                <w:sz w:val="20"/>
              </w:rPr>
              <w:t>1362504.76</w:t>
            </w:r>
          </w:p>
        </w:tc>
      </w:tr>
      <w:tr w:rsidR="006F2AF5" w:rsidRPr="006F2AF5" w14:paraId="04BC9D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8E3852" w14:textId="77777777" w:rsidR="006F2AF5" w:rsidRPr="006F2AF5" w:rsidRDefault="006F2AF5" w:rsidP="00240C09">
            <w:pPr>
              <w:jc w:val="center"/>
              <w:rPr>
                <w:sz w:val="20"/>
              </w:rPr>
            </w:pPr>
            <w:r w:rsidRPr="006F2AF5">
              <w:rPr>
                <w:sz w:val="20"/>
              </w:rPr>
              <w:t>287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36E11" w14:textId="77777777" w:rsidR="006F2AF5" w:rsidRPr="006F2AF5" w:rsidRDefault="006F2AF5" w:rsidP="00240C09">
            <w:pPr>
              <w:jc w:val="center"/>
              <w:rPr>
                <w:sz w:val="20"/>
              </w:rPr>
            </w:pPr>
            <w:r w:rsidRPr="006F2AF5">
              <w:rPr>
                <w:sz w:val="20"/>
              </w:rPr>
              <w:t>411298.25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725891" w14:textId="77777777" w:rsidR="006F2AF5" w:rsidRPr="006F2AF5" w:rsidRDefault="006F2AF5" w:rsidP="00240C09">
            <w:pPr>
              <w:jc w:val="center"/>
              <w:rPr>
                <w:sz w:val="20"/>
              </w:rPr>
            </w:pPr>
            <w:r w:rsidRPr="006F2AF5">
              <w:rPr>
                <w:sz w:val="20"/>
              </w:rPr>
              <w:t>1362503.76</w:t>
            </w:r>
          </w:p>
        </w:tc>
      </w:tr>
      <w:tr w:rsidR="006F2AF5" w:rsidRPr="006F2AF5" w14:paraId="46260F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E2B90B" w14:textId="77777777" w:rsidR="006F2AF5" w:rsidRPr="006F2AF5" w:rsidRDefault="006F2AF5" w:rsidP="00240C09">
            <w:pPr>
              <w:jc w:val="center"/>
              <w:rPr>
                <w:sz w:val="20"/>
              </w:rPr>
            </w:pPr>
            <w:r w:rsidRPr="006F2AF5">
              <w:rPr>
                <w:sz w:val="20"/>
              </w:rPr>
              <w:t>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1BE59" w14:textId="77777777" w:rsidR="006F2AF5" w:rsidRPr="006F2AF5" w:rsidRDefault="006F2AF5" w:rsidP="00240C09">
            <w:pPr>
              <w:jc w:val="center"/>
              <w:rPr>
                <w:sz w:val="20"/>
              </w:rPr>
            </w:pPr>
            <w:r w:rsidRPr="006F2AF5">
              <w:rPr>
                <w:sz w:val="20"/>
              </w:rPr>
              <w:t>411298.21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5056FE" w14:textId="77777777" w:rsidR="006F2AF5" w:rsidRPr="006F2AF5" w:rsidRDefault="006F2AF5" w:rsidP="00240C09">
            <w:pPr>
              <w:jc w:val="center"/>
              <w:rPr>
                <w:sz w:val="20"/>
              </w:rPr>
            </w:pPr>
            <w:r w:rsidRPr="006F2AF5">
              <w:rPr>
                <w:sz w:val="20"/>
              </w:rPr>
              <w:t>1362502.12</w:t>
            </w:r>
          </w:p>
        </w:tc>
      </w:tr>
      <w:tr w:rsidR="006F2AF5" w:rsidRPr="006F2AF5" w14:paraId="5D44E4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1ABD88" w14:textId="77777777" w:rsidR="006F2AF5" w:rsidRPr="006F2AF5" w:rsidRDefault="006F2AF5" w:rsidP="00240C09">
            <w:pPr>
              <w:jc w:val="center"/>
              <w:rPr>
                <w:sz w:val="20"/>
              </w:rPr>
            </w:pPr>
            <w:r w:rsidRPr="006F2AF5">
              <w:rPr>
                <w:sz w:val="20"/>
              </w:rPr>
              <w:t>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5E345" w14:textId="77777777" w:rsidR="006F2AF5" w:rsidRPr="006F2AF5" w:rsidRDefault="006F2AF5" w:rsidP="00240C09">
            <w:pPr>
              <w:jc w:val="center"/>
              <w:rPr>
                <w:sz w:val="20"/>
              </w:rPr>
            </w:pPr>
            <w:r w:rsidRPr="006F2AF5">
              <w:rPr>
                <w:sz w:val="20"/>
              </w:rPr>
              <w:t>411299.42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4CB83E" w14:textId="77777777" w:rsidR="006F2AF5" w:rsidRPr="006F2AF5" w:rsidRDefault="006F2AF5" w:rsidP="00240C09">
            <w:pPr>
              <w:jc w:val="center"/>
              <w:rPr>
                <w:sz w:val="20"/>
              </w:rPr>
            </w:pPr>
            <w:r w:rsidRPr="006F2AF5">
              <w:rPr>
                <w:sz w:val="20"/>
              </w:rPr>
              <w:t>1362502.1</w:t>
            </w:r>
          </w:p>
        </w:tc>
      </w:tr>
      <w:tr w:rsidR="006F2AF5" w:rsidRPr="006F2AF5" w14:paraId="5166C0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08D632" w14:textId="77777777" w:rsidR="006F2AF5" w:rsidRPr="006F2AF5" w:rsidRDefault="006F2AF5" w:rsidP="00240C09">
            <w:pPr>
              <w:jc w:val="center"/>
              <w:rPr>
                <w:sz w:val="20"/>
              </w:rPr>
            </w:pPr>
            <w:r w:rsidRPr="006F2AF5">
              <w:rPr>
                <w:sz w:val="20"/>
              </w:rPr>
              <w:t>290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E0F55" w14:textId="77777777" w:rsidR="006F2AF5" w:rsidRPr="006F2AF5" w:rsidRDefault="006F2AF5" w:rsidP="00240C09">
            <w:pPr>
              <w:jc w:val="center"/>
              <w:rPr>
                <w:sz w:val="20"/>
              </w:rPr>
            </w:pPr>
            <w:r w:rsidRPr="006F2AF5">
              <w:rPr>
                <w:sz w:val="20"/>
              </w:rPr>
              <w:t>411305.66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6F218B" w14:textId="77777777" w:rsidR="006F2AF5" w:rsidRPr="006F2AF5" w:rsidRDefault="006F2AF5" w:rsidP="00240C09">
            <w:pPr>
              <w:jc w:val="center"/>
              <w:rPr>
                <w:sz w:val="20"/>
              </w:rPr>
            </w:pPr>
            <w:r w:rsidRPr="006F2AF5">
              <w:rPr>
                <w:sz w:val="20"/>
              </w:rPr>
              <w:t>1362509.35</w:t>
            </w:r>
          </w:p>
        </w:tc>
      </w:tr>
      <w:tr w:rsidR="006F2AF5" w:rsidRPr="006F2AF5" w14:paraId="5067F0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EF8F92" w14:textId="77777777" w:rsidR="006F2AF5" w:rsidRPr="006F2AF5" w:rsidRDefault="006F2AF5" w:rsidP="00240C09">
            <w:pPr>
              <w:jc w:val="center"/>
              <w:rPr>
                <w:sz w:val="20"/>
              </w:rPr>
            </w:pPr>
            <w:r w:rsidRPr="006F2AF5">
              <w:rPr>
                <w:sz w:val="20"/>
              </w:rPr>
              <w:t>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63CCAD" w14:textId="77777777" w:rsidR="006F2AF5" w:rsidRPr="006F2AF5" w:rsidRDefault="006F2AF5" w:rsidP="00240C09">
            <w:pPr>
              <w:jc w:val="center"/>
              <w:rPr>
                <w:sz w:val="20"/>
              </w:rPr>
            </w:pPr>
            <w:r w:rsidRPr="006F2AF5">
              <w:rPr>
                <w:sz w:val="20"/>
              </w:rPr>
              <w:t>411315.31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FCD69" w14:textId="77777777" w:rsidR="006F2AF5" w:rsidRPr="006F2AF5" w:rsidRDefault="006F2AF5" w:rsidP="00240C09">
            <w:pPr>
              <w:jc w:val="center"/>
              <w:rPr>
                <w:sz w:val="20"/>
              </w:rPr>
            </w:pPr>
            <w:r w:rsidRPr="006F2AF5">
              <w:rPr>
                <w:sz w:val="20"/>
              </w:rPr>
              <w:t>1362509.26</w:t>
            </w:r>
          </w:p>
        </w:tc>
      </w:tr>
      <w:tr w:rsidR="006F2AF5" w:rsidRPr="006F2AF5" w14:paraId="4848D4F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7C001E" w14:textId="77777777" w:rsidR="006F2AF5" w:rsidRPr="006F2AF5" w:rsidRDefault="006F2AF5" w:rsidP="00240C09">
            <w:pPr>
              <w:jc w:val="center"/>
              <w:rPr>
                <w:sz w:val="20"/>
              </w:rPr>
            </w:pPr>
            <w:r w:rsidRPr="006F2AF5">
              <w:rPr>
                <w:sz w:val="20"/>
              </w:rPr>
              <w:t>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D4675" w14:textId="77777777" w:rsidR="006F2AF5" w:rsidRPr="006F2AF5" w:rsidRDefault="006F2AF5" w:rsidP="00240C09">
            <w:pPr>
              <w:jc w:val="center"/>
              <w:rPr>
                <w:sz w:val="20"/>
              </w:rPr>
            </w:pPr>
            <w:r w:rsidRPr="006F2AF5">
              <w:rPr>
                <w:sz w:val="20"/>
              </w:rPr>
              <w:t>411315.33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4BBE4" w14:textId="77777777" w:rsidR="006F2AF5" w:rsidRPr="006F2AF5" w:rsidRDefault="006F2AF5" w:rsidP="00240C09">
            <w:pPr>
              <w:jc w:val="center"/>
              <w:rPr>
                <w:sz w:val="20"/>
              </w:rPr>
            </w:pPr>
            <w:r w:rsidRPr="006F2AF5">
              <w:rPr>
                <w:sz w:val="20"/>
              </w:rPr>
              <w:t>1362510.6</w:t>
            </w:r>
          </w:p>
        </w:tc>
      </w:tr>
      <w:tr w:rsidR="006F2AF5" w:rsidRPr="006F2AF5" w14:paraId="33341D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1E2DD1" w14:textId="77777777" w:rsidR="006F2AF5" w:rsidRPr="006F2AF5" w:rsidRDefault="006F2AF5" w:rsidP="00240C09">
            <w:pPr>
              <w:jc w:val="center"/>
              <w:rPr>
                <w:sz w:val="20"/>
              </w:rPr>
            </w:pPr>
            <w:r w:rsidRPr="006F2AF5">
              <w:rPr>
                <w:sz w:val="20"/>
              </w:rPr>
              <w:t>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085F6" w14:textId="77777777" w:rsidR="006F2AF5" w:rsidRPr="006F2AF5" w:rsidRDefault="006F2AF5" w:rsidP="00240C09">
            <w:pPr>
              <w:jc w:val="center"/>
              <w:rPr>
                <w:sz w:val="20"/>
              </w:rPr>
            </w:pPr>
            <w:r w:rsidRPr="006F2AF5">
              <w:rPr>
                <w:sz w:val="20"/>
              </w:rPr>
              <w:t>411321.47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B022CE" w14:textId="77777777" w:rsidR="006F2AF5" w:rsidRPr="006F2AF5" w:rsidRDefault="006F2AF5" w:rsidP="00240C09">
            <w:pPr>
              <w:jc w:val="center"/>
              <w:rPr>
                <w:sz w:val="20"/>
              </w:rPr>
            </w:pPr>
            <w:r w:rsidRPr="006F2AF5">
              <w:rPr>
                <w:sz w:val="20"/>
              </w:rPr>
              <w:t>1362501.55</w:t>
            </w:r>
          </w:p>
        </w:tc>
      </w:tr>
      <w:tr w:rsidR="006F2AF5" w:rsidRPr="006F2AF5" w14:paraId="6573D0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4FB669" w14:textId="77777777" w:rsidR="006F2AF5" w:rsidRPr="006F2AF5" w:rsidRDefault="006F2AF5" w:rsidP="00240C09">
            <w:pPr>
              <w:jc w:val="center"/>
              <w:rPr>
                <w:sz w:val="20"/>
              </w:rPr>
            </w:pPr>
            <w:r w:rsidRPr="006F2AF5">
              <w:rPr>
                <w:sz w:val="20"/>
              </w:rPr>
              <w:t>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15D867" w14:textId="77777777" w:rsidR="006F2AF5" w:rsidRPr="006F2AF5" w:rsidRDefault="006F2AF5" w:rsidP="00240C09">
            <w:pPr>
              <w:jc w:val="center"/>
              <w:rPr>
                <w:sz w:val="20"/>
              </w:rPr>
            </w:pPr>
            <w:r w:rsidRPr="006F2AF5">
              <w:rPr>
                <w:sz w:val="20"/>
              </w:rPr>
              <w:t>411322.11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B9D71" w14:textId="77777777" w:rsidR="006F2AF5" w:rsidRPr="006F2AF5" w:rsidRDefault="006F2AF5" w:rsidP="00240C09">
            <w:pPr>
              <w:jc w:val="center"/>
              <w:rPr>
                <w:sz w:val="20"/>
              </w:rPr>
            </w:pPr>
            <w:r w:rsidRPr="006F2AF5">
              <w:rPr>
                <w:sz w:val="20"/>
              </w:rPr>
              <w:t>1362501.54</w:t>
            </w:r>
          </w:p>
        </w:tc>
      </w:tr>
      <w:tr w:rsidR="006F2AF5" w:rsidRPr="006F2AF5" w14:paraId="1DE569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114BF6" w14:textId="77777777" w:rsidR="006F2AF5" w:rsidRPr="006F2AF5" w:rsidRDefault="006F2AF5" w:rsidP="00240C09">
            <w:pPr>
              <w:jc w:val="center"/>
              <w:rPr>
                <w:sz w:val="20"/>
              </w:rPr>
            </w:pPr>
            <w:r w:rsidRPr="006F2AF5">
              <w:rPr>
                <w:sz w:val="20"/>
              </w:rPr>
              <w:t>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BD0F7" w14:textId="77777777" w:rsidR="006F2AF5" w:rsidRPr="006F2AF5" w:rsidRDefault="006F2AF5" w:rsidP="00240C09">
            <w:pPr>
              <w:jc w:val="center"/>
              <w:rPr>
                <w:sz w:val="20"/>
              </w:rPr>
            </w:pPr>
            <w:r w:rsidRPr="006F2AF5">
              <w:rPr>
                <w:sz w:val="20"/>
              </w:rPr>
              <w:t>411322.16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C8133" w14:textId="77777777" w:rsidR="006F2AF5" w:rsidRPr="006F2AF5" w:rsidRDefault="006F2AF5" w:rsidP="00240C09">
            <w:pPr>
              <w:jc w:val="center"/>
              <w:rPr>
                <w:sz w:val="20"/>
              </w:rPr>
            </w:pPr>
            <w:r w:rsidRPr="006F2AF5">
              <w:rPr>
                <w:sz w:val="20"/>
              </w:rPr>
              <w:t>1362503.16</w:t>
            </w:r>
          </w:p>
        </w:tc>
      </w:tr>
      <w:tr w:rsidR="006F2AF5" w:rsidRPr="006F2AF5" w14:paraId="3A5916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19BDDD" w14:textId="77777777" w:rsidR="006F2AF5" w:rsidRPr="006F2AF5" w:rsidRDefault="006F2AF5" w:rsidP="00240C09">
            <w:pPr>
              <w:jc w:val="center"/>
              <w:rPr>
                <w:sz w:val="20"/>
              </w:rPr>
            </w:pPr>
            <w:r w:rsidRPr="006F2AF5">
              <w:rPr>
                <w:sz w:val="20"/>
              </w:rPr>
              <w:t>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958494" w14:textId="77777777" w:rsidR="006F2AF5" w:rsidRPr="006F2AF5" w:rsidRDefault="006F2AF5" w:rsidP="00240C09">
            <w:pPr>
              <w:jc w:val="center"/>
              <w:rPr>
                <w:sz w:val="20"/>
              </w:rPr>
            </w:pPr>
            <w:r w:rsidRPr="006F2AF5">
              <w:rPr>
                <w:sz w:val="20"/>
              </w:rPr>
              <w:t>411390.54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BEB92" w14:textId="77777777" w:rsidR="006F2AF5" w:rsidRPr="006F2AF5" w:rsidRDefault="006F2AF5" w:rsidP="00240C09">
            <w:pPr>
              <w:jc w:val="center"/>
              <w:rPr>
                <w:sz w:val="20"/>
              </w:rPr>
            </w:pPr>
            <w:r w:rsidRPr="006F2AF5">
              <w:rPr>
                <w:sz w:val="20"/>
              </w:rPr>
              <w:t>1362501.89</w:t>
            </w:r>
          </w:p>
        </w:tc>
      </w:tr>
      <w:tr w:rsidR="006F2AF5" w:rsidRPr="006F2AF5" w14:paraId="4417C9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C703FA" w14:textId="77777777" w:rsidR="006F2AF5" w:rsidRPr="006F2AF5" w:rsidRDefault="006F2AF5" w:rsidP="00240C09">
            <w:pPr>
              <w:jc w:val="center"/>
              <w:rPr>
                <w:sz w:val="20"/>
              </w:rPr>
            </w:pPr>
            <w:r w:rsidRPr="006F2AF5">
              <w:rPr>
                <w:sz w:val="20"/>
              </w:rPr>
              <w:t>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0323D" w14:textId="77777777" w:rsidR="006F2AF5" w:rsidRPr="006F2AF5" w:rsidRDefault="006F2AF5" w:rsidP="00240C09">
            <w:pPr>
              <w:jc w:val="center"/>
              <w:rPr>
                <w:sz w:val="20"/>
              </w:rPr>
            </w:pPr>
            <w:r w:rsidRPr="006F2AF5">
              <w:rPr>
                <w:sz w:val="20"/>
              </w:rPr>
              <w:t>411390.24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40C46" w14:textId="77777777" w:rsidR="006F2AF5" w:rsidRPr="006F2AF5" w:rsidRDefault="006F2AF5" w:rsidP="00240C09">
            <w:pPr>
              <w:jc w:val="center"/>
              <w:rPr>
                <w:sz w:val="20"/>
              </w:rPr>
            </w:pPr>
            <w:r w:rsidRPr="006F2AF5">
              <w:rPr>
                <w:sz w:val="20"/>
              </w:rPr>
              <w:t>1362489.39</w:t>
            </w:r>
          </w:p>
        </w:tc>
      </w:tr>
      <w:tr w:rsidR="006F2AF5" w:rsidRPr="006F2AF5" w14:paraId="748849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9AE954" w14:textId="77777777" w:rsidR="006F2AF5" w:rsidRPr="006F2AF5" w:rsidRDefault="006F2AF5" w:rsidP="00240C09">
            <w:pPr>
              <w:jc w:val="center"/>
              <w:rPr>
                <w:sz w:val="20"/>
              </w:rPr>
            </w:pPr>
            <w:r w:rsidRPr="006F2AF5">
              <w:rPr>
                <w:sz w:val="20"/>
              </w:rPr>
              <w:t>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61893" w14:textId="77777777" w:rsidR="006F2AF5" w:rsidRPr="006F2AF5" w:rsidRDefault="006F2AF5" w:rsidP="00240C09">
            <w:pPr>
              <w:jc w:val="center"/>
              <w:rPr>
                <w:sz w:val="20"/>
              </w:rPr>
            </w:pPr>
            <w:r w:rsidRPr="006F2AF5">
              <w:rPr>
                <w:sz w:val="20"/>
              </w:rPr>
              <w:t>411388.65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9B02C" w14:textId="77777777" w:rsidR="006F2AF5" w:rsidRPr="006F2AF5" w:rsidRDefault="006F2AF5" w:rsidP="00240C09">
            <w:pPr>
              <w:jc w:val="center"/>
              <w:rPr>
                <w:sz w:val="20"/>
              </w:rPr>
            </w:pPr>
            <w:r w:rsidRPr="006F2AF5">
              <w:rPr>
                <w:sz w:val="20"/>
              </w:rPr>
              <w:t>1362489.41</w:t>
            </w:r>
          </w:p>
        </w:tc>
      </w:tr>
      <w:tr w:rsidR="006F2AF5" w:rsidRPr="006F2AF5" w14:paraId="064E06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7D3719" w14:textId="77777777" w:rsidR="006F2AF5" w:rsidRPr="006F2AF5" w:rsidRDefault="006F2AF5" w:rsidP="00240C09">
            <w:pPr>
              <w:jc w:val="center"/>
              <w:rPr>
                <w:sz w:val="20"/>
              </w:rPr>
            </w:pPr>
            <w:r w:rsidRPr="006F2AF5">
              <w:rPr>
                <w:sz w:val="20"/>
              </w:rPr>
              <w:t>299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79591" w14:textId="77777777" w:rsidR="006F2AF5" w:rsidRPr="006F2AF5" w:rsidRDefault="006F2AF5" w:rsidP="00240C09">
            <w:pPr>
              <w:jc w:val="center"/>
              <w:rPr>
                <w:sz w:val="20"/>
              </w:rPr>
            </w:pPr>
            <w:r w:rsidRPr="006F2AF5">
              <w:rPr>
                <w:sz w:val="20"/>
              </w:rPr>
              <w:t>411388.63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1D391" w14:textId="77777777" w:rsidR="006F2AF5" w:rsidRPr="006F2AF5" w:rsidRDefault="006F2AF5" w:rsidP="00240C09">
            <w:pPr>
              <w:jc w:val="center"/>
              <w:rPr>
                <w:sz w:val="20"/>
              </w:rPr>
            </w:pPr>
            <w:r w:rsidRPr="006F2AF5">
              <w:rPr>
                <w:sz w:val="20"/>
              </w:rPr>
              <w:t>1362488.41</w:t>
            </w:r>
          </w:p>
        </w:tc>
      </w:tr>
      <w:tr w:rsidR="006F2AF5" w:rsidRPr="006F2AF5" w14:paraId="18579D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6663AB" w14:textId="77777777" w:rsidR="006F2AF5" w:rsidRPr="006F2AF5" w:rsidRDefault="006F2AF5" w:rsidP="00240C09">
            <w:pPr>
              <w:jc w:val="center"/>
              <w:rPr>
                <w:sz w:val="20"/>
              </w:rPr>
            </w:pPr>
            <w:r w:rsidRPr="006F2AF5">
              <w:rPr>
                <w:sz w:val="20"/>
              </w:rPr>
              <w:t>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A887D" w14:textId="77777777" w:rsidR="006F2AF5" w:rsidRPr="006F2AF5" w:rsidRDefault="006F2AF5" w:rsidP="00240C09">
            <w:pPr>
              <w:jc w:val="center"/>
              <w:rPr>
                <w:sz w:val="20"/>
              </w:rPr>
            </w:pPr>
            <w:r w:rsidRPr="006F2AF5">
              <w:rPr>
                <w:sz w:val="20"/>
              </w:rPr>
              <w:t>411393.71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2F682" w14:textId="77777777" w:rsidR="006F2AF5" w:rsidRPr="006F2AF5" w:rsidRDefault="006F2AF5" w:rsidP="00240C09">
            <w:pPr>
              <w:jc w:val="center"/>
              <w:rPr>
                <w:sz w:val="20"/>
              </w:rPr>
            </w:pPr>
            <w:r w:rsidRPr="006F2AF5">
              <w:rPr>
                <w:sz w:val="20"/>
              </w:rPr>
              <w:t>1362488.33</w:t>
            </w:r>
          </w:p>
        </w:tc>
      </w:tr>
      <w:tr w:rsidR="006F2AF5" w:rsidRPr="006F2AF5" w14:paraId="5D4DA3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4469F6" w14:textId="77777777" w:rsidR="006F2AF5" w:rsidRPr="006F2AF5" w:rsidRDefault="006F2AF5" w:rsidP="00240C09">
            <w:pPr>
              <w:jc w:val="center"/>
              <w:rPr>
                <w:sz w:val="20"/>
              </w:rPr>
            </w:pPr>
            <w:r w:rsidRPr="006F2AF5">
              <w:rPr>
                <w:sz w:val="20"/>
              </w:rPr>
              <w:t>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1FB99" w14:textId="77777777" w:rsidR="006F2AF5" w:rsidRPr="006F2AF5" w:rsidRDefault="006F2AF5" w:rsidP="00240C09">
            <w:pPr>
              <w:jc w:val="center"/>
              <w:rPr>
                <w:sz w:val="20"/>
              </w:rPr>
            </w:pPr>
            <w:r w:rsidRPr="006F2AF5">
              <w:rPr>
                <w:sz w:val="20"/>
              </w:rPr>
              <w:t>411393.65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3E18E4" w14:textId="77777777" w:rsidR="006F2AF5" w:rsidRPr="006F2AF5" w:rsidRDefault="006F2AF5" w:rsidP="00240C09">
            <w:pPr>
              <w:jc w:val="center"/>
              <w:rPr>
                <w:sz w:val="20"/>
              </w:rPr>
            </w:pPr>
            <w:r w:rsidRPr="006F2AF5">
              <w:rPr>
                <w:sz w:val="20"/>
              </w:rPr>
              <w:t>1362484.81</w:t>
            </w:r>
          </w:p>
        </w:tc>
      </w:tr>
      <w:tr w:rsidR="006F2AF5" w:rsidRPr="006F2AF5" w14:paraId="537977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85E940" w14:textId="77777777" w:rsidR="006F2AF5" w:rsidRPr="006F2AF5" w:rsidRDefault="006F2AF5" w:rsidP="00240C09">
            <w:pPr>
              <w:jc w:val="center"/>
              <w:rPr>
                <w:sz w:val="20"/>
              </w:rPr>
            </w:pPr>
            <w:r w:rsidRPr="006F2AF5">
              <w:rPr>
                <w:sz w:val="20"/>
              </w:rPr>
              <w:t>302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1F2DF" w14:textId="77777777" w:rsidR="006F2AF5" w:rsidRPr="006F2AF5" w:rsidRDefault="006F2AF5" w:rsidP="00240C09">
            <w:pPr>
              <w:jc w:val="center"/>
              <w:rPr>
                <w:sz w:val="20"/>
              </w:rPr>
            </w:pPr>
            <w:r w:rsidRPr="006F2AF5">
              <w:rPr>
                <w:sz w:val="20"/>
              </w:rPr>
              <w:t>411397.65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DF3ED0" w14:textId="77777777" w:rsidR="006F2AF5" w:rsidRPr="006F2AF5" w:rsidRDefault="006F2AF5" w:rsidP="00240C09">
            <w:pPr>
              <w:jc w:val="center"/>
              <w:rPr>
                <w:sz w:val="20"/>
              </w:rPr>
            </w:pPr>
            <w:r w:rsidRPr="006F2AF5">
              <w:rPr>
                <w:sz w:val="20"/>
              </w:rPr>
              <w:t>1362484.74</w:t>
            </w:r>
          </w:p>
        </w:tc>
      </w:tr>
      <w:tr w:rsidR="006F2AF5" w:rsidRPr="006F2AF5" w14:paraId="05A6F7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E362BF" w14:textId="77777777" w:rsidR="006F2AF5" w:rsidRPr="006F2AF5" w:rsidRDefault="006F2AF5" w:rsidP="00240C09">
            <w:pPr>
              <w:jc w:val="center"/>
              <w:rPr>
                <w:sz w:val="20"/>
              </w:rPr>
            </w:pPr>
            <w:r w:rsidRPr="006F2AF5">
              <w:rPr>
                <w:sz w:val="20"/>
              </w:rPr>
              <w:t>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0310C" w14:textId="77777777" w:rsidR="006F2AF5" w:rsidRPr="006F2AF5" w:rsidRDefault="006F2AF5" w:rsidP="00240C09">
            <w:pPr>
              <w:jc w:val="center"/>
              <w:rPr>
                <w:sz w:val="20"/>
              </w:rPr>
            </w:pPr>
            <w:r w:rsidRPr="006F2AF5">
              <w:rPr>
                <w:sz w:val="20"/>
              </w:rPr>
              <w:t>411397.77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67659" w14:textId="77777777" w:rsidR="006F2AF5" w:rsidRPr="006F2AF5" w:rsidRDefault="006F2AF5" w:rsidP="00240C09">
            <w:pPr>
              <w:jc w:val="center"/>
              <w:rPr>
                <w:sz w:val="20"/>
              </w:rPr>
            </w:pPr>
            <w:r w:rsidRPr="006F2AF5">
              <w:rPr>
                <w:sz w:val="20"/>
              </w:rPr>
              <w:t>1362492.27</w:t>
            </w:r>
          </w:p>
        </w:tc>
      </w:tr>
      <w:tr w:rsidR="006F2AF5" w:rsidRPr="006F2AF5" w14:paraId="3214C9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7C0652" w14:textId="77777777" w:rsidR="006F2AF5" w:rsidRPr="006F2AF5" w:rsidRDefault="006F2AF5" w:rsidP="00240C09">
            <w:pPr>
              <w:jc w:val="center"/>
              <w:rPr>
                <w:sz w:val="20"/>
              </w:rPr>
            </w:pPr>
            <w:r w:rsidRPr="006F2AF5">
              <w:rPr>
                <w:sz w:val="20"/>
              </w:rPr>
              <w:t>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0B7C1D" w14:textId="77777777" w:rsidR="006F2AF5" w:rsidRPr="006F2AF5" w:rsidRDefault="006F2AF5" w:rsidP="00240C09">
            <w:pPr>
              <w:jc w:val="center"/>
              <w:rPr>
                <w:sz w:val="20"/>
              </w:rPr>
            </w:pPr>
            <w:r w:rsidRPr="006F2AF5">
              <w:rPr>
                <w:sz w:val="20"/>
              </w:rPr>
              <w:t>411392.72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535FB" w14:textId="77777777" w:rsidR="006F2AF5" w:rsidRPr="006F2AF5" w:rsidRDefault="006F2AF5" w:rsidP="00240C09">
            <w:pPr>
              <w:jc w:val="center"/>
              <w:rPr>
                <w:sz w:val="20"/>
              </w:rPr>
            </w:pPr>
            <w:r w:rsidRPr="006F2AF5">
              <w:rPr>
                <w:sz w:val="20"/>
              </w:rPr>
              <w:t>1362492.35</w:t>
            </w:r>
          </w:p>
        </w:tc>
      </w:tr>
      <w:tr w:rsidR="006F2AF5" w:rsidRPr="006F2AF5" w14:paraId="4DA7EE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1127E" w14:textId="77777777" w:rsidR="006F2AF5" w:rsidRPr="006F2AF5" w:rsidRDefault="006F2AF5" w:rsidP="00240C09">
            <w:pPr>
              <w:jc w:val="center"/>
              <w:rPr>
                <w:sz w:val="20"/>
              </w:rPr>
            </w:pPr>
            <w:r w:rsidRPr="006F2AF5">
              <w:rPr>
                <w:sz w:val="20"/>
              </w:rPr>
              <w:t>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DF5CC4" w14:textId="77777777" w:rsidR="006F2AF5" w:rsidRPr="006F2AF5" w:rsidRDefault="006F2AF5" w:rsidP="00240C09">
            <w:pPr>
              <w:jc w:val="center"/>
              <w:rPr>
                <w:sz w:val="20"/>
              </w:rPr>
            </w:pPr>
            <w:r w:rsidRPr="006F2AF5">
              <w:rPr>
                <w:sz w:val="20"/>
              </w:rPr>
              <w:t>411392.88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F6A1BE" w14:textId="77777777" w:rsidR="006F2AF5" w:rsidRPr="006F2AF5" w:rsidRDefault="006F2AF5" w:rsidP="00240C09">
            <w:pPr>
              <w:jc w:val="center"/>
              <w:rPr>
                <w:sz w:val="20"/>
              </w:rPr>
            </w:pPr>
            <w:r w:rsidRPr="006F2AF5">
              <w:rPr>
                <w:sz w:val="20"/>
              </w:rPr>
              <w:t>1362500.25</w:t>
            </w:r>
          </w:p>
        </w:tc>
      </w:tr>
      <w:tr w:rsidR="006F2AF5" w:rsidRPr="006F2AF5" w14:paraId="36CD546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700E52" w14:textId="77777777" w:rsidR="006F2AF5" w:rsidRPr="006F2AF5" w:rsidRDefault="006F2AF5" w:rsidP="00240C09">
            <w:pPr>
              <w:jc w:val="center"/>
              <w:rPr>
                <w:sz w:val="20"/>
              </w:rPr>
            </w:pPr>
            <w:r w:rsidRPr="006F2AF5">
              <w:rPr>
                <w:sz w:val="20"/>
              </w:rPr>
              <w:t>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243E4" w14:textId="77777777" w:rsidR="006F2AF5" w:rsidRPr="006F2AF5" w:rsidRDefault="006F2AF5" w:rsidP="00240C09">
            <w:pPr>
              <w:jc w:val="center"/>
              <w:rPr>
                <w:sz w:val="20"/>
              </w:rPr>
            </w:pPr>
            <w:r w:rsidRPr="006F2AF5">
              <w:rPr>
                <w:sz w:val="20"/>
              </w:rPr>
              <w:t>411406.2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537571" w14:textId="77777777" w:rsidR="006F2AF5" w:rsidRPr="006F2AF5" w:rsidRDefault="006F2AF5" w:rsidP="00240C09">
            <w:pPr>
              <w:jc w:val="center"/>
              <w:rPr>
                <w:sz w:val="20"/>
              </w:rPr>
            </w:pPr>
            <w:r w:rsidRPr="006F2AF5">
              <w:rPr>
                <w:sz w:val="20"/>
              </w:rPr>
              <w:t>1362500.26</w:t>
            </w:r>
          </w:p>
        </w:tc>
      </w:tr>
      <w:tr w:rsidR="006F2AF5" w:rsidRPr="006F2AF5" w14:paraId="252105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2AEF64" w14:textId="77777777" w:rsidR="006F2AF5" w:rsidRPr="006F2AF5" w:rsidRDefault="006F2AF5" w:rsidP="00240C09">
            <w:pPr>
              <w:jc w:val="center"/>
              <w:rPr>
                <w:sz w:val="20"/>
              </w:rPr>
            </w:pPr>
            <w:r w:rsidRPr="006F2AF5">
              <w:rPr>
                <w:sz w:val="20"/>
              </w:rPr>
              <w:t>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2ECD95" w14:textId="77777777" w:rsidR="006F2AF5" w:rsidRPr="006F2AF5" w:rsidRDefault="006F2AF5" w:rsidP="00240C09">
            <w:pPr>
              <w:jc w:val="center"/>
              <w:rPr>
                <w:sz w:val="20"/>
              </w:rPr>
            </w:pPr>
            <w:r w:rsidRPr="006F2AF5">
              <w:rPr>
                <w:sz w:val="20"/>
              </w:rPr>
              <w:t>411406.23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91A984" w14:textId="77777777" w:rsidR="006F2AF5" w:rsidRPr="006F2AF5" w:rsidRDefault="006F2AF5" w:rsidP="00240C09">
            <w:pPr>
              <w:jc w:val="center"/>
              <w:rPr>
                <w:sz w:val="20"/>
              </w:rPr>
            </w:pPr>
            <w:r w:rsidRPr="006F2AF5">
              <w:rPr>
                <w:sz w:val="20"/>
              </w:rPr>
              <w:t>1362501.62</w:t>
            </w:r>
          </w:p>
        </w:tc>
      </w:tr>
      <w:tr w:rsidR="006F2AF5" w:rsidRPr="006F2AF5" w14:paraId="02FC4B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D7CDDF" w14:textId="77777777" w:rsidR="006F2AF5" w:rsidRPr="006F2AF5" w:rsidRDefault="006F2AF5" w:rsidP="00240C09">
            <w:pPr>
              <w:jc w:val="center"/>
              <w:rPr>
                <w:sz w:val="20"/>
              </w:rPr>
            </w:pPr>
            <w:r w:rsidRPr="006F2AF5">
              <w:rPr>
                <w:sz w:val="20"/>
              </w:rPr>
              <w:t>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1E557" w14:textId="77777777" w:rsidR="006F2AF5" w:rsidRPr="006F2AF5" w:rsidRDefault="006F2AF5" w:rsidP="00240C09">
            <w:pPr>
              <w:jc w:val="center"/>
              <w:rPr>
                <w:sz w:val="20"/>
              </w:rPr>
            </w:pPr>
            <w:r w:rsidRPr="006F2AF5">
              <w:rPr>
                <w:sz w:val="20"/>
              </w:rPr>
              <w:t>411404.58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801DD" w14:textId="77777777" w:rsidR="006F2AF5" w:rsidRPr="006F2AF5" w:rsidRDefault="006F2AF5" w:rsidP="00240C09">
            <w:pPr>
              <w:jc w:val="center"/>
              <w:rPr>
                <w:sz w:val="20"/>
              </w:rPr>
            </w:pPr>
            <w:r w:rsidRPr="006F2AF5">
              <w:rPr>
                <w:sz w:val="20"/>
              </w:rPr>
              <w:t>1362501.64</w:t>
            </w:r>
          </w:p>
        </w:tc>
      </w:tr>
      <w:tr w:rsidR="006F2AF5" w:rsidRPr="006F2AF5" w14:paraId="5C7842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C2F80" w14:textId="77777777" w:rsidR="006F2AF5" w:rsidRPr="006F2AF5" w:rsidRDefault="006F2AF5" w:rsidP="00240C09">
            <w:pPr>
              <w:jc w:val="center"/>
              <w:rPr>
                <w:sz w:val="20"/>
              </w:rPr>
            </w:pPr>
            <w:r w:rsidRPr="006F2AF5">
              <w:rPr>
                <w:sz w:val="20"/>
              </w:rPr>
              <w:t>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16FF8B" w14:textId="77777777" w:rsidR="006F2AF5" w:rsidRPr="006F2AF5" w:rsidRDefault="006F2AF5" w:rsidP="00240C09">
            <w:pPr>
              <w:jc w:val="center"/>
              <w:rPr>
                <w:sz w:val="20"/>
              </w:rPr>
            </w:pPr>
            <w:r w:rsidRPr="006F2AF5">
              <w:rPr>
                <w:sz w:val="20"/>
              </w:rPr>
              <w:t>411404.92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565142" w14:textId="77777777" w:rsidR="006F2AF5" w:rsidRPr="006F2AF5" w:rsidRDefault="006F2AF5" w:rsidP="00240C09">
            <w:pPr>
              <w:jc w:val="center"/>
              <w:rPr>
                <w:sz w:val="20"/>
              </w:rPr>
            </w:pPr>
            <w:r w:rsidRPr="006F2AF5">
              <w:rPr>
                <w:sz w:val="20"/>
              </w:rPr>
              <w:t>1362513.84</w:t>
            </w:r>
          </w:p>
        </w:tc>
      </w:tr>
      <w:tr w:rsidR="006F2AF5" w:rsidRPr="006F2AF5" w14:paraId="5C5A76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8A7D96"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091F3" w14:textId="77777777" w:rsidR="006F2AF5" w:rsidRPr="006F2AF5" w:rsidRDefault="006F2AF5" w:rsidP="00240C09">
            <w:pPr>
              <w:jc w:val="center"/>
              <w:rPr>
                <w:sz w:val="20"/>
              </w:rPr>
            </w:pPr>
            <w:r w:rsidRPr="006F2AF5">
              <w:rPr>
                <w:sz w:val="20"/>
              </w:rPr>
              <w:t>411448.21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BE26F" w14:textId="77777777" w:rsidR="006F2AF5" w:rsidRPr="006F2AF5" w:rsidRDefault="006F2AF5" w:rsidP="00240C09">
            <w:pPr>
              <w:jc w:val="center"/>
              <w:rPr>
                <w:sz w:val="20"/>
              </w:rPr>
            </w:pPr>
            <w:r w:rsidRPr="006F2AF5">
              <w:rPr>
                <w:sz w:val="20"/>
              </w:rPr>
              <w:t>1362513.14</w:t>
            </w:r>
          </w:p>
        </w:tc>
      </w:tr>
    </w:tbl>
    <w:p w14:paraId="1590F0DD" w14:textId="77777777" w:rsidR="006F2AF5" w:rsidRPr="006F2AF5" w:rsidRDefault="006F2AF5" w:rsidP="006F2AF5">
      <w:pPr>
        <w:rPr>
          <w:sz w:val="20"/>
        </w:rPr>
      </w:pPr>
    </w:p>
    <w:p w14:paraId="7474F971" w14:textId="77777777" w:rsidR="006F2AF5" w:rsidRPr="006F2AF5" w:rsidRDefault="006F2AF5" w:rsidP="006F2AF5">
      <w:pPr>
        <w:pStyle w:val="af3"/>
        <w:jc w:val="center"/>
        <w:rPr>
          <w:rFonts w:eastAsiaTheme="minorEastAsia"/>
          <w:sz w:val="20"/>
        </w:rPr>
      </w:pPr>
      <w:r w:rsidRPr="006F2AF5">
        <w:rPr>
          <w:sz w:val="20"/>
        </w:rPr>
        <w:t>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76F4FC3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69255DE" w14:textId="77777777" w:rsidR="006F2AF5" w:rsidRPr="006F2AF5" w:rsidRDefault="006F2AF5" w:rsidP="00240C09">
            <w:pPr>
              <w:pStyle w:val="af3"/>
              <w:jc w:val="center"/>
              <w:rPr>
                <w:b/>
                <w:bCs/>
                <w:sz w:val="20"/>
              </w:rPr>
            </w:pPr>
            <w:r w:rsidRPr="006F2AF5">
              <w:rPr>
                <w:b/>
                <w:bCs/>
                <w:sz w:val="20"/>
              </w:rPr>
              <w:t xml:space="preserve">Площадь 6791 </w:t>
            </w:r>
            <w:proofErr w:type="spellStart"/>
            <w:r w:rsidRPr="006F2AF5">
              <w:rPr>
                <w:b/>
                <w:bCs/>
                <w:sz w:val="20"/>
              </w:rPr>
              <w:t>кв.м</w:t>
            </w:r>
            <w:proofErr w:type="spellEnd"/>
          </w:p>
        </w:tc>
      </w:tr>
      <w:tr w:rsidR="006F2AF5" w:rsidRPr="006F2AF5" w14:paraId="37F93BF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F7BB5C6"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16FA13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7ED7DC"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2BFE4B"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C76853" w14:textId="77777777" w:rsidR="006F2AF5" w:rsidRPr="006F2AF5" w:rsidRDefault="006F2AF5" w:rsidP="00240C09">
            <w:pPr>
              <w:jc w:val="center"/>
              <w:rPr>
                <w:sz w:val="20"/>
              </w:rPr>
            </w:pPr>
            <w:r w:rsidRPr="006F2AF5">
              <w:rPr>
                <w:sz w:val="20"/>
              </w:rPr>
              <w:t>Y</w:t>
            </w:r>
          </w:p>
        </w:tc>
      </w:tr>
      <w:tr w:rsidR="006F2AF5" w:rsidRPr="006F2AF5" w14:paraId="05C955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C4CC9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AA556" w14:textId="77777777" w:rsidR="006F2AF5" w:rsidRPr="006F2AF5" w:rsidRDefault="006F2AF5" w:rsidP="00240C09">
            <w:pPr>
              <w:jc w:val="center"/>
              <w:rPr>
                <w:sz w:val="20"/>
              </w:rPr>
            </w:pPr>
            <w:r w:rsidRPr="006F2AF5">
              <w:rPr>
                <w:sz w:val="20"/>
              </w:rPr>
              <w:t>411061.7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5A937" w14:textId="77777777" w:rsidR="006F2AF5" w:rsidRPr="006F2AF5" w:rsidRDefault="006F2AF5" w:rsidP="00240C09">
            <w:pPr>
              <w:jc w:val="center"/>
              <w:rPr>
                <w:sz w:val="20"/>
              </w:rPr>
            </w:pPr>
            <w:r w:rsidRPr="006F2AF5">
              <w:rPr>
                <w:sz w:val="20"/>
              </w:rPr>
              <w:t>1362505.73</w:t>
            </w:r>
          </w:p>
        </w:tc>
      </w:tr>
      <w:tr w:rsidR="006F2AF5" w:rsidRPr="006F2AF5" w14:paraId="1A548D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E9D979"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48ACD6" w14:textId="77777777" w:rsidR="006F2AF5" w:rsidRPr="006F2AF5" w:rsidRDefault="006F2AF5" w:rsidP="00240C09">
            <w:pPr>
              <w:jc w:val="center"/>
              <w:rPr>
                <w:sz w:val="20"/>
              </w:rPr>
            </w:pPr>
            <w:r w:rsidRPr="006F2AF5">
              <w:rPr>
                <w:sz w:val="20"/>
              </w:rPr>
              <w:t>411061.74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1B31DB" w14:textId="77777777" w:rsidR="006F2AF5" w:rsidRPr="006F2AF5" w:rsidRDefault="006F2AF5" w:rsidP="00240C09">
            <w:pPr>
              <w:jc w:val="center"/>
              <w:rPr>
                <w:sz w:val="20"/>
              </w:rPr>
            </w:pPr>
            <w:r w:rsidRPr="006F2AF5">
              <w:rPr>
                <w:sz w:val="20"/>
              </w:rPr>
              <w:t>1362516.57</w:t>
            </w:r>
          </w:p>
        </w:tc>
      </w:tr>
      <w:tr w:rsidR="006F2AF5" w:rsidRPr="006F2AF5" w14:paraId="3144D1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659B9"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CD457" w14:textId="77777777" w:rsidR="006F2AF5" w:rsidRPr="006F2AF5" w:rsidRDefault="006F2AF5" w:rsidP="00240C09">
            <w:pPr>
              <w:jc w:val="center"/>
              <w:rPr>
                <w:sz w:val="20"/>
              </w:rPr>
            </w:pPr>
            <w:r w:rsidRPr="006F2AF5">
              <w:rPr>
                <w:sz w:val="20"/>
              </w:rPr>
              <w:t>411058.97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1AE80B" w14:textId="77777777" w:rsidR="006F2AF5" w:rsidRPr="006F2AF5" w:rsidRDefault="006F2AF5" w:rsidP="00240C09">
            <w:pPr>
              <w:jc w:val="center"/>
              <w:rPr>
                <w:sz w:val="20"/>
              </w:rPr>
            </w:pPr>
            <w:r w:rsidRPr="006F2AF5">
              <w:rPr>
                <w:sz w:val="20"/>
              </w:rPr>
              <w:t>1362516.63</w:t>
            </w:r>
          </w:p>
        </w:tc>
      </w:tr>
      <w:tr w:rsidR="006F2AF5" w:rsidRPr="006F2AF5" w14:paraId="2AEA08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14BE82"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DD5274" w14:textId="77777777" w:rsidR="006F2AF5" w:rsidRPr="006F2AF5" w:rsidRDefault="006F2AF5" w:rsidP="00240C09">
            <w:pPr>
              <w:jc w:val="center"/>
              <w:rPr>
                <w:sz w:val="20"/>
              </w:rPr>
            </w:pPr>
            <w:r w:rsidRPr="006F2AF5">
              <w:rPr>
                <w:sz w:val="20"/>
              </w:rPr>
              <w:t>411059.84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0DBB8" w14:textId="77777777" w:rsidR="006F2AF5" w:rsidRPr="006F2AF5" w:rsidRDefault="006F2AF5" w:rsidP="00240C09">
            <w:pPr>
              <w:jc w:val="center"/>
              <w:rPr>
                <w:sz w:val="20"/>
              </w:rPr>
            </w:pPr>
            <w:r w:rsidRPr="006F2AF5">
              <w:rPr>
                <w:sz w:val="20"/>
              </w:rPr>
              <w:t>1362567.41</w:t>
            </w:r>
          </w:p>
        </w:tc>
      </w:tr>
      <w:tr w:rsidR="006F2AF5" w:rsidRPr="006F2AF5" w14:paraId="0AF16B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60439D"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0EBF24" w14:textId="77777777" w:rsidR="006F2AF5" w:rsidRPr="006F2AF5" w:rsidRDefault="006F2AF5" w:rsidP="00240C09">
            <w:pPr>
              <w:jc w:val="center"/>
              <w:rPr>
                <w:sz w:val="20"/>
              </w:rPr>
            </w:pPr>
            <w:r w:rsidRPr="006F2AF5">
              <w:rPr>
                <w:sz w:val="20"/>
              </w:rPr>
              <w:t>411062.54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C7B180" w14:textId="77777777" w:rsidR="006F2AF5" w:rsidRPr="006F2AF5" w:rsidRDefault="006F2AF5" w:rsidP="00240C09">
            <w:pPr>
              <w:jc w:val="center"/>
              <w:rPr>
                <w:sz w:val="20"/>
              </w:rPr>
            </w:pPr>
            <w:r w:rsidRPr="006F2AF5">
              <w:rPr>
                <w:sz w:val="20"/>
              </w:rPr>
              <w:t>1362567.32</w:t>
            </w:r>
          </w:p>
        </w:tc>
      </w:tr>
      <w:tr w:rsidR="006F2AF5" w:rsidRPr="006F2AF5" w14:paraId="2FE5CC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A836A4"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45275D" w14:textId="77777777" w:rsidR="006F2AF5" w:rsidRPr="006F2AF5" w:rsidRDefault="006F2AF5" w:rsidP="00240C09">
            <w:pPr>
              <w:jc w:val="center"/>
              <w:rPr>
                <w:sz w:val="20"/>
              </w:rPr>
            </w:pPr>
            <w:r w:rsidRPr="006F2AF5">
              <w:rPr>
                <w:sz w:val="20"/>
              </w:rPr>
              <w:t>411062.8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4094E" w14:textId="77777777" w:rsidR="006F2AF5" w:rsidRPr="006F2AF5" w:rsidRDefault="006F2AF5" w:rsidP="00240C09">
            <w:pPr>
              <w:jc w:val="center"/>
              <w:rPr>
                <w:sz w:val="20"/>
              </w:rPr>
            </w:pPr>
            <w:r w:rsidRPr="006F2AF5">
              <w:rPr>
                <w:sz w:val="20"/>
              </w:rPr>
              <w:t>1362578.94</w:t>
            </w:r>
          </w:p>
        </w:tc>
      </w:tr>
      <w:tr w:rsidR="006F2AF5" w:rsidRPr="006F2AF5" w14:paraId="55AB0F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3E853"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47AB0" w14:textId="77777777" w:rsidR="006F2AF5" w:rsidRPr="006F2AF5" w:rsidRDefault="006F2AF5" w:rsidP="00240C09">
            <w:pPr>
              <w:jc w:val="center"/>
              <w:rPr>
                <w:sz w:val="20"/>
              </w:rPr>
            </w:pPr>
            <w:r w:rsidRPr="006F2AF5">
              <w:rPr>
                <w:sz w:val="20"/>
              </w:rPr>
              <w:t>410988.56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63972B" w14:textId="77777777" w:rsidR="006F2AF5" w:rsidRPr="006F2AF5" w:rsidRDefault="006F2AF5" w:rsidP="00240C09">
            <w:pPr>
              <w:jc w:val="center"/>
              <w:rPr>
                <w:sz w:val="20"/>
              </w:rPr>
            </w:pPr>
            <w:r w:rsidRPr="006F2AF5">
              <w:rPr>
                <w:sz w:val="20"/>
              </w:rPr>
              <w:t>1362580.11</w:t>
            </w:r>
          </w:p>
        </w:tc>
      </w:tr>
      <w:tr w:rsidR="006F2AF5" w:rsidRPr="006F2AF5" w14:paraId="07243A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771681"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70D4E" w14:textId="77777777" w:rsidR="006F2AF5" w:rsidRPr="006F2AF5" w:rsidRDefault="006F2AF5" w:rsidP="00240C09">
            <w:pPr>
              <w:jc w:val="center"/>
              <w:rPr>
                <w:sz w:val="20"/>
              </w:rPr>
            </w:pPr>
            <w:r w:rsidRPr="006F2AF5">
              <w:rPr>
                <w:sz w:val="20"/>
              </w:rPr>
              <w:t>410988.87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65D3F" w14:textId="77777777" w:rsidR="006F2AF5" w:rsidRPr="006F2AF5" w:rsidRDefault="006F2AF5" w:rsidP="00240C09">
            <w:pPr>
              <w:jc w:val="center"/>
              <w:rPr>
                <w:sz w:val="20"/>
              </w:rPr>
            </w:pPr>
            <w:r w:rsidRPr="006F2AF5">
              <w:rPr>
                <w:sz w:val="20"/>
              </w:rPr>
              <w:t>1362593.86</w:t>
            </w:r>
          </w:p>
        </w:tc>
      </w:tr>
      <w:tr w:rsidR="006F2AF5" w:rsidRPr="006F2AF5" w14:paraId="7E9EC5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D2764F"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179C9" w14:textId="77777777" w:rsidR="006F2AF5" w:rsidRPr="006F2AF5" w:rsidRDefault="006F2AF5" w:rsidP="00240C09">
            <w:pPr>
              <w:jc w:val="center"/>
              <w:rPr>
                <w:sz w:val="20"/>
              </w:rPr>
            </w:pPr>
            <w:r w:rsidRPr="006F2AF5">
              <w:rPr>
                <w:sz w:val="20"/>
              </w:rPr>
              <w:t>410989.64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79D9A1" w14:textId="77777777" w:rsidR="006F2AF5" w:rsidRPr="006F2AF5" w:rsidRDefault="006F2AF5" w:rsidP="00240C09">
            <w:pPr>
              <w:jc w:val="center"/>
              <w:rPr>
                <w:sz w:val="20"/>
              </w:rPr>
            </w:pPr>
            <w:r w:rsidRPr="006F2AF5">
              <w:rPr>
                <w:sz w:val="20"/>
              </w:rPr>
              <w:t>1362645.7</w:t>
            </w:r>
          </w:p>
        </w:tc>
      </w:tr>
      <w:tr w:rsidR="006F2AF5" w:rsidRPr="006F2AF5" w14:paraId="63DE92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0C0C21"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A2A39" w14:textId="77777777" w:rsidR="006F2AF5" w:rsidRPr="006F2AF5" w:rsidRDefault="006F2AF5" w:rsidP="00240C09">
            <w:pPr>
              <w:jc w:val="center"/>
              <w:rPr>
                <w:sz w:val="20"/>
              </w:rPr>
            </w:pPr>
            <w:r w:rsidRPr="006F2AF5">
              <w:rPr>
                <w:sz w:val="20"/>
              </w:rPr>
              <w:t>410989.88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2BD8E" w14:textId="77777777" w:rsidR="006F2AF5" w:rsidRPr="006F2AF5" w:rsidRDefault="006F2AF5" w:rsidP="00240C09">
            <w:pPr>
              <w:jc w:val="center"/>
              <w:rPr>
                <w:sz w:val="20"/>
              </w:rPr>
            </w:pPr>
            <w:r w:rsidRPr="006F2AF5">
              <w:rPr>
                <w:sz w:val="20"/>
              </w:rPr>
              <w:t>1362655.89</w:t>
            </w:r>
          </w:p>
        </w:tc>
      </w:tr>
      <w:tr w:rsidR="006F2AF5" w:rsidRPr="006F2AF5" w14:paraId="529C10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3A93A"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00A95" w14:textId="77777777" w:rsidR="006F2AF5" w:rsidRPr="006F2AF5" w:rsidRDefault="006F2AF5" w:rsidP="00240C09">
            <w:pPr>
              <w:jc w:val="center"/>
              <w:rPr>
                <w:sz w:val="20"/>
              </w:rPr>
            </w:pPr>
            <w:r w:rsidRPr="006F2AF5">
              <w:rPr>
                <w:sz w:val="20"/>
              </w:rPr>
              <w:t>411056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2E15A" w14:textId="77777777" w:rsidR="006F2AF5" w:rsidRPr="006F2AF5" w:rsidRDefault="006F2AF5" w:rsidP="00240C09">
            <w:pPr>
              <w:jc w:val="center"/>
              <w:rPr>
                <w:sz w:val="20"/>
              </w:rPr>
            </w:pPr>
            <w:r w:rsidRPr="006F2AF5">
              <w:rPr>
                <w:sz w:val="20"/>
              </w:rPr>
              <w:t>1362655</w:t>
            </w:r>
          </w:p>
        </w:tc>
      </w:tr>
      <w:tr w:rsidR="006F2AF5" w:rsidRPr="006F2AF5" w14:paraId="75FD3F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3BE53A"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5BA7C" w14:textId="77777777" w:rsidR="006F2AF5" w:rsidRPr="006F2AF5" w:rsidRDefault="006F2AF5" w:rsidP="00240C09">
            <w:pPr>
              <w:jc w:val="center"/>
              <w:rPr>
                <w:sz w:val="20"/>
              </w:rPr>
            </w:pPr>
            <w:r w:rsidRPr="006F2AF5">
              <w:rPr>
                <w:sz w:val="20"/>
              </w:rPr>
              <w:t>411056.05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600DC5" w14:textId="77777777" w:rsidR="006F2AF5" w:rsidRPr="006F2AF5" w:rsidRDefault="006F2AF5" w:rsidP="00240C09">
            <w:pPr>
              <w:jc w:val="center"/>
              <w:rPr>
                <w:sz w:val="20"/>
              </w:rPr>
            </w:pPr>
            <w:r w:rsidRPr="006F2AF5">
              <w:rPr>
                <w:sz w:val="20"/>
              </w:rPr>
              <w:t>1362659</w:t>
            </w:r>
          </w:p>
        </w:tc>
      </w:tr>
      <w:tr w:rsidR="006F2AF5" w:rsidRPr="006F2AF5" w14:paraId="63C179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88FB74"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33ABB" w14:textId="77777777" w:rsidR="006F2AF5" w:rsidRPr="006F2AF5" w:rsidRDefault="006F2AF5" w:rsidP="00240C09">
            <w:pPr>
              <w:jc w:val="center"/>
              <w:rPr>
                <w:sz w:val="20"/>
              </w:rPr>
            </w:pPr>
            <w:r w:rsidRPr="006F2AF5">
              <w:rPr>
                <w:sz w:val="20"/>
              </w:rPr>
              <w:t>410985.98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0C425" w14:textId="77777777" w:rsidR="006F2AF5" w:rsidRPr="006F2AF5" w:rsidRDefault="006F2AF5" w:rsidP="00240C09">
            <w:pPr>
              <w:jc w:val="center"/>
              <w:rPr>
                <w:sz w:val="20"/>
              </w:rPr>
            </w:pPr>
            <w:r w:rsidRPr="006F2AF5">
              <w:rPr>
                <w:sz w:val="20"/>
              </w:rPr>
              <w:t>1362659.94</w:t>
            </w:r>
          </w:p>
        </w:tc>
      </w:tr>
      <w:tr w:rsidR="006F2AF5" w:rsidRPr="006F2AF5" w14:paraId="7B6807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59A7ED"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BD8FB" w14:textId="77777777" w:rsidR="006F2AF5" w:rsidRPr="006F2AF5" w:rsidRDefault="006F2AF5" w:rsidP="00240C09">
            <w:pPr>
              <w:jc w:val="center"/>
              <w:rPr>
                <w:sz w:val="20"/>
              </w:rPr>
            </w:pPr>
            <w:r w:rsidRPr="006F2AF5">
              <w:rPr>
                <w:sz w:val="20"/>
              </w:rPr>
              <w:t>410986.04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1003A1" w14:textId="77777777" w:rsidR="006F2AF5" w:rsidRPr="006F2AF5" w:rsidRDefault="006F2AF5" w:rsidP="00240C09">
            <w:pPr>
              <w:jc w:val="center"/>
              <w:rPr>
                <w:sz w:val="20"/>
              </w:rPr>
            </w:pPr>
            <w:r w:rsidRPr="006F2AF5">
              <w:rPr>
                <w:sz w:val="20"/>
              </w:rPr>
              <w:t>1362662.59</w:t>
            </w:r>
          </w:p>
        </w:tc>
      </w:tr>
      <w:tr w:rsidR="006F2AF5" w:rsidRPr="006F2AF5" w14:paraId="7B9284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EC6684"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5BE7A" w14:textId="77777777" w:rsidR="006F2AF5" w:rsidRPr="006F2AF5" w:rsidRDefault="006F2AF5" w:rsidP="00240C09">
            <w:pPr>
              <w:jc w:val="center"/>
              <w:rPr>
                <w:sz w:val="20"/>
              </w:rPr>
            </w:pPr>
            <w:r w:rsidRPr="006F2AF5">
              <w:rPr>
                <w:sz w:val="20"/>
              </w:rPr>
              <w:t>410985.85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093713" w14:textId="77777777" w:rsidR="006F2AF5" w:rsidRPr="006F2AF5" w:rsidRDefault="006F2AF5" w:rsidP="00240C09">
            <w:pPr>
              <w:jc w:val="center"/>
              <w:rPr>
                <w:sz w:val="20"/>
              </w:rPr>
            </w:pPr>
            <w:r w:rsidRPr="006F2AF5">
              <w:rPr>
                <w:sz w:val="20"/>
              </w:rPr>
              <w:t>1362662.78</w:t>
            </w:r>
          </w:p>
        </w:tc>
      </w:tr>
      <w:tr w:rsidR="006F2AF5" w:rsidRPr="006F2AF5" w14:paraId="4AB041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FEAA4F"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864C0" w14:textId="77777777" w:rsidR="006F2AF5" w:rsidRPr="006F2AF5" w:rsidRDefault="006F2AF5" w:rsidP="00240C09">
            <w:pPr>
              <w:jc w:val="center"/>
              <w:rPr>
                <w:sz w:val="20"/>
              </w:rPr>
            </w:pPr>
            <w:r w:rsidRPr="006F2AF5">
              <w:rPr>
                <w:sz w:val="20"/>
              </w:rPr>
              <w:t>410982.51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E0199" w14:textId="77777777" w:rsidR="006F2AF5" w:rsidRPr="006F2AF5" w:rsidRDefault="006F2AF5" w:rsidP="00240C09">
            <w:pPr>
              <w:jc w:val="center"/>
              <w:rPr>
                <w:sz w:val="20"/>
              </w:rPr>
            </w:pPr>
            <w:r w:rsidRPr="006F2AF5">
              <w:rPr>
                <w:sz w:val="20"/>
              </w:rPr>
              <w:t>1362665.81</w:t>
            </w:r>
          </w:p>
        </w:tc>
      </w:tr>
      <w:tr w:rsidR="006F2AF5" w:rsidRPr="006F2AF5" w14:paraId="5ACE3B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C7A2FC"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48B78" w14:textId="77777777" w:rsidR="006F2AF5" w:rsidRPr="006F2AF5" w:rsidRDefault="006F2AF5" w:rsidP="00240C09">
            <w:pPr>
              <w:jc w:val="center"/>
              <w:rPr>
                <w:sz w:val="20"/>
              </w:rPr>
            </w:pPr>
            <w:r w:rsidRPr="006F2AF5">
              <w:rPr>
                <w:sz w:val="20"/>
              </w:rPr>
              <w:t>410983.33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73FF9" w14:textId="77777777" w:rsidR="006F2AF5" w:rsidRPr="006F2AF5" w:rsidRDefault="006F2AF5" w:rsidP="00240C09">
            <w:pPr>
              <w:jc w:val="center"/>
              <w:rPr>
                <w:sz w:val="20"/>
              </w:rPr>
            </w:pPr>
            <w:r w:rsidRPr="006F2AF5">
              <w:rPr>
                <w:sz w:val="20"/>
              </w:rPr>
              <w:t>1362719.37</w:t>
            </w:r>
          </w:p>
        </w:tc>
      </w:tr>
      <w:tr w:rsidR="006F2AF5" w:rsidRPr="006F2AF5" w14:paraId="02779A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C5DEF3"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6F249" w14:textId="77777777" w:rsidR="006F2AF5" w:rsidRPr="006F2AF5" w:rsidRDefault="006F2AF5" w:rsidP="00240C09">
            <w:pPr>
              <w:jc w:val="center"/>
              <w:rPr>
                <w:sz w:val="20"/>
              </w:rPr>
            </w:pPr>
            <w:r w:rsidRPr="006F2AF5">
              <w:rPr>
                <w:sz w:val="20"/>
              </w:rPr>
              <w:t>410990.99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9A479" w14:textId="77777777" w:rsidR="006F2AF5" w:rsidRPr="006F2AF5" w:rsidRDefault="006F2AF5" w:rsidP="00240C09">
            <w:pPr>
              <w:jc w:val="center"/>
              <w:rPr>
                <w:sz w:val="20"/>
              </w:rPr>
            </w:pPr>
            <w:r w:rsidRPr="006F2AF5">
              <w:rPr>
                <w:sz w:val="20"/>
              </w:rPr>
              <w:t>1362726</w:t>
            </w:r>
          </w:p>
        </w:tc>
      </w:tr>
      <w:tr w:rsidR="006F2AF5" w:rsidRPr="006F2AF5" w14:paraId="7C2F2E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6F6470"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CF627" w14:textId="77777777" w:rsidR="006F2AF5" w:rsidRPr="006F2AF5" w:rsidRDefault="006F2AF5" w:rsidP="00240C09">
            <w:pPr>
              <w:jc w:val="center"/>
              <w:rPr>
                <w:sz w:val="20"/>
              </w:rPr>
            </w:pPr>
            <w:r w:rsidRPr="006F2AF5">
              <w:rPr>
                <w:sz w:val="20"/>
              </w:rPr>
              <w:t>410990.98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C225E" w14:textId="77777777" w:rsidR="006F2AF5" w:rsidRPr="006F2AF5" w:rsidRDefault="006F2AF5" w:rsidP="00240C09">
            <w:pPr>
              <w:jc w:val="center"/>
              <w:rPr>
                <w:sz w:val="20"/>
              </w:rPr>
            </w:pPr>
            <w:r w:rsidRPr="006F2AF5">
              <w:rPr>
                <w:sz w:val="20"/>
              </w:rPr>
              <w:t>1362725.61</w:t>
            </w:r>
          </w:p>
        </w:tc>
      </w:tr>
      <w:tr w:rsidR="006F2AF5" w:rsidRPr="006F2AF5" w14:paraId="6FAF1A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1FEFA8"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9DD78" w14:textId="77777777" w:rsidR="006F2AF5" w:rsidRPr="006F2AF5" w:rsidRDefault="006F2AF5" w:rsidP="00240C09">
            <w:pPr>
              <w:jc w:val="center"/>
              <w:rPr>
                <w:sz w:val="20"/>
              </w:rPr>
            </w:pPr>
            <w:r w:rsidRPr="006F2AF5">
              <w:rPr>
                <w:sz w:val="20"/>
              </w:rPr>
              <w:t>411060.74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20B79" w14:textId="77777777" w:rsidR="006F2AF5" w:rsidRPr="006F2AF5" w:rsidRDefault="006F2AF5" w:rsidP="00240C09">
            <w:pPr>
              <w:jc w:val="center"/>
              <w:rPr>
                <w:sz w:val="20"/>
              </w:rPr>
            </w:pPr>
            <w:r w:rsidRPr="006F2AF5">
              <w:rPr>
                <w:sz w:val="20"/>
              </w:rPr>
              <w:t>1362723.75</w:t>
            </w:r>
          </w:p>
        </w:tc>
      </w:tr>
      <w:tr w:rsidR="006F2AF5" w:rsidRPr="006F2AF5" w14:paraId="1C3D86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A0BEB1"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C04878" w14:textId="77777777" w:rsidR="006F2AF5" w:rsidRPr="006F2AF5" w:rsidRDefault="006F2AF5" w:rsidP="00240C09">
            <w:pPr>
              <w:jc w:val="center"/>
              <w:rPr>
                <w:sz w:val="20"/>
              </w:rPr>
            </w:pPr>
            <w:r w:rsidRPr="006F2AF5">
              <w:rPr>
                <w:sz w:val="20"/>
              </w:rPr>
              <w:t>411060.7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8F7F6" w14:textId="77777777" w:rsidR="006F2AF5" w:rsidRPr="006F2AF5" w:rsidRDefault="006F2AF5" w:rsidP="00240C09">
            <w:pPr>
              <w:jc w:val="center"/>
              <w:rPr>
                <w:sz w:val="20"/>
              </w:rPr>
            </w:pPr>
            <w:r w:rsidRPr="006F2AF5">
              <w:rPr>
                <w:sz w:val="20"/>
              </w:rPr>
              <w:t>1362720.34</w:t>
            </w:r>
          </w:p>
        </w:tc>
      </w:tr>
      <w:tr w:rsidR="006F2AF5" w:rsidRPr="006F2AF5" w14:paraId="418154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5B4A14"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5E7D6" w14:textId="77777777" w:rsidR="006F2AF5" w:rsidRPr="006F2AF5" w:rsidRDefault="006F2AF5" w:rsidP="00240C09">
            <w:pPr>
              <w:jc w:val="center"/>
              <w:rPr>
                <w:sz w:val="20"/>
              </w:rPr>
            </w:pPr>
            <w:r w:rsidRPr="006F2AF5">
              <w:rPr>
                <w:sz w:val="20"/>
              </w:rPr>
              <w:t>411058.46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BDF45" w14:textId="77777777" w:rsidR="006F2AF5" w:rsidRPr="006F2AF5" w:rsidRDefault="006F2AF5" w:rsidP="00240C09">
            <w:pPr>
              <w:jc w:val="center"/>
              <w:rPr>
                <w:sz w:val="20"/>
              </w:rPr>
            </w:pPr>
            <w:r w:rsidRPr="006F2AF5">
              <w:rPr>
                <w:sz w:val="20"/>
              </w:rPr>
              <w:t>1362720.4</w:t>
            </w:r>
          </w:p>
        </w:tc>
      </w:tr>
      <w:tr w:rsidR="006F2AF5" w:rsidRPr="006F2AF5" w14:paraId="2F7081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A1E421"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B975CA" w14:textId="77777777" w:rsidR="006F2AF5" w:rsidRPr="006F2AF5" w:rsidRDefault="006F2AF5" w:rsidP="00240C09">
            <w:pPr>
              <w:jc w:val="center"/>
              <w:rPr>
                <w:sz w:val="20"/>
              </w:rPr>
            </w:pPr>
            <w:r w:rsidRPr="006F2AF5">
              <w:rPr>
                <w:sz w:val="20"/>
              </w:rPr>
              <w:t>411057.81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E8C23D" w14:textId="77777777" w:rsidR="006F2AF5" w:rsidRPr="006F2AF5" w:rsidRDefault="006F2AF5" w:rsidP="00240C09">
            <w:pPr>
              <w:jc w:val="center"/>
              <w:rPr>
                <w:sz w:val="20"/>
              </w:rPr>
            </w:pPr>
            <w:r w:rsidRPr="006F2AF5">
              <w:rPr>
                <w:sz w:val="20"/>
              </w:rPr>
              <w:t>1362673.16</w:t>
            </w:r>
          </w:p>
        </w:tc>
      </w:tr>
      <w:tr w:rsidR="006F2AF5" w:rsidRPr="006F2AF5" w14:paraId="791BA4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2E18DD"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C8AA9" w14:textId="77777777" w:rsidR="006F2AF5" w:rsidRPr="006F2AF5" w:rsidRDefault="006F2AF5" w:rsidP="00240C09">
            <w:pPr>
              <w:jc w:val="center"/>
              <w:rPr>
                <w:sz w:val="20"/>
              </w:rPr>
            </w:pPr>
            <w:r w:rsidRPr="006F2AF5">
              <w:rPr>
                <w:sz w:val="20"/>
              </w:rPr>
              <w:t>411061.81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04DF6" w14:textId="77777777" w:rsidR="006F2AF5" w:rsidRPr="006F2AF5" w:rsidRDefault="006F2AF5" w:rsidP="00240C09">
            <w:pPr>
              <w:jc w:val="center"/>
              <w:rPr>
                <w:sz w:val="20"/>
              </w:rPr>
            </w:pPr>
            <w:r w:rsidRPr="006F2AF5">
              <w:rPr>
                <w:sz w:val="20"/>
              </w:rPr>
              <w:t>1362673.1</w:t>
            </w:r>
          </w:p>
        </w:tc>
      </w:tr>
      <w:tr w:rsidR="006F2AF5" w:rsidRPr="006F2AF5" w14:paraId="4032EE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8906D8"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85454" w14:textId="77777777" w:rsidR="006F2AF5" w:rsidRPr="006F2AF5" w:rsidRDefault="006F2AF5" w:rsidP="00240C09">
            <w:pPr>
              <w:jc w:val="center"/>
              <w:rPr>
                <w:sz w:val="20"/>
              </w:rPr>
            </w:pPr>
            <w:r w:rsidRPr="006F2AF5">
              <w:rPr>
                <w:sz w:val="20"/>
              </w:rPr>
              <w:t>411062.41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27D56A" w14:textId="77777777" w:rsidR="006F2AF5" w:rsidRPr="006F2AF5" w:rsidRDefault="006F2AF5" w:rsidP="00240C09">
            <w:pPr>
              <w:jc w:val="center"/>
              <w:rPr>
                <w:sz w:val="20"/>
              </w:rPr>
            </w:pPr>
            <w:r w:rsidRPr="006F2AF5">
              <w:rPr>
                <w:sz w:val="20"/>
              </w:rPr>
              <w:t>1362716.29</w:t>
            </w:r>
          </w:p>
        </w:tc>
      </w:tr>
      <w:tr w:rsidR="006F2AF5" w:rsidRPr="006F2AF5" w14:paraId="7AAEF0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E6C27A"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BFB5A3" w14:textId="77777777" w:rsidR="006F2AF5" w:rsidRPr="006F2AF5" w:rsidRDefault="006F2AF5" w:rsidP="00240C09">
            <w:pPr>
              <w:jc w:val="center"/>
              <w:rPr>
                <w:sz w:val="20"/>
              </w:rPr>
            </w:pPr>
            <w:r w:rsidRPr="006F2AF5">
              <w:rPr>
                <w:sz w:val="20"/>
              </w:rPr>
              <w:t>411064.64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7F6AC" w14:textId="77777777" w:rsidR="006F2AF5" w:rsidRPr="006F2AF5" w:rsidRDefault="006F2AF5" w:rsidP="00240C09">
            <w:pPr>
              <w:jc w:val="center"/>
              <w:rPr>
                <w:sz w:val="20"/>
              </w:rPr>
            </w:pPr>
            <w:r w:rsidRPr="006F2AF5">
              <w:rPr>
                <w:sz w:val="20"/>
              </w:rPr>
              <w:t>1362716.23</w:t>
            </w:r>
          </w:p>
        </w:tc>
      </w:tr>
      <w:tr w:rsidR="006F2AF5" w:rsidRPr="006F2AF5" w14:paraId="2BF379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573F3C"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1A4E8" w14:textId="77777777" w:rsidR="006F2AF5" w:rsidRPr="006F2AF5" w:rsidRDefault="006F2AF5" w:rsidP="00240C09">
            <w:pPr>
              <w:jc w:val="center"/>
              <w:rPr>
                <w:sz w:val="20"/>
              </w:rPr>
            </w:pPr>
            <w:r w:rsidRPr="006F2AF5">
              <w:rPr>
                <w:sz w:val="20"/>
              </w:rPr>
              <w:t>411064.71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03665" w14:textId="77777777" w:rsidR="006F2AF5" w:rsidRPr="006F2AF5" w:rsidRDefault="006F2AF5" w:rsidP="00240C09">
            <w:pPr>
              <w:jc w:val="center"/>
              <w:rPr>
                <w:sz w:val="20"/>
              </w:rPr>
            </w:pPr>
            <w:r w:rsidRPr="006F2AF5">
              <w:rPr>
                <w:sz w:val="20"/>
              </w:rPr>
              <w:t>1362721.35</w:t>
            </w:r>
          </w:p>
        </w:tc>
      </w:tr>
      <w:tr w:rsidR="006F2AF5" w:rsidRPr="006F2AF5" w14:paraId="75F005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B5DFB"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149C4" w14:textId="77777777" w:rsidR="006F2AF5" w:rsidRPr="006F2AF5" w:rsidRDefault="006F2AF5" w:rsidP="00240C09">
            <w:pPr>
              <w:jc w:val="center"/>
              <w:rPr>
                <w:sz w:val="20"/>
              </w:rPr>
            </w:pPr>
            <w:r w:rsidRPr="006F2AF5">
              <w:rPr>
                <w:sz w:val="20"/>
              </w:rPr>
              <w:t>411062.42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97A70B" w14:textId="77777777" w:rsidR="006F2AF5" w:rsidRPr="006F2AF5" w:rsidRDefault="006F2AF5" w:rsidP="00240C09">
            <w:pPr>
              <w:jc w:val="center"/>
              <w:rPr>
                <w:sz w:val="20"/>
              </w:rPr>
            </w:pPr>
            <w:r w:rsidRPr="006F2AF5">
              <w:rPr>
                <w:sz w:val="20"/>
              </w:rPr>
              <w:t>1362721.39</w:t>
            </w:r>
          </w:p>
        </w:tc>
      </w:tr>
      <w:tr w:rsidR="006F2AF5" w:rsidRPr="006F2AF5" w14:paraId="4ACB90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0AE614"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95BB8" w14:textId="77777777" w:rsidR="006F2AF5" w:rsidRPr="006F2AF5" w:rsidRDefault="006F2AF5" w:rsidP="00240C09">
            <w:pPr>
              <w:jc w:val="center"/>
              <w:rPr>
                <w:sz w:val="20"/>
              </w:rPr>
            </w:pPr>
            <w:r w:rsidRPr="006F2AF5">
              <w:rPr>
                <w:sz w:val="20"/>
              </w:rPr>
              <w:t>411062.5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B05C24" w14:textId="77777777" w:rsidR="006F2AF5" w:rsidRPr="006F2AF5" w:rsidRDefault="006F2AF5" w:rsidP="00240C09">
            <w:pPr>
              <w:jc w:val="center"/>
              <w:rPr>
                <w:sz w:val="20"/>
              </w:rPr>
            </w:pPr>
            <w:r w:rsidRPr="006F2AF5">
              <w:rPr>
                <w:sz w:val="20"/>
              </w:rPr>
              <w:t>1362726.06</w:t>
            </w:r>
          </w:p>
        </w:tc>
      </w:tr>
      <w:tr w:rsidR="006F2AF5" w:rsidRPr="006F2AF5" w14:paraId="707D94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7AC3CE"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6B4C4" w14:textId="77777777" w:rsidR="006F2AF5" w:rsidRPr="006F2AF5" w:rsidRDefault="006F2AF5" w:rsidP="00240C09">
            <w:pPr>
              <w:jc w:val="center"/>
              <w:rPr>
                <w:sz w:val="20"/>
              </w:rPr>
            </w:pPr>
            <w:r w:rsidRPr="006F2AF5">
              <w:rPr>
                <w:sz w:val="20"/>
              </w:rPr>
              <w:t>410989.36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4191A7" w14:textId="77777777" w:rsidR="006F2AF5" w:rsidRPr="006F2AF5" w:rsidRDefault="006F2AF5" w:rsidP="00240C09">
            <w:pPr>
              <w:jc w:val="center"/>
              <w:rPr>
                <w:sz w:val="20"/>
              </w:rPr>
            </w:pPr>
            <w:r w:rsidRPr="006F2AF5">
              <w:rPr>
                <w:sz w:val="20"/>
              </w:rPr>
              <w:t>1362728</w:t>
            </w:r>
          </w:p>
        </w:tc>
      </w:tr>
      <w:tr w:rsidR="006F2AF5" w:rsidRPr="006F2AF5" w14:paraId="65771C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B01A22"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E74612" w14:textId="77777777" w:rsidR="006F2AF5" w:rsidRPr="006F2AF5" w:rsidRDefault="006F2AF5" w:rsidP="00240C09">
            <w:pPr>
              <w:jc w:val="center"/>
              <w:rPr>
                <w:sz w:val="20"/>
              </w:rPr>
            </w:pPr>
            <w:r w:rsidRPr="006F2AF5">
              <w:rPr>
                <w:sz w:val="20"/>
              </w:rPr>
              <w:t>410989.52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77F177" w14:textId="77777777" w:rsidR="006F2AF5" w:rsidRPr="006F2AF5" w:rsidRDefault="006F2AF5" w:rsidP="00240C09">
            <w:pPr>
              <w:jc w:val="center"/>
              <w:rPr>
                <w:sz w:val="20"/>
              </w:rPr>
            </w:pPr>
            <w:r w:rsidRPr="006F2AF5">
              <w:rPr>
                <w:sz w:val="20"/>
              </w:rPr>
              <w:t>1362739.89</w:t>
            </w:r>
          </w:p>
        </w:tc>
      </w:tr>
      <w:tr w:rsidR="006F2AF5" w:rsidRPr="006F2AF5" w14:paraId="30B2E2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85870C"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A9F5E" w14:textId="77777777" w:rsidR="006F2AF5" w:rsidRPr="006F2AF5" w:rsidRDefault="006F2AF5" w:rsidP="00240C09">
            <w:pPr>
              <w:jc w:val="center"/>
              <w:rPr>
                <w:sz w:val="20"/>
              </w:rPr>
            </w:pPr>
            <w:r w:rsidRPr="006F2AF5">
              <w:rPr>
                <w:sz w:val="20"/>
              </w:rPr>
              <w:t>410995.69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0A1FA" w14:textId="77777777" w:rsidR="006F2AF5" w:rsidRPr="006F2AF5" w:rsidRDefault="006F2AF5" w:rsidP="00240C09">
            <w:pPr>
              <w:jc w:val="center"/>
              <w:rPr>
                <w:sz w:val="20"/>
              </w:rPr>
            </w:pPr>
            <w:r w:rsidRPr="006F2AF5">
              <w:rPr>
                <w:sz w:val="20"/>
              </w:rPr>
              <w:t>1362739.72</w:t>
            </w:r>
          </w:p>
        </w:tc>
      </w:tr>
      <w:tr w:rsidR="006F2AF5" w:rsidRPr="006F2AF5" w14:paraId="0F1C21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B8F956"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424484" w14:textId="77777777" w:rsidR="006F2AF5" w:rsidRPr="006F2AF5" w:rsidRDefault="006F2AF5" w:rsidP="00240C09">
            <w:pPr>
              <w:jc w:val="center"/>
              <w:rPr>
                <w:sz w:val="20"/>
              </w:rPr>
            </w:pPr>
            <w:r w:rsidRPr="006F2AF5">
              <w:rPr>
                <w:sz w:val="20"/>
              </w:rPr>
              <w:t>410995.66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B417D" w14:textId="77777777" w:rsidR="006F2AF5" w:rsidRPr="006F2AF5" w:rsidRDefault="006F2AF5" w:rsidP="00240C09">
            <w:pPr>
              <w:jc w:val="center"/>
              <w:rPr>
                <w:sz w:val="20"/>
              </w:rPr>
            </w:pPr>
            <w:r w:rsidRPr="006F2AF5">
              <w:rPr>
                <w:sz w:val="20"/>
              </w:rPr>
              <w:t>1362757.88</w:t>
            </w:r>
          </w:p>
        </w:tc>
      </w:tr>
      <w:tr w:rsidR="006F2AF5" w:rsidRPr="006F2AF5" w14:paraId="69D4A2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3CAFE4"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4999E" w14:textId="77777777" w:rsidR="006F2AF5" w:rsidRPr="006F2AF5" w:rsidRDefault="006F2AF5" w:rsidP="00240C09">
            <w:pPr>
              <w:jc w:val="center"/>
              <w:rPr>
                <w:sz w:val="20"/>
              </w:rPr>
            </w:pPr>
            <w:r w:rsidRPr="006F2AF5">
              <w:rPr>
                <w:sz w:val="20"/>
              </w:rPr>
              <w:t>410995.64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6096F" w14:textId="77777777" w:rsidR="006F2AF5" w:rsidRPr="006F2AF5" w:rsidRDefault="006F2AF5" w:rsidP="00240C09">
            <w:pPr>
              <w:jc w:val="center"/>
              <w:rPr>
                <w:sz w:val="20"/>
              </w:rPr>
            </w:pPr>
            <w:r w:rsidRPr="006F2AF5">
              <w:rPr>
                <w:sz w:val="20"/>
              </w:rPr>
              <w:t>1362765.88</w:t>
            </w:r>
          </w:p>
        </w:tc>
      </w:tr>
      <w:tr w:rsidR="006F2AF5" w:rsidRPr="006F2AF5" w14:paraId="20234B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62EF37"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7FCDE5" w14:textId="77777777" w:rsidR="006F2AF5" w:rsidRPr="006F2AF5" w:rsidRDefault="006F2AF5" w:rsidP="00240C09">
            <w:pPr>
              <w:jc w:val="center"/>
              <w:rPr>
                <w:sz w:val="20"/>
              </w:rPr>
            </w:pPr>
            <w:r w:rsidRPr="006F2AF5">
              <w:rPr>
                <w:sz w:val="20"/>
              </w:rPr>
              <w:t>410995.64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ABDE1" w14:textId="77777777" w:rsidR="006F2AF5" w:rsidRPr="006F2AF5" w:rsidRDefault="006F2AF5" w:rsidP="00240C09">
            <w:pPr>
              <w:jc w:val="center"/>
              <w:rPr>
                <w:sz w:val="20"/>
              </w:rPr>
            </w:pPr>
            <w:r w:rsidRPr="006F2AF5">
              <w:rPr>
                <w:sz w:val="20"/>
              </w:rPr>
              <w:t>1362767.4</w:t>
            </w:r>
          </w:p>
        </w:tc>
      </w:tr>
      <w:tr w:rsidR="006F2AF5" w:rsidRPr="006F2AF5" w14:paraId="0B382B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25F383"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BA596" w14:textId="77777777" w:rsidR="006F2AF5" w:rsidRPr="006F2AF5" w:rsidRDefault="006F2AF5" w:rsidP="00240C09">
            <w:pPr>
              <w:jc w:val="center"/>
              <w:rPr>
                <w:sz w:val="20"/>
              </w:rPr>
            </w:pPr>
            <w:r w:rsidRPr="006F2AF5">
              <w:rPr>
                <w:sz w:val="20"/>
              </w:rPr>
              <w:t>410995.63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0C196D" w14:textId="77777777" w:rsidR="006F2AF5" w:rsidRPr="006F2AF5" w:rsidRDefault="006F2AF5" w:rsidP="00240C09">
            <w:pPr>
              <w:jc w:val="center"/>
              <w:rPr>
                <w:sz w:val="20"/>
              </w:rPr>
            </w:pPr>
            <w:r w:rsidRPr="006F2AF5">
              <w:rPr>
                <w:sz w:val="20"/>
              </w:rPr>
              <w:t>1362768.89</w:t>
            </w:r>
          </w:p>
        </w:tc>
      </w:tr>
      <w:tr w:rsidR="006F2AF5" w:rsidRPr="006F2AF5" w14:paraId="065369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E359B0"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F46771" w14:textId="77777777" w:rsidR="006F2AF5" w:rsidRPr="006F2AF5" w:rsidRDefault="006F2AF5" w:rsidP="00240C09">
            <w:pPr>
              <w:jc w:val="center"/>
              <w:rPr>
                <w:sz w:val="20"/>
              </w:rPr>
            </w:pPr>
            <w:r w:rsidRPr="006F2AF5">
              <w:rPr>
                <w:sz w:val="20"/>
              </w:rPr>
              <w:t>410995.62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11DDC" w14:textId="77777777" w:rsidR="006F2AF5" w:rsidRPr="006F2AF5" w:rsidRDefault="006F2AF5" w:rsidP="00240C09">
            <w:pPr>
              <w:jc w:val="center"/>
              <w:rPr>
                <w:sz w:val="20"/>
              </w:rPr>
            </w:pPr>
            <w:r w:rsidRPr="006F2AF5">
              <w:rPr>
                <w:sz w:val="20"/>
              </w:rPr>
              <w:t>1362778.39</w:t>
            </w:r>
          </w:p>
        </w:tc>
      </w:tr>
      <w:tr w:rsidR="006F2AF5" w:rsidRPr="006F2AF5" w14:paraId="6F8B98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040309"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54371" w14:textId="77777777" w:rsidR="006F2AF5" w:rsidRPr="006F2AF5" w:rsidRDefault="006F2AF5" w:rsidP="00240C09">
            <w:pPr>
              <w:jc w:val="center"/>
              <w:rPr>
                <w:sz w:val="20"/>
              </w:rPr>
            </w:pPr>
            <w:r w:rsidRPr="006F2AF5">
              <w:rPr>
                <w:sz w:val="20"/>
              </w:rPr>
              <w:t>410995.62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29115B" w14:textId="77777777" w:rsidR="006F2AF5" w:rsidRPr="006F2AF5" w:rsidRDefault="006F2AF5" w:rsidP="00240C09">
            <w:pPr>
              <w:jc w:val="center"/>
              <w:rPr>
                <w:sz w:val="20"/>
              </w:rPr>
            </w:pPr>
            <w:r w:rsidRPr="006F2AF5">
              <w:rPr>
                <w:sz w:val="20"/>
              </w:rPr>
              <w:t>1362787.9</w:t>
            </w:r>
          </w:p>
        </w:tc>
      </w:tr>
      <w:tr w:rsidR="006F2AF5" w:rsidRPr="006F2AF5" w14:paraId="1599A12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69AC19"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FC33CB" w14:textId="77777777" w:rsidR="006F2AF5" w:rsidRPr="006F2AF5" w:rsidRDefault="006F2AF5" w:rsidP="00240C09">
            <w:pPr>
              <w:jc w:val="center"/>
              <w:rPr>
                <w:sz w:val="20"/>
              </w:rPr>
            </w:pPr>
            <w:r w:rsidRPr="006F2AF5">
              <w:rPr>
                <w:sz w:val="20"/>
              </w:rPr>
              <w:t>410995.58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5BBE1F" w14:textId="77777777" w:rsidR="006F2AF5" w:rsidRPr="006F2AF5" w:rsidRDefault="006F2AF5" w:rsidP="00240C09">
            <w:pPr>
              <w:jc w:val="center"/>
              <w:rPr>
                <w:sz w:val="20"/>
              </w:rPr>
            </w:pPr>
            <w:r w:rsidRPr="006F2AF5">
              <w:rPr>
                <w:sz w:val="20"/>
              </w:rPr>
              <w:t>1362794.33</w:t>
            </w:r>
          </w:p>
        </w:tc>
      </w:tr>
      <w:tr w:rsidR="006F2AF5" w:rsidRPr="006F2AF5" w14:paraId="59BE63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C717D3"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9D345" w14:textId="77777777" w:rsidR="006F2AF5" w:rsidRPr="006F2AF5" w:rsidRDefault="006F2AF5" w:rsidP="00240C09">
            <w:pPr>
              <w:jc w:val="center"/>
              <w:rPr>
                <w:sz w:val="20"/>
              </w:rPr>
            </w:pPr>
            <w:r w:rsidRPr="006F2AF5">
              <w:rPr>
                <w:sz w:val="20"/>
              </w:rPr>
              <w:t>410990.79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ABAD5" w14:textId="77777777" w:rsidR="006F2AF5" w:rsidRPr="006F2AF5" w:rsidRDefault="006F2AF5" w:rsidP="00240C09">
            <w:pPr>
              <w:jc w:val="center"/>
              <w:rPr>
                <w:sz w:val="20"/>
              </w:rPr>
            </w:pPr>
            <w:r w:rsidRPr="006F2AF5">
              <w:rPr>
                <w:sz w:val="20"/>
              </w:rPr>
              <w:t>1362794.4</w:t>
            </w:r>
          </w:p>
        </w:tc>
      </w:tr>
      <w:tr w:rsidR="006F2AF5" w:rsidRPr="006F2AF5" w14:paraId="5AB6CF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EDDC73"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2F2474" w14:textId="77777777" w:rsidR="006F2AF5" w:rsidRPr="006F2AF5" w:rsidRDefault="006F2AF5" w:rsidP="00240C09">
            <w:pPr>
              <w:jc w:val="center"/>
              <w:rPr>
                <w:sz w:val="20"/>
              </w:rPr>
            </w:pPr>
            <w:r w:rsidRPr="006F2AF5">
              <w:rPr>
                <w:sz w:val="20"/>
              </w:rPr>
              <w:t>410990.88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967FEF" w14:textId="77777777" w:rsidR="006F2AF5" w:rsidRPr="006F2AF5" w:rsidRDefault="006F2AF5" w:rsidP="00240C09">
            <w:pPr>
              <w:jc w:val="center"/>
              <w:rPr>
                <w:sz w:val="20"/>
              </w:rPr>
            </w:pPr>
            <w:r w:rsidRPr="006F2AF5">
              <w:rPr>
                <w:sz w:val="20"/>
              </w:rPr>
              <w:t>1362806.41</w:t>
            </w:r>
          </w:p>
        </w:tc>
      </w:tr>
      <w:tr w:rsidR="006F2AF5" w:rsidRPr="006F2AF5" w14:paraId="3B226F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3641D8"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88CF29" w14:textId="77777777" w:rsidR="006F2AF5" w:rsidRPr="006F2AF5" w:rsidRDefault="006F2AF5" w:rsidP="00240C09">
            <w:pPr>
              <w:jc w:val="center"/>
              <w:rPr>
                <w:sz w:val="20"/>
              </w:rPr>
            </w:pPr>
            <w:r w:rsidRPr="006F2AF5">
              <w:rPr>
                <w:sz w:val="20"/>
              </w:rPr>
              <w:t>411057.23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8053FA" w14:textId="77777777" w:rsidR="006F2AF5" w:rsidRPr="006F2AF5" w:rsidRDefault="006F2AF5" w:rsidP="00240C09">
            <w:pPr>
              <w:jc w:val="center"/>
              <w:rPr>
                <w:sz w:val="20"/>
              </w:rPr>
            </w:pPr>
            <w:r w:rsidRPr="006F2AF5">
              <w:rPr>
                <w:sz w:val="20"/>
              </w:rPr>
              <w:t>1362805.35</w:t>
            </w:r>
          </w:p>
        </w:tc>
      </w:tr>
      <w:tr w:rsidR="006F2AF5" w:rsidRPr="006F2AF5" w14:paraId="35E580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2A6D84"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840EF" w14:textId="77777777" w:rsidR="006F2AF5" w:rsidRPr="006F2AF5" w:rsidRDefault="006F2AF5" w:rsidP="00240C09">
            <w:pPr>
              <w:jc w:val="center"/>
              <w:rPr>
                <w:sz w:val="20"/>
              </w:rPr>
            </w:pPr>
            <w:r w:rsidRPr="006F2AF5">
              <w:rPr>
                <w:sz w:val="20"/>
              </w:rPr>
              <w:t>411057.27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A004D1" w14:textId="77777777" w:rsidR="006F2AF5" w:rsidRPr="006F2AF5" w:rsidRDefault="006F2AF5" w:rsidP="00240C09">
            <w:pPr>
              <w:jc w:val="center"/>
              <w:rPr>
                <w:sz w:val="20"/>
              </w:rPr>
            </w:pPr>
            <w:r w:rsidRPr="006F2AF5">
              <w:rPr>
                <w:sz w:val="20"/>
              </w:rPr>
              <w:t>1362807.69</w:t>
            </w:r>
          </w:p>
        </w:tc>
      </w:tr>
      <w:tr w:rsidR="006F2AF5" w:rsidRPr="006F2AF5" w14:paraId="5EB242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77AA31"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C8F7B0" w14:textId="77777777" w:rsidR="006F2AF5" w:rsidRPr="006F2AF5" w:rsidRDefault="006F2AF5" w:rsidP="00240C09">
            <w:pPr>
              <w:jc w:val="center"/>
              <w:rPr>
                <w:sz w:val="20"/>
              </w:rPr>
            </w:pPr>
            <w:r w:rsidRPr="006F2AF5">
              <w:rPr>
                <w:sz w:val="20"/>
              </w:rPr>
              <w:t>410991.56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D2E544" w14:textId="77777777" w:rsidR="006F2AF5" w:rsidRPr="006F2AF5" w:rsidRDefault="006F2AF5" w:rsidP="00240C09">
            <w:pPr>
              <w:jc w:val="center"/>
              <w:rPr>
                <w:sz w:val="20"/>
              </w:rPr>
            </w:pPr>
            <w:r w:rsidRPr="006F2AF5">
              <w:rPr>
                <w:sz w:val="20"/>
              </w:rPr>
              <w:t>1362808.77</w:t>
            </w:r>
          </w:p>
        </w:tc>
      </w:tr>
      <w:tr w:rsidR="006F2AF5" w:rsidRPr="006F2AF5" w14:paraId="60FF7B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B708C0"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7A184" w14:textId="77777777" w:rsidR="006F2AF5" w:rsidRPr="006F2AF5" w:rsidRDefault="006F2AF5" w:rsidP="00240C09">
            <w:pPr>
              <w:jc w:val="center"/>
              <w:rPr>
                <w:sz w:val="20"/>
              </w:rPr>
            </w:pPr>
            <w:r w:rsidRPr="006F2AF5">
              <w:rPr>
                <w:sz w:val="20"/>
              </w:rPr>
              <w:t>410987.81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5C10DB" w14:textId="77777777" w:rsidR="006F2AF5" w:rsidRPr="006F2AF5" w:rsidRDefault="006F2AF5" w:rsidP="00240C09">
            <w:pPr>
              <w:jc w:val="center"/>
              <w:rPr>
                <w:sz w:val="20"/>
              </w:rPr>
            </w:pPr>
            <w:r w:rsidRPr="006F2AF5">
              <w:rPr>
                <w:sz w:val="20"/>
              </w:rPr>
              <w:t>1362814.41</w:t>
            </w:r>
          </w:p>
        </w:tc>
      </w:tr>
      <w:tr w:rsidR="006F2AF5" w:rsidRPr="006F2AF5" w14:paraId="51EEEE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30A999"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727DA" w14:textId="77777777" w:rsidR="006F2AF5" w:rsidRPr="006F2AF5" w:rsidRDefault="006F2AF5" w:rsidP="00240C09">
            <w:pPr>
              <w:jc w:val="center"/>
              <w:rPr>
                <w:sz w:val="20"/>
              </w:rPr>
            </w:pPr>
            <w:r w:rsidRPr="006F2AF5">
              <w:rPr>
                <w:sz w:val="20"/>
              </w:rPr>
              <w:t>410988.5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0A4CB" w14:textId="77777777" w:rsidR="006F2AF5" w:rsidRPr="006F2AF5" w:rsidRDefault="006F2AF5" w:rsidP="00240C09">
            <w:pPr>
              <w:jc w:val="center"/>
              <w:rPr>
                <w:sz w:val="20"/>
              </w:rPr>
            </w:pPr>
            <w:r w:rsidRPr="006F2AF5">
              <w:rPr>
                <w:sz w:val="20"/>
              </w:rPr>
              <w:t>1362867.47</w:t>
            </w:r>
          </w:p>
        </w:tc>
      </w:tr>
      <w:tr w:rsidR="006F2AF5" w:rsidRPr="006F2AF5" w14:paraId="57A855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3A5D57"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1BB55D" w14:textId="77777777" w:rsidR="006F2AF5" w:rsidRPr="006F2AF5" w:rsidRDefault="006F2AF5" w:rsidP="00240C09">
            <w:pPr>
              <w:jc w:val="center"/>
              <w:rPr>
                <w:sz w:val="20"/>
              </w:rPr>
            </w:pPr>
            <w:r w:rsidRPr="006F2AF5">
              <w:rPr>
                <w:sz w:val="20"/>
              </w:rPr>
              <w:t>410996.96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973B1" w14:textId="77777777" w:rsidR="006F2AF5" w:rsidRPr="006F2AF5" w:rsidRDefault="006F2AF5" w:rsidP="00240C09">
            <w:pPr>
              <w:jc w:val="center"/>
              <w:rPr>
                <w:sz w:val="20"/>
              </w:rPr>
            </w:pPr>
            <w:r w:rsidRPr="006F2AF5">
              <w:rPr>
                <w:sz w:val="20"/>
              </w:rPr>
              <w:t>1362873.83</w:t>
            </w:r>
          </w:p>
        </w:tc>
      </w:tr>
      <w:tr w:rsidR="006F2AF5" w:rsidRPr="006F2AF5" w14:paraId="288891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DFF1F4"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5212AD" w14:textId="77777777" w:rsidR="006F2AF5" w:rsidRPr="006F2AF5" w:rsidRDefault="006F2AF5" w:rsidP="00240C09">
            <w:pPr>
              <w:jc w:val="center"/>
              <w:rPr>
                <w:sz w:val="20"/>
              </w:rPr>
            </w:pPr>
            <w:r w:rsidRPr="006F2AF5">
              <w:rPr>
                <w:sz w:val="20"/>
              </w:rPr>
              <w:t>411062.99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36C8F" w14:textId="77777777" w:rsidR="006F2AF5" w:rsidRPr="006F2AF5" w:rsidRDefault="006F2AF5" w:rsidP="00240C09">
            <w:pPr>
              <w:jc w:val="center"/>
              <w:rPr>
                <w:sz w:val="20"/>
              </w:rPr>
            </w:pPr>
            <w:r w:rsidRPr="006F2AF5">
              <w:rPr>
                <w:sz w:val="20"/>
              </w:rPr>
              <w:t>1362872.76</w:t>
            </w:r>
          </w:p>
        </w:tc>
      </w:tr>
      <w:tr w:rsidR="006F2AF5" w:rsidRPr="006F2AF5" w14:paraId="36A8F8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459643"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2445B" w14:textId="77777777" w:rsidR="006F2AF5" w:rsidRPr="006F2AF5" w:rsidRDefault="006F2AF5" w:rsidP="00240C09">
            <w:pPr>
              <w:jc w:val="center"/>
              <w:rPr>
                <w:sz w:val="20"/>
              </w:rPr>
            </w:pPr>
            <w:r w:rsidRPr="006F2AF5">
              <w:rPr>
                <w:sz w:val="20"/>
              </w:rPr>
              <w:t>411062.93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2543DB" w14:textId="77777777" w:rsidR="006F2AF5" w:rsidRPr="006F2AF5" w:rsidRDefault="006F2AF5" w:rsidP="00240C09">
            <w:pPr>
              <w:jc w:val="center"/>
              <w:rPr>
                <w:sz w:val="20"/>
              </w:rPr>
            </w:pPr>
            <w:r w:rsidRPr="006F2AF5">
              <w:rPr>
                <w:sz w:val="20"/>
              </w:rPr>
              <w:t>1362869.46</w:t>
            </w:r>
          </w:p>
        </w:tc>
      </w:tr>
      <w:tr w:rsidR="006F2AF5" w:rsidRPr="006F2AF5" w14:paraId="651741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265CD"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82364" w14:textId="77777777" w:rsidR="006F2AF5" w:rsidRPr="006F2AF5" w:rsidRDefault="006F2AF5" w:rsidP="00240C09">
            <w:pPr>
              <w:jc w:val="center"/>
              <w:rPr>
                <w:sz w:val="20"/>
              </w:rPr>
            </w:pPr>
            <w:r w:rsidRPr="006F2AF5">
              <w:rPr>
                <w:sz w:val="20"/>
              </w:rPr>
              <w:t>411060.66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29CD5" w14:textId="77777777" w:rsidR="006F2AF5" w:rsidRPr="006F2AF5" w:rsidRDefault="006F2AF5" w:rsidP="00240C09">
            <w:pPr>
              <w:jc w:val="center"/>
              <w:rPr>
                <w:sz w:val="20"/>
              </w:rPr>
            </w:pPr>
            <w:r w:rsidRPr="006F2AF5">
              <w:rPr>
                <w:sz w:val="20"/>
              </w:rPr>
              <w:t>1362869.51</w:t>
            </w:r>
          </w:p>
        </w:tc>
      </w:tr>
      <w:tr w:rsidR="006F2AF5" w:rsidRPr="006F2AF5" w14:paraId="6DFA21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2F95C9"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21D74" w14:textId="77777777" w:rsidR="006F2AF5" w:rsidRPr="006F2AF5" w:rsidRDefault="006F2AF5" w:rsidP="00240C09">
            <w:pPr>
              <w:jc w:val="center"/>
              <w:rPr>
                <w:sz w:val="20"/>
              </w:rPr>
            </w:pPr>
            <w:r w:rsidRPr="006F2AF5">
              <w:rPr>
                <w:sz w:val="20"/>
              </w:rPr>
              <w:t>411059.8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80D863" w14:textId="77777777" w:rsidR="006F2AF5" w:rsidRPr="006F2AF5" w:rsidRDefault="006F2AF5" w:rsidP="00240C09">
            <w:pPr>
              <w:jc w:val="center"/>
              <w:rPr>
                <w:sz w:val="20"/>
              </w:rPr>
            </w:pPr>
            <w:r w:rsidRPr="006F2AF5">
              <w:rPr>
                <w:sz w:val="20"/>
              </w:rPr>
              <w:t>1362823.29</w:t>
            </w:r>
          </w:p>
        </w:tc>
      </w:tr>
      <w:tr w:rsidR="006F2AF5" w:rsidRPr="006F2AF5" w14:paraId="064A56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DEA6A2"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AB5106" w14:textId="77777777" w:rsidR="006F2AF5" w:rsidRPr="006F2AF5" w:rsidRDefault="006F2AF5" w:rsidP="00240C09">
            <w:pPr>
              <w:jc w:val="center"/>
              <w:rPr>
                <w:sz w:val="20"/>
              </w:rPr>
            </w:pPr>
            <w:r w:rsidRPr="006F2AF5">
              <w:rPr>
                <w:sz w:val="20"/>
              </w:rPr>
              <w:t>411062.11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00130" w14:textId="77777777" w:rsidR="006F2AF5" w:rsidRPr="006F2AF5" w:rsidRDefault="006F2AF5" w:rsidP="00240C09">
            <w:pPr>
              <w:jc w:val="center"/>
              <w:rPr>
                <w:sz w:val="20"/>
              </w:rPr>
            </w:pPr>
            <w:r w:rsidRPr="006F2AF5">
              <w:rPr>
                <w:sz w:val="20"/>
              </w:rPr>
              <w:t>1362823.25</w:t>
            </w:r>
          </w:p>
        </w:tc>
      </w:tr>
      <w:tr w:rsidR="006F2AF5" w:rsidRPr="006F2AF5" w14:paraId="435F4A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D79CC2"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5BE15" w14:textId="77777777" w:rsidR="006F2AF5" w:rsidRPr="006F2AF5" w:rsidRDefault="006F2AF5" w:rsidP="00240C09">
            <w:pPr>
              <w:jc w:val="center"/>
              <w:rPr>
                <w:sz w:val="20"/>
              </w:rPr>
            </w:pPr>
            <w:r w:rsidRPr="006F2AF5">
              <w:rPr>
                <w:sz w:val="20"/>
              </w:rPr>
              <w:t>411062.92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9EBFE" w14:textId="77777777" w:rsidR="006F2AF5" w:rsidRPr="006F2AF5" w:rsidRDefault="006F2AF5" w:rsidP="00240C09">
            <w:pPr>
              <w:jc w:val="center"/>
              <w:rPr>
                <w:sz w:val="20"/>
              </w:rPr>
            </w:pPr>
            <w:r w:rsidRPr="006F2AF5">
              <w:rPr>
                <w:sz w:val="20"/>
              </w:rPr>
              <w:t>1362867.13</w:t>
            </w:r>
          </w:p>
        </w:tc>
      </w:tr>
      <w:tr w:rsidR="006F2AF5" w:rsidRPr="006F2AF5" w14:paraId="451648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AFCD45"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629201" w14:textId="77777777" w:rsidR="006F2AF5" w:rsidRPr="006F2AF5" w:rsidRDefault="006F2AF5" w:rsidP="00240C09">
            <w:pPr>
              <w:jc w:val="center"/>
              <w:rPr>
                <w:sz w:val="20"/>
              </w:rPr>
            </w:pPr>
            <w:r w:rsidRPr="006F2AF5">
              <w:rPr>
                <w:sz w:val="20"/>
              </w:rPr>
              <w:t>411066.88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880435" w14:textId="77777777" w:rsidR="006F2AF5" w:rsidRPr="006F2AF5" w:rsidRDefault="006F2AF5" w:rsidP="00240C09">
            <w:pPr>
              <w:jc w:val="center"/>
              <w:rPr>
                <w:sz w:val="20"/>
              </w:rPr>
            </w:pPr>
            <w:r w:rsidRPr="006F2AF5">
              <w:rPr>
                <w:sz w:val="20"/>
              </w:rPr>
              <w:t>1362867.07</w:t>
            </w:r>
          </w:p>
        </w:tc>
      </w:tr>
      <w:tr w:rsidR="006F2AF5" w:rsidRPr="006F2AF5" w14:paraId="0E2EC5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F7DC74"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0FE64" w14:textId="77777777" w:rsidR="006F2AF5" w:rsidRPr="006F2AF5" w:rsidRDefault="006F2AF5" w:rsidP="00240C09">
            <w:pPr>
              <w:jc w:val="center"/>
              <w:rPr>
                <w:sz w:val="20"/>
              </w:rPr>
            </w:pPr>
            <w:r w:rsidRPr="006F2AF5">
              <w:rPr>
                <w:sz w:val="20"/>
              </w:rPr>
              <w:t>411067.06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C41A2" w14:textId="77777777" w:rsidR="006F2AF5" w:rsidRPr="006F2AF5" w:rsidRDefault="006F2AF5" w:rsidP="00240C09">
            <w:pPr>
              <w:jc w:val="center"/>
              <w:rPr>
                <w:sz w:val="20"/>
              </w:rPr>
            </w:pPr>
            <w:r w:rsidRPr="006F2AF5">
              <w:rPr>
                <w:sz w:val="20"/>
              </w:rPr>
              <w:t>1362876.7</w:t>
            </w:r>
          </w:p>
        </w:tc>
      </w:tr>
      <w:tr w:rsidR="006F2AF5" w:rsidRPr="006F2AF5" w14:paraId="680890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60B344"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A0242" w14:textId="77777777" w:rsidR="006F2AF5" w:rsidRPr="006F2AF5" w:rsidRDefault="006F2AF5" w:rsidP="00240C09">
            <w:pPr>
              <w:jc w:val="center"/>
              <w:rPr>
                <w:sz w:val="20"/>
              </w:rPr>
            </w:pPr>
            <w:r w:rsidRPr="006F2AF5">
              <w:rPr>
                <w:sz w:val="20"/>
              </w:rPr>
              <w:t>411065.05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56D8D" w14:textId="77777777" w:rsidR="006F2AF5" w:rsidRPr="006F2AF5" w:rsidRDefault="006F2AF5" w:rsidP="00240C09">
            <w:pPr>
              <w:jc w:val="center"/>
              <w:rPr>
                <w:sz w:val="20"/>
              </w:rPr>
            </w:pPr>
            <w:r w:rsidRPr="006F2AF5">
              <w:rPr>
                <w:sz w:val="20"/>
              </w:rPr>
              <w:t>1362876.73</w:t>
            </w:r>
          </w:p>
        </w:tc>
      </w:tr>
      <w:tr w:rsidR="006F2AF5" w:rsidRPr="006F2AF5" w14:paraId="417D8F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9541F4"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FEEE8" w14:textId="77777777" w:rsidR="006F2AF5" w:rsidRPr="006F2AF5" w:rsidRDefault="006F2AF5" w:rsidP="00240C09">
            <w:pPr>
              <w:jc w:val="center"/>
              <w:rPr>
                <w:sz w:val="20"/>
              </w:rPr>
            </w:pPr>
            <w:r w:rsidRPr="006F2AF5">
              <w:rPr>
                <w:sz w:val="20"/>
              </w:rPr>
              <w:t>411065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4CF5C6" w14:textId="77777777" w:rsidR="006F2AF5" w:rsidRPr="006F2AF5" w:rsidRDefault="006F2AF5" w:rsidP="00240C09">
            <w:pPr>
              <w:jc w:val="center"/>
              <w:rPr>
                <w:sz w:val="20"/>
              </w:rPr>
            </w:pPr>
            <w:r w:rsidRPr="006F2AF5">
              <w:rPr>
                <w:sz w:val="20"/>
              </w:rPr>
              <w:t>1362875.03</w:t>
            </w:r>
          </w:p>
        </w:tc>
      </w:tr>
      <w:tr w:rsidR="006F2AF5" w:rsidRPr="006F2AF5" w14:paraId="3FC880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EFB680"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8F615" w14:textId="77777777" w:rsidR="006F2AF5" w:rsidRPr="006F2AF5" w:rsidRDefault="006F2AF5" w:rsidP="00240C09">
            <w:pPr>
              <w:jc w:val="center"/>
              <w:rPr>
                <w:sz w:val="20"/>
              </w:rPr>
            </w:pPr>
            <w:r w:rsidRPr="006F2AF5">
              <w:rPr>
                <w:sz w:val="20"/>
              </w:rPr>
              <w:t>410996.73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457C8F" w14:textId="77777777" w:rsidR="006F2AF5" w:rsidRPr="006F2AF5" w:rsidRDefault="006F2AF5" w:rsidP="00240C09">
            <w:pPr>
              <w:jc w:val="center"/>
              <w:rPr>
                <w:sz w:val="20"/>
              </w:rPr>
            </w:pPr>
            <w:r w:rsidRPr="006F2AF5">
              <w:rPr>
                <w:sz w:val="20"/>
              </w:rPr>
              <w:t>1362876.16</w:t>
            </w:r>
          </w:p>
        </w:tc>
      </w:tr>
      <w:tr w:rsidR="006F2AF5" w:rsidRPr="006F2AF5" w14:paraId="271C12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FFF08A"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BB86BF" w14:textId="77777777" w:rsidR="006F2AF5" w:rsidRPr="006F2AF5" w:rsidRDefault="006F2AF5" w:rsidP="00240C09">
            <w:pPr>
              <w:jc w:val="center"/>
              <w:rPr>
                <w:sz w:val="20"/>
              </w:rPr>
            </w:pPr>
            <w:r w:rsidRPr="006F2AF5">
              <w:rPr>
                <w:sz w:val="20"/>
              </w:rPr>
              <w:t>410996.85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D1219" w14:textId="77777777" w:rsidR="006F2AF5" w:rsidRPr="006F2AF5" w:rsidRDefault="006F2AF5" w:rsidP="00240C09">
            <w:pPr>
              <w:jc w:val="center"/>
              <w:rPr>
                <w:sz w:val="20"/>
              </w:rPr>
            </w:pPr>
            <w:r w:rsidRPr="006F2AF5">
              <w:rPr>
                <w:sz w:val="20"/>
              </w:rPr>
              <w:t>1362885.26</w:t>
            </w:r>
          </w:p>
        </w:tc>
      </w:tr>
      <w:tr w:rsidR="006F2AF5" w:rsidRPr="006F2AF5" w14:paraId="0DC3E9E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F3863E"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1F68D" w14:textId="77777777" w:rsidR="006F2AF5" w:rsidRPr="006F2AF5" w:rsidRDefault="006F2AF5" w:rsidP="00240C09">
            <w:pPr>
              <w:jc w:val="center"/>
              <w:rPr>
                <w:sz w:val="20"/>
              </w:rPr>
            </w:pPr>
            <w:r w:rsidRPr="006F2AF5">
              <w:rPr>
                <w:sz w:val="20"/>
              </w:rPr>
              <w:t>410994.55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0C6D25" w14:textId="77777777" w:rsidR="006F2AF5" w:rsidRPr="006F2AF5" w:rsidRDefault="006F2AF5" w:rsidP="00240C09">
            <w:pPr>
              <w:jc w:val="center"/>
              <w:rPr>
                <w:sz w:val="20"/>
              </w:rPr>
            </w:pPr>
            <w:r w:rsidRPr="006F2AF5">
              <w:rPr>
                <w:sz w:val="20"/>
              </w:rPr>
              <w:t>1362885.29</w:t>
            </w:r>
          </w:p>
        </w:tc>
      </w:tr>
      <w:tr w:rsidR="006F2AF5" w:rsidRPr="006F2AF5" w14:paraId="5AC10B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F10502"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59D925" w14:textId="77777777" w:rsidR="006F2AF5" w:rsidRPr="006F2AF5" w:rsidRDefault="006F2AF5" w:rsidP="00240C09">
            <w:pPr>
              <w:jc w:val="center"/>
              <w:rPr>
                <w:sz w:val="20"/>
              </w:rPr>
            </w:pPr>
            <w:r w:rsidRPr="006F2AF5">
              <w:rPr>
                <w:sz w:val="20"/>
              </w:rPr>
              <w:t>410994.44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C3BDB" w14:textId="77777777" w:rsidR="006F2AF5" w:rsidRPr="006F2AF5" w:rsidRDefault="006F2AF5" w:rsidP="00240C09">
            <w:pPr>
              <w:jc w:val="center"/>
              <w:rPr>
                <w:sz w:val="20"/>
              </w:rPr>
            </w:pPr>
            <w:r w:rsidRPr="006F2AF5">
              <w:rPr>
                <w:sz w:val="20"/>
              </w:rPr>
              <w:t>1362876.93</w:t>
            </w:r>
          </w:p>
        </w:tc>
      </w:tr>
      <w:tr w:rsidR="006F2AF5" w:rsidRPr="006F2AF5" w14:paraId="312E46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D4271C"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ED3343" w14:textId="77777777" w:rsidR="006F2AF5" w:rsidRPr="006F2AF5" w:rsidRDefault="006F2AF5" w:rsidP="00240C09">
            <w:pPr>
              <w:jc w:val="center"/>
              <w:rPr>
                <w:sz w:val="20"/>
              </w:rPr>
            </w:pPr>
            <w:r w:rsidRPr="006F2AF5">
              <w:rPr>
                <w:sz w:val="20"/>
              </w:rPr>
              <w:t>410993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D4863A" w14:textId="77777777" w:rsidR="006F2AF5" w:rsidRPr="006F2AF5" w:rsidRDefault="006F2AF5" w:rsidP="00240C09">
            <w:pPr>
              <w:jc w:val="center"/>
              <w:rPr>
                <w:sz w:val="20"/>
              </w:rPr>
            </w:pPr>
            <w:r w:rsidRPr="006F2AF5">
              <w:rPr>
                <w:sz w:val="20"/>
              </w:rPr>
              <w:t>1362875.86</w:t>
            </w:r>
          </w:p>
        </w:tc>
      </w:tr>
      <w:tr w:rsidR="006F2AF5" w:rsidRPr="006F2AF5" w14:paraId="0D314F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5AFC85"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65CB2" w14:textId="77777777" w:rsidR="006F2AF5" w:rsidRPr="006F2AF5" w:rsidRDefault="006F2AF5" w:rsidP="00240C09">
            <w:pPr>
              <w:jc w:val="center"/>
              <w:rPr>
                <w:sz w:val="20"/>
              </w:rPr>
            </w:pPr>
            <w:r w:rsidRPr="006F2AF5">
              <w:rPr>
                <w:sz w:val="20"/>
              </w:rPr>
              <w:t>410993.43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6F0576" w14:textId="77777777" w:rsidR="006F2AF5" w:rsidRPr="006F2AF5" w:rsidRDefault="006F2AF5" w:rsidP="00240C09">
            <w:pPr>
              <w:jc w:val="center"/>
              <w:rPr>
                <w:sz w:val="20"/>
              </w:rPr>
            </w:pPr>
            <w:r w:rsidRPr="006F2AF5">
              <w:rPr>
                <w:sz w:val="20"/>
              </w:rPr>
              <w:t>1362894.15</w:t>
            </w:r>
          </w:p>
        </w:tc>
      </w:tr>
      <w:tr w:rsidR="006F2AF5" w:rsidRPr="006F2AF5" w14:paraId="5EE751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CFD77F"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B036C" w14:textId="77777777" w:rsidR="006F2AF5" w:rsidRPr="006F2AF5" w:rsidRDefault="006F2AF5" w:rsidP="00240C09">
            <w:pPr>
              <w:jc w:val="center"/>
              <w:rPr>
                <w:sz w:val="20"/>
              </w:rPr>
            </w:pPr>
            <w:r w:rsidRPr="006F2AF5">
              <w:rPr>
                <w:sz w:val="20"/>
              </w:rPr>
              <w:t>410989.43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F095E" w14:textId="77777777" w:rsidR="006F2AF5" w:rsidRPr="006F2AF5" w:rsidRDefault="006F2AF5" w:rsidP="00240C09">
            <w:pPr>
              <w:jc w:val="center"/>
              <w:rPr>
                <w:sz w:val="20"/>
              </w:rPr>
            </w:pPr>
            <w:r w:rsidRPr="006F2AF5">
              <w:rPr>
                <w:sz w:val="20"/>
              </w:rPr>
              <w:t>1362894.23</w:t>
            </w:r>
          </w:p>
        </w:tc>
      </w:tr>
      <w:tr w:rsidR="006F2AF5" w:rsidRPr="006F2AF5" w14:paraId="68CE49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386DEB"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DDC688" w14:textId="77777777" w:rsidR="006F2AF5" w:rsidRPr="006F2AF5" w:rsidRDefault="006F2AF5" w:rsidP="00240C09">
            <w:pPr>
              <w:jc w:val="center"/>
              <w:rPr>
                <w:sz w:val="20"/>
              </w:rPr>
            </w:pPr>
            <w:r w:rsidRPr="006F2AF5">
              <w:rPr>
                <w:sz w:val="20"/>
              </w:rPr>
              <w:t>410988.93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163A7A" w14:textId="77777777" w:rsidR="006F2AF5" w:rsidRPr="006F2AF5" w:rsidRDefault="006F2AF5" w:rsidP="00240C09">
            <w:pPr>
              <w:jc w:val="center"/>
              <w:rPr>
                <w:sz w:val="20"/>
              </w:rPr>
            </w:pPr>
            <w:r w:rsidRPr="006F2AF5">
              <w:rPr>
                <w:sz w:val="20"/>
              </w:rPr>
              <w:t>1362872.8</w:t>
            </w:r>
          </w:p>
        </w:tc>
      </w:tr>
      <w:tr w:rsidR="006F2AF5" w:rsidRPr="006F2AF5" w14:paraId="1B7D5C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F57510"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8BA5B" w14:textId="77777777" w:rsidR="006F2AF5" w:rsidRPr="006F2AF5" w:rsidRDefault="006F2AF5" w:rsidP="00240C09">
            <w:pPr>
              <w:jc w:val="center"/>
              <w:rPr>
                <w:sz w:val="20"/>
              </w:rPr>
            </w:pPr>
            <w:r w:rsidRPr="006F2AF5">
              <w:rPr>
                <w:sz w:val="20"/>
              </w:rPr>
              <w:t>410988.56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322335" w14:textId="77777777" w:rsidR="006F2AF5" w:rsidRPr="006F2AF5" w:rsidRDefault="006F2AF5" w:rsidP="00240C09">
            <w:pPr>
              <w:jc w:val="center"/>
              <w:rPr>
                <w:sz w:val="20"/>
              </w:rPr>
            </w:pPr>
            <w:r w:rsidRPr="006F2AF5">
              <w:rPr>
                <w:sz w:val="20"/>
              </w:rPr>
              <w:t>1362872.52</w:t>
            </w:r>
          </w:p>
        </w:tc>
      </w:tr>
      <w:tr w:rsidR="006F2AF5" w:rsidRPr="006F2AF5" w14:paraId="137B2A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4BE592"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2F0D4" w14:textId="77777777" w:rsidR="006F2AF5" w:rsidRPr="006F2AF5" w:rsidRDefault="006F2AF5" w:rsidP="00240C09">
            <w:pPr>
              <w:jc w:val="center"/>
              <w:rPr>
                <w:sz w:val="20"/>
              </w:rPr>
            </w:pPr>
            <w:r w:rsidRPr="006F2AF5">
              <w:rPr>
                <w:sz w:val="20"/>
              </w:rPr>
              <w:t>410988.54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CD9FE0" w14:textId="77777777" w:rsidR="006F2AF5" w:rsidRPr="006F2AF5" w:rsidRDefault="006F2AF5" w:rsidP="00240C09">
            <w:pPr>
              <w:jc w:val="center"/>
              <w:rPr>
                <w:sz w:val="20"/>
              </w:rPr>
            </w:pPr>
            <w:r w:rsidRPr="006F2AF5">
              <w:rPr>
                <w:sz w:val="20"/>
              </w:rPr>
              <w:t>1362870.88</w:t>
            </w:r>
          </w:p>
        </w:tc>
      </w:tr>
      <w:tr w:rsidR="006F2AF5" w:rsidRPr="006F2AF5" w14:paraId="3DB599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136361"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D8670A" w14:textId="77777777" w:rsidR="006F2AF5" w:rsidRPr="006F2AF5" w:rsidRDefault="006F2AF5" w:rsidP="00240C09">
            <w:pPr>
              <w:jc w:val="center"/>
              <w:rPr>
                <w:sz w:val="20"/>
              </w:rPr>
            </w:pPr>
            <w:r w:rsidRPr="006F2AF5">
              <w:rPr>
                <w:sz w:val="20"/>
              </w:rPr>
              <w:t>410975.84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5CC91" w14:textId="77777777" w:rsidR="006F2AF5" w:rsidRPr="006F2AF5" w:rsidRDefault="006F2AF5" w:rsidP="00240C09">
            <w:pPr>
              <w:jc w:val="center"/>
              <w:rPr>
                <w:sz w:val="20"/>
              </w:rPr>
            </w:pPr>
            <w:r w:rsidRPr="006F2AF5">
              <w:rPr>
                <w:sz w:val="20"/>
              </w:rPr>
              <w:t>1362870.99</w:t>
            </w:r>
          </w:p>
        </w:tc>
      </w:tr>
      <w:tr w:rsidR="006F2AF5" w:rsidRPr="006F2AF5" w14:paraId="688DEE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D4D111"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656FDD" w14:textId="77777777" w:rsidR="006F2AF5" w:rsidRPr="006F2AF5" w:rsidRDefault="006F2AF5" w:rsidP="00240C09">
            <w:pPr>
              <w:jc w:val="center"/>
              <w:rPr>
                <w:sz w:val="20"/>
              </w:rPr>
            </w:pPr>
            <w:r w:rsidRPr="006F2AF5">
              <w:rPr>
                <w:sz w:val="20"/>
              </w:rPr>
              <w:t>410970.19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14056" w14:textId="77777777" w:rsidR="006F2AF5" w:rsidRPr="006F2AF5" w:rsidRDefault="006F2AF5" w:rsidP="00240C09">
            <w:pPr>
              <w:jc w:val="center"/>
              <w:rPr>
                <w:sz w:val="20"/>
              </w:rPr>
            </w:pPr>
            <w:r w:rsidRPr="006F2AF5">
              <w:rPr>
                <w:sz w:val="20"/>
              </w:rPr>
              <w:t>1362878.76</w:t>
            </w:r>
          </w:p>
        </w:tc>
      </w:tr>
      <w:tr w:rsidR="006F2AF5" w:rsidRPr="006F2AF5" w14:paraId="5D745F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1398BF"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D79608" w14:textId="77777777" w:rsidR="006F2AF5" w:rsidRPr="006F2AF5" w:rsidRDefault="006F2AF5" w:rsidP="00240C09">
            <w:pPr>
              <w:jc w:val="center"/>
              <w:rPr>
                <w:sz w:val="20"/>
              </w:rPr>
            </w:pPr>
            <w:r w:rsidRPr="006F2AF5">
              <w:rPr>
                <w:sz w:val="20"/>
              </w:rPr>
              <w:t>410967.89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35EAF" w14:textId="77777777" w:rsidR="006F2AF5" w:rsidRPr="006F2AF5" w:rsidRDefault="006F2AF5" w:rsidP="00240C09">
            <w:pPr>
              <w:jc w:val="center"/>
              <w:rPr>
                <w:sz w:val="20"/>
              </w:rPr>
            </w:pPr>
            <w:r w:rsidRPr="006F2AF5">
              <w:rPr>
                <w:sz w:val="20"/>
              </w:rPr>
              <w:t>1362878.8</w:t>
            </w:r>
          </w:p>
        </w:tc>
      </w:tr>
      <w:tr w:rsidR="006F2AF5" w:rsidRPr="006F2AF5" w14:paraId="0E309F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714847"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EB1D9" w14:textId="77777777" w:rsidR="006F2AF5" w:rsidRPr="006F2AF5" w:rsidRDefault="006F2AF5" w:rsidP="00240C09">
            <w:pPr>
              <w:jc w:val="center"/>
              <w:rPr>
                <w:sz w:val="20"/>
              </w:rPr>
            </w:pPr>
            <w:r w:rsidRPr="006F2AF5">
              <w:rPr>
                <w:sz w:val="20"/>
              </w:rPr>
              <w:t>410967.84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299472" w14:textId="77777777" w:rsidR="006F2AF5" w:rsidRPr="006F2AF5" w:rsidRDefault="006F2AF5" w:rsidP="00240C09">
            <w:pPr>
              <w:jc w:val="center"/>
              <w:rPr>
                <w:sz w:val="20"/>
              </w:rPr>
            </w:pPr>
            <w:r w:rsidRPr="006F2AF5">
              <w:rPr>
                <w:sz w:val="20"/>
              </w:rPr>
              <w:t>1362877.22</w:t>
            </w:r>
          </w:p>
        </w:tc>
      </w:tr>
      <w:tr w:rsidR="006F2AF5" w:rsidRPr="006F2AF5" w14:paraId="051AEE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5A18D0"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6D719" w14:textId="77777777" w:rsidR="006F2AF5" w:rsidRPr="006F2AF5" w:rsidRDefault="006F2AF5" w:rsidP="00240C09">
            <w:pPr>
              <w:jc w:val="center"/>
              <w:rPr>
                <w:sz w:val="20"/>
              </w:rPr>
            </w:pPr>
            <w:r w:rsidRPr="006F2AF5">
              <w:rPr>
                <w:sz w:val="20"/>
              </w:rPr>
              <w:t>410895.08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6DDE3" w14:textId="77777777" w:rsidR="006F2AF5" w:rsidRPr="006F2AF5" w:rsidRDefault="006F2AF5" w:rsidP="00240C09">
            <w:pPr>
              <w:jc w:val="center"/>
              <w:rPr>
                <w:sz w:val="20"/>
              </w:rPr>
            </w:pPr>
            <w:r w:rsidRPr="006F2AF5">
              <w:rPr>
                <w:sz w:val="20"/>
              </w:rPr>
              <w:t>1362878.37</w:t>
            </w:r>
          </w:p>
        </w:tc>
      </w:tr>
      <w:tr w:rsidR="006F2AF5" w:rsidRPr="006F2AF5" w14:paraId="01B9E4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2B8FD0"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911A5" w14:textId="77777777" w:rsidR="006F2AF5" w:rsidRPr="006F2AF5" w:rsidRDefault="006F2AF5" w:rsidP="00240C09">
            <w:pPr>
              <w:jc w:val="center"/>
              <w:rPr>
                <w:sz w:val="20"/>
              </w:rPr>
            </w:pPr>
            <w:r w:rsidRPr="006F2AF5">
              <w:rPr>
                <w:sz w:val="20"/>
              </w:rPr>
              <w:t>410895.13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6B1A5" w14:textId="77777777" w:rsidR="006F2AF5" w:rsidRPr="006F2AF5" w:rsidRDefault="006F2AF5" w:rsidP="00240C09">
            <w:pPr>
              <w:jc w:val="center"/>
              <w:rPr>
                <w:sz w:val="20"/>
              </w:rPr>
            </w:pPr>
            <w:r w:rsidRPr="006F2AF5">
              <w:rPr>
                <w:sz w:val="20"/>
              </w:rPr>
              <w:t>1362880.85</w:t>
            </w:r>
          </w:p>
        </w:tc>
      </w:tr>
      <w:tr w:rsidR="006F2AF5" w:rsidRPr="006F2AF5" w14:paraId="57C0FB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7E03FE"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BF68D" w14:textId="77777777" w:rsidR="006F2AF5" w:rsidRPr="006F2AF5" w:rsidRDefault="006F2AF5" w:rsidP="00240C09">
            <w:pPr>
              <w:jc w:val="center"/>
              <w:rPr>
                <w:sz w:val="20"/>
              </w:rPr>
            </w:pPr>
            <w:r w:rsidRPr="006F2AF5">
              <w:rPr>
                <w:sz w:val="20"/>
              </w:rPr>
              <w:t>410883.52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DE5072" w14:textId="77777777" w:rsidR="006F2AF5" w:rsidRPr="006F2AF5" w:rsidRDefault="006F2AF5" w:rsidP="00240C09">
            <w:pPr>
              <w:jc w:val="center"/>
              <w:rPr>
                <w:sz w:val="20"/>
              </w:rPr>
            </w:pPr>
            <w:r w:rsidRPr="006F2AF5">
              <w:rPr>
                <w:sz w:val="20"/>
              </w:rPr>
              <w:t>1362880.58</w:t>
            </w:r>
          </w:p>
        </w:tc>
      </w:tr>
      <w:tr w:rsidR="006F2AF5" w:rsidRPr="006F2AF5" w14:paraId="338C1A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7B903"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017199" w14:textId="77777777" w:rsidR="006F2AF5" w:rsidRPr="006F2AF5" w:rsidRDefault="006F2AF5" w:rsidP="00240C09">
            <w:pPr>
              <w:jc w:val="center"/>
              <w:rPr>
                <w:sz w:val="20"/>
              </w:rPr>
            </w:pPr>
            <w:r w:rsidRPr="006F2AF5">
              <w:rPr>
                <w:sz w:val="20"/>
              </w:rPr>
              <w:t>410883.51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FB554" w14:textId="77777777" w:rsidR="006F2AF5" w:rsidRPr="006F2AF5" w:rsidRDefault="006F2AF5" w:rsidP="00240C09">
            <w:pPr>
              <w:jc w:val="center"/>
              <w:rPr>
                <w:sz w:val="20"/>
              </w:rPr>
            </w:pPr>
            <w:r w:rsidRPr="006F2AF5">
              <w:rPr>
                <w:sz w:val="20"/>
              </w:rPr>
              <w:t>1362878.44</w:t>
            </w:r>
          </w:p>
        </w:tc>
      </w:tr>
      <w:tr w:rsidR="006F2AF5" w:rsidRPr="006F2AF5" w14:paraId="1F8476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4690C"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EBD8F" w14:textId="77777777" w:rsidR="006F2AF5" w:rsidRPr="006F2AF5" w:rsidRDefault="006F2AF5" w:rsidP="00240C09">
            <w:pPr>
              <w:jc w:val="center"/>
              <w:rPr>
                <w:sz w:val="20"/>
              </w:rPr>
            </w:pPr>
            <w:r w:rsidRPr="006F2AF5">
              <w:rPr>
                <w:sz w:val="20"/>
              </w:rPr>
              <w:t>410836.42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DB0CBC" w14:textId="77777777" w:rsidR="006F2AF5" w:rsidRPr="006F2AF5" w:rsidRDefault="006F2AF5" w:rsidP="00240C09">
            <w:pPr>
              <w:jc w:val="center"/>
              <w:rPr>
                <w:sz w:val="20"/>
              </w:rPr>
            </w:pPr>
            <w:r w:rsidRPr="006F2AF5">
              <w:rPr>
                <w:sz w:val="20"/>
              </w:rPr>
              <w:t>1362879.32</w:t>
            </w:r>
          </w:p>
        </w:tc>
      </w:tr>
      <w:tr w:rsidR="006F2AF5" w:rsidRPr="006F2AF5" w14:paraId="622CB41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CF06B2"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409B2E" w14:textId="77777777" w:rsidR="006F2AF5" w:rsidRPr="006F2AF5" w:rsidRDefault="006F2AF5" w:rsidP="00240C09">
            <w:pPr>
              <w:jc w:val="center"/>
              <w:rPr>
                <w:sz w:val="20"/>
              </w:rPr>
            </w:pPr>
            <w:r w:rsidRPr="006F2AF5">
              <w:rPr>
                <w:sz w:val="20"/>
              </w:rPr>
              <w:t>410834.42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DF63F" w14:textId="77777777" w:rsidR="006F2AF5" w:rsidRPr="006F2AF5" w:rsidRDefault="006F2AF5" w:rsidP="00240C09">
            <w:pPr>
              <w:jc w:val="center"/>
              <w:rPr>
                <w:sz w:val="20"/>
              </w:rPr>
            </w:pPr>
            <w:r w:rsidRPr="006F2AF5">
              <w:rPr>
                <w:sz w:val="20"/>
              </w:rPr>
              <w:t>1362879.36</w:t>
            </w:r>
          </w:p>
        </w:tc>
      </w:tr>
      <w:tr w:rsidR="006F2AF5" w:rsidRPr="006F2AF5" w14:paraId="15B914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06A5A8"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E182A" w14:textId="77777777" w:rsidR="006F2AF5" w:rsidRPr="006F2AF5" w:rsidRDefault="006F2AF5" w:rsidP="00240C09">
            <w:pPr>
              <w:jc w:val="center"/>
              <w:rPr>
                <w:sz w:val="20"/>
              </w:rPr>
            </w:pPr>
            <w:r w:rsidRPr="006F2AF5">
              <w:rPr>
                <w:sz w:val="20"/>
              </w:rPr>
              <w:t>410834.38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1DFF1" w14:textId="77777777" w:rsidR="006F2AF5" w:rsidRPr="006F2AF5" w:rsidRDefault="006F2AF5" w:rsidP="00240C09">
            <w:pPr>
              <w:jc w:val="center"/>
              <w:rPr>
                <w:sz w:val="20"/>
              </w:rPr>
            </w:pPr>
            <w:r w:rsidRPr="006F2AF5">
              <w:rPr>
                <w:sz w:val="20"/>
              </w:rPr>
              <w:t>1362877.01</w:t>
            </w:r>
          </w:p>
        </w:tc>
      </w:tr>
      <w:tr w:rsidR="006F2AF5" w:rsidRPr="006F2AF5" w14:paraId="4B65AF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615258"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A0FCCB" w14:textId="77777777" w:rsidR="006F2AF5" w:rsidRPr="006F2AF5" w:rsidRDefault="006F2AF5" w:rsidP="00240C09">
            <w:pPr>
              <w:jc w:val="center"/>
              <w:rPr>
                <w:sz w:val="20"/>
              </w:rPr>
            </w:pPr>
            <w:r w:rsidRPr="006F2AF5">
              <w:rPr>
                <w:sz w:val="20"/>
              </w:rPr>
              <w:t>410885.64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ED747" w14:textId="77777777" w:rsidR="006F2AF5" w:rsidRPr="006F2AF5" w:rsidRDefault="006F2AF5" w:rsidP="00240C09">
            <w:pPr>
              <w:jc w:val="center"/>
              <w:rPr>
                <w:sz w:val="20"/>
              </w:rPr>
            </w:pPr>
            <w:r w:rsidRPr="006F2AF5">
              <w:rPr>
                <w:sz w:val="20"/>
              </w:rPr>
              <w:t>1362876.02</w:t>
            </w:r>
          </w:p>
        </w:tc>
      </w:tr>
      <w:tr w:rsidR="006F2AF5" w:rsidRPr="006F2AF5" w14:paraId="7C4E01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044957"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7E52F1" w14:textId="77777777" w:rsidR="006F2AF5" w:rsidRPr="006F2AF5" w:rsidRDefault="006F2AF5" w:rsidP="00240C09">
            <w:pPr>
              <w:jc w:val="center"/>
              <w:rPr>
                <w:sz w:val="20"/>
              </w:rPr>
            </w:pPr>
            <w:r w:rsidRPr="006F2AF5">
              <w:rPr>
                <w:sz w:val="20"/>
              </w:rPr>
              <w:t>410885.66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40B433" w14:textId="77777777" w:rsidR="006F2AF5" w:rsidRPr="006F2AF5" w:rsidRDefault="006F2AF5" w:rsidP="00240C09">
            <w:pPr>
              <w:jc w:val="center"/>
              <w:rPr>
                <w:sz w:val="20"/>
              </w:rPr>
            </w:pPr>
            <w:r w:rsidRPr="006F2AF5">
              <w:rPr>
                <w:sz w:val="20"/>
              </w:rPr>
              <w:t>1362876.63</w:t>
            </w:r>
          </w:p>
        </w:tc>
      </w:tr>
      <w:tr w:rsidR="006F2AF5" w:rsidRPr="006F2AF5" w14:paraId="0ADD79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A66BC8"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81BEAF" w14:textId="77777777" w:rsidR="006F2AF5" w:rsidRPr="006F2AF5" w:rsidRDefault="006F2AF5" w:rsidP="00240C09">
            <w:pPr>
              <w:jc w:val="center"/>
              <w:rPr>
                <w:sz w:val="20"/>
              </w:rPr>
            </w:pPr>
            <w:r w:rsidRPr="006F2AF5">
              <w:rPr>
                <w:sz w:val="20"/>
              </w:rPr>
              <w:t>410892.82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D100C" w14:textId="77777777" w:rsidR="006F2AF5" w:rsidRPr="006F2AF5" w:rsidRDefault="006F2AF5" w:rsidP="00240C09">
            <w:pPr>
              <w:jc w:val="center"/>
              <w:rPr>
                <w:sz w:val="20"/>
              </w:rPr>
            </w:pPr>
            <w:r w:rsidRPr="006F2AF5">
              <w:rPr>
                <w:sz w:val="20"/>
              </w:rPr>
              <w:t>1362876.8</w:t>
            </w:r>
          </w:p>
        </w:tc>
      </w:tr>
      <w:tr w:rsidR="006F2AF5" w:rsidRPr="006F2AF5" w14:paraId="57F688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850EC4"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46154" w14:textId="77777777" w:rsidR="006F2AF5" w:rsidRPr="006F2AF5" w:rsidRDefault="006F2AF5" w:rsidP="00240C09">
            <w:pPr>
              <w:jc w:val="center"/>
              <w:rPr>
                <w:sz w:val="20"/>
              </w:rPr>
            </w:pPr>
            <w:r w:rsidRPr="006F2AF5">
              <w:rPr>
                <w:sz w:val="20"/>
              </w:rPr>
              <w:t>410892.82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668B2F" w14:textId="77777777" w:rsidR="006F2AF5" w:rsidRPr="006F2AF5" w:rsidRDefault="006F2AF5" w:rsidP="00240C09">
            <w:pPr>
              <w:jc w:val="center"/>
              <w:rPr>
                <w:sz w:val="20"/>
              </w:rPr>
            </w:pPr>
            <w:r w:rsidRPr="006F2AF5">
              <w:rPr>
                <w:sz w:val="20"/>
              </w:rPr>
              <w:t>1362876.05</w:t>
            </w:r>
          </w:p>
        </w:tc>
      </w:tr>
      <w:tr w:rsidR="006F2AF5" w:rsidRPr="006F2AF5" w14:paraId="3204B9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E73A55"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599A8" w14:textId="77777777" w:rsidR="006F2AF5" w:rsidRPr="006F2AF5" w:rsidRDefault="006F2AF5" w:rsidP="00240C09">
            <w:pPr>
              <w:jc w:val="center"/>
              <w:rPr>
                <w:sz w:val="20"/>
              </w:rPr>
            </w:pPr>
            <w:r w:rsidRPr="006F2AF5">
              <w:rPr>
                <w:sz w:val="20"/>
              </w:rPr>
              <w:t>410968.13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4A683" w14:textId="77777777" w:rsidR="006F2AF5" w:rsidRPr="006F2AF5" w:rsidRDefault="006F2AF5" w:rsidP="00240C09">
            <w:pPr>
              <w:jc w:val="center"/>
              <w:rPr>
                <w:sz w:val="20"/>
              </w:rPr>
            </w:pPr>
            <w:r w:rsidRPr="006F2AF5">
              <w:rPr>
                <w:sz w:val="20"/>
              </w:rPr>
              <w:t>1362874.8</w:t>
            </w:r>
          </w:p>
        </w:tc>
      </w:tr>
      <w:tr w:rsidR="006F2AF5" w:rsidRPr="006F2AF5" w14:paraId="0D96DA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492E4E"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265A3" w14:textId="77777777" w:rsidR="006F2AF5" w:rsidRPr="006F2AF5" w:rsidRDefault="006F2AF5" w:rsidP="00240C09">
            <w:pPr>
              <w:jc w:val="center"/>
              <w:rPr>
                <w:sz w:val="20"/>
              </w:rPr>
            </w:pPr>
            <w:r w:rsidRPr="006F2AF5">
              <w:rPr>
                <w:sz w:val="20"/>
              </w:rPr>
              <w:t>410971.2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820F6E" w14:textId="77777777" w:rsidR="006F2AF5" w:rsidRPr="006F2AF5" w:rsidRDefault="006F2AF5" w:rsidP="00240C09">
            <w:pPr>
              <w:jc w:val="center"/>
              <w:rPr>
                <w:sz w:val="20"/>
              </w:rPr>
            </w:pPr>
            <w:r w:rsidRPr="006F2AF5">
              <w:rPr>
                <w:sz w:val="20"/>
              </w:rPr>
              <w:t>1362870.57</w:t>
            </w:r>
          </w:p>
        </w:tc>
      </w:tr>
      <w:tr w:rsidR="006F2AF5" w:rsidRPr="006F2AF5" w14:paraId="379CCC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45B3E6"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1382E0" w14:textId="77777777" w:rsidR="006F2AF5" w:rsidRPr="006F2AF5" w:rsidRDefault="006F2AF5" w:rsidP="00240C09">
            <w:pPr>
              <w:jc w:val="center"/>
              <w:rPr>
                <w:sz w:val="20"/>
              </w:rPr>
            </w:pPr>
            <w:r w:rsidRPr="006F2AF5">
              <w:rPr>
                <w:sz w:val="20"/>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90C32F" w14:textId="77777777" w:rsidR="006F2AF5" w:rsidRPr="006F2AF5" w:rsidRDefault="006F2AF5" w:rsidP="00240C09">
            <w:pPr>
              <w:jc w:val="center"/>
              <w:rPr>
                <w:sz w:val="20"/>
              </w:rPr>
            </w:pPr>
            <w:r w:rsidRPr="006F2AF5">
              <w:rPr>
                <w:sz w:val="20"/>
              </w:rPr>
              <w:t>1362865.3</w:t>
            </w:r>
          </w:p>
        </w:tc>
      </w:tr>
      <w:tr w:rsidR="006F2AF5" w:rsidRPr="006F2AF5" w14:paraId="59C3D7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6E5453"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5BEC8" w14:textId="77777777" w:rsidR="006F2AF5" w:rsidRPr="006F2AF5" w:rsidRDefault="006F2AF5" w:rsidP="00240C09">
            <w:pPr>
              <w:jc w:val="center"/>
              <w:rPr>
                <w:sz w:val="20"/>
              </w:rPr>
            </w:pPr>
            <w:r w:rsidRPr="006F2AF5">
              <w:rPr>
                <w:sz w:val="20"/>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4D533" w14:textId="77777777" w:rsidR="006F2AF5" w:rsidRPr="006F2AF5" w:rsidRDefault="006F2AF5" w:rsidP="00240C09">
            <w:pPr>
              <w:jc w:val="center"/>
              <w:rPr>
                <w:sz w:val="20"/>
              </w:rPr>
            </w:pPr>
            <w:r w:rsidRPr="006F2AF5">
              <w:rPr>
                <w:sz w:val="20"/>
              </w:rPr>
              <w:t>1362860.1</w:t>
            </w:r>
          </w:p>
        </w:tc>
      </w:tr>
      <w:tr w:rsidR="006F2AF5" w:rsidRPr="006F2AF5" w14:paraId="6AE426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2F1866"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C7E529" w14:textId="77777777" w:rsidR="006F2AF5" w:rsidRPr="006F2AF5" w:rsidRDefault="006F2AF5" w:rsidP="00240C09">
            <w:pPr>
              <w:jc w:val="center"/>
              <w:rPr>
                <w:sz w:val="20"/>
              </w:rPr>
            </w:pPr>
            <w:r w:rsidRPr="006F2AF5">
              <w:rPr>
                <w:sz w:val="20"/>
              </w:rPr>
              <w:t>410973.55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F2325" w14:textId="77777777" w:rsidR="006F2AF5" w:rsidRPr="006F2AF5" w:rsidRDefault="006F2AF5" w:rsidP="00240C09">
            <w:pPr>
              <w:jc w:val="center"/>
              <w:rPr>
                <w:sz w:val="20"/>
              </w:rPr>
            </w:pPr>
            <w:r w:rsidRPr="006F2AF5">
              <w:rPr>
                <w:sz w:val="20"/>
              </w:rPr>
              <w:t>1362867.32</w:t>
            </w:r>
          </w:p>
        </w:tc>
      </w:tr>
      <w:tr w:rsidR="006F2AF5" w:rsidRPr="006F2AF5" w14:paraId="208BB7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AD55DA"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36849" w14:textId="77777777" w:rsidR="006F2AF5" w:rsidRPr="006F2AF5" w:rsidRDefault="006F2AF5" w:rsidP="00240C09">
            <w:pPr>
              <w:jc w:val="center"/>
              <w:rPr>
                <w:sz w:val="20"/>
              </w:rPr>
            </w:pPr>
            <w:r w:rsidRPr="006F2AF5">
              <w:rPr>
                <w:sz w:val="20"/>
              </w:rPr>
              <w:t>410973.57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847510" w14:textId="77777777" w:rsidR="006F2AF5" w:rsidRPr="006F2AF5" w:rsidRDefault="006F2AF5" w:rsidP="00240C09">
            <w:pPr>
              <w:jc w:val="center"/>
              <w:rPr>
                <w:sz w:val="20"/>
              </w:rPr>
            </w:pPr>
            <w:r w:rsidRPr="006F2AF5">
              <w:rPr>
                <w:sz w:val="20"/>
              </w:rPr>
              <w:t>1362868.65</w:t>
            </w:r>
          </w:p>
        </w:tc>
      </w:tr>
      <w:tr w:rsidR="006F2AF5" w:rsidRPr="006F2AF5" w14:paraId="61EAD3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1A7DC"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1781D" w14:textId="77777777" w:rsidR="006F2AF5" w:rsidRPr="006F2AF5" w:rsidRDefault="006F2AF5" w:rsidP="00240C09">
            <w:pPr>
              <w:jc w:val="center"/>
              <w:rPr>
                <w:sz w:val="20"/>
              </w:rPr>
            </w:pPr>
            <w:r w:rsidRPr="006F2AF5">
              <w:rPr>
                <w:sz w:val="20"/>
              </w:rPr>
              <w:t>410986.21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9DE88" w14:textId="77777777" w:rsidR="006F2AF5" w:rsidRPr="006F2AF5" w:rsidRDefault="006F2AF5" w:rsidP="00240C09">
            <w:pPr>
              <w:jc w:val="center"/>
              <w:rPr>
                <w:sz w:val="20"/>
              </w:rPr>
            </w:pPr>
            <w:r w:rsidRPr="006F2AF5">
              <w:rPr>
                <w:sz w:val="20"/>
              </w:rPr>
              <w:t>1362868.53</w:t>
            </w:r>
          </w:p>
        </w:tc>
      </w:tr>
      <w:tr w:rsidR="006F2AF5" w:rsidRPr="006F2AF5" w14:paraId="17FF1D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CA96D7"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97605" w14:textId="77777777" w:rsidR="006F2AF5" w:rsidRPr="006F2AF5" w:rsidRDefault="006F2AF5" w:rsidP="00240C09">
            <w:pPr>
              <w:jc w:val="center"/>
              <w:rPr>
                <w:sz w:val="20"/>
              </w:rPr>
            </w:pPr>
            <w:r w:rsidRPr="006F2AF5">
              <w:rPr>
                <w:sz w:val="20"/>
              </w:rPr>
              <w:t>410985.46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017556" w14:textId="77777777" w:rsidR="006F2AF5" w:rsidRPr="006F2AF5" w:rsidRDefault="006F2AF5" w:rsidP="00240C09">
            <w:pPr>
              <w:jc w:val="center"/>
              <w:rPr>
                <w:sz w:val="20"/>
              </w:rPr>
            </w:pPr>
            <w:r w:rsidRPr="006F2AF5">
              <w:rPr>
                <w:sz w:val="20"/>
              </w:rPr>
              <w:t>1362815.18</w:t>
            </w:r>
          </w:p>
        </w:tc>
      </w:tr>
      <w:tr w:rsidR="006F2AF5" w:rsidRPr="006F2AF5" w14:paraId="7F6501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23B52C"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A1B99" w14:textId="77777777" w:rsidR="006F2AF5" w:rsidRPr="006F2AF5" w:rsidRDefault="006F2AF5" w:rsidP="00240C09">
            <w:pPr>
              <w:jc w:val="center"/>
              <w:rPr>
                <w:sz w:val="20"/>
              </w:rPr>
            </w:pPr>
            <w:r w:rsidRPr="006F2AF5">
              <w:rPr>
                <w:sz w:val="20"/>
              </w:rPr>
              <w:t>410972.89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1826A" w14:textId="77777777" w:rsidR="006F2AF5" w:rsidRPr="006F2AF5" w:rsidRDefault="006F2AF5" w:rsidP="00240C09">
            <w:pPr>
              <w:jc w:val="center"/>
              <w:rPr>
                <w:sz w:val="20"/>
              </w:rPr>
            </w:pPr>
            <w:r w:rsidRPr="006F2AF5">
              <w:rPr>
                <w:sz w:val="20"/>
              </w:rPr>
              <w:t>1362815.27</w:t>
            </w:r>
          </w:p>
        </w:tc>
      </w:tr>
      <w:tr w:rsidR="006F2AF5" w:rsidRPr="006F2AF5" w14:paraId="420892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F4F2DD"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15E5B9" w14:textId="77777777" w:rsidR="006F2AF5" w:rsidRPr="006F2AF5" w:rsidRDefault="006F2AF5" w:rsidP="00240C09">
            <w:pPr>
              <w:jc w:val="center"/>
              <w:rPr>
                <w:sz w:val="20"/>
              </w:rPr>
            </w:pPr>
            <w:r w:rsidRPr="006F2AF5">
              <w:rPr>
                <w:sz w:val="20"/>
              </w:rPr>
              <w:t>410972.92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AB117" w14:textId="77777777" w:rsidR="006F2AF5" w:rsidRPr="006F2AF5" w:rsidRDefault="006F2AF5" w:rsidP="00240C09">
            <w:pPr>
              <w:jc w:val="center"/>
              <w:rPr>
                <w:sz w:val="20"/>
              </w:rPr>
            </w:pPr>
            <w:r w:rsidRPr="006F2AF5">
              <w:rPr>
                <w:sz w:val="20"/>
              </w:rPr>
              <w:t>1362816.96</w:t>
            </w:r>
          </w:p>
        </w:tc>
      </w:tr>
      <w:tr w:rsidR="006F2AF5" w:rsidRPr="006F2AF5" w14:paraId="343424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F2AFF5"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552C89" w14:textId="77777777" w:rsidR="006F2AF5" w:rsidRPr="006F2AF5" w:rsidRDefault="006F2AF5" w:rsidP="00240C09">
            <w:pPr>
              <w:jc w:val="center"/>
              <w:rPr>
                <w:sz w:val="20"/>
              </w:rPr>
            </w:pPr>
            <w:r w:rsidRPr="006F2AF5">
              <w:rPr>
                <w:sz w:val="20"/>
              </w:rPr>
              <w:t>410971.39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A5823" w14:textId="77777777" w:rsidR="006F2AF5" w:rsidRPr="006F2AF5" w:rsidRDefault="006F2AF5" w:rsidP="00240C09">
            <w:pPr>
              <w:jc w:val="center"/>
              <w:rPr>
                <w:sz w:val="20"/>
              </w:rPr>
            </w:pPr>
            <w:r w:rsidRPr="006F2AF5">
              <w:rPr>
                <w:sz w:val="20"/>
              </w:rPr>
              <w:t>1362816.98</w:t>
            </w:r>
          </w:p>
        </w:tc>
      </w:tr>
      <w:tr w:rsidR="006F2AF5" w:rsidRPr="006F2AF5" w14:paraId="57E21A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740657"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410D9" w14:textId="77777777" w:rsidR="006F2AF5" w:rsidRPr="006F2AF5" w:rsidRDefault="006F2AF5" w:rsidP="00240C09">
            <w:pPr>
              <w:jc w:val="center"/>
              <w:rPr>
                <w:sz w:val="20"/>
              </w:rPr>
            </w:pPr>
            <w:r w:rsidRPr="006F2AF5">
              <w:rPr>
                <w:sz w:val="20"/>
              </w:rPr>
              <w:t>410969.2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7151F" w14:textId="77777777" w:rsidR="006F2AF5" w:rsidRPr="006F2AF5" w:rsidRDefault="006F2AF5" w:rsidP="00240C09">
            <w:pPr>
              <w:jc w:val="center"/>
              <w:rPr>
                <w:sz w:val="20"/>
              </w:rPr>
            </w:pPr>
            <w:r w:rsidRPr="006F2AF5">
              <w:rPr>
                <w:sz w:val="20"/>
              </w:rPr>
              <w:t>1362811.22</w:t>
            </w:r>
          </w:p>
        </w:tc>
      </w:tr>
      <w:tr w:rsidR="006F2AF5" w:rsidRPr="006F2AF5" w14:paraId="56195B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162135"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4AFD1" w14:textId="77777777" w:rsidR="006F2AF5" w:rsidRPr="006F2AF5" w:rsidRDefault="006F2AF5" w:rsidP="00240C09">
            <w:pPr>
              <w:jc w:val="center"/>
              <w:rPr>
                <w:sz w:val="20"/>
              </w:rPr>
            </w:pPr>
            <w:r w:rsidRPr="006F2AF5">
              <w:rPr>
                <w:sz w:val="20"/>
              </w:rPr>
              <w:t>410967.53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9BC4A" w14:textId="77777777" w:rsidR="006F2AF5" w:rsidRPr="006F2AF5" w:rsidRDefault="006F2AF5" w:rsidP="00240C09">
            <w:pPr>
              <w:jc w:val="center"/>
              <w:rPr>
                <w:sz w:val="20"/>
              </w:rPr>
            </w:pPr>
            <w:r w:rsidRPr="006F2AF5">
              <w:rPr>
                <w:sz w:val="20"/>
              </w:rPr>
              <w:t>1362807.67</w:t>
            </w:r>
          </w:p>
        </w:tc>
      </w:tr>
      <w:tr w:rsidR="006F2AF5" w:rsidRPr="006F2AF5" w14:paraId="6112E0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CA6260"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2CBEBC" w14:textId="77777777" w:rsidR="006F2AF5" w:rsidRPr="006F2AF5" w:rsidRDefault="006F2AF5" w:rsidP="00240C09">
            <w:pPr>
              <w:jc w:val="center"/>
              <w:rPr>
                <w:sz w:val="20"/>
              </w:rPr>
            </w:pPr>
            <w:r w:rsidRPr="006F2AF5">
              <w:rPr>
                <w:sz w:val="20"/>
              </w:rPr>
              <w:t>410965.54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9E258A" w14:textId="77777777" w:rsidR="006F2AF5" w:rsidRPr="006F2AF5" w:rsidRDefault="006F2AF5" w:rsidP="00240C09">
            <w:pPr>
              <w:jc w:val="center"/>
              <w:rPr>
                <w:sz w:val="20"/>
              </w:rPr>
            </w:pPr>
            <w:r w:rsidRPr="006F2AF5">
              <w:rPr>
                <w:sz w:val="20"/>
              </w:rPr>
              <w:t>1362803.41</w:t>
            </w:r>
          </w:p>
        </w:tc>
      </w:tr>
      <w:tr w:rsidR="006F2AF5" w:rsidRPr="006F2AF5" w14:paraId="05CB7E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3D244A"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A60506" w14:textId="77777777" w:rsidR="006F2AF5" w:rsidRPr="006F2AF5" w:rsidRDefault="006F2AF5" w:rsidP="00240C09">
            <w:pPr>
              <w:jc w:val="center"/>
              <w:rPr>
                <w:sz w:val="20"/>
              </w:rPr>
            </w:pPr>
            <w:r w:rsidRPr="006F2AF5">
              <w:rPr>
                <w:sz w:val="20"/>
              </w:rPr>
              <w:t>410960.83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1B7E5D" w14:textId="77777777" w:rsidR="006F2AF5" w:rsidRPr="006F2AF5" w:rsidRDefault="006F2AF5" w:rsidP="00240C09">
            <w:pPr>
              <w:jc w:val="center"/>
              <w:rPr>
                <w:sz w:val="20"/>
              </w:rPr>
            </w:pPr>
            <w:r w:rsidRPr="006F2AF5">
              <w:rPr>
                <w:sz w:val="20"/>
              </w:rPr>
              <w:t>1362803.48</w:t>
            </w:r>
          </w:p>
        </w:tc>
      </w:tr>
      <w:tr w:rsidR="006F2AF5" w:rsidRPr="006F2AF5" w14:paraId="2C52AE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C81C06"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7F636" w14:textId="77777777" w:rsidR="006F2AF5" w:rsidRPr="006F2AF5" w:rsidRDefault="006F2AF5" w:rsidP="00240C09">
            <w:pPr>
              <w:jc w:val="center"/>
              <w:rPr>
                <w:sz w:val="20"/>
              </w:rPr>
            </w:pPr>
            <w:r w:rsidRPr="006F2AF5">
              <w:rPr>
                <w:sz w:val="20"/>
              </w:rPr>
              <w:t>410941.73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DD3BF9" w14:textId="77777777" w:rsidR="006F2AF5" w:rsidRPr="006F2AF5" w:rsidRDefault="006F2AF5" w:rsidP="00240C09">
            <w:pPr>
              <w:jc w:val="center"/>
              <w:rPr>
                <w:sz w:val="20"/>
              </w:rPr>
            </w:pPr>
            <w:r w:rsidRPr="006F2AF5">
              <w:rPr>
                <w:sz w:val="20"/>
              </w:rPr>
              <w:t>1362803.73</w:t>
            </w:r>
          </w:p>
        </w:tc>
      </w:tr>
      <w:tr w:rsidR="006F2AF5" w:rsidRPr="006F2AF5" w14:paraId="6FE0DC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08C550"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67BE9" w14:textId="77777777" w:rsidR="006F2AF5" w:rsidRPr="006F2AF5" w:rsidRDefault="006F2AF5" w:rsidP="00240C09">
            <w:pPr>
              <w:jc w:val="center"/>
              <w:rPr>
                <w:sz w:val="20"/>
              </w:rPr>
            </w:pPr>
            <w:r w:rsidRPr="006F2AF5">
              <w:rPr>
                <w:sz w:val="20"/>
              </w:rPr>
              <w:t>410922.43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4C5836" w14:textId="77777777" w:rsidR="006F2AF5" w:rsidRPr="006F2AF5" w:rsidRDefault="006F2AF5" w:rsidP="00240C09">
            <w:pPr>
              <w:jc w:val="center"/>
              <w:rPr>
                <w:sz w:val="20"/>
              </w:rPr>
            </w:pPr>
            <w:r w:rsidRPr="006F2AF5">
              <w:rPr>
                <w:sz w:val="20"/>
              </w:rPr>
              <w:t>1362804.01</w:t>
            </w:r>
          </w:p>
        </w:tc>
      </w:tr>
      <w:tr w:rsidR="006F2AF5" w:rsidRPr="006F2AF5" w14:paraId="641936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833509"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6534A" w14:textId="77777777" w:rsidR="006F2AF5" w:rsidRPr="006F2AF5" w:rsidRDefault="006F2AF5" w:rsidP="00240C09">
            <w:pPr>
              <w:jc w:val="center"/>
              <w:rPr>
                <w:sz w:val="20"/>
              </w:rPr>
            </w:pPr>
            <w:r w:rsidRPr="006F2AF5">
              <w:rPr>
                <w:sz w:val="20"/>
              </w:rPr>
              <w:t>410893.96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6207C" w14:textId="77777777" w:rsidR="006F2AF5" w:rsidRPr="006F2AF5" w:rsidRDefault="006F2AF5" w:rsidP="00240C09">
            <w:pPr>
              <w:jc w:val="center"/>
              <w:rPr>
                <w:sz w:val="20"/>
              </w:rPr>
            </w:pPr>
            <w:r w:rsidRPr="006F2AF5">
              <w:rPr>
                <w:sz w:val="20"/>
              </w:rPr>
              <w:t>1362804.44</w:t>
            </w:r>
          </w:p>
        </w:tc>
      </w:tr>
      <w:tr w:rsidR="006F2AF5" w:rsidRPr="006F2AF5" w14:paraId="4D32AB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562769"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2C1CF" w14:textId="77777777" w:rsidR="006F2AF5" w:rsidRPr="006F2AF5" w:rsidRDefault="006F2AF5" w:rsidP="00240C09">
            <w:pPr>
              <w:jc w:val="center"/>
              <w:rPr>
                <w:sz w:val="20"/>
              </w:rPr>
            </w:pPr>
            <w:r w:rsidRPr="006F2AF5">
              <w:rPr>
                <w:sz w:val="20"/>
              </w:rPr>
              <w:t>410893.92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1F3CD" w14:textId="77777777" w:rsidR="006F2AF5" w:rsidRPr="006F2AF5" w:rsidRDefault="006F2AF5" w:rsidP="00240C09">
            <w:pPr>
              <w:jc w:val="center"/>
              <w:rPr>
                <w:sz w:val="20"/>
              </w:rPr>
            </w:pPr>
            <w:r w:rsidRPr="006F2AF5">
              <w:rPr>
                <w:sz w:val="20"/>
              </w:rPr>
              <w:t>1362801.95</w:t>
            </w:r>
          </w:p>
        </w:tc>
      </w:tr>
      <w:tr w:rsidR="006F2AF5" w:rsidRPr="006F2AF5" w14:paraId="1C64E2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EB52C1"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D2817D" w14:textId="77777777" w:rsidR="006F2AF5" w:rsidRPr="006F2AF5" w:rsidRDefault="006F2AF5" w:rsidP="00240C09">
            <w:pPr>
              <w:jc w:val="center"/>
              <w:rPr>
                <w:sz w:val="20"/>
              </w:rPr>
            </w:pPr>
            <w:r w:rsidRPr="006F2AF5">
              <w:rPr>
                <w:sz w:val="20"/>
              </w:rPr>
              <w:t>410966.64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BE8E47" w14:textId="77777777" w:rsidR="006F2AF5" w:rsidRPr="006F2AF5" w:rsidRDefault="006F2AF5" w:rsidP="00240C09">
            <w:pPr>
              <w:jc w:val="center"/>
              <w:rPr>
                <w:sz w:val="20"/>
              </w:rPr>
            </w:pPr>
            <w:r w:rsidRPr="006F2AF5">
              <w:rPr>
                <w:sz w:val="20"/>
              </w:rPr>
              <w:t>1362801.03</w:t>
            </w:r>
          </w:p>
        </w:tc>
      </w:tr>
      <w:tr w:rsidR="006F2AF5" w:rsidRPr="006F2AF5" w14:paraId="001950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57141A"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AB0C93" w14:textId="77777777" w:rsidR="006F2AF5" w:rsidRPr="006F2AF5" w:rsidRDefault="006F2AF5" w:rsidP="00240C09">
            <w:pPr>
              <w:jc w:val="center"/>
              <w:rPr>
                <w:sz w:val="20"/>
              </w:rPr>
            </w:pPr>
            <w:r w:rsidRPr="006F2AF5">
              <w:rPr>
                <w:sz w:val="20"/>
              </w:rPr>
              <w:t>410966.63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0E4928" w14:textId="77777777" w:rsidR="006F2AF5" w:rsidRPr="006F2AF5" w:rsidRDefault="006F2AF5" w:rsidP="00240C09">
            <w:pPr>
              <w:jc w:val="center"/>
              <w:rPr>
                <w:sz w:val="20"/>
              </w:rPr>
            </w:pPr>
            <w:r w:rsidRPr="006F2AF5">
              <w:rPr>
                <w:sz w:val="20"/>
              </w:rPr>
              <w:t>1362799.39</w:t>
            </w:r>
          </w:p>
        </w:tc>
      </w:tr>
      <w:tr w:rsidR="006F2AF5" w:rsidRPr="006F2AF5" w14:paraId="4836E5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372D2B"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CCAE0D" w14:textId="77777777" w:rsidR="006F2AF5" w:rsidRPr="006F2AF5" w:rsidRDefault="006F2AF5" w:rsidP="00240C09">
            <w:pPr>
              <w:jc w:val="center"/>
              <w:rPr>
                <w:sz w:val="20"/>
              </w:rPr>
            </w:pPr>
            <w:r w:rsidRPr="006F2AF5">
              <w:rPr>
                <w:sz w:val="20"/>
              </w:rPr>
              <w:t>410968.06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3E119F" w14:textId="77777777" w:rsidR="006F2AF5" w:rsidRPr="006F2AF5" w:rsidRDefault="006F2AF5" w:rsidP="00240C09">
            <w:pPr>
              <w:jc w:val="center"/>
              <w:rPr>
                <w:sz w:val="20"/>
              </w:rPr>
            </w:pPr>
            <w:r w:rsidRPr="006F2AF5">
              <w:rPr>
                <w:sz w:val="20"/>
              </w:rPr>
              <w:t>1362799.37</w:t>
            </w:r>
          </w:p>
        </w:tc>
      </w:tr>
      <w:tr w:rsidR="006F2AF5" w:rsidRPr="006F2AF5" w14:paraId="26D37C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2203F5"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FEC12C" w14:textId="77777777" w:rsidR="006F2AF5" w:rsidRPr="006F2AF5" w:rsidRDefault="006F2AF5" w:rsidP="00240C09">
            <w:pPr>
              <w:jc w:val="center"/>
              <w:rPr>
                <w:sz w:val="20"/>
              </w:rPr>
            </w:pPr>
            <w:r w:rsidRPr="006F2AF5">
              <w:rPr>
                <w:sz w:val="20"/>
              </w:rPr>
              <w:t>410971.15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56F80" w14:textId="77777777" w:rsidR="006F2AF5" w:rsidRPr="006F2AF5" w:rsidRDefault="006F2AF5" w:rsidP="00240C09">
            <w:pPr>
              <w:jc w:val="center"/>
              <w:rPr>
                <w:sz w:val="20"/>
              </w:rPr>
            </w:pPr>
            <w:r w:rsidRPr="006F2AF5">
              <w:rPr>
                <w:sz w:val="20"/>
              </w:rPr>
              <w:t>1362805.97</w:t>
            </w:r>
          </w:p>
        </w:tc>
      </w:tr>
      <w:tr w:rsidR="006F2AF5" w:rsidRPr="006F2AF5" w14:paraId="0614E3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57913F"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BE8F7" w14:textId="77777777" w:rsidR="006F2AF5" w:rsidRPr="006F2AF5" w:rsidRDefault="006F2AF5" w:rsidP="00240C09">
            <w:pPr>
              <w:jc w:val="center"/>
              <w:rPr>
                <w:sz w:val="20"/>
              </w:rPr>
            </w:pPr>
            <w:r w:rsidRPr="006F2AF5">
              <w:rPr>
                <w:sz w:val="20"/>
              </w:rPr>
              <w:t>410972.88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D525B8" w14:textId="77777777" w:rsidR="006F2AF5" w:rsidRPr="006F2AF5" w:rsidRDefault="006F2AF5" w:rsidP="00240C09">
            <w:pPr>
              <w:jc w:val="center"/>
              <w:rPr>
                <w:sz w:val="20"/>
              </w:rPr>
            </w:pPr>
            <w:r w:rsidRPr="006F2AF5">
              <w:rPr>
                <w:sz w:val="20"/>
              </w:rPr>
              <w:t>1362809.66</w:t>
            </w:r>
          </w:p>
        </w:tc>
      </w:tr>
      <w:tr w:rsidR="006F2AF5" w:rsidRPr="006F2AF5" w14:paraId="704F7B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66AA49"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FA7DB" w14:textId="77777777" w:rsidR="006F2AF5" w:rsidRPr="006F2AF5" w:rsidRDefault="006F2AF5" w:rsidP="00240C09">
            <w:pPr>
              <w:jc w:val="center"/>
              <w:rPr>
                <w:sz w:val="20"/>
              </w:rPr>
            </w:pPr>
            <w:r w:rsidRPr="006F2AF5">
              <w:rPr>
                <w:sz w:val="20"/>
              </w:rPr>
              <w:t>410974.14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F767A2" w14:textId="77777777" w:rsidR="006F2AF5" w:rsidRPr="006F2AF5" w:rsidRDefault="006F2AF5" w:rsidP="00240C09">
            <w:pPr>
              <w:jc w:val="center"/>
              <w:rPr>
                <w:sz w:val="20"/>
              </w:rPr>
            </w:pPr>
            <w:r w:rsidRPr="006F2AF5">
              <w:rPr>
                <w:sz w:val="20"/>
              </w:rPr>
              <w:t>1362812.95</w:t>
            </w:r>
          </w:p>
        </w:tc>
      </w:tr>
      <w:tr w:rsidR="006F2AF5" w:rsidRPr="006F2AF5" w14:paraId="799ECD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30B3AF"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6A141E" w14:textId="77777777" w:rsidR="006F2AF5" w:rsidRPr="006F2AF5" w:rsidRDefault="006F2AF5" w:rsidP="00240C09">
            <w:pPr>
              <w:jc w:val="center"/>
              <w:rPr>
                <w:sz w:val="20"/>
              </w:rPr>
            </w:pPr>
            <w:r w:rsidRPr="006F2AF5">
              <w:rPr>
                <w:sz w:val="20"/>
              </w:rPr>
              <w:t>410983.79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92B10B" w14:textId="77777777" w:rsidR="006F2AF5" w:rsidRPr="006F2AF5" w:rsidRDefault="006F2AF5" w:rsidP="00240C09">
            <w:pPr>
              <w:jc w:val="center"/>
              <w:rPr>
                <w:sz w:val="20"/>
              </w:rPr>
            </w:pPr>
            <w:r w:rsidRPr="006F2AF5">
              <w:rPr>
                <w:sz w:val="20"/>
              </w:rPr>
              <w:t>1362812.86</w:t>
            </w:r>
          </w:p>
        </w:tc>
      </w:tr>
      <w:tr w:rsidR="006F2AF5" w:rsidRPr="006F2AF5" w14:paraId="0CE8AF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363EA3" w14:textId="77777777" w:rsidR="006F2AF5" w:rsidRPr="006F2AF5" w:rsidRDefault="006F2AF5" w:rsidP="00240C09">
            <w:pPr>
              <w:jc w:val="center"/>
              <w:rPr>
                <w:sz w:val="20"/>
              </w:rPr>
            </w:pPr>
            <w:r w:rsidRPr="006F2AF5">
              <w:rPr>
                <w:sz w:val="20"/>
              </w:rPr>
              <w:lastRenderedPageBreak/>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0DDA3E" w14:textId="77777777" w:rsidR="006F2AF5" w:rsidRPr="006F2AF5" w:rsidRDefault="006F2AF5" w:rsidP="00240C09">
            <w:pPr>
              <w:jc w:val="center"/>
              <w:rPr>
                <w:sz w:val="20"/>
              </w:rPr>
            </w:pPr>
            <w:r w:rsidRPr="006F2AF5">
              <w:rPr>
                <w:sz w:val="20"/>
              </w:rPr>
              <w:t>410983.79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A4CFF" w14:textId="77777777" w:rsidR="006F2AF5" w:rsidRPr="006F2AF5" w:rsidRDefault="006F2AF5" w:rsidP="00240C09">
            <w:pPr>
              <w:jc w:val="center"/>
              <w:rPr>
                <w:sz w:val="20"/>
              </w:rPr>
            </w:pPr>
            <w:r w:rsidRPr="006F2AF5">
              <w:rPr>
                <w:sz w:val="20"/>
              </w:rPr>
              <w:t>1362813.22</w:t>
            </w:r>
          </w:p>
        </w:tc>
      </w:tr>
      <w:tr w:rsidR="006F2AF5" w:rsidRPr="006F2AF5" w14:paraId="1A5189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A6508F"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6D6A12" w14:textId="77777777" w:rsidR="006F2AF5" w:rsidRPr="006F2AF5" w:rsidRDefault="006F2AF5" w:rsidP="00240C09">
            <w:pPr>
              <w:jc w:val="center"/>
              <w:rPr>
                <w:sz w:val="20"/>
              </w:rPr>
            </w:pPr>
            <w:r w:rsidRPr="006F2AF5">
              <w:rPr>
                <w:sz w:val="20"/>
              </w:rPr>
              <w:t>410989.39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B1280" w14:textId="77777777" w:rsidR="006F2AF5" w:rsidRPr="006F2AF5" w:rsidRDefault="006F2AF5" w:rsidP="00240C09">
            <w:pPr>
              <w:jc w:val="center"/>
              <w:rPr>
                <w:sz w:val="20"/>
              </w:rPr>
            </w:pPr>
            <w:r w:rsidRPr="006F2AF5">
              <w:rPr>
                <w:sz w:val="20"/>
              </w:rPr>
              <w:t>1362804.8</w:t>
            </w:r>
          </w:p>
        </w:tc>
      </w:tr>
      <w:tr w:rsidR="006F2AF5" w:rsidRPr="006F2AF5" w14:paraId="198DE0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203405"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886A5" w14:textId="77777777" w:rsidR="006F2AF5" w:rsidRPr="006F2AF5" w:rsidRDefault="006F2AF5" w:rsidP="00240C09">
            <w:pPr>
              <w:jc w:val="center"/>
              <w:rPr>
                <w:sz w:val="20"/>
              </w:rPr>
            </w:pPr>
            <w:r w:rsidRPr="006F2AF5">
              <w:rPr>
                <w:sz w:val="20"/>
              </w:rPr>
              <w:t>410988.56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D2582F" w14:textId="77777777" w:rsidR="006F2AF5" w:rsidRPr="006F2AF5" w:rsidRDefault="006F2AF5" w:rsidP="00240C09">
            <w:pPr>
              <w:jc w:val="center"/>
              <w:rPr>
                <w:sz w:val="20"/>
              </w:rPr>
            </w:pPr>
            <w:r w:rsidRPr="006F2AF5">
              <w:rPr>
                <w:sz w:val="20"/>
              </w:rPr>
              <w:t>1362804.82</w:t>
            </w:r>
          </w:p>
        </w:tc>
      </w:tr>
      <w:tr w:rsidR="006F2AF5" w:rsidRPr="006F2AF5" w14:paraId="6BF66E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F647F4"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3344EA" w14:textId="77777777" w:rsidR="006F2AF5" w:rsidRPr="006F2AF5" w:rsidRDefault="006F2AF5" w:rsidP="00240C09">
            <w:pPr>
              <w:jc w:val="center"/>
              <w:rPr>
                <w:sz w:val="20"/>
              </w:rPr>
            </w:pPr>
            <w:r w:rsidRPr="006F2AF5">
              <w:rPr>
                <w:sz w:val="20"/>
              </w:rPr>
              <w:t>410988.45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E7A6CA" w14:textId="77777777" w:rsidR="006F2AF5" w:rsidRPr="006F2AF5" w:rsidRDefault="006F2AF5" w:rsidP="00240C09">
            <w:pPr>
              <w:jc w:val="center"/>
              <w:rPr>
                <w:sz w:val="20"/>
              </w:rPr>
            </w:pPr>
            <w:r w:rsidRPr="006F2AF5">
              <w:rPr>
                <w:sz w:val="20"/>
              </w:rPr>
              <w:t>1362792.14</w:t>
            </w:r>
          </w:p>
        </w:tc>
      </w:tr>
      <w:tr w:rsidR="006F2AF5" w:rsidRPr="006F2AF5" w14:paraId="17E7EB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083288"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877D3A" w14:textId="77777777" w:rsidR="006F2AF5" w:rsidRPr="006F2AF5" w:rsidRDefault="006F2AF5" w:rsidP="00240C09">
            <w:pPr>
              <w:jc w:val="center"/>
              <w:rPr>
                <w:sz w:val="20"/>
              </w:rPr>
            </w:pPr>
            <w:r w:rsidRPr="006F2AF5">
              <w:rPr>
                <w:sz w:val="20"/>
              </w:rPr>
              <w:t>410991.6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BCA2C" w14:textId="77777777" w:rsidR="006F2AF5" w:rsidRPr="006F2AF5" w:rsidRDefault="006F2AF5" w:rsidP="00240C09">
            <w:pPr>
              <w:jc w:val="center"/>
              <w:rPr>
                <w:sz w:val="20"/>
              </w:rPr>
            </w:pPr>
            <w:r w:rsidRPr="006F2AF5">
              <w:rPr>
                <w:sz w:val="20"/>
              </w:rPr>
              <w:t>1362792.08</w:t>
            </w:r>
          </w:p>
        </w:tc>
      </w:tr>
      <w:tr w:rsidR="006F2AF5" w:rsidRPr="006F2AF5" w14:paraId="3B469D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3CAECB"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A6615" w14:textId="77777777" w:rsidR="006F2AF5" w:rsidRPr="006F2AF5" w:rsidRDefault="006F2AF5" w:rsidP="00240C09">
            <w:pPr>
              <w:jc w:val="center"/>
              <w:rPr>
                <w:sz w:val="20"/>
              </w:rPr>
            </w:pPr>
            <w:r w:rsidRPr="006F2AF5">
              <w:rPr>
                <w:sz w:val="20"/>
              </w:rPr>
              <w:t>410991.62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FB0047" w14:textId="77777777" w:rsidR="006F2AF5" w:rsidRPr="006F2AF5" w:rsidRDefault="006F2AF5" w:rsidP="00240C09">
            <w:pPr>
              <w:jc w:val="center"/>
              <w:rPr>
                <w:sz w:val="20"/>
              </w:rPr>
            </w:pPr>
            <w:r w:rsidRPr="006F2AF5">
              <w:rPr>
                <w:sz w:val="20"/>
              </w:rPr>
              <w:t>1362787.88</w:t>
            </w:r>
          </w:p>
        </w:tc>
      </w:tr>
      <w:tr w:rsidR="006F2AF5" w:rsidRPr="006F2AF5" w14:paraId="6FED8D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2EB57" w14:textId="77777777" w:rsidR="006F2AF5" w:rsidRPr="006F2AF5" w:rsidRDefault="006F2AF5" w:rsidP="00240C09">
            <w:pPr>
              <w:jc w:val="center"/>
              <w:rPr>
                <w:sz w:val="20"/>
              </w:rPr>
            </w:pPr>
            <w:r w:rsidRPr="006F2AF5">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B1B42" w14:textId="77777777" w:rsidR="006F2AF5" w:rsidRPr="006F2AF5" w:rsidRDefault="006F2AF5" w:rsidP="00240C09">
            <w:pPr>
              <w:jc w:val="center"/>
              <w:rPr>
                <w:sz w:val="20"/>
              </w:rPr>
            </w:pPr>
            <w:r w:rsidRPr="006F2AF5">
              <w:rPr>
                <w:sz w:val="20"/>
              </w:rPr>
              <w:t>410991.62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184BA" w14:textId="77777777" w:rsidR="006F2AF5" w:rsidRPr="006F2AF5" w:rsidRDefault="006F2AF5" w:rsidP="00240C09">
            <w:pPr>
              <w:jc w:val="center"/>
              <w:rPr>
                <w:sz w:val="20"/>
              </w:rPr>
            </w:pPr>
            <w:r w:rsidRPr="006F2AF5">
              <w:rPr>
                <w:sz w:val="20"/>
              </w:rPr>
              <w:t>1362778.39</w:t>
            </w:r>
          </w:p>
        </w:tc>
      </w:tr>
      <w:tr w:rsidR="006F2AF5" w:rsidRPr="006F2AF5" w14:paraId="4904FE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5CBDC9"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96DDD" w14:textId="77777777" w:rsidR="006F2AF5" w:rsidRPr="006F2AF5" w:rsidRDefault="006F2AF5" w:rsidP="00240C09">
            <w:pPr>
              <w:jc w:val="center"/>
              <w:rPr>
                <w:sz w:val="20"/>
              </w:rPr>
            </w:pPr>
            <w:r w:rsidRPr="006F2AF5">
              <w:rPr>
                <w:sz w:val="20"/>
              </w:rPr>
              <w:t>410991.63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86059" w14:textId="77777777" w:rsidR="006F2AF5" w:rsidRPr="006F2AF5" w:rsidRDefault="006F2AF5" w:rsidP="00240C09">
            <w:pPr>
              <w:jc w:val="center"/>
              <w:rPr>
                <w:sz w:val="20"/>
              </w:rPr>
            </w:pPr>
            <w:r w:rsidRPr="006F2AF5">
              <w:rPr>
                <w:sz w:val="20"/>
              </w:rPr>
              <w:t>1362768.87</w:t>
            </w:r>
          </w:p>
        </w:tc>
      </w:tr>
      <w:tr w:rsidR="006F2AF5" w:rsidRPr="006F2AF5" w14:paraId="6631AB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A3D82D"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91D3A" w14:textId="77777777" w:rsidR="006F2AF5" w:rsidRPr="006F2AF5" w:rsidRDefault="006F2AF5" w:rsidP="00240C09">
            <w:pPr>
              <w:jc w:val="center"/>
              <w:rPr>
                <w:sz w:val="20"/>
              </w:rPr>
            </w:pPr>
            <w:r w:rsidRPr="006F2AF5">
              <w:rPr>
                <w:sz w:val="20"/>
              </w:rPr>
              <w:t>410991.64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2FC9C" w14:textId="77777777" w:rsidR="006F2AF5" w:rsidRPr="006F2AF5" w:rsidRDefault="006F2AF5" w:rsidP="00240C09">
            <w:pPr>
              <w:jc w:val="center"/>
              <w:rPr>
                <w:sz w:val="20"/>
              </w:rPr>
            </w:pPr>
            <w:r w:rsidRPr="006F2AF5">
              <w:rPr>
                <w:sz w:val="20"/>
              </w:rPr>
              <w:t>1362767.38</w:t>
            </w:r>
          </w:p>
        </w:tc>
      </w:tr>
      <w:tr w:rsidR="006F2AF5" w:rsidRPr="006F2AF5" w14:paraId="1D8737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8E8FD2"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303817" w14:textId="77777777" w:rsidR="006F2AF5" w:rsidRPr="006F2AF5" w:rsidRDefault="006F2AF5" w:rsidP="00240C09">
            <w:pPr>
              <w:jc w:val="center"/>
              <w:rPr>
                <w:sz w:val="20"/>
              </w:rPr>
            </w:pPr>
            <w:r w:rsidRPr="006F2AF5">
              <w:rPr>
                <w:sz w:val="20"/>
              </w:rPr>
              <w:t>410991.64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E4AB29" w14:textId="77777777" w:rsidR="006F2AF5" w:rsidRPr="006F2AF5" w:rsidRDefault="006F2AF5" w:rsidP="00240C09">
            <w:pPr>
              <w:jc w:val="center"/>
              <w:rPr>
                <w:sz w:val="20"/>
              </w:rPr>
            </w:pPr>
            <w:r w:rsidRPr="006F2AF5">
              <w:rPr>
                <w:sz w:val="20"/>
              </w:rPr>
              <w:t>1362765.88</w:t>
            </w:r>
          </w:p>
        </w:tc>
      </w:tr>
      <w:tr w:rsidR="006F2AF5" w:rsidRPr="006F2AF5" w14:paraId="50BEFD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74D9F6"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AA370" w14:textId="77777777" w:rsidR="006F2AF5" w:rsidRPr="006F2AF5" w:rsidRDefault="006F2AF5" w:rsidP="00240C09">
            <w:pPr>
              <w:jc w:val="center"/>
              <w:rPr>
                <w:sz w:val="20"/>
              </w:rPr>
            </w:pPr>
            <w:r w:rsidRPr="006F2AF5">
              <w:rPr>
                <w:sz w:val="20"/>
              </w:rPr>
              <w:t>410991.66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CB6D6" w14:textId="77777777" w:rsidR="006F2AF5" w:rsidRPr="006F2AF5" w:rsidRDefault="006F2AF5" w:rsidP="00240C09">
            <w:pPr>
              <w:jc w:val="center"/>
              <w:rPr>
                <w:sz w:val="20"/>
              </w:rPr>
            </w:pPr>
            <w:r w:rsidRPr="006F2AF5">
              <w:rPr>
                <w:sz w:val="20"/>
              </w:rPr>
              <w:t>1362757.88</w:t>
            </w:r>
          </w:p>
        </w:tc>
      </w:tr>
      <w:tr w:rsidR="006F2AF5" w:rsidRPr="006F2AF5" w14:paraId="39BF79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137F7E"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EE55B" w14:textId="77777777" w:rsidR="006F2AF5" w:rsidRPr="006F2AF5" w:rsidRDefault="006F2AF5" w:rsidP="00240C09">
            <w:pPr>
              <w:jc w:val="center"/>
              <w:rPr>
                <w:sz w:val="20"/>
              </w:rPr>
            </w:pPr>
            <w:r w:rsidRPr="006F2AF5">
              <w:rPr>
                <w:sz w:val="20"/>
              </w:rPr>
              <w:t>410991.69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81B310" w14:textId="77777777" w:rsidR="006F2AF5" w:rsidRPr="006F2AF5" w:rsidRDefault="006F2AF5" w:rsidP="00240C09">
            <w:pPr>
              <w:jc w:val="center"/>
              <w:rPr>
                <w:sz w:val="20"/>
              </w:rPr>
            </w:pPr>
            <w:r w:rsidRPr="006F2AF5">
              <w:rPr>
                <w:sz w:val="20"/>
              </w:rPr>
              <w:t>1362742.15</w:t>
            </w:r>
          </w:p>
        </w:tc>
      </w:tr>
      <w:tr w:rsidR="006F2AF5" w:rsidRPr="006F2AF5" w14:paraId="0F4F3F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9D6EFF"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B7CEF5" w14:textId="77777777" w:rsidR="006F2AF5" w:rsidRPr="006F2AF5" w:rsidRDefault="006F2AF5" w:rsidP="00240C09">
            <w:pPr>
              <w:jc w:val="center"/>
              <w:rPr>
                <w:sz w:val="20"/>
              </w:rPr>
            </w:pPr>
            <w:r w:rsidRPr="006F2AF5">
              <w:rPr>
                <w:sz w:val="20"/>
              </w:rPr>
              <w:t>410987.24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8B47D4" w14:textId="77777777" w:rsidR="006F2AF5" w:rsidRPr="006F2AF5" w:rsidRDefault="006F2AF5" w:rsidP="00240C09">
            <w:pPr>
              <w:jc w:val="center"/>
              <w:rPr>
                <w:sz w:val="20"/>
              </w:rPr>
            </w:pPr>
            <w:r w:rsidRPr="006F2AF5">
              <w:rPr>
                <w:sz w:val="20"/>
              </w:rPr>
              <w:t>1362742.25</w:t>
            </w:r>
          </w:p>
        </w:tc>
      </w:tr>
      <w:tr w:rsidR="006F2AF5" w:rsidRPr="006F2AF5" w14:paraId="05D32A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37C1E1"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15C817" w14:textId="77777777" w:rsidR="006F2AF5" w:rsidRPr="006F2AF5" w:rsidRDefault="006F2AF5" w:rsidP="00240C09">
            <w:pPr>
              <w:jc w:val="center"/>
              <w:rPr>
                <w:sz w:val="20"/>
              </w:rPr>
            </w:pPr>
            <w:r w:rsidRPr="006F2AF5">
              <w:rPr>
                <w:sz w:val="20"/>
              </w:rPr>
              <w:t>410987.02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9F971" w14:textId="77777777" w:rsidR="006F2AF5" w:rsidRPr="006F2AF5" w:rsidRDefault="006F2AF5" w:rsidP="00240C09">
            <w:pPr>
              <w:jc w:val="center"/>
              <w:rPr>
                <w:sz w:val="20"/>
              </w:rPr>
            </w:pPr>
            <w:r w:rsidRPr="006F2AF5">
              <w:rPr>
                <w:sz w:val="20"/>
              </w:rPr>
              <w:t>1362727.85</w:t>
            </w:r>
          </w:p>
        </w:tc>
      </w:tr>
      <w:tr w:rsidR="006F2AF5" w:rsidRPr="006F2AF5" w14:paraId="5A9AE21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20065A"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068AA" w14:textId="77777777" w:rsidR="006F2AF5" w:rsidRPr="006F2AF5" w:rsidRDefault="006F2AF5" w:rsidP="00240C09">
            <w:pPr>
              <w:jc w:val="center"/>
              <w:rPr>
                <w:sz w:val="20"/>
              </w:rPr>
            </w:pPr>
            <w:r w:rsidRPr="006F2AF5">
              <w:rPr>
                <w:sz w:val="20"/>
              </w:rPr>
              <w:t>410979.36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DBFD8C" w14:textId="77777777" w:rsidR="006F2AF5" w:rsidRPr="006F2AF5" w:rsidRDefault="006F2AF5" w:rsidP="00240C09">
            <w:pPr>
              <w:jc w:val="center"/>
              <w:rPr>
                <w:sz w:val="20"/>
              </w:rPr>
            </w:pPr>
            <w:r w:rsidRPr="006F2AF5">
              <w:rPr>
                <w:sz w:val="20"/>
              </w:rPr>
              <w:t>1362721.23</w:t>
            </w:r>
          </w:p>
        </w:tc>
      </w:tr>
      <w:tr w:rsidR="006F2AF5" w:rsidRPr="006F2AF5" w14:paraId="483527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14EDA"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AAC48" w14:textId="77777777" w:rsidR="006F2AF5" w:rsidRPr="006F2AF5" w:rsidRDefault="006F2AF5" w:rsidP="00240C09">
            <w:pPr>
              <w:jc w:val="center"/>
              <w:rPr>
                <w:sz w:val="20"/>
              </w:rPr>
            </w:pPr>
            <w:r w:rsidRPr="006F2AF5">
              <w:rPr>
                <w:sz w:val="20"/>
              </w:rPr>
              <w:t>410979.37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00AA6" w14:textId="77777777" w:rsidR="006F2AF5" w:rsidRPr="006F2AF5" w:rsidRDefault="006F2AF5" w:rsidP="00240C09">
            <w:pPr>
              <w:jc w:val="center"/>
              <w:rPr>
                <w:sz w:val="20"/>
              </w:rPr>
            </w:pPr>
            <w:r w:rsidRPr="006F2AF5">
              <w:rPr>
                <w:sz w:val="20"/>
              </w:rPr>
              <w:t>1362722.26</w:t>
            </w:r>
          </w:p>
        </w:tc>
      </w:tr>
      <w:tr w:rsidR="006F2AF5" w:rsidRPr="006F2AF5" w14:paraId="34F9EB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2C848C"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E5D1B0" w14:textId="77777777" w:rsidR="006F2AF5" w:rsidRPr="006F2AF5" w:rsidRDefault="006F2AF5" w:rsidP="00240C09">
            <w:pPr>
              <w:jc w:val="center"/>
              <w:rPr>
                <w:sz w:val="20"/>
              </w:rPr>
            </w:pPr>
            <w:r w:rsidRPr="006F2AF5">
              <w:rPr>
                <w:sz w:val="20"/>
              </w:rPr>
              <w:t>410970.44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A3D2F" w14:textId="77777777" w:rsidR="006F2AF5" w:rsidRPr="006F2AF5" w:rsidRDefault="006F2AF5" w:rsidP="00240C09">
            <w:pPr>
              <w:jc w:val="center"/>
              <w:rPr>
                <w:sz w:val="20"/>
              </w:rPr>
            </w:pPr>
            <w:r w:rsidRPr="006F2AF5">
              <w:rPr>
                <w:sz w:val="20"/>
              </w:rPr>
              <w:t>1362722.43</w:t>
            </w:r>
          </w:p>
        </w:tc>
      </w:tr>
      <w:tr w:rsidR="006F2AF5" w:rsidRPr="006F2AF5" w14:paraId="281104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C4976D" w14:textId="77777777" w:rsidR="006F2AF5" w:rsidRPr="006F2AF5" w:rsidRDefault="006F2AF5" w:rsidP="00240C09">
            <w:pPr>
              <w:jc w:val="center"/>
              <w:rPr>
                <w:sz w:val="20"/>
              </w:rPr>
            </w:pPr>
            <w:r w:rsidRPr="006F2AF5">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2221C" w14:textId="77777777" w:rsidR="006F2AF5" w:rsidRPr="006F2AF5" w:rsidRDefault="006F2AF5" w:rsidP="00240C09">
            <w:pPr>
              <w:jc w:val="center"/>
              <w:rPr>
                <w:sz w:val="20"/>
              </w:rPr>
            </w:pPr>
            <w:r w:rsidRPr="006F2AF5">
              <w:rPr>
                <w:sz w:val="20"/>
              </w:rPr>
              <w:t>410967.17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39391" w14:textId="77777777" w:rsidR="006F2AF5" w:rsidRPr="006F2AF5" w:rsidRDefault="006F2AF5" w:rsidP="00240C09">
            <w:pPr>
              <w:jc w:val="center"/>
              <w:rPr>
                <w:sz w:val="20"/>
              </w:rPr>
            </w:pPr>
            <w:r w:rsidRPr="006F2AF5">
              <w:rPr>
                <w:sz w:val="20"/>
              </w:rPr>
              <w:t>1362735.75</w:t>
            </w:r>
          </w:p>
        </w:tc>
      </w:tr>
      <w:tr w:rsidR="006F2AF5" w:rsidRPr="006F2AF5" w14:paraId="3EC558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DB39A0"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3E76D6" w14:textId="77777777" w:rsidR="006F2AF5" w:rsidRPr="006F2AF5" w:rsidRDefault="006F2AF5" w:rsidP="00240C09">
            <w:pPr>
              <w:jc w:val="center"/>
              <w:rPr>
                <w:sz w:val="20"/>
              </w:rPr>
            </w:pPr>
            <w:r w:rsidRPr="006F2AF5">
              <w:rPr>
                <w:sz w:val="20"/>
              </w:rPr>
              <w:t>410965.4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19CB3" w14:textId="77777777" w:rsidR="006F2AF5" w:rsidRPr="006F2AF5" w:rsidRDefault="006F2AF5" w:rsidP="00240C09">
            <w:pPr>
              <w:jc w:val="center"/>
              <w:rPr>
                <w:sz w:val="20"/>
              </w:rPr>
            </w:pPr>
            <w:r w:rsidRPr="006F2AF5">
              <w:rPr>
                <w:sz w:val="20"/>
              </w:rPr>
              <w:t>1362735.77</w:t>
            </w:r>
          </w:p>
        </w:tc>
      </w:tr>
      <w:tr w:rsidR="006F2AF5" w:rsidRPr="006F2AF5" w14:paraId="6BEC72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D80F5B"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1EA0F" w14:textId="77777777" w:rsidR="006F2AF5" w:rsidRPr="006F2AF5" w:rsidRDefault="006F2AF5" w:rsidP="00240C09">
            <w:pPr>
              <w:jc w:val="center"/>
              <w:rPr>
                <w:sz w:val="20"/>
              </w:rPr>
            </w:pPr>
            <w:r w:rsidRPr="006F2AF5">
              <w:rPr>
                <w:sz w:val="20"/>
              </w:rPr>
              <w:t>410965.39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0CE650" w14:textId="77777777" w:rsidR="006F2AF5" w:rsidRPr="006F2AF5" w:rsidRDefault="006F2AF5" w:rsidP="00240C09">
            <w:pPr>
              <w:jc w:val="center"/>
              <w:rPr>
                <w:sz w:val="20"/>
              </w:rPr>
            </w:pPr>
            <w:r w:rsidRPr="006F2AF5">
              <w:rPr>
                <w:sz w:val="20"/>
              </w:rPr>
              <w:t>1362734.1</w:t>
            </w:r>
          </w:p>
        </w:tc>
      </w:tr>
      <w:tr w:rsidR="006F2AF5" w:rsidRPr="006F2AF5" w14:paraId="523461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044247"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F8D0F" w14:textId="77777777" w:rsidR="006F2AF5" w:rsidRPr="006F2AF5" w:rsidRDefault="006F2AF5" w:rsidP="00240C09">
            <w:pPr>
              <w:jc w:val="center"/>
              <w:rPr>
                <w:sz w:val="20"/>
              </w:rPr>
            </w:pPr>
            <w:r w:rsidRPr="006F2AF5">
              <w:rPr>
                <w:sz w:val="20"/>
              </w:rPr>
              <w:t>410899.49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836E89" w14:textId="77777777" w:rsidR="006F2AF5" w:rsidRPr="006F2AF5" w:rsidRDefault="006F2AF5" w:rsidP="00240C09">
            <w:pPr>
              <w:jc w:val="center"/>
              <w:rPr>
                <w:sz w:val="20"/>
              </w:rPr>
            </w:pPr>
            <w:r w:rsidRPr="006F2AF5">
              <w:rPr>
                <w:sz w:val="20"/>
              </w:rPr>
              <w:t>1362735.13</w:t>
            </w:r>
          </w:p>
        </w:tc>
      </w:tr>
      <w:tr w:rsidR="006F2AF5" w:rsidRPr="006F2AF5" w14:paraId="334203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98BBC1"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7C37E" w14:textId="77777777" w:rsidR="006F2AF5" w:rsidRPr="006F2AF5" w:rsidRDefault="006F2AF5" w:rsidP="00240C09">
            <w:pPr>
              <w:jc w:val="center"/>
              <w:rPr>
                <w:sz w:val="20"/>
              </w:rPr>
            </w:pPr>
            <w:r w:rsidRPr="006F2AF5">
              <w:rPr>
                <w:sz w:val="20"/>
              </w:rPr>
              <w:t>410897.49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36D3A" w14:textId="77777777" w:rsidR="006F2AF5" w:rsidRPr="006F2AF5" w:rsidRDefault="006F2AF5" w:rsidP="00240C09">
            <w:pPr>
              <w:jc w:val="center"/>
              <w:rPr>
                <w:sz w:val="20"/>
              </w:rPr>
            </w:pPr>
            <w:r w:rsidRPr="006F2AF5">
              <w:rPr>
                <w:sz w:val="20"/>
              </w:rPr>
              <w:t>1362735.15</w:t>
            </w:r>
          </w:p>
        </w:tc>
      </w:tr>
      <w:tr w:rsidR="006F2AF5" w:rsidRPr="006F2AF5" w14:paraId="157792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832BB5"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06B7C" w14:textId="77777777" w:rsidR="006F2AF5" w:rsidRPr="006F2AF5" w:rsidRDefault="006F2AF5" w:rsidP="00240C09">
            <w:pPr>
              <w:jc w:val="center"/>
              <w:rPr>
                <w:sz w:val="20"/>
              </w:rPr>
            </w:pPr>
            <w:r w:rsidRPr="006F2AF5">
              <w:rPr>
                <w:sz w:val="20"/>
              </w:rPr>
              <w:t>410897.45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85EBE" w14:textId="77777777" w:rsidR="006F2AF5" w:rsidRPr="006F2AF5" w:rsidRDefault="006F2AF5" w:rsidP="00240C09">
            <w:pPr>
              <w:jc w:val="center"/>
              <w:rPr>
                <w:sz w:val="20"/>
              </w:rPr>
            </w:pPr>
            <w:r w:rsidRPr="006F2AF5">
              <w:rPr>
                <w:sz w:val="20"/>
              </w:rPr>
              <w:t>1362732.71</w:t>
            </w:r>
          </w:p>
        </w:tc>
      </w:tr>
      <w:tr w:rsidR="006F2AF5" w:rsidRPr="006F2AF5" w14:paraId="2DB992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A5C81" w14:textId="77777777" w:rsidR="006F2AF5" w:rsidRPr="006F2AF5" w:rsidRDefault="006F2AF5" w:rsidP="00240C09">
            <w:pPr>
              <w:jc w:val="center"/>
              <w:rPr>
                <w:sz w:val="20"/>
              </w:rPr>
            </w:pPr>
            <w:r w:rsidRPr="006F2AF5">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2B96A9" w14:textId="77777777" w:rsidR="006F2AF5" w:rsidRPr="006F2AF5" w:rsidRDefault="006F2AF5" w:rsidP="00240C09">
            <w:pPr>
              <w:jc w:val="center"/>
              <w:rPr>
                <w:sz w:val="20"/>
              </w:rPr>
            </w:pPr>
            <w:r w:rsidRPr="006F2AF5">
              <w:rPr>
                <w:sz w:val="20"/>
              </w:rPr>
              <w:t>410964.02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F840B" w14:textId="77777777" w:rsidR="006F2AF5" w:rsidRPr="006F2AF5" w:rsidRDefault="006F2AF5" w:rsidP="00240C09">
            <w:pPr>
              <w:jc w:val="center"/>
              <w:rPr>
                <w:sz w:val="20"/>
              </w:rPr>
            </w:pPr>
            <w:r w:rsidRPr="006F2AF5">
              <w:rPr>
                <w:sz w:val="20"/>
              </w:rPr>
              <w:t>1362731.79</w:t>
            </w:r>
          </w:p>
        </w:tc>
      </w:tr>
      <w:tr w:rsidR="006F2AF5" w:rsidRPr="006F2AF5" w14:paraId="7DEADB7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26F62B" w14:textId="77777777" w:rsidR="006F2AF5" w:rsidRPr="006F2AF5" w:rsidRDefault="006F2AF5" w:rsidP="00240C09">
            <w:pPr>
              <w:jc w:val="center"/>
              <w:rPr>
                <w:sz w:val="20"/>
              </w:rPr>
            </w:pPr>
            <w:r w:rsidRPr="006F2AF5">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BE99BA" w14:textId="77777777" w:rsidR="006F2AF5" w:rsidRPr="006F2AF5" w:rsidRDefault="006F2AF5" w:rsidP="00240C09">
            <w:pPr>
              <w:jc w:val="center"/>
              <w:rPr>
                <w:sz w:val="20"/>
              </w:rPr>
            </w:pPr>
            <w:r w:rsidRPr="006F2AF5">
              <w:rPr>
                <w:sz w:val="20"/>
              </w:rPr>
              <w:t>410967.29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C40B2" w14:textId="77777777" w:rsidR="006F2AF5" w:rsidRPr="006F2AF5" w:rsidRDefault="006F2AF5" w:rsidP="00240C09">
            <w:pPr>
              <w:jc w:val="center"/>
              <w:rPr>
                <w:sz w:val="20"/>
              </w:rPr>
            </w:pPr>
            <w:r w:rsidRPr="006F2AF5">
              <w:rPr>
                <w:sz w:val="20"/>
              </w:rPr>
              <w:t>1362718.48</w:t>
            </w:r>
          </w:p>
        </w:tc>
      </w:tr>
      <w:tr w:rsidR="006F2AF5" w:rsidRPr="006F2AF5" w14:paraId="27F6A8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F2F053"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A76B2" w14:textId="77777777" w:rsidR="006F2AF5" w:rsidRPr="006F2AF5" w:rsidRDefault="006F2AF5" w:rsidP="00240C09">
            <w:pPr>
              <w:jc w:val="center"/>
              <w:rPr>
                <w:sz w:val="20"/>
              </w:rPr>
            </w:pPr>
            <w:r w:rsidRPr="006F2AF5">
              <w:rPr>
                <w:sz w:val="20"/>
              </w:rPr>
              <w:t>410968.6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85CA2" w14:textId="77777777" w:rsidR="006F2AF5" w:rsidRPr="006F2AF5" w:rsidRDefault="006F2AF5" w:rsidP="00240C09">
            <w:pPr>
              <w:jc w:val="center"/>
              <w:rPr>
                <w:sz w:val="20"/>
              </w:rPr>
            </w:pPr>
            <w:r w:rsidRPr="006F2AF5">
              <w:rPr>
                <w:sz w:val="20"/>
              </w:rPr>
              <w:t>1362718.46</w:t>
            </w:r>
          </w:p>
        </w:tc>
      </w:tr>
      <w:tr w:rsidR="006F2AF5" w:rsidRPr="006F2AF5" w14:paraId="77189B7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9C44B7" w14:textId="77777777" w:rsidR="006F2AF5" w:rsidRPr="006F2AF5" w:rsidRDefault="006F2AF5" w:rsidP="00240C09">
            <w:pPr>
              <w:jc w:val="center"/>
              <w:rPr>
                <w:sz w:val="20"/>
              </w:rPr>
            </w:pPr>
            <w:r w:rsidRPr="006F2AF5">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4F4B3" w14:textId="77777777" w:rsidR="006F2AF5" w:rsidRPr="006F2AF5" w:rsidRDefault="006F2AF5" w:rsidP="00240C09">
            <w:pPr>
              <w:jc w:val="center"/>
              <w:rPr>
                <w:sz w:val="20"/>
              </w:rPr>
            </w:pPr>
            <w:r w:rsidRPr="006F2AF5">
              <w:rPr>
                <w:sz w:val="20"/>
              </w:rPr>
              <w:t>410968.62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2C572A" w14:textId="77777777" w:rsidR="006F2AF5" w:rsidRPr="006F2AF5" w:rsidRDefault="006F2AF5" w:rsidP="00240C09">
            <w:pPr>
              <w:jc w:val="center"/>
              <w:rPr>
                <w:sz w:val="20"/>
              </w:rPr>
            </w:pPr>
            <w:r w:rsidRPr="006F2AF5">
              <w:rPr>
                <w:sz w:val="20"/>
              </w:rPr>
              <w:t>1362720.11</w:t>
            </w:r>
          </w:p>
        </w:tc>
      </w:tr>
      <w:tr w:rsidR="006F2AF5" w:rsidRPr="006F2AF5" w14:paraId="7D7E38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10B000" w14:textId="77777777" w:rsidR="006F2AF5" w:rsidRPr="006F2AF5" w:rsidRDefault="006F2AF5" w:rsidP="00240C09">
            <w:pPr>
              <w:jc w:val="center"/>
              <w:rPr>
                <w:sz w:val="20"/>
              </w:rPr>
            </w:pPr>
            <w:r w:rsidRPr="006F2AF5">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C910B" w14:textId="77777777" w:rsidR="006F2AF5" w:rsidRPr="006F2AF5" w:rsidRDefault="006F2AF5" w:rsidP="00240C09">
            <w:pPr>
              <w:jc w:val="center"/>
              <w:rPr>
                <w:sz w:val="20"/>
              </w:rPr>
            </w:pPr>
            <w:r w:rsidRPr="006F2AF5">
              <w:rPr>
                <w:sz w:val="20"/>
              </w:rPr>
              <w:t>410981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9530CF" w14:textId="77777777" w:rsidR="006F2AF5" w:rsidRPr="006F2AF5" w:rsidRDefault="006F2AF5" w:rsidP="00240C09">
            <w:pPr>
              <w:jc w:val="center"/>
              <w:rPr>
                <w:sz w:val="20"/>
              </w:rPr>
            </w:pPr>
            <w:r w:rsidRPr="006F2AF5">
              <w:rPr>
                <w:sz w:val="20"/>
              </w:rPr>
              <w:t>1362719.85</w:t>
            </w:r>
          </w:p>
        </w:tc>
      </w:tr>
      <w:tr w:rsidR="006F2AF5" w:rsidRPr="006F2AF5" w14:paraId="54932C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4CAB1A" w14:textId="77777777" w:rsidR="006F2AF5" w:rsidRPr="006F2AF5" w:rsidRDefault="006F2AF5" w:rsidP="00240C09">
            <w:pPr>
              <w:jc w:val="center"/>
              <w:rPr>
                <w:sz w:val="20"/>
              </w:rPr>
            </w:pPr>
            <w:r w:rsidRPr="006F2AF5">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CE6AE" w14:textId="77777777" w:rsidR="006F2AF5" w:rsidRPr="006F2AF5" w:rsidRDefault="006F2AF5" w:rsidP="00240C09">
            <w:pPr>
              <w:jc w:val="center"/>
              <w:rPr>
                <w:sz w:val="20"/>
              </w:rPr>
            </w:pPr>
            <w:r w:rsidRPr="006F2AF5">
              <w:rPr>
                <w:sz w:val="20"/>
              </w:rPr>
              <w:t>410980.19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A59C8" w14:textId="77777777" w:rsidR="006F2AF5" w:rsidRPr="006F2AF5" w:rsidRDefault="006F2AF5" w:rsidP="00240C09">
            <w:pPr>
              <w:jc w:val="center"/>
              <w:rPr>
                <w:sz w:val="20"/>
              </w:rPr>
            </w:pPr>
            <w:r w:rsidRPr="006F2AF5">
              <w:rPr>
                <w:sz w:val="20"/>
              </w:rPr>
              <w:t>1362665.91</w:t>
            </w:r>
          </w:p>
        </w:tc>
      </w:tr>
      <w:tr w:rsidR="006F2AF5" w:rsidRPr="006F2AF5" w14:paraId="4F5761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2B1BA1" w14:textId="77777777" w:rsidR="006F2AF5" w:rsidRPr="006F2AF5" w:rsidRDefault="006F2AF5" w:rsidP="00240C09">
            <w:pPr>
              <w:jc w:val="center"/>
              <w:rPr>
                <w:sz w:val="20"/>
              </w:rPr>
            </w:pPr>
            <w:r w:rsidRPr="006F2AF5">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FB0D3" w14:textId="77777777" w:rsidR="006F2AF5" w:rsidRPr="006F2AF5" w:rsidRDefault="006F2AF5" w:rsidP="00240C09">
            <w:pPr>
              <w:jc w:val="center"/>
              <w:rPr>
                <w:sz w:val="20"/>
              </w:rPr>
            </w:pPr>
            <w:r w:rsidRPr="006F2AF5">
              <w:rPr>
                <w:sz w:val="20"/>
              </w:rPr>
              <w:t>410967.88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F777A" w14:textId="77777777" w:rsidR="006F2AF5" w:rsidRPr="006F2AF5" w:rsidRDefault="006F2AF5" w:rsidP="00240C09">
            <w:pPr>
              <w:jc w:val="center"/>
              <w:rPr>
                <w:sz w:val="20"/>
              </w:rPr>
            </w:pPr>
            <w:r w:rsidRPr="006F2AF5">
              <w:rPr>
                <w:sz w:val="20"/>
              </w:rPr>
              <w:t>1362666.12</w:t>
            </w:r>
          </w:p>
        </w:tc>
      </w:tr>
      <w:tr w:rsidR="006F2AF5" w:rsidRPr="006F2AF5" w14:paraId="25D47E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4757EF" w14:textId="77777777" w:rsidR="006F2AF5" w:rsidRPr="006F2AF5" w:rsidRDefault="006F2AF5" w:rsidP="00240C09">
            <w:pPr>
              <w:jc w:val="center"/>
              <w:rPr>
                <w:sz w:val="20"/>
              </w:rPr>
            </w:pPr>
            <w:r w:rsidRPr="006F2AF5">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055E9D" w14:textId="77777777" w:rsidR="006F2AF5" w:rsidRPr="006F2AF5" w:rsidRDefault="006F2AF5" w:rsidP="00240C09">
            <w:pPr>
              <w:jc w:val="center"/>
              <w:rPr>
                <w:sz w:val="20"/>
              </w:rPr>
            </w:pPr>
            <w:r w:rsidRPr="006F2AF5">
              <w:rPr>
                <w:sz w:val="20"/>
              </w:rPr>
              <w:t>410967.9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B915E" w14:textId="77777777" w:rsidR="006F2AF5" w:rsidRPr="006F2AF5" w:rsidRDefault="006F2AF5" w:rsidP="00240C09">
            <w:pPr>
              <w:jc w:val="center"/>
              <w:rPr>
                <w:sz w:val="20"/>
              </w:rPr>
            </w:pPr>
            <w:r w:rsidRPr="006F2AF5">
              <w:rPr>
                <w:sz w:val="20"/>
              </w:rPr>
              <w:t>1362667.8</w:t>
            </w:r>
          </w:p>
        </w:tc>
      </w:tr>
      <w:tr w:rsidR="006F2AF5" w:rsidRPr="006F2AF5" w14:paraId="0240E9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16BB71" w14:textId="77777777" w:rsidR="006F2AF5" w:rsidRPr="006F2AF5" w:rsidRDefault="006F2AF5" w:rsidP="00240C09">
            <w:pPr>
              <w:jc w:val="center"/>
              <w:rPr>
                <w:sz w:val="20"/>
              </w:rPr>
            </w:pPr>
            <w:r w:rsidRPr="006F2AF5">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21BA5D" w14:textId="77777777" w:rsidR="006F2AF5" w:rsidRPr="006F2AF5" w:rsidRDefault="006F2AF5" w:rsidP="00240C09">
            <w:pPr>
              <w:jc w:val="center"/>
              <w:rPr>
                <w:sz w:val="20"/>
              </w:rPr>
            </w:pPr>
            <w:r w:rsidRPr="006F2AF5">
              <w:rPr>
                <w:sz w:val="20"/>
              </w:rPr>
              <w:t>410966.18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7533B" w14:textId="77777777" w:rsidR="006F2AF5" w:rsidRPr="006F2AF5" w:rsidRDefault="006F2AF5" w:rsidP="00240C09">
            <w:pPr>
              <w:jc w:val="center"/>
              <w:rPr>
                <w:sz w:val="20"/>
              </w:rPr>
            </w:pPr>
            <w:r w:rsidRPr="006F2AF5">
              <w:rPr>
                <w:sz w:val="20"/>
              </w:rPr>
              <w:t>1362667.84</w:t>
            </w:r>
          </w:p>
        </w:tc>
      </w:tr>
      <w:tr w:rsidR="006F2AF5" w:rsidRPr="006F2AF5" w14:paraId="2E1A7B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4249BF" w14:textId="77777777" w:rsidR="006F2AF5" w:rsidRPr="006F2AF5" w:rsidRDefault="006F2AF5" w:rsidP="00240C09">
            <w:pPr>
              <w:jc w:val="center"/>
              <w:rPr>
                <w:sz w:val="20"/>
              </w:rPr>
            </w:pPr>
            <w:r w:rsidRPr="006F2AF5">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13EF04" w14:textId="77777777" w:rsidR="006F2AF5" w:rsidRPr="006F2AF5" w:rsidRDefault="006F2AF5" w:rsidP="00240C09">
            <w:pPr>
              <w:jc w:val="center"/>
              <w:rPr>
                <w:sz w:val="20"/>
              </w:rPr>
            </w:pPr>
            <w:r w:rsidRPr="006F2AF5">
              <w:rPr>
                <w:sz w:val="20"/>
              </w:rPr>
              <w:t>410962.96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C55A01" w14:textId="77777777" w:rsidR="006F2AF5" w:rsidRPr="006F2AF5" w:rsidRDefault="006F2AF5" w:rsidP="00240C09">
            <w:pPr>
              <w:jc w:val="center"/>
              <w:rPr>
                <w:sz w:val="20"/>
              </w:rPr>
            </w:pPr>
            <w:r w:rsidRPr="006F2AF5">
              <w:rPr>
                <w:sz w:val="20"/>
              </w:rPr>
              <w:t>1362654.41</w:t>
            </w:r>
          </w:p>
        </w:tc>
      </w:tr>
      <w:tr w:rsidR="006F2AF5" w:rsidRPr="006F2AF5" w14:paraId="532175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EFA5BF" w14:textId="77777777" w:rsidR="006F2AF5" w:rsidRPr="006F2AF5" w:rsidRDefault="006F2AF5" w:rsidP="00240C09">
            <w:pPr>
              <w:jc w:val="center"/>
              <w:rPr>
                <w:sz w:val="20"/>
              </w:rPr>
            </w:pPr>
            <w:r w:rsidRPr="006F2AF5">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677AD" w14:textId="77777777" w:rsidR="006F2AF5" w:rsidRPr="006F2AF5" w:rsidRDefault="006F2AF5" w:rsidP="00240C09">
            <w:pPr>
              <w:jc w:val="center"/>
              <w:rPr>
                <w:sz w:val="20"/>
              </w:rPr>
            </w:pPr>
            <w:r w:rsidRPr="006F2AF5">
              <w:rPr>
                <w:sz w:val="20"/>
              </w:rPr>
              <w:t>410900.05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9FD90" w14:textId="77777777" w:rsidR="006F2AF5" w:rsidRPr="006F2AF5" w:rsidRDefault="006F2AF5" w:rsidP="00240C09">
            <w:pPr>
              <w:jc w:val="center"/>
              <w:rPr>
                <w:sz w:val="20"/>
              </w:rPr>
            </w:pPr>
            <w:r w:rsidRPr="006F2AF5">
              <w:rPr>
                <w:sz w:val="20"/>
              </w:rPr>
              <w:t>1362655.48</w:t>
            </w:r>
          </w:p>
        </w:tc>
      </w:tr>
      <w:tr w:rsidR="006F2AF5" w:rsidRPr="006F2AF5" w14:paraId="1CA0B5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AE1026" w14:textId="77777777" w:rsidR="006F2AF5" w:rsidRPr="006F2AF5" w:rsidRDefault="006F2AF5" w:rsidP="00240C09">
            <w:pPr>
              <w:jc w:val="center"/>
              <w:rPr>
                <w:sz w:val="20"/>
              </w:rPr>
            </w:pPr>
            <w:r w:rsidRPr="006F2AF5">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AE68C2" w14:textId="77777777" w:rsidR="006F2AF5" w:rsidRPr="006F2AF5" w:rsidRDefault="006F2AF5" w:rsidP="00240C09">
            <w:pPr>
              <w:jc w:val="center"/>
              <w:rPr>
                <w:sz w:val="20"/>
              </w:rPr>
            </w:pPr>
            <w:r w:rsidRPr="006F2AF5">
              <w:rPr>
                <w:sz w:val="20"/>
              </w:rPr>
              <w:t>410900.01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F5A3FB" w14:textId="77777777" w:rsidR="006F2AF5" w:rsidRPr="006F2AF5" w:rsidRDefault="006F2AF5" w:rsidP="00240C09">
            <w:pPr>
              <w:jc w:val="center"/>
              <w:rPr>
                <w:sz w:val="20"/>
              </w:rPr>
            </w:pPr>
            <w:r w:rsidRPr="006F2AF5">
              <w:rPr>
                <w:sz w:val="20"/>
              </w:rPr>
              <w:t>1362653.09</w:t>
            </w:r>
          </w:p>
        </w:tc>
      </w:tr>
      <w:tr w:rsidR="006F2AF5" w:rsidRPr="006F2AF5" w14:paraId="7C3866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57C14E"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9FBCFB" w14:textId="77777777" w:rsidR="006F2AF5" w:rsidRPr="006F2AF5" w:rsidRDefault="006F2AF5" w:rsidP="00240C09">
            <w:pPr>
              <w:jc w:val="center"/>
              <w:rPr>
                <w:sz w:val="20"/>
              </w:rPr>
            </w:pPr>
            <w:r w:rsidRPr="006F2AF5">
              <w:rPr>
                <w:sz w:val="20"/>
              </w:rPr>
              <w:t>410902.01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1B562" w14:textId="77777777" w:rsidR="006F2AF5" w:rsidRPr="006F2AF5" w:rsidRDefault="006F2AF5" w:rsidP="00240C09">
            <w:pPr>
              <w:jc w:val="center"/>
              <w:rPr>
                <w:sz w:val="20"/>
              </w:rPr>
            </w:pPr>
            <w:r w:rsidRPr="006F2AF5">
              <w:rPr>
                <w:sz w:val="20"/>
              </w:rPr>
              <w:t>1362653.06</w:t>
            </w:r>
          </w:p>
        </w:tc>
      </w:tr>
      <w:tr w:rsidR="006F2AF5" w:rsidRPr="006F2AF5" w14:paraId="657CC2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BCD27D" w14:textId="77777777" w:rsidR="006F2AF5" w:rsidRPr="006F2AF5" w:rsidRDefault="006F2AF5" w:rsidP="00240C09">
            <w:pPr>
              <w:jc w:val="center"/>
              <w:rPr>
                <w:sz w:val="20"/>
              </w:rPr>
            </w:pPr>
            <w:r w:rsidRPr="006F2AF5">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E3B5E3" w14:textId="77777777" w:rsidR="006F2AF5" w:rsidRPr="006F2AF5" w:rsidRDefault="006F2AF5" w:rsidP="00240C09">
            <w:pPr>
              <w:jc w:val="center"/>
              <w:rPr>
                <w:sz w:val="20"/>
              </w:rPr>
            </w:pPr>
            <w:r w:rsidRPr="006F2AF5">
              <w:rPr>
                <w:sz w:val="20"/>
              </w:rPr>
              <w:t>410902.4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5B350" w14:textId="77777777" w:rsidR="006F2AF5" w:rsidRPr="006F2AF5" w:rsidRDefault="006F2AF5" w:rsidP="00240C09">
            <w:pPr>
              <w:jc w:val="center"/>
              <w:rPr>
                <w:sz w:val="20"/>
              </w:rPr>
            </w:pPr>
            <w:r w:rsidRPr="006F2AF5">
              <w:rPr>
                <w:sz w:val="20"/>
              </w:rPr>
              <w:t>1362653.05</w:t>
            </w:r>
          </w:p>
        </w:tc>
      </w:tr>
      <w:tr w:rsidR="006F2AF5" w:rsidRPr="006F2AF5" w14:paraId="16FC60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3DA7EB" w14:textId="77777777" w:rsidR="006F2AF5" w:rsidRPr="006F2AF5" w:rsidRDefault="006F2AF5" w:rsidP="00240C09">
            <w:pPr>
              <w:jc w:val="center"/>
              <w:rPr>
                <w:sz w:val="20"/>
              </w:rPr>
            </w:pPr>
            <w:r w:rsidRPr="006F2AF5">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5FEE44" w14:textId="77777777" w:rsidR="006F2AF5" w:rsidRPr="006F2AF5" w:rsidRDefault="006F2AF5" w:rsidP="00240C09">
            <w:pPr>
              <w:jc w:val="center"/>
              <w:rPr>
                <w:sz w:val="20"/>
              </w:rPr>
            </w:pPr>
            <w:r w:rsidRPr="006F2AF5">
              <w:rPr>
                <w:sz w:val="20"/>
              </w:rPr>
              <w:t>410902.4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445EF9" w14:textId="77777777" w:rsidR="006F2AF5" w:rsidRPr="006F2AF5" w:rsidRDefault="006F2AF5" w:rsidP="00240C09">
            <w:pPr>
              <w:jc w:val="center"/>
              <w:rPr>
                <w:sz w:val="20"/>
              </w:rPr>
            </w:pPr>
            <w:r w:rsidRPr="006F2AF5">
              <w:rPr>
                <w:sz w:val="20"/>
              </w:rPr>
              <w:t>1362653.05</w:t>
            </w:r>
          </w:p>
        </w:tc>
      </w:tr>
      <w:tr w:rsidR="006F2AF5" w:rsidRPr="006F2AF5" w14:paraId="2EB1F3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FFC9FE" w14:textId="77777777" w:rsidR="006F2AF5" w:rsidRPr="006F2AF5" w:rsidRDefault="006F2AF5" w:rsidP="00240C09">
            <w:pPr>
              <w:jc w:val="center"/>
              <w:rPr>
                <w:sz w:val="20"/>
              </w:rPr>
            </w:pPr>
            <w:r w:rsidRPr="006F2AF5">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F4FB79" w14:textId="77777777" w:rsidR="006F2AF5" w:rsidRPr="006F2AF5" w:rsidRDefault="006F2AF5" w:rsidP="00240C09">
            <w:pPr>
              <w:jc w:val="center"/>
              <w:rPr>
                <w:sz w:val="20"/>
              </w:rPr>
            </w:pPr>
            <w:r w:rsidRPr="006F2AF5">
              <w:rPr>
                <w:sz w:val="20"/>
              </w:rPr>
              <w:t>410964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047DE" w14:textId="77777777" w:rsidR="006F2AF5" w:rsidRPr="006F2AF5" w:rsidRDefault="006F2AF5" w:rsidP="00240C09">
            <w:pPr>
              <w:jc w:val="center"/>
              <w:rPr>
                <w:sz w:val="20"/>
              </w:rPr>
            </w:pPr>
            <w:r w:rsidRPr="006F2AF5">
              <w:rPr>
                <w:sz w:val="20"/>
              </w:rPr>
              <w:t>1362652.06</w:t>
            </w:r>
          </w:p>
        </w:tc>
      </w:tr>
      <w:tr w:rsidR="006F2AF5" w:rsidRPr="006F2AF5" w14:paraId="001A82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DE207E" w14:textId="77777777" w:rsidR="006F2AF5" w:rsidRPr="006F2AF5" w:rsidRDefault="006F2AF5" w:rsidP="00240C09">
            <w:pPr>
              <w:jc w:val="center"/>
              <w:rPr>
                <w:sz w:val="20"/>
              </w:rPr>
            </w:pPr>
            <w:r w:rsidRPr="006F2AF5">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16A27" w14:textId="77777777" w:rsidR="006F2AF5" w:rsidRPr="006F2AF5" w:rsidRDefault="006F2AF5" w:rsidP="00240C09">
            <w:pPr>
              <w:jc w:val="center"/>
              <w:rPr>
                <w:sz w:val="20"/>
              </w:rPr>
            </w:pPr>
            <w:r w:rsidRPr="006F2AF5">
              <w:rPr>
                <w:sz w:val="20"/>
              </w:rPr>
              <w:t>410963.99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A20EB1" w14:textId="77777777" w:rsidR="006F2AF5" w:rsidRPr="006F2AF5" w:rsidRDefault="006F2AF5" w:rsidP="00240C09">
            <w:pPr>
              <w:jc w:val="center"/>
              <w:rPr>
                <w:sz w:val="20"/>
              </w:rPr>
            </w:pPr>
            <w:r w:rsidRPr="006F2AF5">
              <w:rPr>
                <w:sz w:val="20"/>
              </w:rPr>
              <w:t>1362650.39</w:t>
            </w:r>
          </w:p>
        </w:tc>
      </w:tr>
      <w:tr w:rsidR="006F2AF5" w:rsidRPr="006F2AF5" w14:paraId="744C9A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18DEE6" w14:textId="77777777" w:rsidR="006F2AF5" w:rsidRPr="006F2AF5" w:rsidRDefault="006F2AF5" w:rsidP="00240C09">
            <w:pPr>
              <w:jc w:val="center"/>
              <w:rPr>
                <w:sz w:val="20"/>
              </w:rPr>
            </w:pPr>
            <w:r w:rsidRPr="006F2AF5">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BCAAA" w14:textId="77777777" w:rsidR="006F2AF5" w:rsidRPr="006F2AF5" w:rsidRDefault="006F2AF5" w:rsidP="00240C09">
            <w:pPr>
              <w:jc w:val="center"/>
              <w:rPr>
                <w:sz w:val="20"/>
              </w:rPr>
            </w:pPr>
            <w:r w:rsidRPr="006F2AF5">
              <w:rPr>
                <w:sz w:val="20"/>
              </w:rPr>
              <w:t>410966.1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0AAAF0" w14:textId="77777777" w:rsidR="006F2AF5" w:rsidRPr="006F2AF5" w:rsidRDefault="006F2AF5" w:rsidP="00240C09">
            <w:pPr>
              <w:jc w:val="center"/>
              <w:rPr>
                <w:sz w:val="20"/>
              </w:rPr>
            </w:pPr>
            <w:r w:rsidRPr="006F2AF5">
              <w:rPr>
                <w:sz w:val="20"/>
              </w:rPr>
              <w:t>1362650.35</w:t>
            </w:r>
          </w:p>
        </w:tc>
      </w:tr>
      <w:tr w:rsidR="006F2AF5" w:rsidRPr="006F2AF5" w14:paraId="5FE740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D5C013" w14:textId="77777777" w:rsidR="006F2AF5" w:rsidRPr="006F2AF5" w:rsidRDefault="006F2AF5" w:rsidP="00240C09">
            <w:pPr>
              <w:jc w:val="center"/>
              <w:rPr>
                <w:sz w:val="20"/>
              </w:rPr>
            </w:pPr>
            <w:r w:rsidRPr="006F2AF5">
              <w:rPr>
                <w:sz w:val="20"/>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676C9" w14:textId="77777777" w:rsidR="006F2AF5" w:rsidRPr="006F2AF5" w:rsidRDefault="006F2AF5" w:rsidP="00240C09">
            <w:pPr>
              <w:jc w:val="center"/>
              <w:rPr>
                <w:sz w:val="20"/>
              </w:rPr>
            </w:pPr>
            <w:r w:rsidRPr="006F2AF5">
              <w:rPr>
                <w:sz w:val="20"/>
              </w:rPr>
              <w:t>410969.31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7EDB6" w14:textId="77777777" w:rsidR="006F2AF5" w:rsidRPr="006F2AF5" w:rsidRDefault="006F2AF5" w:rsidP="00240C09">
            <w:pPr>
              <w:jc w:val="center"/>
              <w:rPr>
                <w:sz w:val="20"/>
              </w:rPr>
            </w:pPr>
            <w:r w:rsidRPr="006F2AF5">
              <w:rPr>
                <w:sz w:val="20"/>
              </w:rPr>
              <w:t>1362663.76</w:t>
            </w:r>
          </w:p>
        </w:tc>
      </w:tr>
      <w:tr w:rsidR="006F2AF5" w:rsidRPr="006F2AF5" w14:paraId="017525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94D443" w14:textId="77777777" w:rsidR="006F2AF5" w:rsidRPr="006F2AF5" w:rsidRDefault="006F2AF5" w:rsidP="00240C09">
            <w:pPr>
              <w:jc w:val="center"/>
              <w:rPr>
                <w:sz w:val="20"/>
              </w:rPr>
            </w:pPr>
            <w:r w:rsidRPr="006F2AF5">
              <w:rPr>
                <w:sz w:val="20"/>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9FDBBD" w14:textId="77777777" w:rsidR="006F2AF5" w:rsidRPr="006F2AF5" w:rsidRDefault="006F2AF5" w:rsidP="00240C09">
            <w:pPr>
              <w:jc w:val="center"/>
              <w:rPr>
                <w:sz w:val="20"/>
              </w:rPr>
            </w:pPr>
            <w:r w:rsidRPr="006F2AF5">
              <w:rPr>
                <w:sz w:val="20"/>
              </w:rPr>
              <w:t>410979.08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DD3DB" w14:textId="77777777" w:rsidR="006F2AF5" w:rsidRPr="006F2AF5" w:rsidRDefault="006F2AF5" w:rsidP="00240C09">
            <w:pPr>
              <w:jc w:val="center"/>
              <w:rPr>
                <w:sz w:val="20"/>
              </w:rPr>
            </w:pPr>
            <w:r w:rsidRPr="006F2AF5">
              <w:rPr>
                <w:sz w:val="20"/>
              </w:rPr>
              <w:t>1362663.53</w:t>
            </w:r>
          </w:p>
        </w:tc>
      </w:tr>
      <w:tr w:rsidR="006F2AF5" w:rsidRPr="006F2AF5" w14:paraId="734089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1EB2D8" w14:textId="77777777" w:rsidR="006F2AF5" w:rsidRPr="006F2AF5" w:rsidRDefault="006F2AF5" w:rsidP="00240C09">
            <w:pPr>
              <w:jc w:val="center"/>
              <w:rPr>
                <w:sz w:val="20"/>
              </w:rPr>
            </w:pPr>
            <w:r w:rsidRPr="006F2AF5">
              <w:rPr>
                <w:sz w:val="20"/>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BFB700" w14:textId="77777777" w:rsidR="006F2AF5" w:rsidRPr="006F2AF5" w:rsidRDefault="006F2AF5" w:rsidP="00240C09">
            <w:pPr>
              <w:jc w:val="center"/>
              <w:rPr>
                <w:sz w:val="20"/>
              </w:rPr>
            </w:pPr>
            <w:r w:rsidRPr="006F2AF5">
              <w:rPr>
                <w:sz w:val="20"/>
              </w:rPr>
              <w:t>410983.09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DC589E" w14:textId="77777777" w:rsidR="006F2AF5" w:rsidRPr="006F2AF5" w:rsidRDefault="006F2AF5" w:rsidP="00240C09">
            <w:pPr>
              <w:jc w:val="center"/>
              <w:rPr>
                <w:sz w:val="20"/>
              </w:rPr>
            </w:pPr>
            <w:r w:rsidRPr="006F2AF5">
              <w:rPr>
                <w:sz w:val="20"/>
              </w:rPr>
              <w:t>1362659.88</w:t>
            </w:r>
          </w:p>
        </w:tc>
      </w:tr>
      <w:tr w:rsidR="006F2AF5" w:rsidRPr="006F2AF5" w14:paraId="531130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DF4795" w14:textId="77777777" w:rsidR="006F2AF5" w:rsidRPr="006F2AF5" w:rsidRDefault="006F2AF5" w:rsidP="00240C09">
            <w:pPr>
              <w:jc w:val="center"/>
              <w:rPr>
                <w:sz w:val="20"/>
              </w:rPr>
            </w:pPr>
            <w:r w:rsidRPr="006F2AF5">
              <w:rPr>
                <w:sz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C9CA10" w14:textId="77777777" w:rsidR="006F2AF5" w:rsidRPr="006F2AF5" w:rsidRDefault="006F2AF5" w:rsidP="00240C09">
            <w:pPr>
              <w:jc w:val="center"/>
              <w:rPr>
                <w:sz w:val="20"/>
              </w:rPr>
            </w:pPr>
            <w:r w:rsidRPr="006F2AF5">
              <w:rPr>
                <w:sz w:val="20"/>
              </w:rPr>
              <w:t>410985.91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9A4B9" w14:textId="77777777" w:rsidR="006F2AF5" w:rsidRPr="006F2AF5" w:rsidRDefault="006F2AF5" w:rsidP="00240C09">
            <w:pPr>
              <w:jc w:val="center"/>
              <w:rPr>
                <w:sz w:val="20"/>
              </w:rPr>
            </w:pPr>
            <w:r w:rsidRPr="006F2AF5">
              <w:rPr>
                <w:sz w:val="20"/>
              </w:rPr>
              <w:t>1362657.1</w:t>
            </w:r>
          </w:p>
        </w:tc>
      </w:tr>
      <w:tr w:rsidR="006F2AF5" w:rsidRPr="006F2AF5" w14:paraId="7AEFF7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6CB983" w14:textId="77777777" w:rsidR="006F2AF5" w:rsidRPr="006F2AF5" w:rsidRDefault="006F2AF5" w:rsidP="00240C09">
            <w:pPr>
              <w:jc w:val="center"/>
              <w:rPr>
                <w:sz w:val="20"/>
              </w:rPr>
            </w:pPr>
            <w:r w:rsidRPr="006F2AF5">
              <w:rPr>
                <w:sz w:val="20"/>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15B42D" w14:textId="77777777" w:rsidR="006F2AF5" w:rsidRPr="006F2AF5" w:rsidRDefault="006F2AF5" w:rsidP="00240C09">
            <w:pPr>
              <w:jc w:val="center"/>
              <w:rPr>
                <w:sz w:val="20"/>
              </w:rPr>
            </w:pPr>
            <w:r w:rsidRPr="006F2AF5">
              <w:rPr>
                <w:sz w:val="20"/>
              </w:rPr>
              <w:t>410985.64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DF72B" w14:textId="77777777" w:rsidR="006F2AF5" w:rsidRPr="006F2AF5" w:rsidRDefault="006F2AF5" w:rsidP="00240C09">
            <w:pPr>
              <w:jc w:val="center"/>
              <w:rPr>
                <w:sz w:val="20"/>
              </w:rPr>
            </w:pPr>
            <w:r w:rsidRPr="006F2AF5">
              <w:rPr>
                <w:sz w:val="20"/>
              </w:rPr>
              <w:t>1362645.78</w:t>
            </w:r>
          </w:p>
        </w:tc>
      </w:tr>
      <w:tr w:rsidR="006F2AF5" w:rsidRPr="006F2AF5" w14:paraId="740AFE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147E3" w14:textId="77777777" w:rsidR="006F2AF5" w:rsidRPr="006F2AF5" w:rsidRDefault="006F2AF5" w:rsidP="00240C09">
            <w:pPr>
              <w:jc w:val="center"/>
              <w:rPr>
                <w:sz w:val="20"/>
              </w:rPr>
            </w:pPr>
            <w:r w:rsidRPr="006F2AF5">
              <w:rPr>
                <w:sz w:val="20"/>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FAB1A" w14:textId="77777777" w:rsidR="006F2AF5" w:rsidRPr="006F2AF5" w:rsidRDefault="006F2AF5" w:rsidP="00240C09">
            <w:pPr>
              <w:jc w:val="center"/>
              <w:rPr>
                <w:sz w:val="20"/>
              </w:rPr>
            </w:pPr>
            <w:r w:rsidRPr="006F2AF5">
              <w:rPr>
                <w:sz w:val="20"/>
              </w:rPr>
              <w:t>410984.87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3E3E8" w14:textId="77777777" w:rsidR="006F2AF5" w:rsidRPr="006F2AF5" w:rsidRDefault="006F2AF5" w:rsidP="00240C09">
            <w:pPr>
              <w:jc w:val="center"/>
              <w:rPr>
                <w:sz w:val="20"/>
              </w:rPr>
            </w:pPr>
            <w:r w:rsidRPr="006F2AF5">
              <w:rPr>
                <w:sz w:val="20"/>
              </w:rPr>
              <w:t>1362593.94</w:t>
            </w:r>
          </w:p>
        </w:tc>
      </w:tr>
      <w:tr w:rsidR="006F2AF5" w:rsidRPr="006F2AF5" w14:paraId="1C81F4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D1FEFD" w14:textId="77777777" w:rsidR="006F2AF5" w:rsidRPr="006F2AF5" w:rsidRDefault="006F2AF5" w:rsidP="00240C09">
            <w:pPr>
              <w:jc w:val="center"/>
              <w:rPr>
                <w:sz w:val="20"/>
              </w:rPr>
            </w:pPr>
            <w:r w:rsidRPr="006F2AF5">
              <w:rPr>
                <w:sz w:val="20"/>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01A3B" w14:textId="77777777" w:rsidR="006F2AF5" w:rsidRPr="006F2AF5" w:rsidRDefault="006F2AF5" w:rsidP="00240C09">
            <w:pPr>
              <w:jc w:val="center"/>
              <w:rPr>
                <w:sz w:val="20"/>
              </w:rPr>
            </w:pPr>
            <w:r w:rsidRPr="006F2AF5">
              <w:rPr>
                <w:sz w:val="20"/>
              </w:rPr>
              <w:t>410984.53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6B3FF9" w14:textId="77777777" w:rsidR="006F2AF5" w:rsidRPr="006F2AF5" w:rsidRDefault="006F2AF5" w:rsidP="00240C09">
            <w:pPr>
              <w:jc w:val="center"/>
              <w:rPr>
                <w:sz w:val="20"/>
              </w:rPr>
            </w:pPr>
            <w:r w:rsidRPr="006F2AF5">
              <w:rPr>
                <w:sz w:val="20"/>
              </w:rPr>
              <w:t>1362578.84</w:t>
            </w:r>
          </w:p>
        </w:tc>
      </w:tr>
      <w:tr w:rsidR="006F2AF5" w:rsidRPr="006F2AF5" w14:paraId="1E051E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9058F6" w14:textId="77777777" w:rsidR="006F2AF5" w:rsidRPr="006F2AF5" w:rsidRDefault="006F2AF5" w:rsidP="00240C09">
            <w:pPr>
              <w:jc w:val="center"/>
              <w:rPr>
                <w:sz w:val="20"/>
              </w:rPr>
            </w:pPr>
            <w:r w:rsidRPr="006F2AF5">
              <w:rPr>
                <w:sz w:val="20"/>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B199A0" w14:textId="77777777" w:rsidR="006F2AF5" w:rsidRPr="006F2AF5" w:rsidRDefault="006F2AF5" w:rsidP="00240C09">
            <w:pPr>
              <w:jc w:val="center"/>
              <w:rPr>
                <w:sz w:val="20"/>
              </w:rPr>
            </w:pPr>
            <w:r w:rsidRPr="006F2AF5">
              <w:rPr>
                <w:sz w:val="20"/>
              </w:rPr>
              <w:t>410979.9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F7B2C" w14:textId="77777777" w:rsidR="006F2AF5" w:rsidRPr="006F2AF5" w:rsidRDefault="006F2AF5" w:rsidP="00240C09">
            <w:pPr>
              <w:jc w:val="center"/>
              <w:rPr>
                <w:sz w:val="20"/>
              </w:rPr>
            </w:pPr>
            <w:r w:rsidRPr="006F2AF5">
              <w:rPr>
                <w:sz w:val="20"/>
              </w:rPr>
              <w:t>1362572.79</w:t>
            </w:r>
          </w:p>
        </w:tc>
      </w:tr>
      <w:tr w:rsidR="006F2AF5" w:rsidRPr="006F2AF5" w14:paraId="0FFAB6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6194FB" w14:textId="77777777" w:rsidR="006F2AF5" w:rsidRPr="006F2AF5" w:rsidRDefault="006F2AF5" w:rsidP="00240C09">
            <w:pPr>
              <w:jc w:val="center"/>
              <w:rPr>
                <w:sz w:val="20"/>
              </w:rPr>
            </w:pPr>
            <w:r w:rsidRPr="006F2AF5">
              <w:rPr>
                <w:sz w:val="20"/>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9D357A" w14:textId="77777777" w:rsidR="006F2AF5" w:rsidRPr="006F2AF5" w:rsidRDefault="006F2AF5" w:rsidP="00240C09">
            <w:pPr>
              <w:jc w:val="center"/>
              <w:rPr>
                <w:sz w:val="20"/>
              </w:rPr>
            </w:pPr>
            <w:r w:rsidRPr="006F2AF5">
              <w:rPr>
                <w:sz w:val="20"/>
              </w:rPr>
              <w:t>410970.53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9706B" w14:textId="77777777" w:rsidR="006F2AF5" w:rsidRPr="006F2AF5" w:rsidRDefault="006F2AF5" w:rsidP="00240C09">
            <w:pPr>
              <w:jc w:val="center"/>
              <w:rPr>
                <w:sz w:val="20"/>
              </w:rPr>
            </w:pPr>
            <w:r w:rsidRPr="006F2AF5">
              <w:rPr>
                <w:sz w:val="20"/>
              </w:rPr>
              <w:t>1362573.06</w:t>
            </w:r>
          </w:p>
        </w:tc>
      </w:tr>
      <w:tr w:rsidR="006F2AF5" w:rsidRPr="006F2AF5" w14:paraId="2C4120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3EE3B7" w14:textId="77777777" w:rsidR="006F2AF5" w:rsidRPr="006F2AF5" w:rsidRDefault="006F2AF5" w:rsidP="00240C09">
            <w:pPr>
              <w:jc w:val="center"/>
              <w:rPr>
                <w:sz w:val="20"/>
              </w:rPr>
            </w:pPr>
            <w:r w:rsidRPr="006F2AF5">
              <w:rPr>
                <w:sz w:val="20"/>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2A74B" w14:textId="77777777" w:rsidR="006F2AF5" w:rsidRPr="006F2AF5" w:rsidRDefault="006F2AF5" w:rsidP="00240C09">
            <w:pPr>
              <w:jc w:val="center"/>
              <w:rPr>
                <w:sz w:val="20"/>
              </w:rPr>
            </w:pPr>
            <w:r w:rsidRPr="006F2AF5">
              <w:rPr>
                <w:sz w:val="20"/>
              </w:rPr>
              <w:t>410965.43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C8AA7C" w14:textId="77777777" w:rsidR="006F2AF5" w:rsidRPr="006F2AF5" w:rsidRDefault="006F2AF5" w:rsidP="00240C09">
            <w:pPr>
              <w:jc w:val="center"/>
              <w:rPr>
                <w:sz w:val="20"/>
              </w:rPr>
            </w:pPr>
            <w:r w:rsidRPr="006F2AF5">
              <w:rPr>
                <w:sz w:val="20"/>
              </w:rPr>
              <w:t>1362586.26</w:t>
            </w:r>
          </w:p>
        </w:tc>
      </w:tr>
      <w:tr w:rsidR="006F2AF5" w:rsidRPr="006F2AF5" w14:paraId="1FDF77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84E296" w14:textId="77777777" w:rsidR="006F2AF5" w:rsidRPr="006F2AF5" w:rsidRDefault="006F2AF5" w:rsidP="00240C09">
            <w:pPr>
              <w:jc w:val="center"/>
              <w:rPr>
                <w:sz w:val="20"/>
              </w:rPr>
            </w:pPr>
            <w:r w:rsidRPr="006F2AF5">
              <w:rPr>
                <w:sz w:val="20"/>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58628" w14:textId="77777777" w:rsidR="006F2AF5" w:rsidRPr="006F2AF5" w:rsidRDefault="006F2AF5" w:rsidP="00240C09">
            <w:pPr>
              <w:jc w:val="center"/>
              <w:rPr>
                <w:sz w:val="20"/>
              </w:rPr>
            </w:pPr>
            <w:r w:rsidRPr="006F2AF5">
              <w:rPr>
                <w:sz w:val="20"/>
              </w:rPr>
              <w:t>410963.61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89B6D" w14:textId="77777777" w:rsidR="006F2AF5" w:rsidRPr="006F2AF5" w:rsidRDefault="006F2AF5" w:rsidP="00240C09">
            <w:pPr>
              <w:jc w:val="center"/>
              <w:rPr>
                <w:sz w:val="20"/>
              </w:rPr>
            </w:pPr>
            <w:r w:rsidRPr="006F2AF5">
              <w:rPr>
                <w:sz w:val="20"/>
              </w:rPr>
              <w:t>1362586.32</w:t>
            </w:r>
          </w:p>
        </w:tc>
      </w:tr>
      <w:tr w:rsidR="006F2AF5" w:rsidRPr="006F2AF5" w14:paraId="505F8F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056BBD" w14:textId="77777777" w:rsidR="006F2AF5" w:rsidRPr="006F2AF5" w:rsidRDefault="006F2AF5" w:rsidP="00240C09">
            <w:pPr>
              <w:jc w:val="center"/>
              <w:rPr>
                <w:sz w:val="20"/>
              </w:rPr>
            </w:pPr>
            <w:r w:rsidRPr="006F2AF5">
              <w:rPr>
                <w:sz w:val="20"/>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31C6E" w14:textId="77777777" w:rsidR="006F2AF5" w:rsidRPr="006F2AF5" w:rsidRDefault="006F2AF5" w:rsidP="00240C09">
            <w:pPr>
              <w:jc w:val="center"/>
              <w:rPr>
                <w:sz w:val="20"/>
              </w:rPr>
            </w:pPr>
            <w:r w:rsidRPr="006F2AF5">
              <w:rPr>
                <w:sz w:val="20"/>
              </w:rPr>
              <w:t>410963.19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66A1F1" w14:textId="77777777" w:rsidR="006F2AF5" w:rsidRPr="006F2AF5" w:rsidRDefault="006F2AF5" w:rsidP="00240C09">
            <w:pPr>
              <w:jc w:val="center"/>
              <w:rPr>
                <w:sz w:val="20"/>
              </w:rPr>
            </w:pPr>
            <w:r w:rsidRPr="006F2AF5">
              <w:rPr>
                <w:sz w:val="20"/>
              </w:rPr>
              <w:t>1362586.33</w:t>
            </w:r>
          </w:p>
        </w:tc>
      </w:tr>
      <w:tr w:rsidR="006F2AF5" w:rsidRPr="006F2AF5" w14:paraId="314BAA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1742EC" w14:textId="77777777" w:rsidR="006F2AF5" w:rsidRPr="006F2AF5" w:rsidRDefault="006F2AF5" w:rsidP="00240C09">
            <w:pPr>
              <w:jc w:val="center"/>
              <w:rPr>
                <w:sz w:val="20"/>
              </w:rPr>
            </w:pPr>
            <w:r w:rsidRPr="006F2AF5">
              <w:rPr>
                <w:sz w:val="20"/>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F5398" w14:textId="77777777" w:rsidR="006F2AF5" w:rsidRPr="006F2AF5" w:rsidRDefault="006F2AF5" w:rsidP="00240C09">
            <w:pPr>
              <w:jc w:val="center"/>
              <w:rPr>
                <w:sz w:val="20"/>
              </w:rPr>
            </w:pPr>
            <w:r w:rsidRPr="006F2AF5">
              <w:rPr>
                <w:sz w:val="20"/>
              </w:rPr>
              <w:t>410963.2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E6AB6F" w14:textId="77777777" w:rsidR="006F2AF5" w:rsidRPr="006F2AF5" w:rsidRDefault="006F2AF5" w:rsidP="00240C09">
            <w:pPr>
              <w:jc w:val="center"/>
              <w:rPr>
                <w:sz w:val="20"/>
              </w:rPr>
            </w:pPr>
            <w:r w:rsidRPr="006F2AF5">
              <w:rPr>
                <w:sz w:val="20"/>
              </w:rPr>
              <w:t>1362584.7</w:t>
            </w:r>
          </w:p>
        </w:tc>
      </w:tr>
      <w:tr w:rsidR="006F2AF5" w:rsidRPr="006F2AF5" w14:paraId="7C2447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D9BCE2" w14:textId="77777777" w:rsidR="006F2AF5" w:rsidRPr="006F2AF5" w:rsidRDefault="006F2AF5" w:rsidP="00240C09">
            <w:pPr>
              <w:jc w:val="center"/>
              <w:rPr>
                <w:sz w:val="20"/>
              </w:rPr>
            </w:pPr>
            <w:r w:rsidRPr="006F2AF5">
              <w:rPr>
                <w:sz w:val="20"/>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FFAA6" w14:textId="77777777" w:rsidR="006F2AF5" w:rsidRPr="006F2AF5" w:rsidRDefault="006F2AF5" w:rsidP="00240C09">
            <w:pPr>
              <w:jc w:val="center"/>
              <w:rPr>
                <w:sz w:val="20"/>
              </w:rPr>
            </w:pPr>
            <w:r w:rsidRPr="006F2AF5">
              <w:rPr>
                <w:sz w:val="20"/>
              </w:rPr>
              <w:t>410890.44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F9642" w14:textId="77777777" w:rsidR="006F2AF5" w:rsidRPr="006F2AF5" w:rsidRDefault="006F2AF5" w:rsidP="00240C09">
            <w:pPr>
              <w:jc w:val="center"/>
              <w:rPr>
                <w:sz w:val="20"/>
              </w:rPr>
            </w:pPr>
            <w:r w:rsidRPr="006F2AF5">
              <w:rPr>
                <w:sz w:val="20"/>
              </w:rPr>
              <w:t>1362585.9</w:t>
            </w:r>
          </w:p>
        </w:tc>
      </w:tr>
      <w:tr w:rsidR="006F2AF5" w:rsidRPr="006F2AF5" w14:paraId="1FDF27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DBE2B" w14:textId="77777777" w:rsidR="006F2AF5" w:rsidRPr="006F2AF5" w:rsidRDefault="006F2AF5" w:rsidP="00240C09">
            <w:pPr>
              <w:jc w:val="center"/>
              <w:rPr>
                <w:sz w:val="20"/>
              </w:rPr>
            </w:pPr>
            <w:r w:rsidRPr="006F2AF5">
              <w:rPr>
                <w:sz w:val="20"/>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D52BB2" w14:textId="77777777" w:rsidR="006F2AF5" w:rsidRPr="006F2AF5" w:rsidRDefault="006F2AF5" w:rsidP="00240C09">
            <w:pPr>
              <w:jc w:val="center"/>
              <w:rPr>
                <w:sz w:val="20"/>
              </w:rPr>
            </w:pPr>
            <w:r w:rsidRPr="006F2AF5">
              <w:rPr>
                <w:sz w:val="20"/>
              </w:rPr>
              <w:t>410890.46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A2EB8" w14:textId="77777777" w:rsidR="006F2AF5" w:rsidRPr="006F2AF5" w:rsidRDefault="006F2AF5" w:rsidP="00240C09">
            <w:pPr>
              <w:jc w:val="center"/>
              <w:rPr>
                <w:sz w:val="20"/>
              </w:rPr>
            </w:pPr>
            <w:r w:rsidRPr="006F2AF5">
              <w:rPr>
                <w:sz w:val="20"/>
              </w:rPr>
              <w:t>1362587.59</w:t>
            </w:r>
          </w:p>
        </w:tc>
      </w:tr>
      <w:tr w:rsidR="006F2AF5" w:rsidRPr="006F2AF5" w14:paraId="374B8E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001CB6" w14:textId="77777777" w:rsidR="006F2AF5" w:rsidRPr="006F2AF5" w:rsidRDefault="006F2AF5" w:rsidP="00240C09">
            <w:pPr>
              <w:jc w:val="center"/>
              <w:rPr>
                <w:sz w:val="20"/>
              </w:rPr>
            </w:pPr>
            <w:r w:rsidRPr="006F2AF5">
              <w:rPr>
                <w:sz w:val="20"/>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5A480F" w14:textId="77777777" w:rsidR="006F2AF5" w:rsidRPr="006F2AF5" w:rsidRDefault="006F2AF5" w:rsidP="00240C09">
            <w:pPr>
              <w:jc w:val="center"/>
              <w:rPr>
                <w:sz w:val="20"/>
              </w:rPr>
            </w:pPr>
            <w:r w:rsidRPr="006F2AF5">
              <w:rPr>
                <w:sz w:val="20"/>
              </w:rPr>
              <w:t>410890.34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8B4E66" w14:textId="77777777" w:rsidR="006F2AF5" w:rsidRPr="006F2AF5" w:rsidRDefault="006F2AF5" w:rsidP="00240C09">
            <w:pPr>
              <w:jc w:val="center"/>
              <w:rPr>
                <w:sz w:val="20"/>
              </w:rPr>
            </w:pPr>
            <w:r w:rsidRPr="006F2AF5">
              <w:rPr>
                <w:sz w:val="20"/>
              </w:rPr>
              <w:t>1362587.59</w:t>
            </w:r>
          </w:p>
        </w:tc>
      </w:tr>
      <w:tr w:rsidR="006F2AF5" w:rsidRPr="006F2AF5" w14:paraId="49B9CB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B6D4EA" w14:textId="77777777" w:rsidR="006F2AF5" w:rsidRPr="006F2AF5" w:rsidRDefault="006F2AF5" w:rsidP="00240C09">
            <w:pPr>
              <w:jc w:val="center"/>
              <w:rPr>
                <w:sz w:val="20"/>
              </w:rPr>
            </w:pPr>
            <w:r w:rsidRPr="006F2AF5">
              <w:rPr>
                <w:sz w:val="20"/>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30566" w14:textId="77777777" w:rsidR="006F2AF5" w:rsidRPr="006F2AF5" w:rsidRDefault="006F2AF5" w:rsidP="00240C09">
            <w:pPr>
              <w:jc w:val="center"/>
              <w:rPr>
                <w:sz w:val="20"/>
              </w:rPr>
            </w:pPr>
            <w:r w:rsidRPr="006F2AF5">
              <w:rPr>
                <w:sz w:val="20"/>
              </w:rPr>
              <w:t>410888.59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30593" w14:textId="77777777" w:rsidR="006F2AF5" w:rsidRPr="006F2AF5" w:rsidRDefault="006F2AF5" w:rsidP="00240C09">
            <w:pPr>
              <w:jc w:val="center"/>
              <w:rPr>
                <w:sz w:val="20"/>
              </w:rPr>
            </w:pPr>
            <w:r w:rsidRPr="006F2AF5">
              <w:rPr>
                <w:sz w:val="20"/>
              </w:rPr>
              <w:t>1362587.58</w:t>
            </w:r>
          </w:p>
        </w:tc>
      </w:tr>
      <w:tr w:rsidR="006F2AF5" w:rsidRPr="006F2AF5" w14:paraId="717DFA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BABB05" w14:textId="77777777" w:rsidR="006F2AF5" w:rsidRPr="006F2AF5" w:rsidRDefault="006F2AF5" w:rsidP="00240C09">
            <w:pPr>
              <w:jc w:val="center"/>
              <w:rPr>
                <w:sz w:val="20"/>
              </w:rPr>
            </w:pPr>
            <w:r w:rsidRPr="006F2AF5">
              <w:rPr>
                <w:sz w:val="20"/>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596AB" w14:textId="77777777" w:rsidR="006F2AF5" w:rsidRPr="006F2AF5" w:rsidRDefault="006F2AF5" w:rsidP="00240C09">
            <w:pPr>
              <w:jc w:val="center"/>
              <w:rPr>
                <w:sz w:val="20"/>
              </w:rPr>
            </w:pPr>
            <w:r w:rsidRPr="006F2AF5">
              <w:rPr>
                <w:sz w:val="20"/>
              </w:rPr>
              <w:t>410882.49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1EEAB" w14:textId="77777777" w:rsidR="006F2AF5" w:rsidRPr="006F2AF5" w:rsidRDefault="006F2AF5" w:rsidP="00240C09">
            <w:pPr>
              <w:jc w:val="center"/>
              <w:rPr>
                <w:sz w:val="20"/>
              </w:rPr>
            </w:pPr>
            <w:r w:rsidRPr="006F2AF5">
              <w:rPr>
                <w:sz w:val="20"/>
              </w:rPr>
              <w:t>1362574.53</w:t>
            </w:r>
          </w:p>
        </w:tc>
      </w:tr>
      <w:tr w:rsidR="006F2AF5" w:rsidRPr="006F2AF5" w14:paraId="6A892D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EF9095" w14:textId="77777777" w:rsidR="006F2AF5" w:rsidRPr="006F2AF5" w:rsidRDefault="006F2AF5" w:rsidP="00240C09">
            <w:pPr>
              <w:jc w:val="center"/>
              <w:rPr>
                <w:sz w:val="20"/>
              </w:rPr>
            </w:pPr>
            <w:r w:rsidRPr="006F2AF5">
              <w:rPr>
                <w:sz w:val="20"/>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8A6A56" w14:textId="77777777" w:rsidR="006F2AF5" w:rsidRPr="006F2AF5" w:rsidRDefault="006F2AF5" w:rsidP="00240C09">
            <w:pPr>
              <w:jc w:val="center"/>
              <w:rPr>
                <w:sz w:val="20"/>
              </w:rPr>
            </w:pPr>
            <w:r w:rsidRPr="006F2AF5">
              <w:rPr>
                <w:sz w:val="20"/>
              </w:rPr>
              <w:t>410872.85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E46A5" w14:textId="77777777" w:rsidR="006F2AF5" w:rsidRPr="006F2AF5" w:rsidRDefault="006F2AF5" w:rsidP="00240C09">
            <w:pPr>
              <w:jc w:val="center"/>
              <w:rPr>
                <w:sz w:val="20"/>
              </w:rPr>
            </w:pPr>
            <w:r w:rsidRPr="006F2AF5">
              <w:rPr>
                <w:sz w:val="20"/>
              </w:rPr>
              <w:t>1362574.7</w:t>
            </w:r>
          </w:p>
        </w:tc>
      </w:tr>
      <w:tr w:rsidR="006F2AF5" w:rsidRPr="006F2AF5" w14:paraId="1E9A7D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995C65" w14:textId="77777777" w:rsidR="006F2AF5" w:rsidRPr="006F2AF5" w:rsidRDefault="006F2AF5" w:rsidP="00240C09">
            <w:pPr>
              <w:jc w:val="center"/>
              <w:rPr>
                <w:sz w:val="20"/>
              </w:rPr>
            </w:pPr>
            <w:r w:rsidRPr="006F2AF5">
              <w:rPr>
                <w:sz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A635D" w14:textId="77777777" w:rsidR="006F2AF5" w:rsidRPr="006F2AF5" w:rsidRDefault="006F2AF5" w:rsidP="00240C09">
            <w:pPr>
              <w:jc w:val="center"/>
              <w:rPr>
                <w:sz w:val="20"/>
              </w:rPr>
            </w:pPr>
            <w:r w:rsidRPr="006F2AF5">
              <w:rPr>
                <w:sz w:val="20"/>
              </w:rPr>
              <w:t>410870.97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2A401" w14:textId="77777777" w:rsidR="006F2AF5" w:rsidRPr="006F2AF5" w:rsidRDefault="006F2AF5" w:rsidP="00240C09">
            <w:pPr>
              <w:jc w:val="center"/>
              <w:rPr>
                <w:sz w:val="20"/>
              </w:rPr>
            </w:pPr>
            <w:r w:rsidRPr="006F2AF5">
              <w:rPr>
                <w:sz w:val="20"/>
              </w:rPr>
              <w:t>1362577.66</w:t>
            </w:r>
          </w:p>
        </w:tc>
      </w:tr>
      <w:tr w:rsidR="006F2AF5" w:rsidRPr="006F2AF5" w14:paraId="5BC5F2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C1E844" w14:textId="77777777" w:rsidR="006F2AF5" w:rsidRPr="006F2AF5" w:rsidRDefault="006F2AF5" w:rsidP="00240C09">
            <w:pPr>
              <w:jc w:val="center"/>
              <w:rPr>
                <w:sz w:val="20"/>
              </w:rPr>
            </w:pPr>
            <w:r w:rsidRPr="006F2AF5">
              <w:rPr>
                <w:sz w:val="20"/>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85144" w14:textId="77777777" w:rsidR="006F2AF5" w:rsidRPr="006F2AF5" w:rsidRDefault="006F2AF5" w:rsidP="00240C09">
            <w:pPr>
              <w:jc w:val="center"/>
              <w:rPr>
                <w:sz w:val="20"/>
              </w:rPr>
            </w:pPr>
            <w:r w:rsidRPr="006F2AF5">
              <w:rPr>
                <w:sz w:val="20"/>
              </w:rPr>
              <w:t>410868.14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52925E" w14:textId="77777777" w:rsidR="006F2AF5" w:rsidRPr="006F2AF5" w:rsidRDefault="006F2AF5" w:rsidP="00240C09">
            <w:pPr>
              <w:jc w:val="center"/>
              <w:rPr>
                <w:sz w:val="20"/>
              </w:rPr>
            </w:pPr>
            <w:r w:rsidRPr="006F2AF5">
              <w:rPr>
                <w:sz w:val="20"/>
              </w:rPr>
              <w:t>1362582.07</w:t>
            </w:r>
          </w:p>
        </w:tc>
      </w:tr>
      <w:tr w:rsidR="006F2AF5" w:rsidRPr="006F2AF5" w14:paraId="34FA45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031CDE" w14:textId="77777777" w:rsidR="006F2AF5" w:rsidRPr="006F2AF5" w:rsidRDefault="006F2AF5" w:rsidP="00240C09">
            <w:pPr>
              <w:jc w:val="center"/>
              <w:rPr>
                <w:sz w:val="20"/>
              </w:rPr>
            </w:pPr>
            <w:r w:rsidRPr="006F2AF5">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7751E9" w14:textId="77777777" w:rsidR="006F2AF5" w:rsidRPr="006F2AF5" w:rsidRDefault="006F2AF5" w:rsidP="00240C09">
            <w:pPr>
              <w:jc w:val="center"/>
              <w:rPr>
                <w:sz w:val="20"/>
              </w:rPr>
            </w:pPr>
            <w:r w:rsidRPr="006F2AF5">
              <w:rPr>
                <w:sz w:val="20"/>
              </w:rPr>
              <w:t>410866.27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E0247" w14:textId="77777777" w:rsidR="006F2AF5" w:rsidRPr="006F2AF5" w:rsidRDefault="006F2AF5" w:rsidP="00240C09">
            <w:pPr>
              <w:jc w:val="center"/>
              <w:rPr>
                <w:sz w:val="20"/>
              </w:rPr>
            </w:pPr>
            <w:r w:rsidRPr="006F2AF5">
              <w:rPr>
                <w:sz w:val="20"/>
              </w:rPr>
              <w:t>1362582.1</w:t>
            </w:r>
          </w:p>
        </w:tc>
      </w:tr>
      <w:tr w:rsidR="006F2AF5" w:rsidRPr="006F2AF5" w14:paraId="31F63C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3D5C1F" w14:textId="77777777" w:rsidR="006F2AF5" w:rsidRPr="006F2AF5" w:rsidRDefault="006F2AF5" w:rsidP="00240C09">
            <w:pPr>
              <w:jc w:val="center"/>
              <w:rPr>
                <w:sz w:val="20"/>
              </w:rPr>
            </w:pPr>
            <w:r w:rsidRPr="006F2AF5">
              <w:rPr>
                <w:sz w:val="20"/>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03B347" w14:textId="77777777" w:rsidR="006F2AF5" w:rsidRPr="006F2AF5" w:rsidRDefault="006F2AF5" w:rsidP="00240C09">
            <w:pPr>
              <w:jc w:val="center"/>
              <w:rPr>
                <w:sz w:val="20"/>
              </w:rPr>
            </w:pPr>
            <w:r w:rsidRPr="006F2AF5">
              <w:rPr>
                <w:sz w:val="20"/>
              </w:rPr>
              <w:t>410866.24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19678" w14:textId="77777777" w:rsidR="006F2AF5" w:rsidRPr="006F2AF5" w:rsidRDefault="006F2AF5" w:rsidP="00240C09">
            <w:pPr>
              <w:jc w:val="center"/>
              <w:rPr>
                <w:sz w:val="20"/>
              </w:rPr>
            </w:pPr>
            <w:r w:rsidRPr="006F2AF5">
              <w:rPr>
                <w:sz w:val="20"/>
              </w:rPr>
              <w:t>1362580.46</w:t>
            </w:r>
          </w:p>
        </w:tc>
      </w:tr>
      <w:tr w:rsidR="006F2AF5" w:rsidRPr="006F2AF5" w14:paraId="05FA719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6DA337" w14:textId="77777777" w:rsidR="006F2AF5" w:rsidRPr="006F2AF5" w:rsidRDefault="006F2AF5" w:rsidP="00240C09">
            <w:pPr>
              <w:jc w:val="center"/>
              <w:rPr>
                <w:sz w:val="20"/>
              </w:rPr>
            </w:pPr>
            <w:r w:rsidRPr="006F2AF5">
              <w:rPr>
                <w:sz w:val="20"/>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1B5E07" w14:textId="77777777" w:rsidR="006F2AF5" w:rsidRPr="006F2AF5" w:rsidRDefault="006F2AF5" w:rsidP="00240C09">
            <w:pPr>
              <w:jc w:val="center"/>
              <w:rPr>
                <w:sz w:val="20"/>
              </w:rPr>
            </w:pPr>
            <w:r w:rsidRPr="006F2AF5">
              <w:rPr>
                <w:sz w:val="20"/>
              </w:rPr>
              <w:t>410800.09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325B5" w14:textId="77777777" w:rsidR="006F2AF5" w:rsidRPr="006F2AF5" w:rsidRDefault="006F2AF5" w:rsidP="00240C09">
            <w:pPr>
              <w:jc w:val="center"/>
              <w:rPr>
                <w:sz w:val="20"/>
              </w:rPr>
            </w:pPr>
            <w:r w:rsidRPr="006F2AF5">
              <w:rPr>
                <w:sz w:val="20"/>
              </w:rPr>
              <w:t>1362581.65</w:t>
            </w:r>
          </w:p>
        </w:tc>
      </w:tr>
      <w:tr w:rsidR="006F2AF5" w:rsidRPr="006F2AF5" w14:paraId="0A1C79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E36EDC" w14:textId="77777777" w:rsidR="006F2AF5" w:rsidRPr="006F2AF5" w:rsidRDefault="006F2AF5" w:rsidP="00240C09">
            <w:pPr>
              <w:jc w:val="center"/>
              <w:rPr>
                <w:sz w:val="20"/>
              </w:rPr>
            </w:pPr>
            <w:r w:rsidRPr="006F2AF5">
              <w:rPr>
                <w:sz w:val="20"/>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0EE0C" w14:textId="77777777" w:rsidR="006F2AF5" w:rsidRPr="006F2AF5" w:rsidRDefault="006F2AF5" w:rsidP="00240C09">
            <w:pPr>
              <w:jc w:val="center"/>
              <w:rPr>
                <w:sz w:val="20"/>
              </w:rPr>
            </w:pPr>
            <w:r w:rsidRPr="006F2AF5">
              <w:rPr>
                <w:sz w:val="20"/>
              </w:rPr>
              <w:t>410800.09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593393" w14:textId="77777777" w:rsidR="006F2AF5" w:rsidRPr="006F2AF5" w:rsidRDefault="006F2AF5" w:rsidP="00240C09">
            <w:pPr>
              <w:jc w:val="center"/>
              <w:rPr>
                <w:sz w:val="20"/>
              </w:rPr>
            </w:pPr>
            <w:r w:rsidRPr="006F2AF5">
              <w:rPr>
                <w:sz w:val="20"/>
              </w:rPr>
              <w:t>1362581.65</w:t>
            </w:r>
          </w:p>
        </w:tc>
      </w:tr>
      <w:tr w:rsidR="006F2AF5" w:rsidRPr="006F2AF5" w14:paraId="627CF1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7E45AE" w14:textId="77777777" w:rsidR="006F2AF5" w:rsidRPr="006F2AF5" w:rsidRDefault="006F2AF5" w:rsidP="00240C09">
            <w:pPr>
              <w:jc w:val="center"/>
              <w:rPr>
                <w:sz w:val="20"/>
              </w:rPr>
            </w:pPr>
            <w:r w:rsidRPr="006F2AF5">
              <w:rPr>
                <w:sz w:val="20"/>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3C9C0" w14:textId="77777777" w:rsidR="006F2AF5" w:rsidRPr="006F2AF5" w:rsidRDefault="006F2AF5" w:rsidP="00240C09">
            <w:pPr>
              <w:jc w:val="center"/>
              <w:rPr>
                <w:sz w:val="20"/>
              </w:rPr>
            </w:pPr>
            <w:r w:rsidRPr="006F2AF5">
              <w:rPr>
                <w:sz w:val="20"/>
              </w:rPr>
              <w:t>410799.69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FA4AB" w14:textId="77777777" w:rsidR="006F2AF5" w:rsidRPr="006F2AF5" w:rsidRDefault="006F2AF5" w:rsidP="00240C09">
            <w:pPr>
              <w:jc w:val="center"/>
              <w:rPr>
                <w:sz w:val="20"/>
              </w:rPr>
            </w:pPr>
            <w:r w:rsidRPr="006F2AF5">
              <w:rPr>
                <w:sz w:val="20"/>
              </w:rPr>
              <w:t>1362581.66</w:t>
            </w:r>
          </w:p>
        </w:tc>
      </w:tr>
      <w:tr w:rsidR="006F2AF5" w:rsidRPr="006F2AF5" w14:paraId="6D34F2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577889" w14:textId="77777777" w:rsidR="006F2AF5" w:rsidRPr="006F2AF5" w:rsidRDefault="006F2AF5" w:rsidP="00240C09">
            <w:pPr>
              <w:jc w:val="center"/>
              <w:rPr>
                <w:sz w:val="20"/>
              </w:rPr>
            </w:pPr>
            <w:r w:rsidRPr="006F2AF5">
              <w:rPr>
                <w:sz w:val="20"/>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80406" w14:textId="77777777" w:rsidR="006F2AF5" w:rsidRPr="006F2AF5" w:rsidRDefault="006F2AF5" w:rsidP="00240C09">
            <w:pPr>
              <w:jc w:val="center"/>
              <w:rPr>
                <w:sz w:val="20"/>
              </w:rPr>
            </w:pPr>
            <w:r w:rsidRPr="006F2AF5">
              <w:rPr>
                <w:sz w:val="20"/>
              </w:rPr>
              <w:t>410797.69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7F3585" w14:textId="77777777" w:rsidR="006F2AF5" w:rsidRPr="006F2AF5" w:rsidRDefault="006F2AF5" w:rsidP="00240C09">
            <w:pPr>
              <w:jc w:val="center"/>
              <w:rPr>
                <w:sz w:val="20"/>
              </w:rPr>
            </w:pPr>
            <w:r w:rsidRPr="006F2AF5">
              <w:rPr>
                <w:sz w:val="20"/>
              </w:rPr>
              <w:t>1362581.7</w:t>
            </w:r>
          </w:p>
        </w:tc>
      </w:tr>
      <w:tr w:rsidR="006F2AF5" w:rsidRPr="006F2AF5" w14:paraId="55FC6D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575B9D" w14:textId="77777777" w:rsidR="006F2AF5" w:rsidRPr="006F2AF5" w:rsidRDefault="006F2AF5" w:rsidP="00240C09">
            <w:pPr>
              <w:jc w:val="center"/>
              <w:rPr>
                <w:sz w:val="20"/>
              </w:rPr>
            </w:pPr>
            <w:r w:rsidRPr="006F2AF5">
              <w:rPr>
                <w:sz w:val="20"/>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26BD3" w14:textId="77777777" w:rsidR="006F2AF5" w:rsidRPr="006F2AF5" w:rsidRDefault="006F2AF5" w:rsidP="00240C09">
            <w:pPr>
              <w:jc w:val="center"/>
              <w:rPr>
                <w:sz w:val="20"/>
              </w:rPr>
            </w:pPr>
            <w:r w:rsidRPr="006F2AF5">
              <w:rPr>
                <w:sz w:val="20"/>
              </w:rPr>
              <w:t>410797.65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CF7D07" w14:textId="77777777" w:rsidR="006F2AF5" w:rsidRPr="006F2AF5" w:rsidRDefault="006F2AF5" w:rsidP="00240C09">
            <w:pPr>
              <w:jc w:val="center"/>
              <w:rPr>
                <w:sz w:val="20"/>
              </w:rPr>
            </w:pPr>
            <w:r w:rsidRPr="006F2AF5">
              <w:rPr>
                <w:sz w:val="20"/>
              </w:rPr>
              <w:t>1362579.3</w:t>
            </w:r>
          </w:p>
        </w:tc>
      </w:tr>
      <w:tr w:rsidR="006F2AF5" w:rsidRPr="006F2AF5" w14:paraId="1DA1BCF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07801A" w14:textId="77777777" w:rsidR="006F2AF5" w:rsidRPr="006F2AF5" w:rsidRDefault="006F2AF5" w:rsidP="00240C09">
            <w:pPr>
              <w:jc w:val="center"/>
              <w:rPr>
                <w:sz w:val="20"/>
              </w:rPr>
            </w:pPr>
            <w:r w:rsidRPr="006F2AF5">
              <w:rPr>
                <w:sz w:val="20"/>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CA3684" w14:textId="77777777" w:rsidR="006F2AF5" w:rsidRPr="006F2AF5" w:rsidRDefault="006F2AF5" w:rsidP="00240C09">
            <w:pPr>
              <w:jc w:val="center"/>
              <w:rPr>
                <w:sz w:val="20"/>
              </w:rPr>
            </w:pPr>
            <w:r w:rsidRPr="006F2AF5">
              <w:rPr>
                <w:sz w:val="20"/>
              </w:rPr>
              <w:t>410865.93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A5452" w14:textId="77777777" w:rsidR="006F2AF5" w:rsidRPr="006F2AF5" w:rsidRDefault="006F2AF5" w:rsidP="00240C09">
            <w:pPr>
              <w:jc w:val="center"/>
              <w:rPr>
                <w:sz w:val="20"/>
              </w:rPr>
            </w:pPr>
            <w:r w:rsidRPr="006F2AF5">
              <w:rPr>
                <w:sz w:val="20"/>
              </w:rPr>
              <w:t>1362578.11</w:t>
            </w:r>
          </w:p>
        </w:tc>
      </w:tr>
      <w:tr w:rsidR="006F2AF5" w:rsidRPr="006F2AF5" w14:paraId="196FB46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DBD84D" w14:textId="77777777" w:rsidR="006F2AF5" w:rsidRPr="006F2AF5" w:rsidRDefault="006F2AF5" w:rsidP="00240C09">
            <w:pPr>
              <w:jc w:val="center"/>
              <w:rPr>
                <w:sz w:val="20"/>
              </w:rPr>
            </w:pPr>
            <w:r w:rsidRPr="006F2AF5">
              <w:rPr>
                <w:sz w:val="20"/>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5EA1F" w14:textId="77777777" w:rsidR="006F2AF5" w:rsidRPr="006F2AF5" w:rsidRDefault="006F2AF5" w:rsidP="00240C09">
            <w:pPr>
              <w:jc w:val="center"/>
              <w:rPr>
                <w:sz w:val="20"/>
              </w:rPr>
            </w:pPr>
            <w:r w:rsidRPr="006F2AF5">
              <w:rPr>
                <w:sz w:val="20"/>
              </w:rPr>
              <w:t>410867.59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F39389" w14:textId="77777777" w:rsidR="006F2AF5" w:rsidRPr="006F2AF5" w:rsidRDefault="006F2AF5" w:rsidP="00240C09">
            <w:pPr>
              <w:jc w:val="center"/>
              <w:rPr>
                <w:sz w:val="20"/>
              </w:rPr>
            </w:pPr>
            <w:r w:rsidRPr="006F2AF5">
              <w:rPr>
                <w:sz w:val="20"/>
              </w:rPr>
              <w:t>1362575.5</w:t>
            </w:r>
          </w:p>
        </w:tc>
      </w:tr>
      <w:tr w:rsidR="006F2AF5" w:rsidRPr="006F2AF5" w14:paraId="622D94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67BD42" w14:textId="77777777" w:rsidR="006F2AF5" w:rsidRPr="006F2AF5" w:rsidRDefault="006F2AF5" w:rsidP="00240C09">
            <w:pPr>
              <w:jc w:val="center"/>
              <w:rPr>
                <w:sz w:val="20"/>
              </w:rPr>
            </w:pPr>
            <w:r w:rsidRPr="006F2AF5">
              <w:rPr>
                <w:sz w:val="20"/>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D48CE1" w14:textId="77777777" w:rsidR="006F2AF5" w:rsidRPr="006F2AF5" w:rsidRDefault="006F2AF5" w:rsidP="00240C09">
            <w:pPr>
              <w:jc w:val="center"/>
              <w:rPr>
                <w:sz w:val="20"/>
              </w:rPr>
            </w:pPr>
            <w:r w:rsidRPr="006F2AF5">
              <w:rPr>
                <w:sz w:val="20"/>
              </w:rPr>
              <w:t>410870.62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2D6FF9" w14:textId="77777777" w:rsidR="006F2AF5" w:rsidRPr="006F2AF5" w:rsidRDefault="006F2AF5" w:rsidP="00240C09">
            <w:pPr>
              <w:jc w:val="center"/>
              <w:rPr>
                <w:sz w:val="20"/>
              </w:rPr>
            </w:pPr>
            <w:r w:rsidRPr="006F2AF5">
              <w:rPr>
                <w:sz w:val="20"/>
              </w:rPr>
              <w:t>1362570.73</w:t>
            </w:r>
          </w:p>
        </w:tc>
      </w:tr>
      <w:tr w:rsidR="006F2AF5" w:rsidRPr="006F2AF5" w14:paraId="774374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9F1695" w14:textId="77777777" w:rsidR="006F2AF5" w:rsidRPr="006F2AF5" w:rsidRDefault="006F2AF5" w:rsidP="00240C09">
            <w:pPr>
              <w:jc w:val="center"/>
              <w:rPr>
                <w:sz w:val="20"/>
              </w:rPr>
            </w:pPr>
            <w:r w:rsidRPr="006F2AF5">
              <w:rPr>
                <w:sz w:val="20"/>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205FB" w14:textId="77777777" w:rsidR="006F2AF5" w:rsidRPr="006F2AF5" w:rsidRDefault="006F2AF5" w:rsidP="00240C09">
            <w:pPr>
              <w:jc w:val="center"/>
              <w:rPr>
                <w:sz w:val="20"/>
              </w:rPr>
            </w:pPr>
            <w:r w:rsidRPr="006F2AF5">
              <w:rPr>
                <w:sz w:val="20"/>
              </w:rPr>
              <w:t>410871.63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C3C56" w14:textId="77777777" w:rsidR="006F2AF5" w:rsidRPr="006F2AF5" w:rsidRDefault="006F2AF5" w:rsidP="00240C09">
            <w:pPr>
              <w:jc w:val="center"/>
              <w:rPr>
                <w:sz w:val="20"/>
              </w:rPr>
            </w:pPr>
            <w:r w:rsidRPr="006F2AF5">
              <w:rPr>
                <w:sz w:val="20"/>
              </w:rPr>
              <w:t>1362570.72</w:t>
            </w:r>
          </w:p>
        </w:tc>
      </w:tr>
      <w:tr w:rsidR="006F2AF5" w:rsidRPr="006F2AF5" w14:paraId="777B8E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C700A3" w14:textId="77777777" w:rsidR="006F2AF5" w:rsidRPr="006F2AF5" w:rsidRDefault="006F2AF5" w:rsidP="00240C09">
            <w:pPr>
              <w:jc w:val="center"/>
              <w:rPr>
                <w:sz w:val="20"/>
              </w:rPr>
            </w:pPr>
            <w:r w:rsidRPr="006F2AF5">
              <w:rPr>
                <w:sz w:val="20"/>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07428" w14:textId="77777777" w:rsidR="006F2AF5" w:rsidRPr="006F2AF5" w:rsidRDefault="006F2AF5" w:rsidP="00240C09">
            <w:pPr>
              <w:jc w:val="center"/>
              <w:rPr>
                <w:sz w:val="20"/>
              </w:rPr>
            </w:pPr>
            <w:r w:rsidRPr="006F2AF5">
              <w:rPr>
                <w:sz w:val="20"/>
              </w:rPr>
              <w:t>410871.66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527FA" w14:textId="77777777" w:rsidR="006F2AF5" w:rsidRPr="006F2AF5" w:rsidRDefault="006F2AF5" w:rsidP="00240C09">
            <w:pPr>
              <w:jc w:val="center"/>
              <w:rPr>
                <w:sz w:val="20"/>
              </w:rPr>
            </w:pPr>
            <w:r w:rsidRPr="006F2AF5">
              <w:rPr>
                <w:sz w:val="20"/>
              </w:rPr>
              <w:t>1362572.32</w:t>
            </w:r>
          </w:p>
        </w:tc>
      </w:tr>
      <w:tr w:rsidR="006F2AF5" w:rsidRPr="006F2AF5" w14:paraId="2A9E4F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2972B3" w14:textId="77777777" w:rsidR="006F2AF5" w:rsidRPr="006F2AF5" w:rsidRDefault="006F2AF5" w:rsidP="00240C09">
            <w:pPr>
              <w:jc w:val="center"/>
              <w:rPr>
                <w:sz w:val="20"/>
              </w:rPr>
            </w:pPr>
            <w:r w:rsidRPr="006F2AF5">
              <w:rPr>
                <w:sz w:val="20"/>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2215C" w14:textId="77777777" w:rsidR="006F2AF5" w:rsidRPr="006F2AF5" w:rsidRDefault="006F2AF5" w:rsidP="00240C09">
            <w:pPr>
              <w:jc w:val="center"/>
              <w:rPr>
                <w:sz w:val="20"/>
              </w:rPr>
            </w:pPr>
            <w:r w:rsidRPr="006F2AF5">
              <w:rPr>
                <w:sz w:val="20"/>
              </w:rPr>
              <w:t>410884.06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68237" w14:textId="77777777" w:rsidR="006F2AF5" w:rsidRPr="006F2AF5" w:rsidRDefault="006F2AF5" w:rsidP="00240C09">
            <w:pPr>
              <w:jc w:val="center"/>
              <w:rPr>
                <w:sz w:val="20"/>
              </w:rPr>
            </w:pPr>
            <w:r w:rsidRPr="006F2AF5">
              <w:rPr>
                <w:sz w:val="20"/>
              </w:rPr>
              <w:t>1362572.19</w:t>
            </w:r>
          </w:p>
        </w:tc>
      </w:tr>
      <w:tr w:rsidR="006F2AF5" w:rsidRPr="006F2AF5" w14:paraId="39EEE7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6B1154" w14:textId="77777777" w:rsidR="006F2AF5" w:rsidRPr="006F2AF5" w:rsidRDefault="006F2AF5" w:rsidP="00240C09">
            <w:pPr>
              <w:jc w:val="center"/>
              <w:rPr>
                <w:sz w:val="20"/>
              </w:rPr>
            </w:pPr>
            <w:r w:rsidRPr="006F2AF5">
              <w:rPr>
                <w:sz w:val="20"/>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48BE6" w14:textId="77777777" w:rsidR="006F2AF5" w:rsidRPr="006F2AF5" w:rsidRDefault="006F2AF5" w:rsidP="00240C09">
            <w:pPr>
              <w:jc w:val="center"/>
              <w:rPr>
                <w:sz w:val="20"/>
              </w:rPr>
            </w:pPr>
            <w:r w:rsidRPr="006F2AF5">
              <w:rPr>
                <w:sz w:val="20"/>
              </w:rPr>
              <w:t>410883.18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7BBDE" w14:textId="77777777" w:rsidR="006F2AF5" w:rsidRPr="006F2AF5" w:rsidRDefault="006F2AF5" w:rsidP="00240C09">
            <w:pPr>
              <w:jc w:val="center"/>
              <w:rPr>
                <w:sz w:val="20"/>
              </w:rPr>
            </w:pPr>
            <w:r w:rsidRPr="006F2AF5">
              <w:rPr>
                <w:sz w:val="20"/>
              </w:rPr>
              <w:t>1362524.12</w:t>
            </w:r>
          </w:p>
        </w:tc>
      </w:tr>
      <w:tr w:rsidR="006F2AF5" w:rsidRPr="006F2AF5" w14:paraId="3B0472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F6723" w14:textId="77777777" w:rsidR="006F2AF5" w:rsidRPr="006F2AF5" w:rsidRDefault="006F2AF5" w:rsidP="00240C09">
            <w:pPr>
              <w:jc w:val="center"/>
              <w:rPr>
                <w:sz w:val="20"/>
              </w:rPr>
            </w:pPr>
            <w:r w:rsidRPr="006F2AF5">
              <w:rPr>
                <w:sz w:val="20"/>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45E04" w14:textId="77777777" w:rsidR="006F2AF5" w:rsidRPr="006F2AF5" w:rsidRDefault="006F2AF5" w:rsidP="00240C09">
            <w:pPr>
              <w:jc w:val="center"/>
              <w:rPr>
                <w:sz w:val="20"/>
              </w:rPr>
            </w:pPr>
            <w:r w:rsidRPr="006F2AF5">
              <w:rPr>
                <w:sz w:val="20"/>
              </w:rPr>
              <w:t>410885.5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7910D" w14:textId="77777777" w:rsidR="006F2AF5" w:rsidRPr="006F2AF5" w:rsidRDefault="006F2AF5" w:rsidP="00240C09">
            <w:pPr>
              <w:jc w:val="center"/>
              <w:rPr>
                <w:sz w:val="20"/>
              </w:rPr>
            </w:pPr>
            <w:r w:rsidRPr="006F2AF5">
              <w:rPr>
                <w:sz w:val="20"/>
              </w:rPr>
              <w:t>1362524.08</w:t>
            </w:r>
          </w:p>
        </w:tc>
      </w:tr>
      <w:tr w:rsidR="006F2AF5" w:rsidRPr="006F2AF5" w14:paraId="05B133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9BC7CA" w14:textId="77777777" w:rsidR="006F2AF5" w:rsidRPr="006F2AF5" w:rsidRDefault="006F2AF5" w:rsidP="00240C09">
            <w:pPr>
              <w:jc w:val="center"/>
              <w:rPr>
                <w:sz w:val="20"/>
              </w:rPr>
            </w:pPr>
            <w:r w:rsidRPr="006F2AF5">
              <w:rPr>
                <w:sz w:val="20"/>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C5BC2" w14:textId="77777777" w:rsidR="006F2AF5" w:rsidRPr="006F2AF5" w:rsidRDefault="006F2AF5" w:rsidP="00240C09">
            <w:pPr>
              <w:jc w:val="center"/>
              <w:rPr>
                <w:sz w:val="20"/>
              </w:rPr>
            </w:pPr>
            <w:r w:rsidRPr="006F2AF5">
              <w:rPr>
                <w:sz w:val="20"/>
              </w:rPr>
              <w:t>410886.41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91757" w14:textId="77777777" w:rsidR="006F2AF5" w:rsidRPr="006F2AF5" w:rsidRDefault="006F2AF5" w:rsidP="00240C09">
            <w:pPr>
              <w:jc w:val="center"/>
              <w:rPr>
                <w:sz w:val="20"/>
              </w:rPr>
            </w:pPr>
            <w:r w:rsidRPr="006F2AF5">
              <w:rPr>
                <w:sz w:val="20"/>
              </w:rPr>
              <w:t>1362574.17</w:t>
            </w:r>
          </w:p>
        </w:tc>
      </w:tr>
      <w:tr w:rsidR="006F2AF5" w:rsidRPr="006F2AF5" w14:paraId="199599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1A5F94" w14:textId="77777777" w:rsidR="006F2AF5" w:rsidRPr="006F2AF5" w:rsidRDefault="006F2AF5" w:rsidP="00240C09">
            <w:pPr>
              <w:jc w:val="center"/>
              <w:rPr>
                <w:sz w:val="20"/>
              </w:rPr>
            </w:pPr>
            <w:r w:rsidRPr="006F2AF5">
              <w:rPr>
                <w:sz w:val="20"/>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D19804" w14:textId="77777777" w:rsidR="006F2AF5" w:rsidRPr="006F2AF5" w:rsidRDefault="006F2AF5" w:rsidP="00240C09">
            <w:pPr>
              <w:jc w:val="center"/>
              <w:rPr>
                <w:sz w:val="20"/>
              </w:rPr>
            </w:pPr>
            <w:r w:rsidRPr="006F2AF5">
              <w:rPr>
                <w:sz w:val="20"/>
              </w:rPr>
              <w:t>410886.87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C1B6FB" w14:textId="77777777" w:rsidR="006F2AF5" w:rsidRPr="006F2AF5" w:rsidRDefault="006F2AF5" w:rsidP="00240C09">
            <w:pPr>
              <w:jc w:val="center"/>
              <w:rPr>
                <w:sz w:val="20"/>
              </w:rPr>
            </w:pPr>
            <w:r w:rsidRPr="006F2AF5">
              <w:rPr>
                <w:sz w:val="20"/>
              </w:rPr>
              <w:t>1362574.46</w:t>
            </w:r>
          </w:p>
        </w:tc>
      </w:tr>
      <w:tr w:rsidR="006F2AF5" w:rsidRPr="006F2AF5" w14:paraId="07BD62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37F0B5" w14:textId="77777777" w:rsidR="006F2AF5" w:rsidRPr="006F2AF5" w:rsidRDefault="006F2AF5" w:rsidP="00240C09">
            <w:pPr>
              <w:jc w:val="center"/>
              <w:rPr>
                <w:sz w:val="20"/>
              </w:rPr>
            </w:pPr>
            <w:r w:rsidRPr="006F2AF5">
              <w:rPr>
                <w:sz w:val="20"/>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A0BB2" w14:textId="77777777" w:rsidR="006F2AF5" w:rsidRPr="006F2AF5" w:rsidRDefault="006F2AF5" w:rsidP="00240C09">
            <w:pPr>
              <w:jc w:val="center"/>
              <w:rPr>
                <w:sz w:val="20"/>
              </w:rPr>
            </w:pPr>
            <w:r w:rsidRPr="006F2AF5">
              <w:rPr>
                <w:sz w:val="20"/>
              </w:rPr>
              <w:t>410891.13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3F917E" w14:textId="77777777" w:rsidR="006F2AF5" w:rsidRPr="006F2AF5" w:rsidRDefault="006F2AF5" w:rsidP="00240C09">
            <w:pPr>
              <w:jc w:val="center"/>
              <w:rPr>
                <w:sz w:val="20"/>
              </w:rPr>
            </w:pPr>
            <w:r w:rsidRPr="006F2AF5">
              <w:rPr>
                <w:sz w:val="20"/>
              </w:rPr>
              <w:t>1362583.58</w:t>
            </w:r>
          </w:p>
        </w:tc>
      </w:tr>
      <w:tr w:rsidR="006F2AF5" w:rsidRPr="006F2AF5" w14:paraId="42CD1A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5CAAB" w14:textId="77777777" w:rsidR="006F2AF5" w:rsidRPr="006F2AF5" w:rsidRDefault="006F2AF5" w:rsidP="00240C09">
            <w:pPr>
              <w:jc w:val="center"/>
              <w:rPr>
                <w:sz w:val="20"/>
              </w:rPr>
            </w:pPr>
            <w:r w:rsidRPr="006F2AF5">
              <w:rPr>
                <w:sz w:val="20"/>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BCBF90" w14:textId="77777777" w:rsidR="006F2AF5" w:rsidRPr="006F2AF5" w:rsidRDefault="006F2AF5" w:rsidP="00240C09">
            <w:pPr>
              <w:jc w:val="center"/>
              <w:rPr>
                <w:sz w:val="20"/>
              </w:rPr>
            </w:pPr>
            <w:r w:rsidRPr="006F2AF5">
              <w:rPr>
                <w:sz w:val="20"/>
              </w:rPr>
              <w:t>410962.65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0DCF0F" w14:textId="77777777" w:rsidR="006F2AF5" w:rsidRPr="006F2AF5" w:rsidRDefault="006F2AF5" w:rsidP="00240C09">
            <w:pPr>
              <w:jc w:val="center"/>
              <w:rPr>
                <w:sz w:val="20"/>
              </w:rPr>
            </w:pPr>
            <w:r w:rsidRPr="006F2AF5">
              <w:rPr>
                <w:sz w:val="20"/>
              </w:rPr>
              <w:t>1362582.34</w:t>
            </w:r>
          </w:p>
        </w:tc>
      </w:tr>
      <w:tr w:rsidR="006F2AF5" w:rsidRPr="006F2AF5" w14:paraId="2A11E8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7CFA8E" w14:textId="77777777" w:rsidR="006F2AF5" w:rsidRPr="006F2AF5" w:rsidRDefault="006F2AF5" w:rsidP="00240C09">
            <w:pPr>
              <w:jc w:val="center"/>
              <w:rPr>
                <w:sz w:val="20"/>
              </w:rPr>
            </w:pPr>
            <w:r w:rsidRPr="006F2AF5">
              <w:rPr>
                <w:sz w:val="20"/>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A503AF" w14:textId="77777777" w:rsidR="006F2AF5" w:rsidRPr="006F2AF5" w:rsidRDefault="006F2AF5" w:rsidP="00240C09">
            <w:pPr>
              <w:jc w:val="center"/>
              <w:rPr>
                <w:sz w:val="20"/>
              </w:rPr>
            </w:pPr>
            <w:r w:rsidRPr="006F2AF5">
              <w:rPr>
                <w:sz w:val="20"/>
              </w:rPr>
              <w:t>410967.76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B3235" w14:textId="77777777" w:rsidR="006F2AF5" w:rsidRPr="006F2AF5" w:rsidRDefault="006F2AF5" w:rsidP="00240C09">
            <w:pPr>
              <w:jc w:val="center"/>
              <w:rPr>
                <w:sz w:val="20"/>
              </w:rPr>
            </w:pPr>
            <w:r w:rsidRPr="006F2AF5">
              <w:rPr>
                <w:sz w:val="20"/>
              </w:rPr>
              <w:t>1362569.14</w:t>
            </w:r>
          </w:p>
        </w:tc>
      </w:tr>
      <w:tr w:rsidR="006F2AF5" w:rsidRPr="006F2AF5" w14:paraId="5BEF3F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1A20BC" w14:textId="77777777" w:rsidR="006F2AF5" w:rsidRPr="006F2AF5" w:rsidRDefault="006F2AF5" w:rsidP="00240C09">
            <w:pPr>
              <w:jc w:val="center"/>
              <w:rPr>
                <w:sz w:val="20"/>
              </w:rPr>
            </w:pPr>
            <w:r w:rsidRPr="006F2AF5">
              <w:rPr>
                <w:sz w:val="20"/>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6674C2" w14:textId="77777777" w:rsidR="006F2AF5" w:rsidRPr="006F2AF5" w:rsidRDefault="006F2AF5" w:rsidP="00240C09">
            <w:pPr>
              <w:jc w:val="center"/>
              <w:rPr>
                <w:sz w:val="20"/>
              </w:rPr>
            </w:pPr>
            <w:r w:rsidRPr="006F2AF5">
              <w:rPr>
                <w:sz w:val="20"/>
              </w:rPr>
              <w:t>410968.8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A139D" w14:textId="77777777" w:rsidR="006F2AF5" w:rsidRPr="006F2AF5" w:rsidRDefault="006F2AF5" w:rsidP="00240C09">
            <w:pPr>
              <w:jc w:val="center"/>
              <w:rPr>
                <w:sz w:val="20"/>
              </w:rPr>
            </w:pPr>
            <w:r w:rsidRPr="006F2AF5">
              <w:rPr>
                <w:sz w:val="20"/>
              </w:rPr>
              <w:t>1362569.11</w:t>
            </w:r>
          </w:p>
        </w:tc>
      </w:tr>
      <w:tr w:rsidR="006F2AF5" w:rsidRPr="006F2AF5" w14:paraId="739A0B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605CAA" w14:textId="77777777" w:rsidR="006F2AF5" w:rsidRPr="006F2AF5" w:rsidRDefault="006F2AF5" w:rsidP="00240C09">
            <w:pPr>
              <w:jc w:val="center"/>
              <w:rPr>
                <w:sz w:val="20"/>
              </w:rPr>
            </w:pPr>
            <w:r w:rsidRPr="006F2AF5">
              <w:rPr>
                <w:sz w:val="20"/>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CF9E1A" w14:textId="77777777" w:rsidR="006F2AF5" w:rsidRPr="006F2AF5" w:rsidRDefault="006F2AF5" w:rsidP="00240C09">
            <w:pPr>
              <w:jc w:val="center"/>
              <w:rPr>
                <w:sz w:val="20"/>
              </w:rPr>
            </w:pPr>
            <w:r w:rsidRPr="006F2AF5">
              <w:rPr>
                <w:sz w:val="20"/>
              </w:rPr>
              <w:t>410968.83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F13C10" w14:textId="77777777" w:rsidR="006F2AF5" w:rsidRPr="006F2AF5" w:rsidRDefault="006F2AF5" w:rsidP="00240C09">
            <w:pPr>
              <w:jc w:val="center"/>
              <w:rPr>
                <w:sz w:val="20"/>
              </w:rPr>
            </w:pPr>
            <w:r w:rsidRPr="006F2AF5">
              <w:rPr>
                <w:sz w:val="20"/>
              </w:rPr>
              <w:t>1362570.74</w:t>
            </w:r>
          </w:p>
        </w:tc>
      </w:tr>
      <w:tr w:rsidR="006F2AF5" w:rsidRPr="006F2AF5" w14:paraId="633B14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C956D2" w14:textId="77777777" w:rsidR="006F2AF5" w:rsidRPr="006F2AF5" w:rsidRDefault="006F2AF5" w:rsidP="00240C09">
            <w:pPr>
              <w:jc w:val="center"/>
              <w:rPr>
                <w:sz w:val="20"/>
              </w:rPr>
            </w:pPr>
            <w:r w:rsidRPr="006F2AF5">
              <w:rPr>
                <w:sz w:val="20"/>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14A5B6" w14:textId="77777777" w:rsidR="006F2AF5" w:rsidRPr="006F2AF5" w:rsidRDefault="006F2AF5" w:rsidP="00240C09">
            <w:pPr>
              <w:jc w:val="center"/>
              <w:rPr>
                <w:sz w:val="20"/>
              </w:rPr>
            </w:pPr>
            <w:r w:rsidRPr="006F2AF5">
              <w:rPr>
                <w:sz w:val="20"/>
              </w:rPr>
              <w:t>410981.05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5EE7D" w14:textId="77777777" w:rsidR="006F2AF5" w:rsidRPr="006F2AF5" w:rsidRDefault="006F2AF5" w:rsidP="00240C09">
            <w:pPr>
              <w:jc w:val="center"/>
              <w:rPr>
                <w:sz w:val="20"/>
              </w:rPr>
            </w:pPr>
            <w:r w:rsidRPr="006F2AF5">
              <w:rPr>
                <w:sz w:val="20"/>
              </w:rPr>
              <w:t>1362570.43</w:t>
            </w:r>
          </w:p>
        </w:tc>
      </w:tr>
      <w:tr w:rsidR="006F2AF5" w:rsidRPr="006F2AF5" w14:paraId="79A3D9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818F9C" w14:textId="77777777" w:rsidR="006F2AF5" w:rsidRPr="006F2AF5" w:rsidRDefault="006F2AF5" w:rsidP="00240C09">
            <w:pPr>
              <w:jc w:val="center"/>
              <w:rPr>
                <w:sz w:val="20"/>
              </w:rPr>
            </w:pPr>
            <w:r w:rsidRPr="006F2AF5">
              <w:rPr>
                <w:sz w:val="20"/>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6F3348" w14:textId="77777777" w:rsidR="006F2AF5" w:rsidRPr="006F2AF5" w:rsidRDefault="006F2AF5" w:rsidP="00240C09">
            <w:pPr>
              <w:jc w:val="center"/>
              <w:rPr>
                <w:sz w:val="20"/>
              </w:rPr>
            </w:pPr>
            <w:r w:rsidRPr="006F2AF5">
              <w:rPr>
                <w:sz w:val="20"/>
              </w:rPr>
              <w:t>410980.21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F224D" w14:textId="77777777" w:rsidR="006F2AF5" w:rsidRPr="006F2AF5" w:rsidRDefault="006F2AF5" w:rsidP="00240C09">
            <w:pPr>
              <w:jc w:val="center"/>
              <w:rPr>
                <w:sz w:val="20"/>
              </w:rPr>
            </w:pPr>
            <w:r w:rsidRPr="006F2AF5">
              <w:rPr>
                <w:sz w:val="20"/>
              </w:rPr>
              <w:t>1362522.78</w:t>
            </w:r>
          </w:p>
        </w:tc>
      </w:tr>
      <w:tr w:rsidR="006F2AF5" w:rsidRPr="006F2AF5" w14:paraId="613C1F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496C6" w14:textId="77777777" w:rsidR="006F2AF5" w:rsidRPr="006F2AF5" w:rsidRDefault="006F2AF5" w:rsidP="00240C09">
            <w:pPr>
              <w:jc w:val="center"/>
              <w:rPr>
                <w:sz w:val="20"/>
              </w:rPr>
            </w:pPr>
            <w:r w:rsidRPr="006F2AF5">
              <w:rPr>
                <w:sz w:val="20"/>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8F322" w14:textId="77777777" w:rsidR="006F2AF5" w:rsidRPr="006F2AF5" w:rsidRDefault="006F2AF5" w:rsidP="00240C09">
            <w:pPr>
              <w:jc w:val="center"/>
              <w:rPr>
                <w:sz w:val="20"/>
              </w:rPr>
            </w:pPr>
            <w:r w:rsidRPr="006F2AF5">
              <w:rPr>
                <w:sz w:val="20"/>
              </w:rPr>
              <w:t>410982.49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844AF4" w14:textId="77777777" w:rsidR="006F2AF5" w:rsidRPr="006F2AF5" w:rsidRDefault="006F2AF5" w:rsidP="00240C09">
            <w:pPr>
              <w:jc w:val="center"/>
              <w:rPr>
                <w:sz w:val="20"/>
              </w:rPr>
            </w:pPr>
            <w:r w:rsidRPr="006F2AF5">
              <w:rPr>
                <w:sz w:val="20"/>
              </w:rPr>
              <w:t>1362522.74</w:t>
            </w:r>
          </w:p>
        </w:tc>
      </w:tr>
      <w:tr w:rsidR="006F2AF5" w:rsidRPr="006F2AF5" w14:paraId="2BBED4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9DA96F" w14:textId="77777777" w:rsidR="006F2AF5" w:rsidRPr="006F2AF5" w:rsidRDefault="006F2AF5" w:rsidP="00240C09">
            <w:pPr>
              <w:jc w:val="center"/>
              <w:rPr>
                <w:sz w:val="20"/>
              </w:rPr>
            </w:pPr>
            <w:r w:rsidRPr="006F2AF5">
              <w:rPr>
                <w:sz w:val="20"/>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9E19C" w14:textId="77777777" w:rsidR="006F2AF5" w:rsidRPr="006F2AF5" w:rsidRDefault="006F2AF5" w:rsidP="00240C09">
            <w:pPr>
              <w:jc w:val="center"/>
              <w:rPr>
                <w:sz w:val="20"/>
              </w:rPr>
            </w:pPr>
            <w:r w:rsidRPr="006F2AF5">
              <w:rPr>
                <w:sz w:val="20"/>
              </w:rPr>
              <w:t>410983.37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11927" w14:textId="77777777" w:rsidR="006F2AF5" w:rsidRPr="006F2AF5" w:rsidRDefault="006F2AF5" w:rsidP="00240C09">
            <w:pPr>
              <w:jc w:val="center"/>
              <w:rPr>
                <w:sz w:val="20"/>
              </w:rPr>
            </w:pPr>
            <w:r w:rsidRPr="006F2AF5">
              <w:rPr>
                <w:sz w:val="20"/>
              </w:rPr>
              <w:t>1362570.73</w:t>
            </w:r>
          </w:p>
        </w:tc>
      </w:tr>
      <w:tr w:rsidR="006F2AF5" w:rsidRPr="006F2AF5" w14:paraId="3C46F6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DF52B6" w14:textId="77777777" w:rsidR="006F2AF5" w:rsidRPr="006F2AF5" w:rsidRDefault="006F2AF5" w:rsidP="00240C09">
            <w:pPr>
              <w:jc w:val="center"/>
              <w:rPr>
                <w:sz w:val="20"/>
              </w:rPr>
            </w:pPr>
            <w:r w:rsidRPr="006F2AF5">
              <w:rPr>
                <w:sz w:val="20"/>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4F412" w14:textId="77777777" w:rsidR="006F2AF5" w:rsidRPr="006F2AF5" w:rsidRDefault="006F2AF5" w:rsidP="00240C09">
            <w:pPr>
              <w:jc w:val="center"/>
              <w:rPr>
                <w:sz w:val="20"/>
              </w:rPr>
            </w:pPr>
            <w:r w:rsidRPr="006F2AF5">
              <w:rPr>
                <w:sz w:val="20"/>
              </w:rPr>
              <w:t>410987.49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43C38" w14:textId="77777777" w:rsidR="006F2AF5" w:rsidRPr="006F2AF5" w:rsidRDefault="006F2AF5" w:rsidP="00240C09">
            <w:pPr>
              <w:jc w:val="center"/>
              <w:rPr>
                <w:sz w:val="20"/>
              </w:rPr>
            </w:pPr>
            <w:r w:rsidRPr="006F2AF5">
              <w:rPr>
                <w:sz w:val="20"/>
              </w:rPr>
              <w:t>1362576.13</w:t>
            </w:r>
          </w:p>
        </w:tc>
      </w:tr>
      <w:tr w:rsidR="006F2AF5" w:rsidRPr="006F2AF5" w14:paraId="618F46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6A80C3" w14:textId="77777777" w:rsidR="006F2AF5" w:rsidRPr="006F2AF5" w:rsidRDefault="006F2AF5" w:rsidP="00240C09">
            <w:pPr>
              <w:jc w:val="center"/>
              <w:rPr>
                <w:sz w:val="20"/>
              </w:rPr>
            </w:pPr>
            <w:r w:rsidRPr="006F2AF5">
              <w:rPr>
                <w:sz w:val="20"/>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A7588" w14:textId="77777777" w:rsidR="006F2AF5" w:rsidRPr="006F2AF5" w:rsidRDefault="006F2AF5" w:rsidP="00240C09">
            <w:pPr>
              <w:jc w:val="center"/>
              <w:rPr>
                <w:sz w:val="20"/>
              </w:rPr>
            </w:pPr>
            <w:r w:rsidRPr="006F2AF5">
              <w:rPr>
                <w:sz w:val="20"/>
              </w:rPr>
              <w:t>411058.71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BC131" w14:textId="77777777" w:rsidR="006F2AF5" w:rsidRPr="006F2AF5" w:rsidRDefault="006F2AF5" w:rsidP="00240C09">
            <w:pPr>
              <w:jc w:val="center"/>
              <w:rPr>
                <w:sz w:val="20"/>
              </w:rPr>
            </w:pPr>
            <w:r w:rsidRPr="006F2AF5">
              <w:rPr>
                <w:sz w:val="20"/>
              </w:rPr>
              <w:t>1362575.01</w:t>
            </w:r>
          </w:p>
        </w:tc>
      </w:tr>
      <w:tr w:rsidR="006F2AF5" w:rsidRPr="006F2AF5" w14:paraId="7B36BF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7E2A1F" w14:textId="77777777" w:rsidR="006F2AF5" w:rsidRPr="006F2AF5" w:rsidRDefault="006F2AF5" w:rsidP="00240C09">
            <w:pPr>
              <w:jc w:val="center"/>
              <w:rPr>
                <w:sz w:val="20"/>
              </w:rPr>
            </w:pPr>
            <w:r w:rsidRPr="006F2AF5">
              <w:rPr>
                <w:sz w:val="20"/>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22CE37" w14:textId="77777777" w:rsidR="006F2AF5" w:rsidRPr="006F2AF5" w:rsidRDefault="006F2AF5" w:rsidP="00240C09">
            <w:pPr>
              <w:jc w:val="center"/>
              <w:rPr>
                <w:sz w:val="20"/>
              </w:rPr>
            </w:pPr>
            <w:r w:rsidRPr="006F2AF5">
              <w:rPr>
                <w:sz w:val="20"/>
              </w:rPr>
              <w:t>411058.63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DDD7C" w14:textId="77777777" w:rsidR="006F2AF5" w:rsidRPr="006F2AF5" w:rsidRDefault="006F2AF5" w:rsidP="00240C09">
            <w:pPr>
              <w:jc w:val="center"/>
              <w:rPr>
                <w:sz w:val="20"/>
              </w:rPr>
            </w:pPr>
            <w:r w:rsidRPr="006F2AF5">
              <w:rPr>
                <w:sz w:val="20"/>
              </w:rPr>
              <w:t>1362571.45</w:t>
            </w:r>
          </w:p>
        </w:tc>
      </w:tr>
      <w:tr w:rsidR="006F2AF5" w:rsidRPr="006F2AF5" w14:paraId="6317A8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502497" w14:textId="77777777" w:rsidR="006F2AF5" w:rsidRPr="006F2AF5" w:rsidRDefault="006F2AF5" w:rsidP="00240C09">
            <w:pPr>
              <w:jc w:val="center"/>
              <w:rPr>
                <w:sz w:val="20"/>
              </w:rPr>
            </w:pPr>
            <w:r w:rsidRPr="006F2AF5">
              <w:rPr>
                <w:sz w:val="20"/>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98A492" w14:textId="77777777" w:rsidR="006F2AF5" w:rsidRPr="006F2AF5" w:rsidRDefault="006F2AF5" w:rsidP="00240C09">
            <w:pPr>
              <w:jc w:val="center"/>
              <w:rPr>
                <w:sz w:val="20"/>
              </w:rPr>
            </w:pPr>
            <w:r w:rsidRPr="006F2AF5">
              <w:rPr>
                <w:sz w:val="20"/>
              </w:rPr>
              <w:t>411055.91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EE6EA5" w14:textId="77777777" w:rsidR="006F2AF5" w:rsidRPr="006F2AF5" w:rsidRDefault="006F2AF5" w:rsidP="00240C09">
            <w:pPr>
              <w:jc w:val="center"/>
              <w:rPr>
                <w:sz w:val="20"/>
              </w:rPr>
            </w:pPr>
            <w:r w:rsidRPr="006F2AF5">
              <w:rPr>
                <w:sz w:val="20"/>
              </w:rPr>
              <w:t>1362571.53</w:t>
            </w:r>
          </w:p>
        </w:tc>
      </w:tr>
      <w:tr w:rsidR="006F2AF5" w:rsidRPr="006F2AF5" w14:paraId="06CDA8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AAFA54" w14:textId="77777777" w:rsidR="006F2AF5" w:rsidRPr="006F2AF5" w:rsidRDefault="006F2AF5" w:rsidP="00240C09">
            <w:pPr>
              <w:jc w:val="center"/>
              <w:rPr>
                <w:sz w:val="20"/>
              </w:rPr>
            </w:pPr>
            <w:r w:rsidRPr="006F2AF5">
              <w:rPr>
                <w:sz w:val="20"/>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5223B6" w14:textId="77777777" w:rsidR="006F2AF5" w:rsidRPr="006F2AF5" w:rsidRDefault="006F2AF5" w:rsidP="00240C09">
            <w:pPr>
              <w:jc w:val="center"/>
              <w:rPr>
                <w:sz w:val="20"/>
              </w:rPr>
            </w:pPr>
            <w:r w:rsidRPr="006F2AF5">
              <w:rPr>
                <w:sz w:val="20"/>
              </w:rPr>
              <w:t>411054.9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0C3A0" w14:textId="77777777" w:rsidR="006F2AF5" w:rsidRPr="006F2AF5" w:rsidRDefault="006F2AF5" w:rsidP="00240C09">
            <w:pPr>
              <w:jc w:val="center"/>
              <w:rPr>
                <w:sz w:val="20"/>
              </w:rPr>
            </w:pPr>
            <w:r w:rsidRPr="006F2AF5">
              <w:rPr>
                <w:sz w:val="20"/>
              </w:rPr>
              <w:t>1362512.73</w:t>
            </w:r>
          </w:p>
        </w:tc>
      </w:tr>
      <w:tr w:rsidR="006F2AF5" w:rsidRPr="006F2AF5" w14:paraId="6DE573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B47C73" w14:textId="77777777" w:rsidR="006F2AF5" w:rsidRPr="006F2AF5" w:rsidRDefault="006F2AF5" w:rsidP="00240C09">
            <w:pPr>
              <w:jc w:val="center"/>
              <w:rPr>
                <w:sz w:val="20"/>
              </w:rPr>
            </w:pPr>
            <w:r w:rsidRPr="006F2AF5">
              <w:rPr>
                <w:sz w:val="20"/>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70213" w14:textId="77777777" w:rsidR="006F2AF5" w:rsidRPr="006F2AF5" w:rsidRDefault="006F2AF5" w:rsidP="00240C09">
            <w:pPr>
              <w:jc w:val="center"/>
              <w:rPr>
                <w:sz w:val="20"/>
              </w:rPr>
            </w:pPr>
            <w:r w:rsidRPr="006F2AF5">
              <w:rPr>
                <w:sz w:val="20"/>
              </w:rPr>
              <w:t>411057.72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B75285" w14:textId="77777777" w:rsidR="006F2AF5" w:rsidRPr="006F2AF5" w:rsidRDefault="006F2AF5" w:rsidP="00240C09">
            <w:pPr>
              <w:jc w:val="center"/>
              <w:rPr>
                <w:sz w:val="20"/>
              </w:rPr>
            </w:pPr>
            <w:r w:rsidRPr="006F2AF5">
              <w:rPr>
                <w:sz w:val="20"/>
              </w:rPr>
              <w:t>1362512.66</w:t>
            </w:r>
          </w:p>
        </w:tc>
      </w:tr>
      <w:tr w:rsidR="006F2AF5" w:rsidRPr="006F2AF5" w14:paraId="4EA219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9E6E53" w14:textId="77777777" w:rsidR="006F2AF5" w:rsidRPr="006F2AF5" w:rsidRDefault="006F2AF5" w:rsidP="00240C09">
            <w:pPr>
              <w:jc w:val="center"/>
              <w:rPr>
                <w:sz w:val="20"/>
              </w:rPr>
            </w:pPr>
            <w:r w:rsidRPr="006F2AF5">
              <w:rPr>
                <w:sz w:val="20"/>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B246B" w14:textId="77777777" w:rsidR="006F2AF5" w:rsidRPr="006F2AF5" w:rsidRDefault="006F2AF5" w:rsidP="00240C09">
            <w:pPr>
              <w:jc w:val="center"/>
              <w:rPr>
                <w:sz w:val="20"/>
              </w:rPr>
            </w:pPr>
            <w:r w:rsidRPr="006F2AF5">
              <w:rPr>
                <w:sz w:val="20"/>
              </w:rPr>
              <w:t>411057.71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0F489" w14:textId="77777777" w:rsidR="006F2AF5" w:rsidRPr="006F2AF5" w:rsidRDefault="006F2AF5" w:rsidP="00240C09">
            <w:pPr>
              <w:jc w:val="center"/>
              <w:rPr>
                <w:sz w:val="20"/>
              </w:rPr>
            </w:pPr>
            <w:r w:rsidRPr="006F2AF5">
              <w:rPr>
                <w:sz w:val="20"/>
              </w:rPr>
              <w:t>1362509.79</w:t>
            </w:r>
          </w:p>
        </w:tc>
      </w:tr>
      <w:tr w:rsidR="006F2AF5" w:rsidRPr="006F2AF5" w14:paraId="0AC8BF6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BAA105" w14:textId="77777777" w:rsidR="006F2AF5" w:rsidRPr="006F2AF5" w:rsidRDefault="006F2AF5" w:rsidP="00240C09">
            <w:pPr>
              <w:jc w:val="center"/>
              <w:rPr>
                <w:sz w:val="20"/>
              </w:rPr>
            </w:pPr>
            <w:r w:rsidRPr="006F2AF5">
              <w:rPr>
                <w:sz w:val="20"/>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C00726" w14:textId="77777777" w:rsidR="006F2AF5" w:rsidRPr="006F2AF5" w:rsidRDefault="006F2AF5" w:rsidP="00240C09">
            <w:pPr>
              <w:jc w:val="center"/>
              <w:rPr>
                <w:sz w:val="20"/>
              </w:rPr>
            </w:pPr>
            <w:r w:rsidRPr="006F2AF5">
              <w:rPr>
                <w:sz w:val="20"/>
              </w:rPr>
              <w:t>410988.34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EF779" w14:textId="77777777" w:rsidR="006F2AF5" w:rsidRPr="006F2AF5" w:rsidRDefault="006F2AF5" w:rsidP="00240C09">
            <w:pPr>
              <w:jc w:val="center"/>
              <w:rPr>
                <w:sz w:val="20"/>
              </w:rPr>
            </w:pPr>
            <w:r w:rsidRPr="006F2AF5">
              <w:rPr>
                <w:sz w:val="20"/>
              </w:rPr>
              <w:t>1362510.87</w:t>
            </w:r>
          </w:p>
        </w:tc>
      </w:tr>
      <w:tr w:rsidR="006F2AF5" w:rsidRPr="006F2AF5" w14:paraId="7E028C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6429E9" w14:textId="77777777" w:rsidR="006F2AF5" w:rsidRPr="006F2AF5" w:rsidRDefault="006F2AF5" w:rsidP="00240C09">
            <w:pPr>
              <w:jc w:val="center"/>
              <w:rPr>
                <w:sz w:val="20"/>
              </w:rPr>
            </w:pPr>
            <w:r w:rsidRPr="006F2AF5">
              <w:rPr>
                <w:sz w:val="20"/>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8B8C4" w14:textId="77777777" w:rsidR="006F2AF5" w:rsidRPr="006F2AF5" w:rsidRDefault="006F2AF5" w:rsidP="00240C09">
            <w:pPr>
              <w:jc w:val="center"/>
              <w:rPr>
                <w:sz w:val="20"/>
              </w:rPr>
            </w:pPr>
            <w:r w:rsidRPr="006F2AF5">
              <w:rPr>
                <w:sz w:val="20"/>
              </w:rPr>
              <w:t>410988.16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53156" w14:textId="77777777" w:rsidR="006F2AF5" w:rsidRPr="006F2AF5" w:rsidRDefault="006F2AF5" w:rsidP="00240C09">
            <w:pPr>
              <w:jc w:val="center"/>
              <w:rPr>
                <w:sz w:val="20"/>
              </w:rPr>
            </w:pPr>
            <w:r w:rsidRPr="006F2AF5">
              <w:rPr>
                <w:sz w:val="20"/>
              </w:rPr>
              <w:t>1362498.75</w:t>
            </w:r>
          </w:p>
        </w:tc>
      </w:tr>
      <w:tr w:rsidR="006F2AF5" w:rsidRPr="006F2AF5" w14:paraId="46F575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E55463" w14:textId="77777777" w:rsidR="006F2AF5" w:rsidRPr="006F2AF5" w:rsidRDefault="006F2AF5" w:rsidP="00240C09">
            <w:pPr>
              <w:jc w:val="center"/>
              <w:rPr>
                <w:sz w:val="20"/>
              </w:rPr>
            </w:pPr>
            <w:r w:rsidRPr="006F2AF5">
              <w:rPr>
                <w:sz w:val="20"/>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E33034" w14:textId="77777777" w:rsidR="006F2AF5" w:rsidRPr="006F2AF5" w:rsidRDefault="006F2AF5" w:rsidP="00240C09">
            <w:pPr>
              <w:jc w:val="center"/>
              <w:rPr>
                <w:sz w:val="20"/>
              </w:rPr>
            </w:pPr>
            <w:r w:rsidRPr="006F2AF5">
              <w:rPr>
                <w:sz w:val="20"/>
              </w:rPr>
              <w:t>410976.34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D3DB8" w14:textId="77777777" w:rsidR="006F2AF5" w:rsidRPr="006F2AF5" w:rsidRDefault="006F2AF5" w:rsidP="00240C09">
            <w:pPr>
              <w:jc w:val="center"/>
              <w:rPr>
                <w:sz w:val="20"/>
              </w:rPr>
            </w:pPr>
            <w:r w:rsidRPr="006F2AF5">
              <w:rPr>
                <w:sz w:val="20"/>
              </w:rPr>
              <w:t>1362498.95</w:t>
            </w:r>
          </w:p>
        </w:tc>
      </w:tr>
      <w:tr w:rsidR="006F2AF5" w:rsidRPr="006F2AF5" w14:paraId="097E1E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96E4A2" w14:textId="77777777" w:rsidR="006F2AF5" w:rsidRPr="006F2AF5" w:rsidRDefault="006F2AF5" w:rsidP="00240C09">
            <w:pPr>
              <w:jc w:val="center"/>
              <w:rPr>
                <w:sz w:val="20"/>
              </w:rPr>
            </w:pPr>
            <w:r w:rsidRPr="006F2AF5">
              <w:rPr>
                <w:sz w:val="20"/>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DEDF3" w14:textId="77777777" w:rsidR="006F2AF5" w:rsidRPr="006F2AF5" w:rsidRDefault="006F2AF5" w:rsidP="00240C09">
            <w:pPr>
              <w:jc w:val="center"/>
              <w:rPr>
                <w:sz w:val="20"/>
              </w:rPr>
            </w:pPr>
            <w:r w:rsidRPr="006F2AF5">
              <w:rPr>
                <w:sz w:val="20"/>
              </w:rPr>
              <w:t>410976.67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E479E" w14:textId="77777777" w:rsidR="006F2AF5" w:rsidRPr="006F2AF5" w:rsidRDefault="006F2AF5" w:rsidP="00240C09">
            <w:pPr>
              <w:jc w:val="center"/>
              <w:rPr>
                <w:sz w:val="20"/>
              </w:rPr>
            </w:pPr>
            <w:r w:rsidRPr="006F2AF5">
              <w:rPr>
                <w:sz w:val="20"/>
              </w:rPr>
              <w:t>1362513.75</w:t>
            </w:r>
          </w:p>
        </w:tc>
      </w:tr>
      <w:tr w:rsidR="006F2AF5" w:rsidRPr="006F2AF5" w14:paraId="01692F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6C18CF" w14:textId="77777777" w:rsidR="006F2AF5" w:rsidRPr="006F2AF5" w:rsidRDefault="006F2AF5" w:rsidP="00240C09">
            <w:pPr>
              <w:jc w:val="center"/>
              <w:rPr>
                <w:sz w:val="20"/>
              </w:rPr>
            </w:pPr>
            <w:r w:rsidRPr="006F2AF5">
              <w:rPr>
                <w:sz w:val="20"/>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0092FE" w14:textId="77777777" w:rsidR="006F2AF5" w:rsidRPr="006F2AF5" w:rsidRDefault="006F2AF5" w:rsidP="00240C09">
            <w:pPr>
              <w:jc w:val="center"/>
              <w:rPr>
                <w:sz w:val="20"/>
              </w:rPr>
            </w:pPr>
            <w:r w:rsidRPr="006F2AF5">
              <w:rPr>
                <w:sz w:val="20"/>
              </w:rPr>
              <w:t>410972.67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13F349" w14:textId="77777777" w:rsidR="006F2AF5" w:rsidRPr="006F2AF5" w:rsidRDefault="006F2AF5" w:rsidP="00240C09">
            <w:pPr>
              <w:jc w:val="center"/>
              <w:rPr>
                <w:sz w:val="20"/>
              </w:rPr>
            </w:pPr>
            <w:r w:rsidRPr="006F2AF5">
              <w:rPr>
                <w:sz w:val="20"/>
              </w:rPr>
              <w:t>1362513.83</w:t>
            </w:r>
          </w:p>
        </w:tc>
      </w:tr>
      <w:tr w:rsidR="006F2AF5" w:rsidRPr="006F2AF5" w14:paraId="016F7C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5513EC" w14:textId="77777777" w:rsidR="006F2AF5" w:rsidRPr="006F2AF5" w:rsidRDefault="006F2AF5" w:rsidP="00240C09">
            <w:pPr>
              <w:jc w:val="center"/>
              <w:rPr>
                <w:sz w:val="20"/>
              </w:rPr>
            </w:pPr>
            <w:r w:rsidRPr="006F2AF5">
              <w:rPr>
                <w:sz w:val="20"/>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EA15CF" w14:textId="77777777" w:rsidR="006F2AF5" w:rsidRPr="006F2AF5" w:rsidRDefault="006F2AF5" w:rsidP="00240C09">
            <w:pPr>
              <w:jc w:val="center"/>
              <w:rPr>
                <w:sz w:val="20"/>
              </w:rPr>
            </w:pPr>
            <w:r w:rsidRPr="006F2AF5">
              <w:rPr>
                <w:sz w:val="20"/>
              </w:rPr>
              <w:t>410972.35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5379AC" w14:textId="77777777" w:rsidR="006F2AF5" w:rsidRPr="006F2AF5" w:rsidRDefault="006F2AF5" w:rsidP="00240C09">
            <w:pPr>
              <w:jc w:val="center"/>
              <w:rPr>
                <w:sz w:val="20"/>
              </w:rPr>
            </w:pPr>
            <w:r w:rsidRPr="006F2AF5">
              <w:rPr>
                <w:sz w:val="20"/>
              </w:rPr>
              <w:t>1362499.02</w:t>
            </w:r>
          </w:p>
        </w:tc>
      </w:tr>
      <w:tr w:rsidR="006F2AF5" w:rsidRPr="006F2AF5" w14:paraId="2941DB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004E05" w14:textId="77777777" w:rsidR="006F2AF5" w:rsidRPr="006F2AF5" w:rsidRDefault="006F2AF5" w:rsidP="00240C09">
            <w:pPr>
              <w:jc w:val="center"/>
              <w:rPr>
                <w:sz w:val="20"/>
              </w:rPr>
            </w:pPr>
            <w:r w:rsidRPr="006F2AF5">
              <w:rPr>
                <w:sz w:val="20"/>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DEA8F" w14:textId="77777777" w:rsidR="006F2AF5" w:rsidRPr="006F2AF5" w:rsidRDefault="006F2AF5" w:rsidP="00240C09">
            <w:pPr>
              <w:jc w:val="center"/>
              <w:rPr>
                <w:sz w:val="20"/>
              </w:rPr>
            </w:pPr>
            <w:r w:rsidRPr="006F2AF5">
              <w:rPr>
                <w:sz w:val="20"/>
              </w:rPr>
              <w:t>410964.25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C6600" w14:textId="77777777" w:rsidR="006F2AF5" w:rsidRPr="006F2AF5" w:rsidRDefault="006F2AF5" w:rsidP="00240C09">
            <w:pPr>
              <w:jc w:val="center"/>
              <w:rPr>
                <w:sz w:val="20"/>
              </w:rPr>
            </w:pPr>
            <w:r w:rsidRPr="006F2AF5">
              <w:rPr>
                <w:sz w:val="20"/>
              </w:rPr>
              <w:t>1362499.16</w:t>
            </w:r>
          </w:p>
        </w:tc>
      </w:tr>
      <w:tr w:rsidR="006F2AF5" w:rsidRPr="006F2AF5" w14:paraId="157E6E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8ACA3E" w14:textId="77777777" w:rsidR="006F2AF5" w:rsidRPr="006F2AF5" w:rsidRDefault="006F2AF5" w:rsidP="00240C09">
            <w:pPr>
              <w:jc w:val="center"/>
              <w:rPr>
                <w:sz w:val="20"/>
              </w:rPr>
            </w:pPr>
            <w:r w:rsidRPr="006F2AF5">
              <w:rPr>
                <w:sz w:val="20"/>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7DA5D6" w14:textId="77777777" w:rsidR="006F2AF5" w:rsidRPr="006F2AF5" w:rsidRDefault="006F2AF5" w:rsidP="00240C09">
            <w:pPr>
              <w:jc w:val="center"/>
              <w:rPr>
                <w:sz w:val="20"/>
              </w:rPr>
            </w:pPr>
            <w:r w:rsidRPr="006F2AF5">
              <w:rPr>
                <w:sz w:val="20"/>
              </w:rPr>
              <w:t>410964.33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4FB924" w14:textId="77777777" w:rsidR="006F2AF5" w:rsidRPr="006F2AF5" w:rsidRDefault="006F2AF5" w:rsidP="00240C09">
            <w:pPr>
              <w:jc w:val="center"/>
              <w:rPr>
                <w:sz w:val="20"/>
              </w:rPr>
            </w:pPr>
            <w:r w:rsidRPr="006F2AF5">
              <w:rPr>
                <w:sz w:val="20"/>
              </w:rPr>
              <w:t>1362511.14</w:t>
            </w:r>
          </w:p>
        </w:tc>
      </w:tr>
      <w:tr w:rsidR="006F2AF5" w:rsidRPr="006F2AF5" w14:paraId="529CF83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741894" w14:textId="77777777" w:rsidR="006F2AF5" w:rsidRPr="006F2AF5" w:rsidRDefault="006F2AF5" w:rsidP="00240C09">
            <w:pPr>
              <w:jc w:val="center"/>
              <w:rPr>
                <w:sz w:val="20"/>
              </w:rPr>
            </w:pPr>
            <w:r w:rsidRPr="006F2AF5">
              <w:rPr>
                <w:sz w:val="20"/>
              </w:rPr>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DFC29A" w14:textId="77777777" w:rsidR="006F2AF5" w:rsidRPr="006F2AF5" w:rsidRDefault="006F2AF5" w:rsidP="00240C09">
            <w:pPr>
              <w:jc w:val="center"/>
              <w:rPr>
                <w:sz w:val="20"/>
              </w:rPr>
            </w:pPr>
            <w:r w:rsidRPr="006F2AF5">
              <w:rPr>
                <w:sz w:val="20"/>
              </w:rPr>
              <w:t>410888.49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969CF" w14:textId="77777777" w:rsidR="006F2AF5" w:rsidRPr="006F2AF5" w:rsidRDefault="006F2AF5" w:rsidP="00240C09">
            <w:pPr>
              <w:jc w:val="center"/>
              <w:rPr>
                <w:sz w:val="20"/>
              </w:rPr>
            </w:pPr>
            <w:r w:rsidRPr="006F2AF5">
              <w:rPr>
                <w:sz w:val="20"/>
              </w:rPr>
              <w:t>1362512.36</w:t>
            </w:r>
          </w:p>
        </w:tc>
      </w:tr>
      <w:tr w:rsidR="006F2AF5" w:rsidRPr="006F2AF5" w14:paraId="1E2294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EA99BC" w14:textId="77777777" w:rsidR="006F2AF5" w:rsidRPr="006F2AF5" w:rsidRDefault="006F2AF5" w:rsidP="00240C09">
            <w:pPr>
              <w:jc w:val="center"/>
              <w:rPr>
                <w:sz w:val="20"/>
              </w:rPr>
            </w:pPr>
            <w:r w:rsidRPr="006F2AF5">
              <w:rPr>
                <w:sz w:val="20"/>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8C000" w14:textId="77777777" w:rsidR="006F2AF5" w:rsidRPr="006F2AF5" w:rsidRDefault="006F2AF5" w:rsidP="00240C09">
            <w:pPr>
              <w:jc w:val="center"/>
              <w:rPr>
                <w:sz w:val="20"/>
              </w:rPr>
            </w:pPr>
            <w:r w:rsidRPr="006F2AF5">
              <w:rPr>
                <w:sz w:val="20"/>
              </w:rPr>
              <w:t>410883.43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8A9FD5" w14:textId="77777777" w:rsidR="006F2AF5" w:rsidRPr="006F2AF5" w:rsidRDefault="006F2AF5" w:rsidP="00240C09">
            <w:pPr>
              <w:jc w:val="center"/>
              <w:rPr>
                <w:sz w:val="20"/>
              </w:rPr>
            </w:pPr>
            <w:r w:rsidRPr="006F2AF5">
              <w:rPr>
                <w:sz w:val="20"/>
              </w:rPr>
              <w:t>1362518.19</w:t>
            </w:r>
          </w:p>
        </w:tc>
      </w:tr>
      <w:tr w:rsidR="006F2AF5" w:rsidRPr="006F2AF5" w14:paraId="3ABD2D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528F0" w14:textId="77777777" w:rsidR="006F2AF5" w:rsidRPr="006F2AF5" w:rsidRDefault="006F2AF5" w:rsidP="00240C09">
            <w:pPr>
              <w:jc w:val="center"/>
              <w:rPr>
                <w:sz w:val="20"/>
              </w:rPr>
            </w:pPr>
            <w:r w:rsidRPr="006F2AF5">
              <w:rPr>
                <w:sz w:val="20"/>
              </w:rPr>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204505" w14:textId="77777777" w:rsidR="006F2AF5" w:rsidRPr="006F2AF5" w:rsidRDefault="006F2AF5" w:rsidP="00240C09">
            <w:pPr>
              <w:jc w:val="center"/>
              <w:rPr>
                <w:sz w:val="20"/>
              </w:rPr>
            </w:pPr>
            <w:r w:rsidRPr="006F2AF5">
              <w:rPr>
                <w:sz w:val="20"/>
              </w:rPr>
              <w:t>410870.78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04B5BE" w14:textId="77777777" w:rsidR="006F2AF5" w:rsidRPr="006F2AF5" w:rsidRDefault="006F2AF5" w:rsidP="00240C09">
            <w:pPr>
              <w:jc w:val="center"/>
              <w:rPr>
                <w:sz w:val="20"/>
              </w:rPr>
            </w:pPr>
            <w:r w:rsidRPr="006F2AF5">
              <w:rPr>
                <w:sz w:val="20"/>
              </w:rPr>
              <w:t>1362518.2</w:t>
            </w:r>
          </w:p>
        </w:tc>
      </w:tr>
      <w:tr w:rsidR="006F2AF5" w:rsidRPr="006F2AF5" w14:paraId="31F0D8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8CAA79" w14:textId="77777777" w:rsidR="006F2AF5" w:rsidRPr="006F2AF5" w:rsidRDefault="006F2AF5" w:rsidP="00240C09">
            <w:pPr>
              <w:jc w:val="center"/>
              <w:rPr>
                <w:sz w:val="20"/>
              </w:rPr>
            </w:pPr>
            <w:r w:rsidRPr="006F2AF5">
              <w:rPr>
                <w:sz w:val="20"/>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498C8" w14:textId="77777777" w:rsidR="006F2AF5" w:rsidRPr="006F2AF5" w:rsidRDefault="006F2AF5" w:rsidP="00240C09">
            <w:pPr>
              <w:jc w:val="center"/>
              <w:rPr>
                <w:sz w:val="20"/>
              </w:rPr>
            </w:pPr>
            <w:r w:rsidRPr="006F2AF5">
              <w:rPr>
                <w:sz w:val="20"/>
              </w:rPr>
              <w:t>410859.83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160CAB" w14:textId="77777777" w:rsidR="006F2AF5" w:rsidRPr="006F2AF5" w:rsidRDefault="006F2AF5" w:rsidP="00240C09">
            <w:pPr>
              <w:jc w:val="center"/>
              <w:rPr>
                <w:sz w:val="20"/>
              </w:rPr>
            </w:pPr>
            <w:r w:rsidRPr="006F2AF5">
              <w:rPr>
                <w:sz w:val="20"/>
              </w:rPr>
              <w:t>1362513.66</w:t>
            </w:r>
          </w:p>
        </w:tc>
      </w:tr>
      <w:tr w:rsidR="006F2AF5" w:rsidRPr="006F2AF5" w14:paraId="4F6364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9D8C6A" w14:textId="77777777" w:rsidR="006F2AF5" w:rsidRPr="006F2AF5" w:rsidRDefault="006F2AF5" w:rsidP="00240C09">
            <w:pPr>
              <w:jc w:val="center"/>
              <w:rPr>
                <w:sz w:val="20"/>
              </w:rPr>
            </w:pPr>
            <w:r w:rsidRPr="006F2AF5">
              <w:rPr>
                <w:sz w:val="20"/>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20BDF6" w14:textId="77777777" w:rsidR="006F2AF5" w:rsidRPr="006F2AF5" w:rsidRDefault="006F2AF5" w:rsidP="00240C09">
            <w:pPr>
              <w:jc w:val="center"/>
              <w:rPr>
                <w:sz w:val="20"/>
              </w:rPr>
            </w:pPr>
            <w:r w:rsidRPr="006F2AF5">
              <w:rPr>
                <w:sz w:val="20"/>
              </w:rPr>
              <w:t>410784.82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45F28" w14:textId="77777777" w:rsidR="006F2AF5" w:rsidRPr="006F2AF5" w:rsidRDefault="006F2AF5" w:rsidP="00240C09">
            <w:pPr>
              <w:jc w:val="center"/>
              <w:rPr>
                <w:sz w:val="20"/>
              </w:rPr>
            </w:pPr>
            <w:r w:rsidRPr="006F2AF5">
              <w:rPr>
                <w:sz w:val="20"/>
              </w:rPr>
              <w:t>1362514.53</w:t>
            </w:r>
          </w:p>
        </w:tc>
      </w:tr>
      <w:tr w:rsidR="006F2AF5" w:rsidRPr="006F2AF5" w14:paraId="2A1E49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1C6D05" w14:textId="77777777" w:rsidR="006F2AF5" w:rsidRPr="006F2AF5" w:rsidRDefault="006F2AF5" w:rsidP="00240C09">
            <w:pPr>
              <w:jc w:val="center"/>
              <w:rPr>
                <w:sz w:val="20"/>
              </w:rPr>
            </w:pPr>
            <w:r w:rsidRPr="006F2AF5">
              <w:rPr>
                <w:sz w:val="20"/>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F21CB" w14:textId="77777777" w:rsidR="006F2AF5" w:rsidRPr="006F2AF5" w:rsidRDefault="006F2AF5" w:rsidP="00240C09">
            <w:pPr>
              <w:jc w:val="center"/>
              <w:rPr>
                <w:sz w:val="20"/>
              </w:rPr>
            </w:pPr>
            <w:r w:rsidRPr="006F2AF5">
              <w:rPr>
                <w:sz w:val="20"/>
              </w:rPr>
              <w:t>410784.76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1065CD" w14:textId="77777777" w:rsidR="006F2AF5" w:rsidRPr="006F2AF5" w:rsidRDefault="006F2AF5" w:rsidP="00240C09">
            <w:pPr>
              <w:jc w:val="center"/>
              <w:rPr>
                <w:sz w:val="20"/>
              </w:rPr>
            </w:pPr>
            <w:r w:rsidRPr="006F2AF5">
              <w:rPr>
                <w:sz w:val="20"/>
              </w:rPr>
              <w:t>1362522.34</w:t>
            </w:r>
          </w:p>
        </w:tc>
      </w:tr>
      <w:tr w:rsidR="006F2AF5" w:rsidRPr="006F2AF5" w14:paraId="5B0297F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F1FB42" w14:textId="77777777" w:rsidR="006F2AF5" w:rsidRPr="006F2AF5" w:rsidRDefault="006F2AF5" w:rsidP="00240C09">
            <w:pPr>
              <w:jc w:val="center"/>
              <w:rPr>
                <w:sz w:val="20"/>
              </w:rPr>
            </w:pPr>
            <w:r w:rsidRPr="006F2AF5">
              <w:rPr>
                <w:sz w:val="20"/>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0F7D4" w14:textId="77777777" w:rsidR="006F2AF5" w:rsidRPr="006F2AF5" w:rsidRDefault="006F2AF5" w:rsidP="00240C09">
            <w:pPr>
              <w:jc w:val="center"/>
              <w:rPr>
                <w:sz w:val="20"/>
              </w:rPr>
            </w:pPr>
            <w:r w:rsidRPr="006F2AF5">
              <w:rPr>
                <w:sz w:val="20"/>
              </w:rPr>
              <w:t>410784.78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706C97" w14:textId="77777777" w:rsidR="006F2AF5" w:rsidRPr="006F2AF5" w:rsidRDefault="006F2AF5" w:rsidP="00240C09">
            <w:pPr>
              <w:jc w:val="center"/>
              <w:rPr>
                <w:sz w:val="20"/>
              </w:rPr>
            </w:pPr>
            <w:r w:rsidRPr="006F2AF5">
              <w:rPr>
                <w:sz w:val="20"/>
              </w:rPr>
              <w:t>1362545.34</w:t>
            </w:r>
          </w:p>
        </w:tc>
      </w:tr>
      <w:tr w:rsidR="006F2AF5" w:rsidRPr="006F2AF5" w14:paraId="46B426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D115D" w14:textId="77777777" w:rsidR="006F2AF5" w:rsidRPr="006F2AF5" w:rsidRDefault="006F2AF5" w:rsidP="00240C09">
            <w:pPr>
              <w:jc w:val="center"/>
              <w:rPr>
                <w:sz w:val="20"/>
              </w:rPr>
            </w:pPr>
            <w:r w:rsidRPr="006F2AF5">
              <w:rPr>
                <w:sz w:val="20"/>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FD175" w14:textId="77777777" w:rsidR="006F2AF5" w:rsidRPr="006F2AF5" w:rsidRDefault="006F2AF5" w:rsidP="00240C09">
            <w:pPr>
              <w:jc w:val="center"/>
              <w:rPr>
                <w:sz w:val="20"/>
              </w:rPr>
            </w:pPr>
            <w:r w:rsidRPr="006F2AF5">
              <w:rPr>
                <w:sz w:val="20"/>
              </w:rPr>
              <w:t>410773.56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7369F1" w14:textId="77777777" w:rsidR="006F2AF5" w:rsidRPr="006F2AF5" w:rsidRDefault="006F2AF5" w:rsidP="00240C09">
            <w:pPr>
              <w:jc w:val="center"/>
              <w:rPr>
                <w:sz w:val="20"/>
              </w:rPr>
            </w:pPr>
            <w:r w:rsidRPr="006F2AF5">
              <w:rPr>
                <w:sz w:val="20"/>
              </w:rPr>
              <w:t>1362545.64</w:t>
            </w:r>
          </w:p>
        </w:tc>
      </w:tr>
      <w:tr w:rsidR="006F2AF5" w:rsidRPr="006F2AF5" w14:paraId="0F4180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4467E6" w14:textId="77777777" w:rsidR="006F2AF5" w:rsidRPr="006F2AF5" w:rsidRDefault="006F2AF5" w:rsidP="00240C09">
            <w:pPr>
              <w:jc w:val="center"/>
              <w:rPr>
                <w:sz w:val="20"/>
              </w:rPr>
            </w:pPr>
            <w:r w:rsidRPr="006F2AF5">
              <w:rPr>
                <w:sz w:val="20"/>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529415" w14:textId="77777777" w:rsidR="006F2AF5" w:rsidRPr="006F2AF5" w:rsidRDefault="006F2AF5" w:rsidP="00240C09">
            <w:pPr>
              <w:jc w:val="center"/>
              <w:rPr>
                <w:sz w:val="20"/>
              </w:rPr>
            </w:pPr>
            <w:r w:rsidRPr="006F2AF5">
              <w:rPr>
                <w:sz w:val="20"/>
              </w:rPr>
              <w:t>410773.7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7C5F1" w14:textId="77777777" w:rsidR="006F2AF5" w:rsidRPr="006F2AF5" w:rsidRDefault="006F2AF5" w:rsidP="00240C09">
            <w:pPr>
              <w:jc w:val="center"/>
              <w:rPr>
                <w:sz w:val="20"/>
              </w:rPr>
            </w:pPr>
            <w:r w:rsidRPr="006F2AF5">
              <w:rPr>
                <w:sz w:val="20"/>
              </w:rPr>
              <w:t>1362563.65</w:t>
            </w:r>
          </w:p>
        </w:tc>
      </w:tr>
      <w:tr w:rsidR="006F2AF5" w:rsidRPr="006F2AF5" w14:paraId="2AD6AB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D8447C" w14:textId="77777777" w:rsidR="006F2AF5" w:rsidRPr="006F2AF5" w:rsidRDefault="006F2AF5" w:rsidP="00240C09">
            <w:pPr>
              <w:jc w:val="center"/>
              <w:rPr>
                <w:sz w:val="20"/>
              </w:rPr>
            </w:pPr>
            <w:r w:rsidRPr="006F2AF5">
              <w:rPr>
                <w:sz w:val="20"/>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823A3" w14:textId="77777777" w:rsidR="006F2AF5" w:rsidRPr="006F2AF5" w:rsidRDefault="006F2AF5" w:rsidP="00240C09">
            <w:pPr>
              <w:jc w:val="center"/>
              <w:rPr>
                <w:sz w:val="20"/>
              </w:rPr>
            </w:pPr>
            <w:r w:rsidRPr="006F2AF5">
              <w:rPr>
                <w:sz w:val="20"/>
              </w:rPr>
              <w:t>410768.13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BEED7" w14:textId="77777777" w:rsidR="006F2AF5" w:rsidRPr="006F2AF5" w:rsidRDefault="006F2AF5" w:rsidP="00240C09">
            <w:pPr>
              <w:jc w:val="center"/>
              <w:rPr>
                <w:sz w:val="20"/>
              </w:rPr>
            </w:pPr>
            <w:r w:rsidRPr="006F2AF5">
              <w:rPr>
                <w:sz w:val="20"/>
              </w:rPr>
              <w:t>1362563.59</w:t>
            </w:r>
          </w:p>
        </w:tc>
      </w:tr>
      <w:tr w:rsidR="006F2AF5" w:rsidRPr="006F2AF5" w14:paraId="32C1B2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6B6424" w14:textId="77777777" w:rsidR="006F2AF5" w:rsidRPr="006F2AF5" w:rsidRDefault="006F2AF5" w:rsidP="00240C09">
            <w:pPr>
              <w:jc w:val="center"/>
              <w:rPr>
                <w:sz w:val="20"/>
              </w:rPr>
            </w:pPr>
            <w:r w:rsidRPr="006F2AF5">
              <w:rPr>
                <w:sz w:val="20"/>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ED6896" w14:textId="77777777" w:rsidR="006F2AF5" w:rsidRPr="006F2AF5" w:rsidRDefault="006F2AF5" w:rsidP="00240C09">
            <w:pPr>
              <w:jc w:val="center"/>
              <w:rPr>
                <w:sz w:val="20"/>
              </w:rPr>
            </w:pPr>
            <w:r w:rsidRPr="006F2AF5">
              <w:rPr>
                <w:sz w:val="20"/>
              </w:rPr>
              <w:t>410765.38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D1FC1D" w14:textId="77777777" w:rsidR="006F2AF5" w:rsidRPr="006F2AF5" w:rsidRDefault="006F2AF5" w:rsidP="00240C09">
            <w:pPr>
              <w:jc w:val="center"/>
              <w:rPr>
                <w:sz w:val="20"/>
              </w:rPr>
            </w:pPr>
            <w:r w:rsidRPr="006F2AF5">
              <w:rPr>
                <w:sz w:val="20"/>
              </w:rPr>
              <w:t>1362580.04</w:t>
            </w:r>
          </w:p>
        </w:tc>
      </w:tr>
      <w:tr w:rsidR="006F2AF5" w:rsidRPr="006F2AF5" w14:paraId="47B03A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DCAFA0" w14:textId="77777777" w:rsidR="006F2AF5" w:rsidRPr="006F2AF5" w:rsidRDefault="006F2AF5" w:rsidP="00240C09">
            <w:pPr>
              <w:jc w:val="center"/>
              <w:rPr>
                <w:sz w:val="20"/>
              </w:rPr>
            </w:pPr>
            <w:r w:rsidRPr="006F2AF5">
              <w:rPr>
                <w:sz w:val="20"/>
              </w:rPr>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A7A11" w14:textId="77777777" w:rsidR="006F2AF5" w:rsidRPr="006F2AF5" w:rsidRDefault="006F2AF5" w:rsidP="00240C09">
            <w:pPr>
              <w:jc w:val="center"/>
              <w:rPr>
                <w:sz w:val="20"/>
              </w:rPr>
            </w:pPr>
            <w:r w:rsidRPr="006F2AF5">
              <w:rPr>
                <w:sz w:val="20"/>
              </w:rPr>
              <w:t>410765.65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9E26E" w14:textId="77777777" w:rsidR="006F2AF5" w:rsidRPr="006F2AF5" w:rsidRDefault="006F2AF5" w:rsidP="00240C09">
            <w:pPr>
              <w:jc w:val="center"/>
              <w:rPr>
                <w:sz w:val="20"/>
              </w:rPr>
            </w:pPr>
            <w:r w:rsidRPr="006F2AF5">
              <w:rPr>
                <w:sz w:val="20"/>
              </w:rPr>
              <w:t>1362594.9</w:t>
            </w:r>
          </w:p>
        </w:tc>
      </w:tr>
      <w:tr w:rsidR="006F2AF5" w:rsidRPr="006F2AF5" w14:paraId="5A2E70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ADFA00" w14:textId="77777777" w:rsidR="006F2AF5" w:rsidRPr="006F2AF5" w:rsidRDefault="006F2AF5" w:rsidP="00240C09">
            <w:pPr>
              <w:jc w:val="center"/>
              <w:rPr>
                <w:sz w:val="20"/>
              </w:rPr>
            </w:pPr>
            <w:r w:rsidRPr="006F2AF5">
              <w:rPr>
                <w:sz w:val="20"/>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CBEBA" w14:textId="77777777" w:rsidR="006F2AF5" w:rsidRPr="006F2AF5" w:rsidRDefault="006F2AF5" w:rsidP="00240C09">
            <w:pPr>
              <w:jc w:val="center"/>
              <w:rPr>
                <w:sz w:val="20"/>
              </w:rPr>
            </w:pPr>
            <w:r w:rsidRPr="006F2AF5">
              <w:rPr>
                <w:sz w:val="20"/>
              </w:rPr>
              <w:t>410749.48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D8831" w14:textId="77777777" w:rsidR="006F2AF5" w:rsidRPr="006F2AF5" w:rsidRDefault="006F2AF5" w:rsidP="00240C09">
            <w:pPr>
              <w:jc w:val="center"/>
              <w:rPr>
                <w:sz w:val="20"/>
              </w:rPr>
            </w:pPr>
            <w:r w:rsidRPr="006F2AF5">
              <w:rPr>
                <w:sz w:val="20"/>
              </w:rPr>
              <w:t>1362595.1</w:t>
            </w:r>
          </w:p>
        </w:tc>
      </w:tr>
      <w:tr w:rsidR="006F2AF5" w:rsidRPr="006F2AF5" w14:paraId="0E9EA7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081E6" w14:textId="77777777" w:rsidR="006F2AF5" w:rsidRPr="006F2AF5" w:rsidRDefault="006F2AF5" w:rsidP="00240C09">
            <w:pPr>
              <w:jc w:val="center"/>
              <w:rPr>
                <w:sz w:val="20"/>
              </w:rPr>
            </w:pPr>
            <w:r w:rsidRPr="006F2AF5">
              <w:rPr>
                <w:sz w:val="20"/>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41B36" w14:textId="77777777" w:rsidR="006F2AF5" w:rsidRPr="006F2AF5" w:rsidRDefault="006F2AF5" w:rsidP="00240C09">
            <w:pPr>
              <w:jc w:val="center"/>
              <w:rPr>
                <w:sz w:val="20"/>
              </w:rPr>
            </w:pPr>
            <w:r w:rsidRPr="006F2AF5">
              <w:rPr>
                <w:sz w:val="20"/>
              </w:rPr>
              <w:t>410750.46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24CB79" w14:textId="77777777" w:rsidR="006F2AF5" w:rsidRPr="006F2AF5" w:rsidRDefault="006F2AF5" w:rsidP="00240C09">
            <w:pPr>
              <w:jc w:val="center"/>
              <w:rPr>
                <w:sz w:val="20"/>
              </w:rPr>
            </w:pPr>
            <w:r w:rsidRPr="006F2AF5">
              <w:rPr>
                <w:sz w:val="20"/>
              </w:rPr>
              <w:t>1362656.71</w:t>
            </w:r>
          </w:p>
        </w:tc>
      </w:tr>
      <w:tr w:rsidR="006F2AF5" w:rsidRPr="006F2AF5" w14:paraId="03F958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7FD7A9" w14:textId="77777777" w:rsidR="006F2AF5" w:rsidRPr="006F2AF5" w:rsidRDefault="006F2AF5" w:rsidP="00240C09">
            <w:pPr>
              <w:jc w:val="center"/>
              <w:rPr>
                <w:sz w:val="20"/>
              </w:rPr>
            </w:pPr>
            <w:r w:rsidRPr="006F2AF5">
              <w:rPr>
                <w:sz w:val="20"/>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8173B0" w14:textId="77777777" w:rsidR="006F2AF5" w:rsidRPr="006F2AF5" w:rsidRDefault="006F2AF5" w:rsidP="00240C09">
            <w:pPr>
              <w:jc w:val="center"/>
              <w:rPr>
                <w:sz w:val="20"/>
              </w:rPr>
            </w:pPr>
            <w:r w:rsidRPr="006F2AF5">
              <w:rPr>
                <w:sz w:val="20"/>
              </w:rPr>
              <w:t>410739.72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02C89" w14:textId="77777777" w:rsidR="006F2AF5" w:rsidRPr="006F2AF5" w:rsidRDefault="006F2AF5" w:rsidP="00240C09">
            <w:pPr>
              <w:jc w:val="center"/>
              <w:rPr>
                <w:sz w:val="20"/>
              </w:rPr>
            </w:pPr>
            <w:r w:rsidRPr="006F2AF5">
              <w:rPr>
                <w:sz w:val="20"/>
              </w:rPr>
              <w:t>1362656.89</w:t>
            </w:r>
          </w:p>
        </w:tc>
      </w:tr>
      <w:tr w:rsidR="006F2AF5" w:rsidRPr="006F2AF5" w14:paraId="125A49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C58424" w14:textId="77777777" w:rsidR="006F2AF5" w:rsidRPr="006F2AF5" w:rsidRDefault="006F2AF5" w:rsidP="00240C09">
            <w:pPr>
              <w:jc w:val="center"/>
              <w:rPr>
                <w:sz w:val="20"/>
              </w:rPr>
            </w:pPr>
            <w:r w:rsidRPr="006F2AF5">
              <w:rPr>
                <w:sz w:val="20"/>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B17CC" w14:textId="77777777" w:rsidR="006F2AF5" w:rsidRPr="006F2AF5" w:rsidRDefault="006F2AF5" w:rsidP="00240C09">
            <w:pPr>
              <w:jc w:val="center"/>
              <w:rPr>
                <w:sz w:val="20"/>
              </w:rPr>
            </w:pPr>
            <w:r w:rsidRPr="006F2AF5">
              <w:rPr>
                <w:sz w:val="20"/>
              </w:rPr>
              <w:t>410739.79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7CA1DC" w14:textId="77777777" w:rsidR="006F2AF5" w:rsidRPr="006F2AF5" w:rsidRDefault="006F2AF5" w:rsidP="00240C09">
            <w:pPr>
              <w:jc w:val="center"/>
              <w:rPr>
                <w:sz w:val="20"/>
              </w:rPr>
            </w:pPr>
            <w:r w:rsidRPr="006F2AF5">
              <w:rPr>
                <w:sz w:val="20"/>
              </w:rPr>
              <w:t>1362661.72</w:t>
            </w:r>
          </w:p>
        </w:tc>
      </w:tr>
      <w:tr w:rsidR="006F2AF5" w:rsidRPr="006F2AF5" w14:paraId="4B6939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D468CA" w14:textId="77777777" w:rsidR="006F2AF5" w:rsidRPr="006F2AF5" w:rsidRDefault="006F2AF5" w:rsidP="00240C09">
            <w:pPr>
              <w:jc w:val="center"/>
              <w:rPr>
                <w:sz w:val="20"/>
              </w:rPr>
            </w:pPr>
            <w:r w:rsidRPr="006F2AF5">
              <w:rPr>
                <w:sz w:val="20"/>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4E1F9" w14:textId="77777777" w:rsidR="006F2AF5" w:rsidRPr="006F2AF5" w:rsidRDefault="006F2AF5" w:rsidP="00240C09">
            <w:pPr>
              <w:jc w:val="center"/>
              <w:rPr>
                <w:sz w:val="20"/>
              </w:rPr>
            </w:pPr>
            <w:r w:rsidRPr="006F2AF5">
              <w:rPr>
                <w:sz w:val="20"/>
              </w:rPr>
              <w:t>410739.89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1E106E" w14:textId="77777777" w:rsidR="006F2AF5" w:rsidRPr="006F2AF5" w:rsidRDefault="006F2AF5" w:rsidP="00240C09">
            <w:pPr>
              <w:jc w:val="center"/>
              <w:rPr>
                <w:sz w:val="20"/>
              </w:rPr>
            </w:pPr>
            <w:r w:rsidRPr="006F2AF5">
              <w:rPr>
                <w:sz w:val="20"/>
              </w:rPr>
              <w:t>1362669.49</w:t>
            </w:r>
          </w:p>
        </w:tc>
      </w:tr>
      <w:tr w:rsidR="006F2AF5" w:rsidRPr="006F2AF5" w14:paraId="1628B2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C75999" w14:textId="77777777" w:rsidR="006F2AF5" w:rsidRPr="006F2AF5" w:rsidRDefault="006F2AF5" w:rsidP="00240C09">
            <w:pPr>
              <w:jc w:val="center"/>
              <w:rPr>
                <w:sz w:val="20"/>
              </w:rPr>
            </w:pPr>
            <w:r w:rsidRPr="006F2AF5">
              <w:rPr>
                <w:sz w:val="20"/>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4FF46" w14:textId="77777777" w:rsidR="006F2AF5" w:rsidRPr="006F2AF5" w:rsidRDefault="006F2AF5" w:rsidP="00240C09">
            <w:pPr>
              <w:jc w:val="center"/>
              <w:rPr>
                <w:sz w:val="20"/>
              </w:rPr>
            </w:pPr>
            <w:r w:rsidRPr="006F2AF5">
              <w:rPr>
                <w:sz w:val="20"/>
              </w:rPr>
              <w:t>410734.19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1FF38" w14:textId="77777777" w:rsidR="006F2AF5" w:rsidRPr="006F2AF5" w:rsidRDefault="006F2AF5" w:rsidP="00240C09">
            <w:pPr>
              <w:jc w:val="center"/>
              <w:rPr>
                <w:sz w:val="20"/>
              </w:rPr>
            </w:pPr>
            <w:r w:rsidRPr="006F2AF5">
              <w:rPr>
                <w:sz w:val="20"/>
              </w:rPr>
              <w:t>1362669.59</w:t>
            </w:r>
          </w:p>
        </w:tc>
      </w:tr>
      <w:tr w:rsidR="006F2AF5" w:rsidRPr="006F2AF5" w14:paraId="32F710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494AD6" w14:textId="77777777" w:rsidR="006F2AF5" w:rsidRPr="006F2AF5" w:rsidRDefault="006F2AF5" w:rsidP="00240C09">
            <w:pPr>
              <w:jc w:val="center"/>
              <w:rPr>
                <w:sz w:val="20"/>
              </w:rPr>
            </w:pPr>
            <w:r w:rsidRPr="006F2AF5">
              <w:rPr>
                <w:sz w:val="20"/>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8BFD5" w14:textId="77777777" w:rsidR="006F2AF5" w:rsidRPr="006F2AF5" w:rsidRDefault="006F2AF5" w:rsidP="00240C09">
            <w:pPr>
              <w:jc w:val="center"/>
              <w:rPr>
                <w:sz w:val="20"/>
              </w:rPr>
            </w:pPr>
            <w:r w:rsidRPr="006F2AF5">
              <w:rPr>
                <w:sz w:val="20"/>
              </w:rPr>
              <w:t>410734.39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42688" w14:textId="77777777" w:rsidR="006F2AF5" w:rsidRPr="006F2AF5" w:rsidRDefault="006F2AF5" w:rsidP="00240C09">
            <w:pPr>
              <w:jc w:val="center"/>
              <w:rPr>
                <w:sz w:val="20"/>
              </w:rPr>
            </w:pPr>
            <w:r w:rsidRPr="006F2AF5">
              <w:rPr>
                <w:sz w:val="20"/>
              </w:rPr>
              <w:t>1362681.65</w:t>
            </w:r>
          </w:p>
        </w:tc>
      </w:tr>
      <w:tr w:rsidR="006F2AF5" w:rsidRPr="006F2AF5" w14:paraId="016A7B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29A63" w14:textId="77777777" w:rsidR="006F2AF5" w:rsidRPr="006F2AF5" w:rsidRDefault="006F2AF5" w:rsidP="00240C09">
            <w:pPr>
              <w:jc w:val="center"/>
              <w:rPr>
                <w:sz w:val="20"/>
              </w:rPr>
            </w:pPr>
            <w:r w:rsidRPr="006F2AF5">
              <w:rPr>
                <w:sz w:val="20"/>
              </w:rPr>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9ACD2" w14:textId="77777777" w:rsidR="006F2AF5" w:rsidRPr="006F2AF5" w:rsidRDefault="006F2AF5" w:rsidP="00240C09">
            <w:pPr>
              <w:jc w:val="center"/>
              <w:rPr>
                <w:sz w:val="20"/>
              </w:rPr>
            </w:pPr>
            <w:r w:rsidRPr="006F2AF5">
              <w:rPr>
                <w:sz w:val="20"/>
              </w:rPr>
              <w:t>410803.32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7BA80" w14:textId="77777777" w:rsidR="006F2AF5" w:rsidRPr="006F2AF5" w:rsidRDefault="006F2AF5" w:rsidP="00240C09">
            <w:pPr>
              <w:jc w:val="center"/>
              <w:rPr>
                <w:sz w:val="20"/>
              </w:rPr>
            </w:pPr>
            <w:r w:rsidRPr="006F2AF5">
              <w:rPr>
                <w:sz w:val="20"/>
              </w:rPr>
              <w:t>1362680.38</w:t>
            </w:r>
          </w:p>
        </w:tc>
      </w:tr>
      <w:tr w:rsidR="006F2AF5" w:rsidRPr="006F2AF5" w14:paraId="285638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12626E" w14:textId="77777777" w:rsidR="006F2AF5" w:rsidRPr="006F2AF5" w:rsidRDefault="006F2AF5" w:rsidP="00240C09">
            <w:pPr>
              <w:jc w:val="center"/>
              <w:rPr>
                <w:sz w:val="20"/>
              </w:rPr>
            </w:pPr>
            <w:r w:rsidRPr="006F2AF5">
              <w:rPr>
                <w:sz w:val="20"/>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56F51E" w14:textId="77777777" w:rsidR="006F2AF5" w:rsidRPr="006F2AF5" w:rsidRDefault="006F2AF5" w:rsidP="00240C09">
            <w:pPr>
              <w:jc w:val="center"/>
              <w:rPr>
                <w:sz w:val="20"/>
              </w:rPr>
            </w:pPr>
            <w:r w:rsidRPr="006F2AF5">
              <w:rPr>
                <w:sz w:val="20"/>
              </w:rPr>
              <w:t>410803.43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67F81" w14:textId="77777777" w:rsidR="006F2AF5" w:rsidRPr="006F2AF5" w:rsidRDefault="006F2AF5" w:rsidP="00240C09">
            <w:pPr>
              <w:jc w:val="center"/>
              <w:rPr>
                <w:sz w:val="20"/>
              </w:rPr>
            </w:pPr>
            <w:r w:rsidRPr="006F2AF5">
              <w:rPr>
                <w:sz w:val="20"/>
              </w:rPr>
              <w:t>1362685.07</w:t>
            </w:r>
          </w:p>
        </w:tc>
      </w:tr>
      <w:tr w:rsidR="006F2AF5" w:rsidRPr="006F2AF5" w14:paraId="6C8E653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B7E409" w14:textId="77777777" w:rsidR="006F2AF5" w:rsidRPr="006F2AF5" w:rsidRDefault="006F2AF5" w:rsidP="00240C09">
            <w:pPr>
              <w:jc w:val="center"/>
              <w:rPr>
                <w:sz w:val="20"/>
              </w:rPr>
            </w:pPr>
            <w:r w:rsidRPr="006F2AF5">
              <w:rPr>
                <w:sz w:val="20"/>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3F460" w14:textId="77777777" w:rsidR="006F2AF5" w:rsidRPr="006F2AF5" w:rsidRDefault="006F2AF5" w:rsidP="00240C09">
            <w:pPr>
              <w:jc w:val="center"/>
              <w:rPr>
                <w:sz w:val="20"/>
              </w:rPr>
            </w:pPr>
            <w:r w:rsidRPr="006F2AF5">
              <w:rPr>
                <w:sz w:val="20"/>
              </w:rPr>
              <w:t>410799.43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2EF2C" w14:textId="77777777" w:rsidR="006F2AF5" w:rsidRPr="006F2AF5" w:rsidRDefault="006F2AF5" w:rsidP="00240C09">
            <w:pPr>
              <w:jc w:val="center"/>
              <w:rPr>
                <w:sz w:val="20"/>
              </w:rPr>
            </w:pPr>
            <w:r w:rsidRPr="006F2AF5">
              <w:rPr>
                <w:sz w:val="20"/>
              </w:rPr>
              <w:t>1362685.17</w:t>
            </w:r>
          </w:p>
        </w:tc>
      </w:tr>
      <w:tr w:rsidR="006F2AF5" w:rsidRPr="006F2AF5" w14:paraId="6B098D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CCEC88" w14:textId="77777777" w:rsidR="006F2AF5" w:rsidRPr="006F2AF5" w:rsidRDefault="006F2AF5" w:rsidP="00240C09">
            <w:pPr>
              <w:jc w:val="center"/>
              <w:rPr>
                <w:sz w:val="20"/>
              </w:rPr>
            </w:pPr>
            <w:r w:rsidRPr="006F2AF5">
              <w:rPr>
                <w:sz w:val="20"/>
              </w:rPr>
              <w:t>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9AEE41" w14:textId="77777777" w:rsidR="006F2AF5" w:rsidRPr="006F2AF5" w:rsidRDefault="006F2AF5" w:rsidP="00240C09">
            <w:pPr>
              <w:jc w:val="center"/>
              <w:rPr>
                <w:sz w:val="20"/>
              </w:rPr>
            </w:pPr>
            <w:r w:rsidRPr="006F2AF5">
              <w:rPr>
                <w:sz w:val="20"/>
              </w:rPr>
              <w:t>410799.38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30D14" w14:textId="77777777" w:rsidR="006F2AF5" w:rsidRPr="006F2AF5" w:rsidRDefault="006F2AF5" w:rsidP="00240C09">
            <w:pPr>
              <w:jc w:val="center"/>
              <w:rPr>
                <w:sz w:val="20"/>
              </w:rPr>
            </w:pPr>
            <w:r w:rsidRPr="006F2AF5">
              <w:rPr>
                <w:sz w:val="20"/>
              </w:rPr>
              <w:t>1362682.83</w:t>
            </w:r>
          </w:p>
        </w:tc>
      </w:tr>
      <w:tr w:rsidR="006F2AF5" w:rsidRPr="006F2AF5" w14:paraId="1AD94A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84AF7F" w14:textId="77777777" w:rsidR="006F2AF5" w:rsidRPr="006F2AF5" w:rsidRDefault="006F2AF5" w:rsidP="00240C09">
            <w:pPr>
              <w:jc w:val="center"/>
              <w:rPr>
                <w:sz w:val="20"/>
              </w:rPr>
            </w:pPr>
            <w:r w:rsidRPr="006F2AF5">
              <w:rPr>
                <w:sz w:val="20"/>
              </w:rPr>
              <w:t>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4D8DDA" w14:textId="77777777" w:rsidR="006F2AF5" w:rsidRPr="006F2AF5" w:rsidRDefault="006F2AF5" w:rsidP="00240C09">
            <w:pPr>
              <w:jc w:val="center"/>
              <w:rPr>
                <w:sz w:val="20"/>
              </w:rPr>
            </w:pPr>
            <w:r w:rsidRPr="006F2AF5">
              <w:rPr>
                <w:sz w:val="20"/>
              </w:rPr>
              <w:t>410747.85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7C18E" w14:textId="77777777" w:rsidR="006F2AF5" w:rsidRPr="006F2AF5" w:rsidRDefault="006F2AF5" w:rsidP="00240C09">
            <w:pPr>
              <w:jc w:val="center"/>
              <w:rPr>
                <w:sz w:val="20"/>
              </w:rPr>
            </w:pPr>
            <w:r w:rsidRPr="006F2AF5">
              <w:rPr>
                <w:sz w:val="20"/>
              </w:rPr>
              <w:t>1362683.75</w:t>
            </w:r>
          </w:p>
        </w:tc>
      </w:tr>
      <w:tr w:rsidR="006F2AF5" w:rsidRPr="006F2AF5" w14:paraId="7C39C7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19D7CE" w14:textId="77777777" w:rsidR="006F2AF5" w:rsidRPr="006F2AF5" w:rsidRDefault="006F2AF5" w:rsidP="00240C09">
            <w:pPr>
              <w:jc w:val="center"/>
              <w:rPr>
                <w:sz w:val="20"/>
              </w:rPr>
            </w:pPr>
            <w:r w:rsidRPr="006F2AF5">
              <w:rPr>
                <w:sz w:val="20"/>
              </w:rPr>
              <w:t>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8B34F" w14:textId="77777777" w:rsidR="006F2AF5" w:rsidRPr="006F2AF5" w:rsidRDefault="006F2AF5" w:rsidP="00240C09">
            <w:pPr>
              <w:jc w:val="center"/>
              <w:rPr>
                <w:sz w:val="20"/>
              </w:rPr>
            </w:pPr>
            <w:r w:rsidRPr="006F2AF5">
              <w:rPr>
                <w:sz w:val="20"/>
              </w:rPr>
              <w:t>410747.93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39D63" w14:textId="77777777" w:rsidR="006F2AF5" w:rsidRPr="006F2AF5" w:rsidRDefault="006F2AF5" w:rsidP="00240C09">
            <w:pPr>
              <w:jc w:val="center"/>
              <w:rPr>
                <w:sz w:val="20"/>
              </w:rPr>
            </w:pPr>
            <w:r w:rsidRPr="006F2AF5">
              <w:rPr>
                <w:sz w:val="20"/>
              </w:rPr>
              <w:t>1362688.17</w:t>
            </w:r>
          </w:p>
        </w:tc>
      </w:tr>
      <w:tr w:rsidR="006F2AF5" w:rsidRPr="006F2AF5" w14:paraId="507901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B82E62" w14:textId="77777777" w:rsidR="006F2AF5" w:rsidRPr="006F2AF5" w:rsidRDefault="006F2AF5" w:rsidP="00240C09">
            <w:pPr>
              <w:jc w:val="center"/>
              <w:rPr>
                <w:sz w:val="20"/>
              </w:rPr>
            </w:pPr>
            <w:r w:rsidRPr="006F2AF5">
              <w:rPr>
                <w:sz w:val="20"/>
              </w:rPr>
              <w:t>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D84A87" w14:textId="77777777" w:rsidR="006F2AF5" w:rsidRPr="006F2AF5" w:rsidRDefault="006F2AF5" w:rsidP="00240C09">
            <w:pPr>
              <w:jc w:val="center"/>
              <w:rPr>
                <w:sz w:val="20"/>
              </w:rPr>
            </w:pPr>
            <w:r w:rsidRPr="006F2AF5">
              <w:rPr>
                <w:sz w:val="20"/>
              </w:rPr>
              <w:t>410748.02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B01094" w14:textId="77777777" w:rsidR="006F2AF5" w:rsidRPr="006F2AF5" w:rsidRDefault="006F2AF5" w:rsidP="00240C09">
            <w:pPr>
              <w:jc w:val="center"/>
              <w:rPr>
                <w:sz w:val="20"/>
              </w:rPr>
            </w:pPr>
            <w:r w:rsidRPr="006F2AF5">
              <w:rPr>
                <w:sz w:val="20"/>
              </w:rPr>
              <w:t>1362693.04</w:t>
            </w:r>
          </w:p>
        </w:tc>
      </w:tr>
      <w:tr w:rsidR="006F2AF5" w:rsidRPr="006F2AF5" w14:paraId="307D716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381EE4" w14:textId="77777777" w:rsidR="006F2AF5" w:rsidRPr="006F2AF5" w:rsidRDefault="006F2AF5" w:rsidP="00240C09">
            <w:pPr>
              <w:jc w:val="center"/>
              <w:rPr>
                <w:sz w:val="20"/>
              </w:rPr>
            </w:pPr>
            <w:r w:rsidRPr="006F2AF5">
              <w:rPr>
                <w:sz w:val="20"/>
              </w:rPr>
              <w:t>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5F36E" w14:textId="77777777" w:rsidR="006F2AF5" w:rsidRPr="006F2AF5" w:rsidRDefault="006F2AF5" w:rsidP="00240C09">
            <w:pPr>
              <w:jc w:val="center"/>
              <w:rPr>
                <w:sz w:val="20"/>
              </w:rPr>
            </w:pPr>
            <w:r w:rsidRPr="006F2AF5">
              <w:rPr>
                <w:sz w:val="20"/>
              </w:rPr>
              <w:t>410749.87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58C4A9" w14:textId="77777777" w:rsidR="006F2AF5" w:rsidRPr="006F2AF5" w:rsidRDefault="006F2AF5" w:rsidP="00240C09">
            <w:pPr>
              <w:jc w:val="center"/>
              <w:rPr>
                <w:sz w:val="20"/>
              </w:rPr>
            </w:pPr>
            <w:r w:rsidRPr="006F2AF5">
              <w:rPr>
                <w:sz w:val="20"/>
              </w:rPr>
              <w:t>1362693.01</w:t>
            </w:r>
          </w:p>
        </w:tc>
      </w:tr>
      <w:tr w:rsidR="006F2AF5" w:rsidRPr="006F2AF5" w14:paraId="26058C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74F089" w14:textId="77777777" w:rsidR="006F2AF5" w:rsidRPr="006F2AF5" w:rsidRDefault="006F2AF5" w:rsidP="00240C09">
            <w:pPr>
              <w:jc w:val="center"/>
              <w:rPr>
                <w:sz w:val="20"/>
              </w:rPr>
            </w:pPr>
            <w:r w:rsidRPr="006F2AF5">
              <w:rPr>
                <w:sz w:val="20"/>
              </w:rPr>
              <w:t>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C895E" w14:textId="77777777" w:rsidR="006F2AF5" w:rsidRPr="006F2AF5" w:rsidRDefault="006F2AF5" w:rsidP="00240C09">
            <w:pPr>
              <w:jc w:val="center"/>
              <w:rPr>
                <w:sz w:val="20"/>
              </w:rPr>
            </w:pPr>
            <w:r w:rsidRPr="006F2AF5">
              <w:rPr>
                <w:sz w:val="20"/>
              </w:rPr>
              <w:t>410750.09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EAD91" w14:textId="77777777" w:rsidR="006F2AF5" w:rsidRPr="006F2AF5" w:rsidRDefault="006F2AF5" w:rsidP="00240C09">
            <w:pPr>
              <w:jc w:val="center"/>
              <w:rPr>
                <w:sz w:val="20"/>
              </w:rPr>
            </w:pPr>
            <w:r w:rsidRPr="006F2AF5">
              <w:rPr>
                <w:sz w:val="20"/>
              </w:rPr>
              <w:t>1362704.75</w:t>
            </w:r>
          </w:p>
        </w:tc>
      </w:tr>
      <w:tr w:rsidR="006F2AF5" w:rsidRPr="006F2AF5" w14:paraId="5A79BF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E77D6B" w14:textId="77777777" w:rsidR="006F2AF5" w:rsidRPr="006F2AF5" w:rsidRDefault="006F2AF5" w:rsidP="00240C09">
            <w:pPr>
              <w:jc w:val="center"/>
              <w:rPr>
                <w:sz w:val="20"/>
              </w:rPr>
            </w:pPr>
            <w:r w:rsidRPr="006F2AF5">
              <w:rPr>
                <w:sz w:val="20"/>
              </w:rPr>
              <w:t>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34856" w14:textId="77777777" w:rsidR="006F2AF5" w:rsidRPr="006F2AF5" w:rsidRDefault="006F2AF5" w:rsidP="00240C09">
            <w:pPr>
              <w:jc w:val="center"/>
              <w:rPr>
                <w:sz w:val="20"/>
              </w:rPr>
            </w:pPr>
            <w:r w:rsidRPr="006F2AF5">
              <w:rPr>
                <w:sz w:val="20"/>
              </w:rPr>
              <w:t>410747.79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BAFC9D" w14:textId="77777777" w:rsidR="006F2AF5" w:rsidRPr="006F2AF5" w:rsidRDefault="006F2AF5" w:rsidP="00240C09">
            <w:pPr>
              <w:jc w:val="center"/>
              <w:rPr>
                <w:sz w:val="20"/>
              </w:rPr>
            </w:pPr>
            <w:r w:rsidRPr="006F2AF5">
              <w:rPr>
                <w:sz w:val="20"/>
              </w:rPr>
              <w:t>1362704.78</w:t>
            </w:r>
          </w:p>
        </w:tc>
      </w:tr>
      <w:tr w:rsidR="006F2AF5" w:rsidRPr="006F2AF5" w14:paraId="406359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BEACE8" w14:textId="77777777" w:rsidR="006F2AF5" w:rsidRPr="006F2AF5" w:rsidRDefault="006F2AF5" w:rsidP="00240C09">
            <w:pPr>
              <w:jc w:val="center"/>
              <w:rPr>
                <w:sz w:val="20"/>
              </w:rPr>
            </w:pPr>
            <w:r w:rsidRPr="006F2AF5">
              <w:rPr>
                <w:sz w:val="20"/>
              </w:rPr>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BFD93" w14:textId="77777777" w:rsidR="006F2AF5" w:rsidRPr="006F2AF5" w:rsidRDefault="006F2AF5" w:rsidP="00240C09">
            <w:pPr>
              <w:jc w:val="center"/>
              <w:rPr>
                <w:sz w:val="20"/>
              </w:rPr>
            </w:pPr>
            <w:r w:rsidRPr="006F2AF5">
              <w:rPr>
                <w:sz w:val="20"/>
              </w:rPr>
              <w:t>410747.66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3BBA35" w14:textId="77777777" w:rsidR="006F2AF5" w:rsidRPr="006F2AF5" w:rsidRDefault="006F2AF5" w:rsidP="00240C09">
            <w:pPr>
              <w:jc w:val="center"/>
              <w:rPr>
                <w:sz w:val="20"/>
              </w:rPr>
            </w:pPr>
            <w:r w:rsidRPr="006F2AF5">
              <w:rPr>
                <w:sz w:val="20"/>
              </w:rPr>
              <w:t>1362695.61</w:t>
            </w:r>
          </w:p>
        </w:tc>
      </w:tr>
      <w:tr w:rsidR="006F2AF5" w:rsidRPr="006F2AF5" w14:paraId="7DE3CA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7B98F4" w14:textId="77777777" w:rsidR="006F2AF5" w:rsidRPr="006F2AF5" w:rsidRDefault="006F2AF5" w:rsidP="00240C09">
            <w:pPr>
              <w:jc w:val="center"/>
              <w:rPr>
                <w:sz w:val="20"/>
              </w:rPr>
            </w:pPr>
            <w:r w:rsidRPr="006F2AF5">
              <w:rPr>
                <w:sz w:val="20"/>
              </w:rPr>
              <w:t>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7936C" w14:textId="77777777" w:rsidR="006F2AF5" w:rsidRPr="006F2AF5" w:rsidRDefault="006F2AF5" w:rsidP="00240C09">
            <w:pPr>
              <w:jc w:val="center"/>
              <w:rPr>
                <w:sz w:val="20"/>
              </w:rPr>
            </w:pPr>
            <w:r w:rsidRPr="006F2AF5">
              <w:rPr>
                <w:sz w:val="20"/>
              </w:rPr>
              <w:t>410744.07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F545B" w14:textId="77777777" w:rsidR="006F2AF5" w:rsidRPr="006F2AF5" w:rsidRDefault="006F2AF5" w:rsidP="00240C09">
            <w:pPr>
              <w:jc w:val="center"/>
              <w:rPr>
                <w:sz w:val="20"/>
              </w:rPr>
            </w:pPr>
            <w:r w:rsidRPr="006F2AF5">
              <w:rPr>
                <w:sz w:val="20"/>
              </w:rPr>
              <w:t>1362695.67</w:t>
            </w:r>
          </w:p>
        </w:tc>
      </w:tr>
      <w:tr w:rsidR="006F2AF5" w:rsidRPr="006F2AF5" w14:paraId="5F1861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D98740" w14:textId="77777777" w:rsidR="006F2AF5" w:rsidRPr="006F2AF5" w:rsidRDefault="006F2AF5" w:rsidP="00240C09">
            <w:pPr>
              <w:jc w:val="center"/>
              <w:rPr>
                <w:sz w:val="20"/>
              </w:rPr>
            </w:pPr>
            <w:r w:rsidRPr="006F2AF5">
              <w:rPr>
                <w:sz w:val="20"/>
              </w:rPr>
              <w:t>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65907" w14:textId="77777777" w:rsidR="006F2AF5" w:rsidRPr="006F2AF5" w:rsidRDefault="006F2AF5" w:rsidP="00240C09">
            <w:pPr>
              <w:jc w:val="center"/>
              <w:rPr>
                <w:sz w:val="20"/>
              </w:rPr>
            </w:pPr>
            <w:r w:rsidRPr="006F2AF5">
              <w:rPr>
                <w:sz w:val="20"/>
              </w:rPr>
              <w:t>410743.93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20C8E" w14:textId="77777777" w:rsidR="006F2AF5" w:rsidRPr="006F2AF5" w:rsidRDefault="006F2AF5" w:rsidP="00240C09">
            <w:pPr>
              <w:jc w:val="center"/>
              <w:rPr>
                <w:sz w:val="20"/>
              </w:rPr>
            </w:pPr>
            <w:r w:rsidRPr="006F2AF5">
              <w:rPr>
                <w:sz w:val="20"/>
              </w:rPr>
              <w:t>1362688.25</w:t>
            </w:r>
          </w:p>
        </w:tc>
      </w:tr>
      <w:tr w:rsidR="006F2AF5" w:rsidRPr="006F2AF5" w14:paraId="64EFBC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21828" w14:textId="77777777" w:rsidR="006F2AF5" w:rsidRPr="006F2AF5" w:rsidRDefault="006F2AF5" w:rsidP="00240C09">
            <w:pPr>
              <w:jc w:val="center"/>
              <w:rPr>
                <w:sz w:val="20"/>
              </w:rPr>
            </w:pPr>
            <w:r w:rsidRPr="006F2AF5">
              <w:rPr>
                <w:sz w:val="20"/>
              </w:rPr>
              <w:t>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59E14" w14:textId="77777777" w:rsidR="006F2AF5" w:rsidRPr="006F2AF5" w:rsidRDefault="006F2AF5" w:rsidP="00240C09">
            <w:pPr>
              <w:jc w:val="center"/>
              <w:rPr>
                <w:sz w:val="20"/>
              </w:rPr>
            </w:pPr>
            <w:r w:rsidRPr="006F2AF5">
              <w:rPr>
                <w:sz w:val="20"/>
              </w:rPr>
              <w:t>410743.85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3E6685" w14:textId="77777777" w:rsidR="006F2AF5" w:rsidRPr="006F2AF5" w:rsidRDefault="006F2AF5" w:rsidP="00240C09">
            <w:pPr>
              <w:jc w:val="center"/>
              <w:rPr>
                <w:sz w:val="20"/>
              </w:rPr>
            </w:pPr>
            <w:r w:rsidRPr="006F2AF5">
              <w:rPr>
                <w:sz w:val="20"/>
              </w:rPr>
              <w:t>1362683.82</w:t>
            </w:r>
          </w:p>
        </w:tc>
      </w:tr>
      <w:tr w:rsidR="006F2AF5" w:rsidRPr="006F2AF5" w14:paraId="456C85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207A6E" w14:textId="77777777" w:rsidR="006F2AF5" w:rsidRPr="006F2AF5" w:rsidRDefault="006F2AF5" w:rsidP="00240C09">
            <w:pPr>
              <w:jc w:val="center"/>
              <w:rPr>
                <w:sz w:val="20"/>
              </w:rPr>
            </w:pPr>
            <w:r w:rsidRPr="006F2AF5">
              <w:rPr>
                <w:sz w:val="20"/>
              </w:rPr>
              <w:t>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5C3AC" w14:textId="77777777" w:rsidR="006F2AF5" w:rsidRPr="006F2AF5" w:rsidRDefault="006F2AF5" w:rsidP="00240C09">
            <w:pPr>
              <w:jc w:val="center"/>
              <w:rPr>
                <w:sz w:val="20"/>
              </w:rPr>
            </w:pPr>
            <w:r w:rsidRPr="006F2AF5">
              <w:rPr>
                <w:sz w:val="20"/>
              </w:rPr>
              <w:t>410732.15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08509" w14:textId="77777777" w:rsidR="006F2AF5" w:rsidRPr="006F2AF5" w:rsidRDefault="006F2AF5" w:rsidP="00240C09">
            <w:pPr>
              <w:jc w:val="center"/>
              <w:rPr>
                <w:sz w:val="20"/>
              </w:rPr>
            </w:pPr>
            <w:r w:rsidRPr="006F2AF5">
              <w:rPr>
                <w:sz w:val="20"/>
              </w:rPr>
              <w:t>1362684.03</w:t>
            </w:r>
          </w:p>
        </w:tc>
      </w:tr>
      <w:tr w:rsidR="006F2AF5" w:rsidRPr="006F2AF5" w14:paraId="056214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3D3608" w14:textId="77777777" w:rsidR="006F2AF5" w:rsidRPr="006F2AF5" w:rsidRDefault="006F2AF5" w:rsidP="00240C09">
            <w:pPr>
              <w:jc w:val="center"/>
              <w:rPr>
                <w:sz w:val="20"/>
              </w:rPr>
            </w:pPr>
            <w:r w:rsidRPr="006F2AF5">
              <w:rPr>
                <w:sz w:val="20"/>
              </w:rPr>
              <w:t>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4EBD55" w14:textId="77777777" w:rsidR="006F2AF5" w:rsidRPr="006F2AF5" w:rsidRDefault="006F2AF5" w:rsidP="00240C09">
            <w:pPr>
              <w:jc w:val="center"/>
              <w:rPr>
                <w:sz w:val="20"/>
              </w:rPr>
            </w:pPr>
            <w:r w:rsidRPr="006F2AF5">
              <w:rPr>
                <w:sz w:val="20"/>
              </w:rPr>
              <w:t>410731.91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2130F" w14:textId="77777777" w:rsidR="006F2AF5" w:rsidRPr="006F2AF5" w:rsidRDefault="006F2AF5" w:rsidP="00240C09">
            <w:pPr>
              <w:jc w:val="center"/>
              <w:rPr>
                <w:sz w:val="20"/>
              </w:rPr>
            </w:pPr>
            <w:r w:rsidRPr="006F2AF5">
              <w:rPr>
                <w:sz w:val="20"/>
              </w:rPr>
              <w:t>1362667.32</w:t>
            </w:r>
          </w:p>
        </w:tc>
      </w:tr>
      <w:tr w:rsidR="006F2AF5" w:rsidRPr="006F2AF5" w14:paraId="15F84E1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BCE582" w14:textId="77777777" w:rsidR="006F2AF5" w:rsidRPr="006F2AF5" w:rsidRDefault="006F2AF5" w:rsidP="00240C09">
            <w:pPr>
              <w:jc w:val="center"/>
              <w:rPr>
                <w:sz w:val="20"/>
              </w:rPr>
            </w:pPr>
            <w:r w:rsidRPr="006F2AF5">
              <w:rPr>
                <w:sz w:val="20"/>
              </w:rPr>
              <w:t>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BD8158" w14:textId="77777777" w:rsidR="006F2AF5" w:rsidRPr="006F2AF5" w:rsidRDefault="006F2AF5" w:rsidP="00240C09">
            <w:pPr>
              <w:jc w:val="center"/>
              <w:rPr>
                <w:sz w:val="20"/>
              </w:rPr>
            </w:pPr>
            <w:r w:rsidRPr="006F2AF5">
              <w:rPr>
                <w:sz w:val="20"/>
              </w:rPr>
              <w:t>410735.86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7F3FF" w14:textId="77777777" w:rsidR="006F2AF5" w:rsidRPr="006F2AF5" w:rsidRDefault="006F2AF5" w:rsidP="00240C09">
            <w:pPr>
              <w:jc w:val="center"/>
              <w:rPr>
                <w:sz w:val="20"/>
              </w:rPr>
            </w:pPr>
            <w:r w:rsidRPr="006F2AF5">
              <w:rPr>
                <w:sz w:val="20"/>
              </w:rPr>
              <w:t>1362667.25</w:t>
            </w:r>
          </w:p>
        </w:tc>
      </w:tr>
      <w:tr w:rsidR="006F2AF5" w:rsidRPr="006F2AF5" w14:paraId="5AFCA6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D96528" w14:textId="77777777" w:rsidR="006F2AF5" w:rsidRPr="006F2AF5" w:rsidRDefault="006F2AF5" w:rsidP="00240C09">
            <w:pPr>
              <w:jc w:val="center"/>
              <w:rPr>
                <w:sz w:val="20"/>
              </w:rPr>
            </w:pPr>
            <w:r w:rsidRPr="006F2AF5">
              <w:rPr>
                <w:sz w:val="20"/>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0A9955" w14:textId="77777777" w:rsidR="006F2AF5" w:rsidRPr="006F2AF5" w:rsidRDefault="006F2AF5" w:rsidP="00240C09">
            <w:pPr>
              <w:jc w:val="center"/>
              <w:rPr>
                <w:sz w:val="20"/>
              </w:rPr>
            </w:pPr>
            <w:r w:rsidRPr="006F2AF5">
              <w:rPr>
                <w:sz w:val="20"/>
              </w:rPr>
              <w:t>410735.79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917A2" w14:textId="77777777" w:rsidR="006F2AF5" w:rsidRPr="006F2AF5" w:rsidRDefault="006F2AF5" w:rsidP="00240C09">
            <w:pPr>
              <w:jc w:val="center"/>
              <w:rPr>
                <w:sz w:val="20"/>
              </w:rPr>
            </w:pPr>
            <w:r w:rsidRPr="006F2AF5">
              <w:rPr>
                <w:sz w:val="20"/>
              </w:rPr>
              <w:t>1362661.78</w:t>
            </w:r>
          </w:p>
        </w:tc>
      </w:tr>
      <w:tr w:rsidR="006F2AF5" w:rsidRPr="006F2AF5" w14:paraId="19AF23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7FDDCC" w14:textId="77777777" w:rsidR="006F2AF5" w:rsidRPr="006F2AF5" w:rsidRDefault="006F2AF5" w:rsidP="00240C09">
            <w:pPr>
              <w:jc w:val="center"/>
              <w:rPr>
                <w:sz w:val="20"/>
              </w:rPr>
            </w:pPr>
            <w:r w:rsidRPr="006F2AF5">
              <w:rPr>
                <w:sz w:val="20"/>
              </w:rPr>
              <w:t>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C9F98" w14:textId="77777777" w:rsidR="006F2AF5" w:rsidRPr="006F2AF5" w:rsidRDefault="006F2AF5" w:rsidP="00240C09">
            <w:pPr>
              <w:jc w:val="center"/>
              <w:rPr>
                <w:sz w:val="20"/>
              </w:rPr>
            </w:pPr>
            <w:r w:rsidRPr="006F2AF5">
              <w:rPr>
                <w:sz w:val="20"/>
              </w:rPr>
              <w:t>410735.69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3364CF" w14:textId="77777777" w:rsidR="006F2AF5" w:rsidRPr="006F2AF5" w:rsidRDefault="006F2AF5" w:rsidP="00240C09">
            <w:pPr>
              <w:jc w:val="center"/>
              <w:rPr>
                <w:sz w:val="20"/>
              </w:rPr>
            </w:pPr>
            <w:r w:rsidRPr="006F2AF5">
              <w:rPr>
                <w:sz w:val="20"/>
              </w:rPr>
              <w:t>1362654.56</w:t>
            </w:r>
          </w:p>
        </w:tc>
      </w:tr>
      <w:tr w:rsidR="006F2AF5" w:rsidRPr="006F2AF5" w14:paraId="2AA0F7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FE528E" w14:textId="77777777" w:rsidR="006F2AF5" w:rsidRPr="006F2AF5" w:rsidRDefault="006F2AF5" w:rsidP="00240C09">
            <w:pPr>
              <w:jc w:val="center"/>
              <w:rPr>
                <w:sz w:val="20"/>
              </w:rPr>
            </w:pPr>
            <w:r w:rsidRPr="006F2AF5">
              <w:rPr>
                <w:sz w:val="20"/>
              </w:rPr>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209EC" w14:textId="77777777" w:rsidR="006F2AF5" w:rsidRPr="006F2AF5" w:rsidRDefault="006F2AF5" w:rsidP="00240C09">
            <w:pPr>
              <w:jc w:val="center"/>
              <w:rPr>
                <w:sz w:val="20"/>
              </w:rPr>
            </w:pPr>
            <w:r w:rsidRPr="006F2AF5">
              <w:rPr>
                <w:sz w:val="20"/>
              </w:rPr>
              <w:t>410748.08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371C9" w14:textId="77777777" w:rsidR="006F2AF5" w:rsidRPr="006F2AF5" w:rsidRDefault="006F2AF5" w:rsidP="00240C09">
            <w:pPr>
              <w:jc w:val="center"/>
              <w:rPr>
                <w:sz w:val="20"/>
              </w:rPr>
            </w:pPr>
            <w:r w:rsidRPr="006F2AF5">
              <w:rPr>
                <w:sz w:val="20"/>
              </w:rPr>
              <w:t>1362654.36</w:t>
            </w:r>
          </w:p>
        </w:tc>
      </w:tr>
      <w:tr w:rsidR="006F2AF5" w:rsidRPr="006F2AF5" w14:paraId="1BE69A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4B5308" w14:textId="77777777" w:rsidR="006F2AF5" w:rsidRPr="006F2AF5" w:rsidRDefault="006F2AF5" w:rsidP="00240C09">
            <w:pPr>
              <w:jc w:val="center"/>
              <w:rPr>
                <w:sz w:val="20"/>
              </w:rPr>
            </w:pPr>
            <w:r w:rsidRPr="006F2AF5">
              <w:rPr>
                <w:sz w:val="20"/>
              </w:rPr>
              <w:t>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D6545" w14:textId="77777777" w:rsidR="006F2AF5" w:rsidRPr="006F2AF5" w:rsidRDefault="006F2AF5" w:rsidP="00240C09">
            <w:pPr>
              <w:jc w:val="center"/>
              <w:rPr>
                <w:sz w:val="20"/>
              </w:rPr>
            </w:pPr>
            <w:r w:rsidRPr="006F2AF5">
              <w:rPr>
                <w:sz w:val="20"/>
              </w:rPr>
              <w:t>410747.07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30293" w14:textId="77777777" w:rsidR="006F2AF5" w:rsidRPr="006F2AF5" w:rsidRDefault="006F2AF5" w:rsidP="00240C09">
            <w:pPr>
              <w:jc w:val="center"/>
              <w:rPr>
                <w:sz w:val="20"/>
              </w:rPr>
            </w:pPr>
            <w:r w:rsidRPr="006F2AF5">
              <w:rPr>
                <w:sz w:val="20"/>
              </w:rPr>
              <w:t>1362592.75</w:t>
            </w:r>
          </w:p>
        </w:tc>
      </w:tr>
      <w:tr w:rsidR="006F2AF5" w:rsidRPr="006F2AF5" w14:paraId="51CB23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C76C3A" w14:textId="77777777" w:rsidR="006F2AF5" w:rsidRPr="006F2AF5" w:rsidRDefault="006F2AF5" w:rsidP="00240C09">
            <w:pPr>
              <w:jc w:val="center"/>
              <w:rPr>
                <w:sz w:val="20"/>
              </w:rPr>
            </w:pPr>
            <w:r w:rsidRPr="006F2AF5">
              <w:rPr>
                <w:sz w:val="20"/>
              </w:rPr>
              <w:t>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8FE76E" w14:textId="77777777" w:rsidR="006F2AF5" w:rsidRPr="006F2AF5" w:rsidRDefault="006F2AF5" w:rsidP="00240C09">
            <w:pPr>
              <w:jc w:val="center"/>
              <w:rPr>
                <w:sz w:val="20"/>
              </w:rPr>
            </w:pPr>
            <w:r w:rsidRPr="006F2AF5">
              <w:rPr>
                <w:sz w:val="20"/>
              </w:rPr>
              <w:t>410763.24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AE3243" w14:textId="77777777" w:rsidR="006F2AF5" w:rsidRPr="006F2AF5" w:rsidRDefault="006F2AF5" w:rsidP="00240C09">
            <w:pPr>
              <w:jc w:val="center"/>
              <w:rPr>
                <w:sz w:val="20"/>
              </w:rPr>
            </w:pPr>
            <w:r w:rsidRPr="006F2AF5">
              <w:rPr>
                <w:sz w:val="20"/>
              </w:rPr>
              <w:t>1362592.48</w:t>
            </w:r>
          </w:p>
        </w:tc>
      </w:tr>
      <w:tr w:rsidR="006F2AF5" w:rsidRPr="006F2AF5" w14:paraId="0D218A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13880A" w14:textId="77777777" w:rsidR="006F2AF5" w:rsidRPr="006F2AF5" w:rsidRDefault="006F2AF5" w:rsidP="00240C09">
            <w:pPr>
              <w:jc w:val="center"/>
              <w:rPr>
                <w:sz w:val="20"/>
              </w:rPr>
            </w:pPr>
            <w:r w:rsidRPr="006F2AF5">
              <w:rPr>
                <w:sz w:val="20"/>
              </w:rPr>
              <w:t>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56E044" w14:textId="77777777" w:rsidR="006F2AF5" w:rsidRPr="006F2AF5" w:rsidRDefault="006F2AF5" w:rsidP="00240C09">
            <w:pPr>
              <w:jc w:val="center"/>
              <w:rPr>
                <w:sz w:val="20"/>
              </w:rPr>
            </w:pPr>
            <w:r w:rsidRPr="006F2AF5">
              <w:rPr>
                <w:sz w:val="20"/>
              </w:rPr>
              <w:t>410763.04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67BA1" w14:textId="77777777" w:rsidR="006F2AF5" w:rsidRPr="006F2AF5" w:rsidRDefault="006F2AF5" w:rsidP="00240C09">
            <w:pPr>
              <w:jc w:val="center"/>
              <w:rPr>
                <w:sz w:val="20"/>
              </w:rPr>
            </w:pPr>
            <w:r w:rsidRPr="006F2AF5">
              <w:rPr>
                <w:sz w:val="20"/>
              </w:rPr>
              <w:t>1362580</w:t>
            </w:r>
          </w:p>
        </w:tc>
      </w:tr>
      <w:tr w:rsidR="006F2AF5" w:rsidRPr="006F2AF5" w14:paraId="081919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501F3" w14:textId="77777777" w:rsidR="006F2AF5" w:rsidRPr="006F2AF5" w:rsidRDefault="006F2AF5" w:rsidP="00240C09">
            <w:pPr>
              <w:jc w:val="center"/>
              <w:rPr>
                <w:sz w:val="20"/>
              </w:rPr>
            </w:pPr>
            <w:r w:rsidRPr="006F2AF5">
              <w:rPr>
                <w:sz w:val="20"/>
              </w:rPr>
              <w:t>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8C070" w14:textId="77777777" w:rsidR="006F2AF5" w:rsidRPr="006F2AF5" w:rsidRDefault="006F2AF5" w:rsidP="00240C09">
            <w:pPr>
              <w:jc w:val="center"/>
              <w:rPr>
                <w:sz w:val="20"/>
              </w:rPr>
            </w:pPr>
            <w:r w:rsidRPr="006F2AF5">
              <w:rPr>
                <w:sz w:val="20"/>
              </w:rPr>
              <w:t>410761.38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BB5784" w14:textId="77777777" w:rsidR="006F2AF5" w:rsidRPr="006F2AF5" w:rsidRDefault="006F2AF5" w:rsidP="00240C09">
            <w:pPr>
              <w:jc w:val="center"/>
              <w:rPr>
                <w:sz w:val="20"/>
              </w:rPr>
            </w:pPr>
            <w:r w:rsidRPr="006F2AF5">
              <w:rPr>
                <w:sz w:val="20"/>
              </w:rPr>
              <w:t>1362580.02</w:t>
            </w:r>
          </w:p>
        </w:tc>
      </w:tr>
      <w:tr w:rsidR="006F2AF5" w:rsidRPr="006F2AF5" w14:paraId="4D3AE4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FCC5F1" w14:textId="77777777" w:rsidR="006F2AF5" w:rsidRPr="006F2AF5" w:rsidRDefault="006F2AF5" w:rsidP="00240C09">
            <w:pPr>
              <w:jc w:val="center"/>
              <w:rPr>
                <w:sz w:val="20"/>
              </w:rPr>
            </w:pPr>
            <w:r w:rsidRPr="006F2AF5">
              <w:rPr>
                <w:sz w:val="20"/>
              </w:rPr>
              <w:t>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42926F" w14:textId="77777777" w:rsidR="006F2AF5" w:rsidRPr="006F2AF5" w:rsidRDefault="006F2AF5" w:rsidP="00240C09">
            <w:pPr>
              <w:jc w:val="center"/>
              <w:rPr>
                <w:sz w:val="20"/>
              </w:rPr>
            </w:pPr>
            <w:r w:rsidRPr="006F2AF5">
              <w:rPr>
                <w:sz w:val="20"/>
              </w:rPr>
              <w:t>410761.37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864AB" w14:textId="77777777" w:rsidR="006F2AF5" w:rsidRPr="006F2AF5" w:rsidRDefault="006F2AF5" w:rsidP="00240C09">
            <w:pPr>
              <w:jc w:val="center"/>
              <w:rPr>
                <w:sz w:val="20"/>
              </w:rPr>
            </w:pPr>
            <w:r w:rsidRPr="006F2AF5">
              <w:rPr>
                <w:sz w:val="20"/>
              </w:rPr>
              <w:t>1362579.75</w:t>
            </w:r>
          </w:p>
        </w:tc>
      </w:tr>
      <w:tr w:rsidR="006F2AF5" w:rsidRPr="006F2AF5" w14:paraId="7EF42E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600B9" w14:textId="77777777" w:rsidR="006F2AF5" w:rsidRPr="006F2AF5" w:rsidRDefault="006F2AF5" w:rsidP="00240C09">
            <w:pPr>
              <w:jc w:val="center"/>
              <w:rPr>
                <w:sz w:val="20"/>
              </w:rPr>
            </w:pPr>
            <w:r w:rsidRPr="006F2AF5">
              <w:rPr>
                <w:sz w:val="20"/>
              </w:rPr>
              <w:t>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69FC9" w14:textId="77777777" w:rsidR="006F2AF5" w:rsidRPr="006F2AF5" w:rsidRDefault="006F2AF5" w:rsidP="00240C09">
            <w:pPr>
              <w:jc w:val="center"/>
              <w:rPr>
                <w:sz w:val="20"/>
              </w:rPr>
            </w:pPr>
            <w:r w:rsidRPr="006F2AF5">
              <w:rPr>
                <w:sz w:val="20"/>
              </w:rPr>
              <w:t>410764.76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CAF0B" w14:textId="77777777" w:rsidR="006F2AF5" w:rsidRPr="006F2AF5" w:rsidRDefault="006F2AF5" w:rsidP="00240C09">
            <w:pPr>
              <w:jc w:val="center"/>
              <w:rPr>
                <w:sz w:val="20"/>
              </w:rPr>
            </w:pPr>
            <w:r w:rsidRPr="006F2AF5">
              <w:rPr>
                <w:sz w:val="20"/>
              </w:rPr>
              <w:t>1362559.55</w:t>
            </w:r>
          </w:p>
        </w:tc>
      </w:tr>
      <w:tr w:rsidR="006F2AF5" w:rsidRPr="006F2AF5" w14:paraId="623A58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B0BD60" w14:textId="77777777" w:rsidR="006F2AF5" w:rsidRPr="006F2AF5" w:rsidRDefault="006F2AF5" w:rsidP="00240C09">
            <w:pPr>
              <w:jc w:val="center"/>
              <w:rPr>
                <w:sz w:val="20"/>
              </w:rPr>
            </w:pPr>
            <w:r w:rsidRPr="006F2AF5">
              <w:rPr>
                <w:sz w:val="20"/>
              </w:rPr>
              <w:t>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E142C" w14:textId="77777777" w:rsidR="006F2AF5" w:rsidRPr="006F2AF5" w:rsidRDefault="006F2AF5" w:rsidP="00240C09">
            <w:pPr>
              <w:jc w:val="center"/>
              <w:rPr>
                <w:sz w:val="20"/>
              </w:rPr>
            </w:pPr>
            <w:r w:rsidRPr="006F2AF5">
              <w:rPr>
                <w:sz w:val="20"/>
              </w:rPr>
              <w:t>410769.67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389F0C" w14:textId="77777777" w:rsidR="006F2AF5" w:rsidRPr="006F2AF5" w:rsidRDefault="006F2AF5" w:rsidP="00240C09">
            <w:pPr>
              <w:jc w:val="center"/>
              <w:rPr>
                <w:sz w:val="20"/>
              </w:rPr>
            </w:pPr>
            <w:r w:rsidRPr="006F2AF5">
              <w:rPr>
                <w:sz w:val="20"/>
              </w:rPr>
              <w:t>1362559.6</w:t>
            </w:r>
          </w:p>
        </w:tc>
      </w:tr>
      <w:tr w:rsidR="006F2AF5" w:rsidRPr="006F2AF5" w14:paraId="215DC9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6757C7" w14:textId="77777777" w:rsidR="006F2AF5" w:rsidRPr="006F2AF5" w:rsidRDefault="006F2AF5" w:rsidP="00240C09">
            <w:pPr>
              <w:jc w:val="center"/>
              <w:rPr>
                <w:sz w:val="20"/>
              </w:rPr>
            </w:pPr>
            <w:r w:rsidRPr="006F2AF5">
              <w:rPr>
                <w:sz w:val="20"/>
              </w:rPr>
              <w:t>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F6314" w14:textId="77777777" w:rsidR="006F2AF5" w:rsidRPr="006F2AF5" w:rsidRDefault="006F2AF5" w:rsidP="00240C09">
            <w:pPr>
              <w:jc w:val="center"/>
              <w:rPr>
                <w:sz w:val="20"/>
              </w:rPr>
            </w:pPr>
            <w:r w:rsidRPr="006F2AF5">
              <w:rPr>
                <w:sz w:val="20"/>
              </w:rPr>
              <w:t>410769.55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A8E4C9" w14:textId="77777777" w:rsidR="006F2AF5" w:rsidRPr="006F2AF5" w:rsidRDefault="006F2AF5" w:rsidP="00240C09">
            <w:pPr>
              <w:jc w:val="center"/>
              <w:rPr>
                <w:sz w:val="20"/>
              </w:rPr>
            </w:pPr>
            <w:r w:rsidRPr="006F2AF5">
              <w:rPr>
                <w:sz w:val="20"/>
              </w:rPr>
              <w:t>1362543.4</w:t>
            </w:r>
          </w:p>
        </w:tc>
      </w:tr>
      <w:tr w:rsidR="006F2AF5" w:rsidRPr="006F2AF5" w14:paraId="351294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130AE6" w14:textId="77777777" w:rsidR="006F2AF5" w:rsidRPr="006F2AF5" w:rsidRDefault="006F2AF5" w:rsidP="00240C09">
            <w:pPr>
              <w:jc w:val="center"/>
              <w:rPr>
                <w:sz w:val="20"/>
              </w:rPr>
            </w:pPr>
            <w:r w:rsidRPr="006F2AF5">
              <w:rPr>
                <w:sz w:val="20"/>
              </w:rPr>
              <w:lastRenderedPageBreak/>
              <w:t>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95DC17" w14:textId="77777777" w:rsidR="006F2AF5" w:rsidRPr="006F2AF5" w:rsidRDefault="006F2AF5" w:rsidP="00240C09">
            <w:pPr>
              <w:jc w:val="center"/>
              <w:rPr>
                <w:sz w:val="20"/>
              </w:rPr>
            </w:pPr>
            <w:r w:rsidRPr="006F2AF5">
              <w:rPr>
                <w:sz w:val="20"/>
              </w:rPr>
              <w:t>410771.16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94395" w14:textId="77777777" w:rsidR="006F2AF5" w:rsidRPr="006F2AF5" w:rsidRDefault="006F2AF5" w:rsidP="00240C09">
            <w:pPr>
              <w:jc w:val="center"/>
              <w:rPr>
                <w:sz w:val="20"/>
              </w:rPr>
            </w:pPr>
            <w:r w:rsidRPr="006F2AF5">
              <w:rPr>
                <w:sz w:val="20"/>
              </w:rPr>
              <w:t>1362543.37</w:t>
            </w:r>
          </w:p>
        </w:tc>
      </w:tr>
      <w:tr w:rsidR="006F2AF5" w:rsidRPr="006F2AF5" w14:paraId="047D6D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CB7584" w14:textId="77777777" w:rsidR="006F2AF5" w:rsidRPr="006F2AF5" w:rsidRDefault="006F2AF5" w:rsidP="00240C09">
            <w:pPr>
              <w:jc w:val="center"/>
              <w:rPr>
                <w:sz w:val="20"/>
              </w:rPr>
            </w:pPr>
            <w:r w:rsidRPr="006F2AF5">
              <w:rPr>
                <w:sz w:val="20"/>
              </w:rPr>
              <w:t>260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80366" w14:textId="77777777" w:rsidR="006F2AF5" w:rsidRPr="006F2AF5" w:rsidRDefault="006F2AF5" w:rsidP="00240C09">
            <w:pPr>
              <w:jc w:val="center"/>
              <w:rPr>
                <w:sz w:val="20"/>
              </w:rPr>
            </w:pPr>
            <w:r w:rsidRPr="006F2AF5">
              <w:rPr>
                <w:sz w:val="20"/>
              </w:rPr>
              <w:t>410781.95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572D9B" w14:textId="77777777" w:rsidR="006F2AF5" w:rsidRPr="006F2AF5" w:rsidRDefault="006F2AF5" w:rsidP="00240C09">
            <w:pPr>
              <w:jc w:val="center"/>
              <w:rPr>
                <w:sz w:val="20"/>
              </w:rPr>
            </w:pPr>
            <w:r w:rsidRPr="006F2AF5">
              <w:rPr>
                <w:sz w:val="20"/>
              </w:rPr>
              <w:t>1362543.13</w:t>
            </w:r>
          </w:p>
        </w:tc>
      </w:tr>
      <w:tr w:rsidR="006F2AF5" w:rsidRPr="006F2AF5" w14:paraId="02C3DD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CE3C9B" w14:textId="77777777" w:rsidR="006F2AF5" w:rsidRPr="006F2AF5" w:rsidRDefault="006F2AF5" w:rsidP="00240C09">
            <w:pPr>
              <w:jc w:val="center"/>
              <w:rPr>
                <w:sz w:val="20"/>
              </w:rPr>
            </w:pPr>
            <w:r w:rsidRPr="006F2AF5">
              <w:rPr>
                <w:sz w:val="20"/>
              </w:rPr>
              <w:t>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7E3D2" w14:textId="77777777" w:rsidR="006F2AF5" w:rsidRPr="006F2AF5" w:rsidRDefault="006F2AF5" w:rsidP="00240C09">
            <w:pPr>
              <w:jc w:val="center"/>
              <w:rPr>
                <w:sz w:val="20"/>
              </w:rPr>
            </w:pPr>
            <w:r w:rsidRPr="006F2AF5">
              <w:rPr>
                <w:sz w:val="20"/>
              </w:rPr>
              <w:t>410781.76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EBBD24" w14:textId="77777777" w:rsidR="006F2AF5" w:rsidRPr="006F2AF5" w:rsidRDefault="006F2AF5" w:rsidP="00240C09">
            <w:pPr>
              <w:jc w:val="center"/>
              <w:rPr>
                <w:sz w:val="20"/>
              </w:rPr>
            </w:pPr>
            <w:r w:rsidRPr="006F2AF5">
              <w:rPr>
                <w:sz w:val="20"/>
              </w:rPr>
              <w:t>1362536.8</w:t>
            </w:r>
          </w:p>
        </w:tc>
      </w:tr>
      <w:tr w:rsidR="006F2AF5" w:rsidRPr="006F2AF5" w14:paraId="0C500B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FA647" w14:textId="77777777" w:rsidR="006F2AF5" w:rsidRPr="006F2AF5" w:rsidRDefault="006F2AF5" w:rsidP="00240C09">
            <w:pPr>
              <w:jc w:val="center"/>
              <w:rPr>
                <w:sz w:val="20"/>
              </w:rPr>
            </w:pPr>
            <w:r w:rsidRPr="006F2AF5">
              <w:rPr>
                <w:sz w:val="20"/>
              </w:rPr>
              <w:t>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6AD0CF" w14:textId="77777777" w:rsidR="006F2AF5" w:rsidRPr="006F2AF5" w:rsidRDefault="006F2AF5" w:rsidP="00240C09">
            <w:pPr>
              <w:jc w:val="center"/>
              <w:rPr>
                <w:sz w:val="20"/>
              </w:rPr>
            </w:pPr>
            <w:r w:rsidRPr="006F2AF5">
              <w:rPr>
                <w:sz w:val="20"/>
              </w:rPr>
              <w:t>410781.74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9459A" w14:textId="77777777" w:rsidR="006F2AF5" w:rsidRPr="006F2AF5" w:rsidRDefault="006F2AF5" w:rsidP="00240C09">
            <w:pPr>
              <w:jc w:val="center"/>
              <w:rPr>
                <w:sz w:val="20"/>
              </w:rPr>
            </w:pPr>
            <w:r w:rsidRPr="006F2AF5">
              <w:rPr>
                <w:sz w:val="20"/>
              </w:rPr>
              <w:t>1362536.8</w:t>
            </w:r>
          </w:p>
        </w:tc>
      </w:tr>
      <w:tr w:rsidR="006F2AF5" w:rsidRPr="006F2AF5" w14:paraId="741B71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E26030" w14:textId="77777777" w:rsidR="006F2AF5" w:rsidRPr="006F2AF5" w:rsidRDefault="006F2AF5" w:rsidP="00240C09">
            <w:pPr>
              <w:jc w:val="center"/>
              <w:rPr>
                <w:sz w:val="20"/>
              </w:rPr>
            </w:pPr>
            <w:r w:rsidRPr="006F2AF5">
              <w:rPr>
                <w:sz w:val="20"/>
              </w:rPr>
              <w:t>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0F6AB" w14:textId="77777777" w:rsidR="006F2AF5" w:rsidRPr="006F2AF5" w:rsidRDefault="006F2AF5" w:rsidP="00240C09">
            <w:pPr>
              <w:jc w:val="center"/>
              <w:rPr>
                <w:sz w:val="20"/>
              </w:rPr>
            </w:pPr>
            <w:r w:rsidRPr="006F2AF5">
              <w:rPr>
                <w:sz w:val="20"/>
              </w:rPr>
              <w:t>410781.74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3C0E2" w14:textId="77777777" w:rsidR="006F2AF5" w:rsidRPr="006F2AF5" w:rsidRDefault="006F2AF5" w:rsidP="00240C09">
            <w:pPr>
              <w:jc w:val="center"/>
              <w:rPr>
                <w:sz w:val="20"/>
              </w:rPr>
            </w:pPr>
            <w:r w:rsidRPr="006F2AF5">
              <w:rPr>
                <w:sz w:val="20"/>
              </w:rPr>
              <w:t>1362529.46</w:t>
            </w:r>
          </w:p>
        </w:tc>
      </w:tr>
      <w:tr w:rsidR="006F2AF5" w:rsidRPr="006F2AF5" w14:paraId="5C05767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C54B2" w14:textId="77777777" w:rsidR="006F2AF5" w:rsidRPr="006F2AF5" w:rsidRDefault="006F2AF5" w:rsidP="00240C09">
            <w:pPr>
              <w:jc w:val="center"/>
              <w:rPr>
                <w:sz w:val="20"/>
              </w:rPr>
            </w:pPr>
            <w:r w:rsidRPr="006F2AF5">
              <w:rPr>
                <w:sz w:val="20"/>
              </w:rPr>
              <w:t>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7A2508" w14:textId="77777777" w:rsidR="006F2AF5" w:rsidRPr="006F2AF5" w:rsidRDefault="006F2AF5" w:rsidP="00240C09">
            <w:pPr>
              <w:jc w:val="center"/>
              <w:rPr>
                <w:sz w:val="20"/>
              </w:rPr>
            </w:pPr>
            <w:r w:rsidRPr="006F2AF5">
              <w:rPr>
                <w:sz w:val="20"/>
              </w:rPr>
              <w:t>410780.86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B5AC1" w14:textId="77777777" w:rsidR="006F2AF5" w:rsidRPr="006F2AF5" w:rsidRDefault="006F2AF5" w:rsidP="00240C09">
            <w:pPr>
              <w:jc w:val="center"/>
              <w:rPr>
                <w:sz w:val="20"/>
              </w:rPr>
            </w:pPr>
            <w:r w:rsidRPr="006F2AF5">
              <w:rPr>
                <w:sz w:val="20"/>
              </w:rPr>
              <w:t>1362529.46</w:t>
            </w:r>
          </w:p>
        </w:tc>
      </w:tr>
      <w:tr w:rsidR="006F2AF5" w:rsidRPr="006F2AF5" w14:paraId="47FD958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9E1FE6" w14:textId="77777777" w:rsidR="006F2AF5" w:rsidRPr="006F2AF5" w:rsidRDefault="006F2AF5" w:rsidP="00240C09">
            <w:pPr>
              <w:jc w:val="center"/>
              <w:rPr>
                <w:sz w:val="20"/>
              </w:rPr>
            </w:pPr>
            <w:r w:rsidRPr="006F2AF5">
              <w:rPr>
                <w:sz w:val="20"/>
              </w:rPr>
              <w:t>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A99A4" w14:textId="77777777" w:rsidR="006F2AF5" w:rsidRPr="006F2AF5" w:rsidRDefault="006F2AF5" w:rsidP="00240C09">
            <w:pPr>
              <w:jc w:val="center"/>
              <w:rPr>
                <w:sz w:val="20"/>
              </w:rPr>
            </w:pPr>
            <w:r w:rsidRPr="006F2AF5">
              <w:rPr>
                <w:sz w:val="20"/>
              </w:rPr>
              <w:t>410780.76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24EF4F" w14:textId="77777777" w:rsidR="006F2AF5" w:rsidRPr="006F2AF5" w:rsidRDefault="006F2AF5" w:rsidP="00240C09">
            <w:pPr>
              <w:jc w:val="center"/>
              <w:rPr>
                <w:sz w:val="20"/>
              </w:rPr>
            </w:pPr>
            <w:r w:rsidRPr="006F2AF5">
              <w:rPr>
                <w:sz w:val="20"/>
              </w:rPr>
              <w:t>1362526.76</w:t>
            </w:r>
          </w:p>
        </w:tc>
      </w:tr>
      <w:tr w:rsidR="006F2AF5" w:rsidRPr="006F2AF5" w14:paraId="468F712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5DF7D7" w14:textId="77777777" w:rsidR="006F2AF5" w:rsidRPr="006F2AF5" w:rsidRDefault="006F2AF5" w:rsidP="00240C09">
            <w:pPr>
              <w:jc w:val="center"/>
              <w:rPr>
                <w:sz w:val="20"/>
              </w:rPr>
            </w:pPr>
            <w:r w:rsidRPr="006F2AF5">
              <w:rPr>
                <w:sz w:val="20"/>
              </w:rPr>
              <w:t>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9DBDB" w14:textId="77777777" w:rsidR="006F2AF5" w:rsidRPr="006F2AF5" w:rsidRDefault="006F2AF5" w:rsidP="00240C09">
            <w:pPr>
              <w:jc w:val="center"/>
              <w:rPr>
                <w:sz w:val="20"/>
              </w:rPr>
            </w:pPr>
            <w:r w:rsidRPr="006F2AF5">
              <w:rPr>
                <w:sz w:val="20"/>
              </w:rPr>
              <w:t>410780.76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437DA" w14:textId="77777777" w:rsidR="006F2AF5" w:rsidRPr="006F2AF5" w:rsidRDefault="006F2AF5" w:rsidP="00240C09">
            <w:pPr>
              <w:jc w:val="center"/>
              <w:rPr>
                <w:sz w:val="20"/>
              </w:rPr>
            </w:pPr>
            <w:r w:rsidRPr="006F2AF5">
              <w:rPr>
                <w:sz w:val="20"/>
              </w:rPr>
              <w:t>1362522.32</w:t>
            </w:r>
          </w:p>
        </w:tc>
      </w:tr>
      <w:tr w:rsidR="006F2AF5" w:rsidRPr="006F2AF5" w14:paraId="2E980A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F3A4AE" w14:textId="77777777" w:rsidR="006F2AF5" w:rsidRPr="006F2AF5" w:rsidRDefault="006F2AF5" w:rsidP="00240C09">
            <w:pPr>
              <w:jc w:val="center"/>
              <w:rPr>
                <w:sz w:val="20"/>
              </w:rPr>
            </w:pPr>
            <w:r w:rsidRPr="006F2AF5">
              <w:rPr>
                <w:sz w:val="20"/>
              </w:rPr>
              <w:t>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0168B3" w14:textId="77777777" w:rsidR="006F2AF5" w:rsidRPr="006F2AF5" w:rsidRDefault="006F2AF5" w:rsidP="00240C09">
            <w:pPr>
              <w:jc w:val="center"/>
              <w:rPr>
                <w:sz w:val="20"/>
              </w:rPr>
            </w:pPr>
            <w:r w:rsidRPr="006F2AF5">
              <w:rPr>
                <w:sz w:val="20"/>
              </w:rPr>
              <w:t>410780.77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A6B6D" w14:textId="77777777" w:rsidR="006F2AF5" w:rsidRPr="006F2AF5" w:rsidRDefault="006F2AF5" w:rsidP="00240C09">
            <w:pPr>
              <w:jc w:val="center"/>
              <w:rPr>
                <w:sz w:val="20"/>
              </w:rPr>
            </w:pPr>
            <w:r w:rsidRPr="006F2AF5">
              <w:rPr>
                <w:sz w:val="20"/>
              </w:rPr>
              <w:t>1362520.83</w:t>
            </w:r>
          </w:p>
        </w:tc>
      </w:tr>
      <w:tr w:rsidR="006F2AF5" w:rsidRPr="006F2AF5" w14:paraId="0C3C40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DC16F5" w14:textId="77777777" w:rsidR="006F2AF5" w:rsidRPr="006F2AF5" w:rsidRDefault="006F2AF5" w:rsidP="00240C09">
            <w:pPr>
              <w:jc w:val="center"/>
              <w:rPr>
                <w:sz w:val="20"/>
              </w:rPr>
            </w:pPr>
            <w:r w:rsidRPr="006F2AF5">
              <w:rPr>
                <w:sz w:val="20"/>
              </w:rPr>
              <w:t>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97A64" w14:textId="77777777" w:rsidR="006F2AF5" w:rsidRPr="006F2AF5" w:rsidRDefault="006F2AF5" w:rsidP="00240C09">
            <w:pPr>
              <w:jc w:val="center"/>
              <w:rPr>
                <w:sz w:val="20"/>
              </w:rPr>
            </w:pPr>
            <w:r w:rsidRPr="006F2AF5">
              <w:rPr>
                <w:sz w:val="20"/>
              </w:rPr>
              <w:t>410781.58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890973" w14:textId="77777777" w:rsidR="006F2AF5" w:rsidRPr="006F2AF5" w:rsidRDefault="006F2AF5" w:rsidP="00240C09">
            <w:pPr>
              <w:jc w:val="center"/>
              <w:rPr>
                <w:sz w:val="20"/>
              </w:rPr>
            </w:pPr>
            <w:r w:rsidRPr="006F2AF5">
              <w:rPr>
                <w:sz w:val="20"/>
              </w:rPr>
              <w:t>1362520.83</w:t>
            </w:r>
          </w:p>
        </w:tc>
      </w:tr>
      <w:tr w:rsidR="006F2AF5" w:rsidRPr="006F2AF5" w14:paraId="424E50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7C3E76" w14:textId="77777777" w:rsidR="006F2AF5" w:rsidRPr="006F2AF5" w:rsidRDefault="006F2AF5" w:rsidP="00240C09">
            <w:pPr>
              <w:jc w:val="center"/>
              <w:rPr>
                <w:sz w:val="20"/>
              </w:rPr>
            </w:pPr>
            <w:r w:rsidRPr="006F2AF5">
              <w:rPr>
                <w:sz w:val="20"/>
              </w:rPr>
              <w:t>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5294D" w14:textId="77777777" w:rsidR="006F2AF5" w:rsidRPr="006F2AF5" w:rsidRDefault="006F2AF5" w:rsidP="00240C09">
            <w:pPr>
              <w:jc w:val="center"/>
              <w:rPr>
                <w:sz w:val="20"/>
              </w:rPr>
            </w:pPr>
            <w:r w:rsidRPr="006F2AF5">
              <w:rPr>
                <w:sz w:val="20"/>
              </w:rPr>
              <w:t>410781.58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BE79AA" w14:textId="77777777" w:rsidR="006F2AF5" w:rsidRPr="006F2AF5" w:rsidRDefault="006F2AF5" w:rsidP="00240C09">
            <w:pPr>
              <w:jc w:val="center"/>
              <w:rPr>
                <w:sz w:val="20"/>
              </w:rPr>
            </w:pPr>
            <w:r w:rsidRPr="006F2AF5">
              <w:rPr>
                <w:sz w:val="20"/>
              </w:rPr>
              <w:t>1362513.32</w:t>
            </w:r>
          </w:p>
        </w:tc>
      </w:tr>
      <w:tr w:rsidR="006F2AF5" w:rsidRPr="006F2AF5" w14:paraId="5F715B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85D8C5" w14:textId="77777777" w:rsidR="006F2AF5" w:rsidRPr="006F2AF5" w:rsidRDefault="006F2AF5" w:rsidP="00240C09">
            <w:pPr>
              <w:jc w:val="center"/>
              <w:rPr>
                <w:sz w:val="20"/>
              </w:rPr>
            </w:pPr>
            <w:r w:rsidRPr="006F2AF5">
              <w:rPr>
                <w:sz w:val="20"/>
              </w:rPr>
              <w:t>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9D5C3" w14:textId="77777777" w:rsidR="006F2AF5" w:rsidRPr="006F2AF5" w:rsidRDefault="006F2AF5" w:rsidP="00240C09">
            <w:pPr>
              <w:jc w:val="center"/>
              <w:rPr>
                <w:sz w:val="20"/>
              </w:rPr>
            </w:pPr>
            <w:r w:rsidRPr="006F2AF5">
              <w:rPr>
                <w:sz w:val="20"/>
              </w:rPr>
              <w:t>410780.83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EA454C" w14:textId="77777777" w:rsidR="006F2AF5" w:rsidRPr="006F2AF5" w:rsidRDefault="006F2AF5" w:rsidP="00240C09">
            <w:pPr>
              <w:jc w:val="center"/>
              <w:rPr>
                <w:sz w:val="20"/>
              </w:rPr>
            </w:pPr>
            <w:r w:rsidRPr="006F2AF5">
              <w:rPr>
                <w:sz w:val="20"/>
              </w:rPr>
              <w:t>1362513.32</w:t>
            </w:r>
          </w:p>
        </w:tc>
      </w:tr>
      <w:tr w:rsidR="006F2AF5" w:rsidRPr="006F2AF5" w14:paraId="1B5D0E0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E0CC2C" w14:textId="77777777" w:rsidR="006F2AF5" w:rsidRPr="006F2AF5" w:rsidRDefault="006F2AF5" w:rsidP="00240C09">
            <w:pPr>
              <w:jc w:val="center"/>
              <w:rPr>
                <w:sz w:val="20"/>
              </w:rPr>
            </w:pPr>
            <w:r w:rsidRPr="006F2AF5">
              <w:rPr>
                <w:sz w:val="20"/>
              </w:rPr>
              <w:t>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5807D" w14:textId="77777777" w:rsidR="006F2AF5" w:rsidRPr="006F2AF5" w:rsidRDefault="006F2AF5" w:rsidP="00240C09">
            <w:pPr>
              <w:jc w:val="center"/>
              <w:rPr>
                <w:sz w:val="20"/>
              </w:rPr>
            </w:pPr>
            <w:r w:rsidRPr="006F2AF5">
              <w:rPr>
                <w:sz w:val="20"/>
              </w:rPr>
              <w:t>410780.86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F0059" w14:textId="77777777" w:rsidR="006F2AF5" w:rsidRPr="006F2AF5" w:rsidRDefault="006F2AF5" w:rsidP="00240C09">
            <w:pPr>
              <w:jc w:val="center"/>
              <w:rPr>
                <w:sz w:val="20"/>
              </w:rPr>
            </w:pPr>
            <w:r w:rsidRPr="006F2AF5">
              <w:rPr>
                <w:sz w:val="20"/>
              </w:rPr>
              <w:t>1362510.57</w:t>
            </w:r>
          </w:p>
        </w:tc>
      </w:tr>
      <w:tr w:rsidR="006F2AF5" w:rsidRPr="006F2AF5" w14:paraId="62CAB6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F14A1" w14:textId="77777777" w:rsidR="006F2AF5" w:rsidRPr="006F2AF5" w:rsidRDefault="006F2AF5" w:rsidP="00240C09">
            <w:pPr>
              <w:jc w:val="center"/>
              <w:rPr>
                <w:sz w:val="20"/>
              </w:rPr>
            </w:pPr>
            <w:r w:rsidRPr="006F2AF5">
              <w:rPr>
                <w:sz w:val="20"/>
              </w:rPr>
              <w:t>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F73D46" w14:textId="77777777" w:rsidR="006F2AF5" w:rsidRPr="006F2AF5" w:rsidRDefault="006F2AF5" w:rsidP="00240C09">
            <w:pPr>
              <w:jc w:val="center"/>
              <w:rPr>
                <w:sz w:val="20"/>
              </w:rPr>
            </w:pPr>
            <w:r w:rsidRPr="006F2AF5">
              <w:rPr>
                <w:sz w:val="20"/>
              </w:rPr>
              <w:t>410792.13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6B000" w14:textId="77777777" w:rsidR="006F2AF5" w:rsidRPr="006F2AF5" w:rsidRDefault="006F2AF5" w:rsidP="00240C09">
            <w:pPr>
              <w:jc w:val="center"/>
              <w:rPr>
                <w:sz w:val="20"/>
              </w:rPr>
            </w:pPr>
            <w:r w:rsidRPr="006F2AF5">
              <w:rPr>
                <w:sz w:val="20"/>
              </w:rPr>
              <w:t>1362510.44</w:t>
            </w:r>
          </w:p>
        </w:tc>
      </w:tr>
      <w:tr w:rsidR="006F2AF5" w:rsidRPr="006F2AF5" w14:paraId="721DDC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C2B068" w14:textId="77777777" w:rsidR="006F2AF5" w:rsidRPr="006F2AF5" w:rsidRDefault="006F2AF5" w:rsidP="00240C09">
            <w:pPr>
              <w:jc w:val="center"/>
              <w:rPr>
                <w:sz w:val="20"/>
              </w:rPr>
            </w:pPr>
            <w:r w:rsidRPr="006F2AF5">
              <w:rPr>
                <w:sz w:val="20"/>
              </w:rPr>
              <w:t>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6361C" w14:textId="77777777" w:rsidR="006F2AF5" w:rsidRPr="006F2AF5" w:rsidRDefault="006F2AF5" w:rsidP="00240C09">
            <w:pPr>
              <w:jc w:val="center"/>
              <w:rPr>
                <w:sz w:val="20"/>
              </w:rPr>
            </w:pPr>
            <w:r w:rsidRPr="006F2AF5">
              <w:rPr>
                <w:sz w:val="20"/>
              </w:rPr>
              <w:t>410792.16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6B014" w14:textId="77777777" w:rsidR="006F2AF5" w:rsidRPr="006F2AF5" w:rsidRDefault="006F2AF5" w:rsidP="00240C09">
            <w:pPr>
              <w:jc w:val="center"/>
              <w:rPr>
                <w:sz w:val="20"/>
              </w:rPr>
            </w:pPr>
            <w:r w:rsidRPr="006F2AF5">
              <w:rPr>
                <w:sz w:val="20"/>
              </w:rPr>
              <w:t>1362511.96</w:t>
            </w:r>
          </w:p>
        </w:tc>
      </w:tr>
      <w:tr w:rsidR="006F2AF5" w:rsidRPr="006F2AF5" w14:paraId="7CD66C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8C15F" w14:textId="77777777" w:rsidR="006F2AF5" w:rsidRPr="006F2AF5" w:rsidRDefault="006F2AF5" w:rsidP="00240C09">
            <w:pPr>
              <w:jc w:val="center"/>
              <w:rPr>
                <w:sz w:val="20"/>
              </w:rPr>
            </w:pPr>
            <w:r w:rsidRPr="006F2AF5">
              <w:rPr>
                <w:sz w:val="20"/>
              </w:rPr>
              <w:t>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F463C" w14:textId="77777777" w:rsidR="006F2AF5" w:rsidRPr="006F2AF5" w:rsidRDefault="006F2AF5" w:rsidP="00240C09">
            <w:pPr>
              <w:jc w:val="center"/>
              <w:rPr>
                <w:sz w:val="20"/>
              </w:rPr>
            </w:pPr>
            <w:r w:rsidRPr="006F2AF5">
              <w:rPr>
                <w:sz w:val="20"/>
              </w:rPr>
              <w:t>410860.02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634DB" w14:textId="77777777" w:rsidR="006F2AF5" w:rsidRPr="006F2AF5" w:rsidRDefault="006F2AF5" w:rsidP="00240C09">
            <w:pPr>
              <w:jc w:val="center"/>
              <w:rPr>
                <w:sz w:val="20"/>
              </w:rPr>
            </w:pPr>
            <w:r w:rsidRPr="006F2AF5">
              <w:rPr>
                <w:sz w:val="20"/>
              </w:rPr>
              <w:t>1362511.31</w:t>
            </w:r>
          </w:p>
        </w:tc>
      </w:tr>
      <w:tr w:rsidR="006F2AF5" w:rsidRPr="006F2AF5" w14:paraId="0D93FF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1AE958" w14:textId="77777777" w:rsidR="006F2AF5" w:rsidRPr="006F2AF5" w:rsidRDefault="006F2AF5" w:rsidP="00240C09">
            <w:pPr>
              <w:jc w:val="center"/>
              <w:rPr>
                <w:sz w:val="20"/>
              </w:rPr>
            </w:pPr>
            <w:r w:rsidRPr="006F2AF5">
              <w:rPr>
                <w:sz w:val="20"/>
              </w:rPr>
              <w:t>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6C271" w14:textId="77777777" w:rsidR="006F2AF5" w:rsidRPr="006F2AF5" w:rsidRDefault="006F2AF5" w:rsidP="00240C09">
            <w:pPr>
              <w:jc w:val="center"/>
              <w:rPr>
                <w:sz w:val="20"/>
              </w:rPr>
            </w:pPr>
            <w:r w:rsidRPr="006F2AF5">
              <w:rPr>
                <w:sz w:val="20"/>
              </w:rPr>
              <w:t>410859.97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0E2AFC" w14:textId="77777777" w:rsidR="006F2AF5" w:rsidRPr="006F2AF5" w:rsidRDefault="006F2AF5" w:rsidP="00240C09">
            <w:pPr>
              <w:jc w:val="center"/>
              <w:rPr>
                <w:sz w:val="20"/>
              </w:rPr>
            </w:pPr>
            <w:r w:rsidRPr="006F2AF5">
              <w:rPr>
                <w:sz w:val="20"/>
              </w:rPr>
              <w:t>1362509.66</w:t>
            </w:r>
          </w:p>
        </w:tc>
      </w:tr>
      <w:tr w:rsidR="006F2AF5" w:rsidRPr="006F2AF5" w14:paraId="4D865A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C772D9" w14:textId="77777777" w:rsidR="006F2AF5" w:rsidRPr="006F2AF5" w:rsidRDefault="006F2AF5" w:rsidP="00240C09">
            <w:pPr>
              <w:jc w:val="center"/>
              <w:rPr>
                <w:sz w:val="20"/>
              </w:rPr>
            </w:pPr>
            <w:r w:rsidRPr="006F2AF5">
              <w:rPr>
                <w:sz w:val="20"/>
              </w:rPr>
              <w:t>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D993D" w14:textId="77777777" w:rsidR="006F2AF5" w:rsidRPr="006F2AF5" w:rsidRDefault="006F2AF5" w:rsidP="00240C09">
            <w:pPr>
              <w:jc w:val="center"/>
              <w:rPr>
                <w:sz w:val="20"/>
              </w:rPr>
            </w:pPr>
            <w:r w:rsidRPr="006F2AF5">
              <w:rPr>
                <w:sz w:val="20"/>
              </w:rPr>
              <w:t>410860.61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CB205" w14:textId="77777777" w:rsidR="006F2AF5" w:rsidRPr="006F2AF5" w:rsidRDefault="006F2AF5" w:rsidP="00240C09">
            <w:pPr>
              <w:jc w:val="center"/>
              <w:rPr>
                <w:sz w:val="20"/>
              </w:rPr>
            </w:pPr>
            <w:r w:rsidRPr="006F2AF5">
              <w:rPr>
                <w:sz w:val="20"/>
              </w:rPr>
              <w:t>1362509.65</w:t>
            </w:r>
          </w:p>
        </w:tc>
      </w:tr>
      <w:tr w:rsidR="006F2AF5" w:rsidRPr="006F2AF5" w14:paraId="3DA685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3CAEE8" w14:textId="77777777" w:rsidR="006F2AF5" w:rsidRPr="006F2AF5" w:rsidRDefault="006F2AF5" w:rsidP="00240C09">
            <w:pPr>
              <w:jc w:val="center"/>
              <w:rPr>
                <w:sz w:val="20"/>
              </w:rPr>
            </w:pPr>
            <w:r w:rsidRPr="006F2AF5">
              <w:rPr>
                <w:sz w:val="20"/>
              </w:rPr>
              <w:t>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0ECAFA" w14:textId="77777777" w:rsidR="006F2AF5" w:rsidRPr="006F2AF5" w:rsidRDefault="006F2AF5" w:rsidP="00240C09">
            <w:pPr>
              <w:jc w:val="center"/>
              <w:rPr>
                <w:sz w:val="20"/>
              </w:rPr>
            </w:pPr>
            <w:r w:rsidRPr="006F2AF5">
              <w:rPr>
                <w:sz w:val="20"/>
              </w:rPr>
              <w:t>410871.57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DCAB6" w14:textId="77777777" w:rsidR="006F2AF5" w:rsidRPr="006F2AF5" w:rsidRDefault="006F2AF5" w:rsidP="00240C09">
            <w:pPr>
              <w:jc w:val="center"/>
              <w:rPr>
                <w:sz w:val="20"/>
              </w:rPr>
            </w:pPr>
            <w:r w:rsidRPr="006F2AF5">
              <w:rPr>
                <w:sz w:val="20"/>
              </w:rPr>
              <w:t>1362514.2</w:t>
            </w:r>
          </w:p>
        </w:tc>
      </w:tr>
      <w:tr w:rsidR="006F2AF5" w:rsidRPr="006F2AF5" w14:paraId="62D65C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5E5F78" w14:textId="77777777" w:rsidR="006F2AF5" w:rsidRPr="006F2AF5" w:rsidRDefault="006F2AF5" w:rsidP="00240C09">
            <w:pPr>
              <w:jc w:val="center"/>
              <w:rPr>
                <w:sz w:val="20"/>
              </w:rPr>
            </w:pPr>
            <w:r w:rsidRPr="006F2AF5">
              <w:rPr>
                <w:sz w:val="20"/>
              </w:rPr>
              <w:t>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151FE" w14:textId="77777777" w:rsidR="006F2AF5" w:rsidRPr="006F2AF5" w:rsidRDefault="006F2AF5" w:rsidP="00240C09">
            <w:pPr>
              <w:jc w:val="center"/>
              <w:rPr>
                <w:sz w:val="20"/>
              </w:rPr>
            </w:pPr>
            <w:r w:rsidRPr="006F2AF5">
              <w:rPr>
                <w:sz w:val="20"/>
              </w:rPr>
              <w:t>410875.56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3371E" w14:textId="77777777" w:rsidR="006F2AF5" w:rsidRPr="006F2AF5" w:rsidRDefault="006F2AF5" w:rsidP="00240C09">
            <w:pPr>
              <w:jc w:val="center"/>
              <w:rPr>
                <w:sz w:val="20"/>
              </w:rPr>
            </w:pPr>
            <w:r w:rsidRPr="006F2AF5">
              <w:rPr>
                <w:sz w:val="20"/>
              </w:rPr>
              <w:t>1362514.2</w:t>
            </w:r>
          </w:p>
        </w:tc>
      </w:tr>
      <w:tr w:rsidR="006F2AF5" w:rsidRPr="006F2AF5" w14:paraId="1C014D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A4BC54" w14:textId="77777777" w:rsidR="006F2AF5" w:rsidRPr="006F2AF5" w:rsidRDefault="006F2AF5" w:rsidP="00240C09">
            <w:pPr>
              <w:jc w:val="center"/>
              <w:rPr>
                <w:sz w:val="20"/>
              </w:rPr>
            </w:pPr>
            <w:r w:rsidRPr="006F2AF5">
              <w:rPr>
                <w:sz w:val="20"/>
              </w:rPr>
              <w:t>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9D096" w14:textId="77777777" w:rsidR="006F2AF5" w:rsidRPr="006F2AF5" w:rsidRDefault="006F2AF5" w:rsidP="00240C09">
            <w:pPr>
              <w:jc w:val="center"/>
              <w:rPr>
                <w:sz w:val="20"/>
              </w:rPr>
            </w:pPr>
            <w:r w:rsidRPr="006F2AF5">
              <w:rPr>
                <w:sz w:val="20"/>
              </w:rPr>
              <w:t>410875.25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3DDD1" w14:textId="77777777" w:rsidR="006F2AF5" w:rsidRPr="006F2AF5" w:rsidRDefault="006F2AF5" w:rsidP="00240C09">
            <w:pPr>
              <w:jc w:val="center"/>
              <w:rPr>
                <w:sz w:val="20"/>
              </w:rPr>
            </w:pPr>
            <w:r w:rsidRPr="006F2AF5">
              <w:rPr>
                <w:sz w:val="20"/>
              </w:rPr>
              <w:t>1362493.52</w:t>
            </w:r>
          </w:p>
        </w:tc>
      </w:tr>
      <w:tr w:rsidR="006F2AF5" w:rsidRPr="006F2AF5" w14:paraId="774CE6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12981F" w14:textId="77777777" w:rsidR="006F2AF5" w:rsidRPr="006F2AF5" w:rsidRDefault="006F2AF5" w:rsidP="00240C09">
            <w:pPr>
              <w:jc w:val="center"/>
              <w:rPr>
                <w:sz w:val="20"/>
              </w:rPr>
            </w:pPr>
            <w:r w:rsidRPr="006F2AF5">
              <w:rPr>
                <w:sz w:val="20"/>
              </w:rPr>
              <w:t>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2D79E" w14:textId="77777777" w:rsidR="006F2AF5" w:rsidRPr="006F2AF5" w:rsidRDefault="006F2AF5" w:rsidP="00240C09">
            <w:pPr>
              <w:jc w:val="center"/>
              <w:rPr>
                <w:sz w:val="20"/>
              </w:rPr>
            </w:pPr>
            <w:r w:rsidRPr="006F2AF5">
              <w:rPr>
                <w:sz w:val="20"/>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6BA11" w14:textId="77777777" w:rsidR="006F2AF5" w:rsidRPr="006F2AF5" w:rsidRDefault="006F2AF5" w:rsidP="00240C09">
            <w:pPr>
              <w:jc w:val="center"/>
              <w:rPr>
                <w:sz w:val="20"/>
              </w:rPr>
            </w:pPr>
            <w:r w:rsidRPr="006F2AF5">
              <w:rPr>
                <w:sz w:val="20"/>
              </w:rPr>
              <w:t>1362493.51</w:t>
            </w:r>
          </w:p>
        </w:tc>
      </w:tr>
      <w:tr w:rsidR="006F2AF5" w:rsidRPr="006F2AF5" w14:paraId="539879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3B80FF" w14:textId="77777777" w:rsidR="006F2AF5" w:rsidRPr="006F2AF5" w:rsidRDefault="006F2AF5" w:rsidP="00240C09">
            <w:pPr>
              <w:jc w:val="center"/>
              <w:rPr>
                <w:sz w:val="20"/>
              </w:rPr>
            </w:pPr>
            <w:r w:rsidRPr="006F2AF5">
              <w:rPr>
                <w:sz w:val="20"/>
              </w:rPr>
              <w:t>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0AF58" w14:textId="77777777" w:rsidR="006F2AF5" w:rsidRPr="006F2AF5" w:rsidRDefault="006F2AF5" w:rsidP="00240C09">
            <w:pPr>
              <w:jc w:val="center"/>
              <w:rPr>
                <w:sz w:val="20"/>
              </w:rPr>
            </w:pPr>
            <w:r w:rsidRPr="006F2AF5">
              <w:rPr>
                <w:sz w:val="20"/>
              </w:rPr>
              <w:t>410879.25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E3B4B5" w14:textId="77777777" w:rsidR="006F2AF5" w:rsidRPr="006F2AF5" w:rsidRDefault="006F2AF5" w:rsidP="00240C09">
            <w:pPr>
              <w:jc w:val="center"/>
              <w:rPr>
                <w:sz w:val="20"/>
              </w:rPr>
            </w:pPr>
            <w:r w:rsidRPr="006F2AF5">
              <w:rPr>
                <w:sz w:val="20"/>
              </w:rPr>
              <w:t>1362493.46</w:t>
            </w:r>
          </w:p>
        </w:tc>
      </w:tr>
      <w:tr w:rsidR="006F2AF5" w:rsidRPr="006F2AF5" w14:paraId="2BE982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843157" w14:textId="77777777" w:rsidR="006F2AF5" w:rsidRPr="006F2AF5" w:rsidRDefault="006F2AF5" w:rsidP="00240C09">
            <w:pPr>
              <w:jc w:val="center"/>
              <w:rPr>
                <w:sz w:val="20"/>
              </w:rPr>
            </w:pPr>
            <w:r w:rsidRPr="006F2AF5">
              <w:rPr>
                <w:sz w:val="20"/>
              </w:rPr>
              <w:t>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65A7FA" w14:textId="77777777" w:rsidR="006F2AF5" w:rsidRPr="006F2AF5" w:rsidRDefault="006F2AF5" w:rsidP="00240C09">
            <w:pPr>
              <w:jc w:val="center"/>
              <w:rPr>
                <w:sz w:val="20"/>
              </w:rPr>
            </w:pPr>
            <w:r w:rsidRPr="006F2AF5">
              <w:rPr>
                <w:sz w:val="20"/>
              </w:rPr>
              <w:t>410879.56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A05B4" w14:textId="77777777" w:rsidR="006F2AF5" w:rsidRPr="006F2AF5" w:rsidRDefault="006F2AF5" w:rsidP="00240C09">
            <w:pPr>
              <w:jc w:val="center"/>
              <w:rPr>
                <w:sz w:val="20"/>
              </w:rPr>
            </w:pPr>
            <w:r w:rsidRPr="006F2AF5">
              <w:rPr>
                <w:sz w:val="20"/>
              </w:rPr>
              <w:t>1362514.2</w:t>
            </w:r>
          </w:p>
        </w:tc>
      </w:tr>
      <w:tr w:rsidR="006F2AF5" w:rsidRPr="006F2AF5" w14:paraId="152F12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4956EA" w14:textId="77777777" w:rsidR="006F2AF5" w:rsidRPr="006F2AF5" w:rsidRDefault="006F2AF5" w:rsidP="00240C09">
            <w:pPr>
              <w:jc w:val="center"/>
              <w:rPr>
                <w:sz w:val="20"/>
              </w:rPr>
            </w:pPr>
            <w:r w:rsidRPr="006F2AF5">
              <w:rPr>
                <w:sz w:val="20"/>
              </w:rPr>
              <w:t>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82912" w14:textId="77777777" w:rsidR="006F2AF5" w:rsidRPr="006F2AF5" w:rsidRDefault="006F2AF5" w:rsidP="00240C09">
            <w:pPr>
              <w:jc w:val="center"/>
              <w:rPr>
                <w:sz w:val="20"/>
              </w:rPr>
            </w:pPr>
            <w:r w:rsidRPr="006F2AF5">
              <w:rPr>
                <w:sz w:val="20"/>
              </w:rPr>
              <w:t>410881.61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6C7E1E" w14:textId="77777777" w:rsidR="006F2AF5" w:rsidRPr="006F2AF5" w:rsidRDefault="006F2AF5" w:rsidP="00240C09">
            <w:pPr>
              <w:jc w:val="center"/>
              <w:rPr>
                <w:sz w:val="20"/>
              </w:rPr>
            </w:pPr>
            <w:r w:rsidRPr="006F2AF5">
              <w:rPr>
                <w:sz w:val="20"/>
              </w:rPr>
              <w:t>1362514.19</w:t>
            </w:r>
          </w:p>
        </w:tc>
      </w:tr>
      <w:tr w:rsidR="006F2AF5" w:rsidRPr="006F2AF5" w14:paraId="687B6D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D26051" w14:textId="77777777" w:rsidR="006F2AF5" w:rsidRPr="006F2AF5" w:rsidRDefault="006F2AF5" w:rsidP="00240C09">
            <w:pPr>
              <w:jc w:val="center"/>
              <w:rPr>
                <w:sz w:val="20"/>
              </w:rPr>
            </w:pPr>
            <w:r w:rsidRPr="006F2AF5">
              <w:rPr>
                <w:sz w:val="20"/>
              </w:rPr>
              <w:t>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5E6DC" w14:textId="77777777" w:rsidR="006F2AF5" w:rsidRPr="006F2AF5" w:rsidRDefault="006F2AF5" w:rsidP="00240C09">
            <w:pPr>
              <w:jc w:val="center"/>
              <w:rPr>
                <w:sz w:val="20"/>
              </w:rPr>
            </w:pPr>
            <w:r w:rsidRPr="006F2AF5">
              <w:rPr>
                <w:sz w:val="20"/>
              </w:rPr>
              <w:t>410886.64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63AD3" w14:textId="77777777" w:rsidR="006F2AF5" w:rsidRPr="006F2AF5" w:rsidRDefault="006F2AF5" w:rsidP="00240C09">
            <w:pPr>
              <w:jc w:val="center"/>
              <w:rPr>
                <w:sz w:val="20"/>
              </w:rPr>
            </w:pPr>
            <w:r w:rsidRPr="006F2AF5">
              <w:rPr>
                <w:sz w:val="20"/>
              </w:rPr>
              <w:t>1362508.39</w:t>
            </w:r>
          </w:p>
        </w:tc>
      </w:tr>
      <w:tr w:rsidR="006F2AF5" w:rsidRPr="006F2AF5" w14:paraId="67A0F7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1BC7E1" w14:textId="77777777" w:rsidR="006F2AF5" w:rsidRPr="006F2AF5" w:rsidRDefault="006F2AF5" w:rsidP="00240C09">
            <w:pPr>
              <w:jc w:val="center"/>
              <w:rPr>
                <w:sz w:val="20"/>
              </w:rPr>
            </w:pPr>
            <w:r w:rsidRPr="006F2AF5">
              <w:rPr>
                <w:sz w:val="20"/>
              </w:rPr>
              <w:t>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FFE71" w14:textId="77777777" w:rsidR="006F2AF5" w:rsidRPr="006F2AF5" w:rsidRDefault="006F2AF5" w:rsidP="00240C09">
            <w:pPr>
              <w:jc w:val="center"/>
              <w:rPr>
                <w:sz w:val="20"/>
              </w:rPr>
            </w:pPr>
            <w:r w:rsidRPr="006F2AF5">
              <w:rPr>
                <w:sz w:val="20"/>
              </w:rPr>
              <w:t>410889.06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130FB" w14:textId="77777777" w:rsidR="006F2AF5" w:rsidRPr="006F2AF5" w:rsidRDefault="006F2AF5" w:rsidP="00240C09">
            <w:pPr>
              <w:jc w:val="center"/>
              <w:rPr>
                <w:sz w:val="20"/>
              </w:rPr>
            </w:pPr>
            <w:r w:rsidRPr="006F2AF5">
              <w:rPr>
                <w:sz w:val="20"/>
              </w:rPr>
              <w:t>1362508.35</w:t>
            </w:r>
          </w:p>
        </w:tc>
      </w:tr>
      <w:tr w:rsidR="006F2AF5" w:rsidRPr="006F2AF5" w14:paraId="2E2B68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49C638" w14:textId="77777777" w:rsidR="006F2AF5" w:rsidRPr="006F2AF5" w:rsidRDefault="006F2AF5" w:rsidP="00240C09">
            <w:pPr>
              <w:jc w:val="center"/>
              <w:rPr>
                <w:sz w:val="20"/>
              </w:rPr>
            </w:pPr>
            <w:r w:rsidRPr="006F2AF5">
              <w:rPr>
                <w:sz w:val="20"/>
              </w:rPr>
              <w:t>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46122F" w14:textId="77777777" w:rsidR="006F2AF5" w:rsidRPr="006F2AF5" w:rsidRDefault="006F2AF5" w:rsidP="00240C09">
            <w:pPr>
              <w:jc w:val="center"/>
              <w:rPr>
                <w:sz w:val="20"/>
              </w:rPr>
            </w:pPr>
            <w:r w:rsidRPr="006F2AF5">
              <w:rPr>
                <w:sz w:val="20"/>
              </w:rPr>
              <w:t>410889.09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3465A0" w14:textId="77777777" w:rsidR="006F2AF5" w:rsidRPr="006F2AF5" w:rsidRDefault="006F2AF5" w:rsidP="00240C09">
            <w:pPr>
              <w:jc w:val="center"/>
              <w:rPr>
                <w:sz w:val="20"/>
              </w:rPr>
            </w:pPr>
            <w:r w:rsidRPr="006F2AF5">
              <w:rPr>
                <w:sz w:val="20"/>
              </w:rPr>
              <w:t>1362510.08</w:t>
            </w:r>
          </w:p>
        </w:tc>
      </w:tr>
      <w:tr w:rsidR="006F2AF5" w:rsidRPr="006F2AF5" w14:paraId="53DE13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5D1A28" w14:textId="77777777" w:rsidR="006F2AF5" w:rsidRPr="006F2AF5" w:rsidRDefault="006F2AF5" w:rsidP="00240C09">
            <w:pPr>
              <w:jc w:val="center"/>
              <w:rPr>
                <w:sz w:val="20"/>
              </w:rPr>
            </w:pPr>
            <w:r w:rsidRPr="006F2AF5">
              <w:rPr>
                <w:sz w:val="20"/>
              </w:rPr>
              <w:t>287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15D07" w14:textId="77777777" w:rsidR="006F2AF5" w:rsidRPr="006F2AF5" w:rsidRDefault="006F2AF5" w:rsidP="00240C09">
            <w:pPr>
              <w:jc w:val="center"/>
              <w:rPr>
                <w:sz w:val="20"/>
              </w:rPr>
            </w:pPr>
            <w:r w:rsidRPr="006F2AF5">
              <w:rPr>
                <w:sz w:val="20"/>
              </w:rPr>
              <w:t>410961.99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1AAFFC" w14:textId="77777777" w:rsidR="006F2AF5" w:rsidRPr="006F2AF5" w:rsidRDefault="006F2AF5" w:rsidP="00240C09">
            <w:pPr>
              <w:jc w:val="center"/>
              <w:rPr>
                <w:sz w:val="20"/>
              </w:rPr>
            </w:pPr>
            <w:r w:rsidRPr="006F2AF5">
              <w:rPr>
                <w:sz w:val="20"/>
              </w:rPr>
              <w:t>1362508.75</w:t>
            </w:r>
          </w:p>
        </w:tc>
      </w:tr>
      <w:tr w:rsidR="006F2AF5" w:rsidRPr="006F2AF5" w14:paraId="71AA61F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94E9F3" w14:textId="77777777" w:rsidR="006F2AF5" w:rsidRPr="006F2AF5" w:rsidRDefault="006F2AF5" w:rsidP="00240C09">
            <w:pPr>
              <w:jc w:val="center"/>
              <w:rPr>
                <w:sz w:val="20"/>
              </w:rPr>
            </w:pPr>
            <w:r w:rsidRPr="006F2AF5">
              <w:rPr>
                <w:sz w:val="20"/>
              </w:rPr>
              <w:t>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FBA23" w14:textId="77777777" w:rsidR="006F2AF5" w:rsidRPr="006F2AF5" w:rsidRDefault="006F2AF5" w:rsidP="00240C09">
            <w:pPr>
              <w:jc w:val="center"/>
              <w:rPr>
                <w:sz w:val="20"/>
              </w:rPr>
            </w:pPr>
            <w:r w:rsidRPr="006F2AF5">
              <w:rPr>
                <w:sz w:val="20"/>
              </w:rPr>
              <w:t>410961.87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4A6A9" w14:textId="77777777" w:rsidR="006F2AF5" w:rsidRPr="006F2AF5" w:rsidRDefault="006F2AF5" w:rsidP="00240C09">
            <w:pPr>
              <w:jc w:val="center"/>
              <w:rPr>
                <w:sz w:val="20"/>
              </w:rPr>
            </w:pPr>
            <w:r w:rsidRPr="006F2AF5">
              <w:rPr>
                <w:sz w:val="20"/>
              </w:rPr>
              <w:t>1362497.2</w:t>
            </w:r>
          </w:p>
        </w:tc>
      </w:tr>
      <w:tr w:rsidR="006F2AF5" w:rsidRPr="006F2AF5" w14:paraId="5E22F5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7DCA0E" w14:textId="77777777" w:rsidR="006F2AF5" w:rsidRPr="006F2AF5" w:rsidRDefault="006F2AF5" w:rsidP="00240C09">
            <w:pPr>
              <w:jc w:val="center"/>
              <w:rPr>
                <w:sz w:val="20"/>
              </w:rPr>
            </w:pPr>
            <w:r w:rsidRPr="006F2AF5">
              <w:rPr>
                <w:sz w:val="20"/>
              </w:rPr>
              <w:t>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D35E7" w14:textId="77777777" w:rsidR="006F2AF5" w:rsidRPr="006F2AF5" w:rsidRDefault="006F2AF5" w:rsidP="00240C09">
            <w:pPr>
              <w:jc w:val="center"/>
              <w:rPr>
                <w:sz w:val="20"/>
              </w:rPr>
            </w:pPr>
            <w:r w:rsidRPr="006F2AF5">
              <w:rPr>
                <w:sz w:val="20"/>
              </w:rPr>
              <w:t>410962.25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C9CF4F" w14:textId="77777777" w:rsidR="006F2AF5" w:rsidRPr="006F2AF5" w:rsidRDefault="006F2AF5" w:rsidP="00240C09">
            <w:pPr>
              <w:jc w:val="center"/>
              <w:rPr>
                <w:sz w:val="20"/>
              </w:rPr>
            </w:pPr>
            <w:r w:rsidRPr="006F2AF5">
              <w:rPr>
                <w:sz w:val="20"/>
              </w:rPr>
              <w:t>1362497.2</w:t>
            </w:r>
          </w:p>
        </w:tc>
      </w:tr>
      <w:tr w:rsidR="006F2AF5" w:rsidRPr="006F2AF5" w14:paraId="46E603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265848" w14:textId="77777777" w:rsidR="006F2AF5" w:rsidRPr="006F2AF5" w:rsidRDefault="006F2AF5" w:rsidP="00240C09">
            <w:pPr>
              <w:jc w:val="center"/>
              <w:rPr>
                <w:sz w:val="20"/>
              </w:rPr>
            </w:pPr>
            <w:r w:rsidRPr="006F2AF5">
              <w:rPr>
                <w:sz w:val="20"/>
              </w:rPr>
              <w:t>290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5B46D" w14:textId="77777777" w:rsidR="006F2AF5" w:rsidRPr="006F2AF5" w:rsidRDefault="006F2AF5" w:rsidP="00240C09">
            <w:pPr>
              <w:jc w:val="center"/>
              <w:rPr>
                <w:sz w:val="20"/>
              </w:rPr>
            </w:pPr>
            <w:r w:rsidRPr="006F2AF5">
              <w:rPr>
                <w:sz w:val="20"/>
              </w:rPr>
              <w:t>410962.21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76D38" w14:textId="77777777" w:rsidR="006F2AF5" w:rsidRPr="006F2AF5" w:rsidRDefault="006F2AF5" w:rsidP="00240C09">
            <w:pPr>
              <w:jc w:val="center"/>
              <w:rPr>
                <w:sz w:val="20"/>
              </w:rPr>
            </w:pPr>
            <w:r w:rsidRPr="006F2AF5">
              <w:rPr>
                <w:sz w:val="20"/>
              </w:rPr>
              <w:t>1362495.19</w:t>
            </w:r>
          </w:p>
        </w:tc>
      </w:tr>
      <w:tr w:rsidR="006F2AF5" w:rsidRPr="006F2AF5" w14:paraId="20FC74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1A0B94" w14:textId="77777777" w:rsidR="006F2AF5" w:rsidRPr="006F2AF5" w:rsidRDefault="006F2AF5" w:rsidP="00240C09">
            <w:pPr>
              <w:jc w:val="center"/>
              <w:rPr>
                <w:sz w:val="20"/>
              </w:rPr>
            </w:pPr>
            <w:r w:rsidRPr="006F2AF5">
              <w:rPr>
                <w:sz w:val="20"/>
              </w:rPr>
              <w:t>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AD560" w14:textId="77777777" w:rsidR="006F2AF5" w:rsidRPr="006F2AF5" w:rsidRDefault="006F2AF5" w:rsidP="00240C09">
            <w:pPr>
              <w:jc w:val="center"/>
              <w:rPr>
                <w:sz w:val="20"/>
              </w:rPr>
            </w:pPr>
            <w:r w:rsidRPr="006F2AF5">
              <w:rPr>
                <w:sz w:val="20"/>
              </w:rPr>
              <w:t>410972.26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8AEF2" w14:textId="77777777" w:rsidR="006F2AF5" w:rsidRPr="006F2AF5" w:rsidRDefault="006F2AF5" w:rsidP="00240C09">
            <w:pPr>
              <w:jc w:val="center"/>
              <w:rPr>
                <w:sz w:val="20"/>
              </w:rPr>
            </w:pPr>
            <w:r w:rsidRPr="006F2AF5">
              <w:rPr>
                <w:sz w:val="20"/>
              </w:rPr>
              <w:t>1362495.02</w:t>
            </w:r>
          </w:p>
        </w:tc>
      </w:tr>
      <w:tr w:rsidR="006F2AF5" w:rsidRPr="006F2AF5" w14:paraId="79A77F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1C6BB4" w14:textId="77777777" w:rsidR="006F2AF5" w:rsidRPr="006F2AF5" w:rsidRDefault="006F2AF5" w:rsidP="00240C09">
            <w:pPr>
              <w:jc w:val="center"/>
              <w:rPr>
                <w:sz w:val="20"/>
              </w:rPr>
            </w:pPr>
            <w:r w:rsidRPr="006F2AF5">
              <w:rPr>
                <w:sz w:val="20"/>
              </w:rPr>
              <w:t>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5C7FF4" w14:textId="77777777" w:rsidR="006F2AF5" w:rsidRPr="006F2AF5" w:rsidRDefault="006F2AF5" w:rsidP="00240C09">
            <w:pPr>
              <w:jc w:val="center"/>
              <w:rPr>
                <w:sz w:val="20"/>
              </w:rPr>
            </w:pPr>
            <w:r w:rsidRPr="006F2AF5">
              <w:rPr>
                <w:sz w:val="20"/>
              </w:rPr>
              <w:t>410972.19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589E2" w14:textId="77777777" w:rsidR="006F2AF5" w:rsidRPr="006F2AF5" w:rsidRDefault="006F2AF5" w:rsidP="00240C09">
            <w:pPr>
              <w:jc w:val="center"/>
              <w:rPr>
                <w:sz w:val="20"/>
              </w:rPr>
            </w:pPr>
            <w:r w:rsidRPr="006F2AF5">
              <w:rPr>
                <w:sz w:val="20"/>
              </w:rPr>
              <w:t>1362491.94</w:t>
            </w:r>
          </w:p>
        </w:tc>
      </w:tr>
      <w:tr w:rsidR="006F2AF5" w:rsidRPr="006F2AF5" w14:paraId="5A3A22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D596B3" w14:textId="77777777" w:rsidR="006F2AF5" w:rsidRPr="006F2AF5" w:rsidRDefault="006F2AF5" w:rsidP="00240C09">
            <w:pPr>
              <w:jc w:val="center"/>
              <w:rPr>
                <w:sz w:val="20"/>
              </w:rPr>
            </w:pPr>
            <w:r w:rsidRPr="006F2AF5">
              <w:rPr>
                <w:sz w:val="20"/>
              </w:rPr>
              <w:t>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30D59" w14:textId="77777777" w:rsidR="006F2AF5" w:rsidRPr="006F2AF5" w:rsidRDefault="006F2AF5" w:rsidP="00240C09">
            <w:pPr>
              <w:jc w:val="center"/>
              <w:rPr>
                <w:sz w:val="20"/>
              </w:rPr>
            </w:pPr>
            <w:r w:rsidRPr="006F2AF5">
              <w:rPr>
                <w:sz w:val="20"/>
              </w:rPr>
              <w:t>410976.19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23CB46" w14:textId="77777777" w:rsidR="006F2AF5" w:rsidRPr="006F2AF5" w:rsidRDefault="006F2AF5" w:rsidP="00240C09">
            <w:pPr>
              <w:jc w:val="center"/>
              <w:rPr>
                <w:sz w:val="20"/>
              </w:rPr>
            </w:pPr>
            <w:r w:rsidRPr="006F2AF5">
              <w:rPr>
                <w:sz w:val="20"/>
              </w:rPr>
              <w:t>1362491.87</w:t>
            </w:r>
          </w:p>
        </w:tc>
      </w:tr>
      <w:tr w:rsidR="006F2AF5" w:rsidRPr="006F2AF5" w14:paraId="24E120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1290E" w14:textId="77777777" w:rsidR="006F2AF5" w:rsidRPr="006F2AF5" w:rsidRDefault="006F2AF5" w:rsidP="00240C09">
            <w:pPr>
              <w:jc w:val="center"/>
              <w:rPr>
                <w:sz w:val="20"/>
              </w:rPr>
            </w:pPr>
            <w:r w:rsidRPr="006F2AF5">
              <w:rPr>
                <w:sz w:val="20"/>
              </w:rPr>
              <w:t>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0A0DA" w14:textId="77777777" w:rsidR="006F2AF5" w:rsidRPr="006F2AF5" w:rsidRDefault="006F2AF5" w:rsidP="00240C09">
            <w:pPr>
              <w:jc w:val="center"/>
              <w:rPr>
                <w:sz w:val="20"/>
              </w:rPr>
            </w:pPr>
            <w:r w:rsidRPr="006F2AF5">
              <w:rPr>
                <w:sz w:val="20"/>
              </w:rPr>
              <w:t>410976.26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7AFD3" w14:textId="77777777" w:rsidR="006F2AF5" w:rsidRPr="006F2AF5" w:rsidRDefault="006F2AF5" w:rsidP="00240C09">
            <w:pPr>
              <w:jc w:val="center"/>
              <w:rPr>
                <w:sz w:val="20"/>
              </w:rPr>
            </w:pPr>
            <w:r w:rsidRPr="006F2AF5">
              <w:rPr>
                <w:sz w:val="20"/>
              </w:rPr>
              <w:t>1362494.95</w:t>
            </w:r>
          </w:p>
        </w:tc>
      </w:tr>
      <w:tr w:rsidR="006F2AF5" w:rsidRPr="006F2AF5" w14:paraId="791B23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A1CE7E" w14:textId="77777777" w:rsidR="006F2AF5" w:rsidRPr="006F2AF5" w:rsidRDefault="006F2AF5" w:rsidP="00240C09">
            <w:pPr>
              <w:jc w:val="center"/>
              <w:rPr>
                <w:sz w:val="20"/>
              </w:rPr>
            </w:pPr>
            <w:r w:rsidRPr="006F2AF5">
              <w:rPr>
                <w:sz w:val="20"/>
              </w:rPr>
              <w:t>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B9669" w14:textId="77777777" w:rsidR="006F2AF5" w:rsidRPr="006F2AF5" w:rsidRDefault="006F2AF5" w:rsidP="00240C09">
            <w:pPr>
              <w:jc w:val="center"/>
              <w:rPr>
                <w:sz w:val="20"/>
              </w:rPr>
            </w:pPr>
            <w:r w:rsidRPr="006F2AF5">
              <w:rPr>
                <w:sz w:val="20"/>
              </w:rPr>
              <w:t>410988.1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5FD81" w14:textId="77777777" w:rsidR="006F2AF5" w:rsidRPr="006F2AF5" w:rsidRDefault="006F2AF5" w:rsidP="00240C09">
            <w:pPr>
              <w:jc w:val="center"/>
              <w:rPr>
                <w:sz w:val="20"/>
              </w:rPr>
            </w:pPr>
            <w:r w:rsidRPr="006F2AF5">
              <w:rPr>
                <w:sz w:val="20"/>
              </w:rPr>
              <w:t>1362494.75</w:t>
            </w:r>
          </w:p>
        </w:tc>
      </w:tr>
      <w:tr w:rsidR="006F2AF5" w:rsidRPr="006F2AF5" w14:paraId="6DA187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1B3289" w14:textId="77777777" w:rsidR="006F2AF5" w:rsidRPr="006F2AF5" w:rsidRDefault="006F2AF5" w:rsidP="00240C09">
            <w:pPr>
              <w:jc w:val="center"/>
              <w:rPr>
                <w:sz w:val="20"/>
              </w:rPr>
            </w:pPr>
            <w:r w:rsidRPr="006F2AF5">
              <w:rPr>
                <w:sz w:val="20"/>
              </w:rPr>
              <w:t>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E82C5" w14:textId="77777777" w:rsidR="006F2AF5" w:rsidRPr="006F2AF5" w:rsidRDefault="006F2AF5" w:rsidP="00240C09">
            <w:pPr>
              <w:jc w:val="center"/>
              <w:rPr>
                <w:sz w:val="20"/>
              </w:rPr>
            </w:pPr>
            <w:r w:rsidRPr="006F2AF5">
              <w:rPr>
                <w:sz w:val="20"/>
              </w:rPr>
              <w:t>410988.13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9B809B" w14:textId="77777777" w:rsidR="006F2AF5" w:rsidRPr="006F2AF5" w:rsidRDefault="006F2AF5" w:rsidP="00240C09">
            <w:pPr>
              <w:jc w:val="center"/>
              <w:rPr>
                <w:sz w:val="20"/>
              </w:rPr>
            </w:pPr>
            <w:r w:rsidRPr="006F2AF5">
              <w:rPr>
                <w:sz w:val="20"/>
              </w:rPr>
              <w:t>1362496.74</w:t>
            </w:r>
          </w:p>
        </w:tc>
      </w:tr>
      <w:tr w:rsidR="006F2AF5" w:rsidRPr="006F2AF5" w14:paraId="3415AC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CEDDB8" w14:textId="77777777" w:rsidR="006F2AF5" w:rsidRPr="006F2AF5" w:rsidRDefault="006F2AF5" w:rsidP="00240C09">
            <w:pPr>
              <w:jc w:val="center"/>
              <w:rPr>
                <w:sz w:val="20"/>
              </w:rPr>
            </w:pPr>
            <w:r w:rsidRPr="006F2AF5">
              <w:rPr>
                <w:sz w:val="20"/>
              </w:rPr>
              <w:t>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1CC7AA" w14:textId="77777777" w:rsidR="006F2AF5" w:rsidRPr="006F2AF5" w:rsidRDefault="006F2AF5" w:rsidP="00240C09">
            <w:pPr>
              <w:jc w:val="center"/>
              <w:rPr>
                <w:sz w:val="20"/>
              </w:rPr>
            </w:pPr>
            <w:r w:rsidRPr="006F2AF5">
              <w:rPr>
                <w:sz w:val="20"/>
              </w:rPr>
              <w:t>410992.13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24AD35" w14:textId="77777777" w:rsidR="006F2AF5" w:rsidRPr="006F2AF5" w:rsidRDefault="006F2AF5" w:rsidP="00240C09">
            <w:pPr>
              <w:jc w:val="center"/>
              <w:rPr>
                <w:sz w:val="20"/>
              </w:rPr>
            </w:pPr>
            <w:r w:rsidRPr="006F2AF5">
              <w:rPr>
                <w:sz w:val="20"/>
              </w:rPr>
              <w:t>1362496.68</w:t>
            </w:r>
          </w:p>
        </w:tc>
      </w:tr>
      <w:tr w:rsidR="006F2AF5" w:rsidRPr="006F2AF5" w14:paraId="689E1B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75B0AF" w14:textId="77777777" w:rsidR="006F2AF5" w:rsidRPr="006F2AF5" w:rsidRDefault="006F2AF5" w:rsidP="00240C09">
            <w:pPr>
              <w:jc w:val="center"/>
              <w:rPr>
                <w:sz w:val="20"/>
              </w:rPr>
            </w:pPr>
            <w:r w:rsidRPr="006F2AF5">
              <w:rPr>
                <w:sz w:val="20"/>
              </w:rPr>
              <w:t>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07F421" w14:textId="77777777" w:rsidR="006F2AF5" w:rsidRPr="006F2AF5" w:rsidRDefault="006F2AF5" w:rsidP="00240C09">
            <w:pPr>
              <w:jc w:val="center"/>
              <w:rPr>
                <w:sz w:val="20"/>
              </w:rPr>
            </w:pPr>
            <w:r w:rsidRPr="006F2AF5">
              <w:rPr>
                <w:sz w:val="20"/>
              </w:rPr>
              <w:t>410992.28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2D6591" w14:textId="77777777" w:rsidR="006F2AF5" w:rsidRPr="006F2AF5" w:rsidRDefault="006F2AF5" w:rsidP="00240C09">
            <w:pPr>
              <w:jc w:val="center"/>
              <w:rPr>
                <w:sz w:val="20"/>
              </w:rPr>
            </w:pPr>
            <w:r w:rsidRPr="006F2AF5">
              <w:rPr>
                <w:sz w:val="20"/>
              </w:rPr>
              <w:t>1362506.81</w:t>
            </w:r>
          </w:p>
        </w:tc>
      </w:tr>
      <w:tr w:rsidR="006F2AF5" w:rsidRPr="006F2AF5" w14:paraId="31B9C9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8E334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532D59" w14:textId="77777777" w:rsidR="006F2AF5" w:rsidRPr="006F2AF5" w:rsidRDefault="006F2AF5" w:rsidP="00240C09">
            <w:pPr>
              <w:jc w:val="center"/>
              <w:rPr>
                <w:sz w:val="20"/>
              </w:rPr>
            </w:pPr>
            <w:r w:rsidRPr="006F2AF5">
              <w:rPr>
                <w:sz w:val="20"/>
              </w:rPr>
              <w:t>411061.7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FF8C65" w14:textId="77777777" w:rsidR="006F2AF5" w:rsidRPr="006F2AF5" w:rsidRDefault="006F2AF5" w:rsidP="00240C09">
            <w:pPr>
              <w:jc w:val="center"/>
              <w:rPr>
                <w:sz w:val="20"/>
              </w:rPr>
            </w:pPr>
            <w:r w:rsidRPr="006F2AF5">
              <w:rPr>
                <w:sz w:val="20"/>
              </w:rPr>
              <w:t>1362505.73</w:t>
            </w:r>
          </w:p>
        </w:tc>
      </w:tr>
    </w:tbl>
    <w:p w14:paraId="3F6485B8" w14:textId="77777777" w:rsidR="006F2AF5" w:rsidRPr="006F2AF5" w:rsidRDefault="006F2AF5" w:rsidP="006F2AF5">
      <w:pPr>
        <w:rPr>
          <w:sz w:val="20"/>
        </w:rPr>
      </w:pPr>
    </w:p>
    <w:p w14:paraId="0E6AC22F" w14:textId="77777777" w:rsidR="006F2AF5" w:rsidRPr="006F2AF5" w:rsidRDefault="006F2AF5" w:rsidP="006F2AF5">
      <w:pPr>
        <w:pStyle w:val="af3"/>
        <w:jc w:val="center"/>
        <w:rPr>
          <w:rFonts w:eastAsiaTheme="minorEastAsia"/>
          <w:sz w:val="20"/>
        </w:rPr>
      </w:pPr>
      <w:r w:rsidRPr="006F2AF5">
        <w:rPr>
          <w:sz w:val="20"/>
        </w:rPr>
        <w:t>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3EBF7FB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0A82C7D" w14:textId="77777777" w:rsidR="006F2AF5" w:rsidRPr="006F2AF5" w:rsidRDefault="006F2AF5" w:rsidP="00240C09">
            <w:pPr>
              <w:pStyle w:val="af3"/>
              <w:jc w:val="center"/>
              <w:rPr>
                <w:b/>
                <w:bCs/>
                <w:sz w:val="20"/>
              </w:rPr>
            </w:pPr>
            <w:r w:rsidRPr="006F2AF5">
              <w:rPr>
                <w:b/>
                <w:bCs/>
                <w:sz w:val="20"/>
              </w:rPr>
              <w:t xml:space="preserve">Площадь 432 </w:t>
            </w:r>
            <w:proofErr w:type="spellStart"/>
            <w:r w:rsidRPr="006F2AF5">
              <w:rPr>
                <w:b/>
                <w:bCs/>
                <w:sz w:val="20"/>
              </w:rPr>
              <w:t>кв.м</w:t>
            </w:r>
            <w:proofErr w:type="spellEnd"/>
          </w:p>
        </w:tc>
      </w:tr>
      <w:tr w:rsidR="006F2AF5" w:rsidRPr="006F2AF5" w14:paraId="5ADD0DB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93742F"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67D773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63C266"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5C79B"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674538" w14:textId="77777777" w:rsidR="006F2AF5" w:rsidRPr="006F2AF5" w:rsidRDefault="006F2AF5" w:rsidP="00240C09">
            <w:pPr>
              <w:jc w:val="center"/>
              <w:rPr>
                <w:sz w:val="20"/>
              </w:rPr>
            </w:pPr>
            <w:r w:rsidRPr="006F2AF5">
              <w:rPr>
                <w:sz w:val="20"/>
              </w:rPr>
              <w:t>Y</w:t>
            </w:r>
          </w:p>
        </w:tc>
      </w:tr>
      <w:tr w:rsidR="006F2AF5" w:rsidRPr="006F2AF5" w14:paraId="618C85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6C318A"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56130" w14:textId="77777777" w:rsidR="006F2AF5" w:rsidRPr="006F2AF5" w:rsidRDefault="006F2AF5" w:rsidP="00240C09">
            <w:pPr>
              <w:jc w:val="center"/>
              <w:rPr>
                <w:sz w:val="20"/>
              </w:rPr>
            </w:pPr>
            <w:r w:rsidRPr="006F2AF5">
              <w:rPr>
                <w:sz w:val="20"/>
              </w:rPr>
              <w:t>411471.68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5E310D" w14:textId="77777777" w:rsidR="006F2AF5" w:rsidRPr="006F2AF5" w:rsidRDefault="006F2AF5" w:rsidP="00240C09">
            <w:pPr>
              <w:jc w:val="center"/>
              <w:rPr>
                <w:sz w:val="20"/>
              </w:rPr>
            </w:pPr>
            <w:r w:rsidRPr="006F2AF5">
              <w:rPr>
                <w:sz w:val="20"/>
              </w:rPr>
              <w:t>1362637.05</w:t>
            </w:r>
          </w:p>
        </w:tc>
      </w:tr>
      <w:tr w:rsidR="006F2AF5" w:rsidRPr="006F2AF5" w14:paraId="6625FD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EC7D83"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97FE22" w14:textId="77777777" w:rsidR="006F2AF5" w:rsidRPr="006F2AF5" w:rsidRDefault="006F2AF5" w:rsidP="00240C09">
            <w:pPr>
              <w:jc w:val="center"/>
              <w:rPr>
                <w:sz w:val="20"/>
              </w:rPr>
            </w:pPr>
            <w:r w:rsidRPr="006F2AF5">
              <w:rPr>
                <w:sz w:val="20"/>
              </w:rPr>
              <w:t>411472.82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D1545" w14:textId="77777777" w:rsidR="006F2AF5" w:rsidRPr="006F2AF5" w:rsidRDefault="006F2AF5" w:rsidP="00240C09">
            <w:pPr>
              <w:jc w:val="center"/>
              <w:rPr>
                <w:sz w:val="20"/>
              </w:rPr>
            </w:pPr>
            <w:r w:rsidRPr="006F2AF5">
              <w:rPr>
                <w:sz w:val="20"/>
              </w:rPr>
              <w:t>1362731.46</w:t>
            </w:r>
          </w:p>
        </w:tc>
      </w:tr>
      <w:tr w:rsidR="006F2AF5" w:rsidRPr="006F2AF5" w14:paraId="53352B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84174C"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E9E12" w14:textId="77777777" w:rsidR="006F2AF5" w:rsidRPr="006F2AF5" w:rsidRDefault="006F2AF5" w:rsidP="00240C09">
            <w:pPr>
              <w:jc w:val="center"/>
              <w:rPr>
                <w:sz w:val="20"/>
              </w:rPr>
            </w:pPr>
            <w:r w:rsidRPr="006F2AF5">
              <w:rPr>
                <w:sz w:val="20"/>
              </w:rPr>
              <w:t>411468.82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2DBC0" w14:textId="77777777" w:rsidR="006F2AF5" w:rsidRPr="006F2AF5" w:rsidRDefault="006F2AF5" w:rsidP="00240C09">
            <w:pPr>
              <w:jc w:val="center"/>
              <w:rPr>
                <w:sz w:val="20"/>
              </w:rPr>
            </w:pPr>
            <w:r w:rsidRPr="006F2AF5">
              <w:rPr>
                <w:sz w:val="20"/>
              </w:rPr>
              <w:t>1362731.57</w:t>
            </w:r>
          </w:p>
        </w:tc>
      </w:tr>
      <w:tr w:rsidR="006F2AF5" w:rsidRPr="006F2AF5" w14:paraId="52E0A7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E48D0E"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42243" w14:textId="77777777" w:rsidR="006F2AF5" w:rsidRPr="006F2AF5" w:rsidRDefault="006F2AF5" w:rsidP="00240C09">
            <w:pPr>
              <w:jc w:val="center"/>
              <w:rPr>
                <w:sz w:val="20"/>
              </w:rPr>
            </w:pPr>
            <w:r w:rsidRPr="006F2AF5">
              <w:rPr>
                <w:sz w:val="20"/>
              </w:rPr>
              <w:t>411468.58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32575" w14:textId="77777777" w:rsidR="006F2AF5" w:rsidRPr="006F2AF5" w:rsidRDefault="006F2AF5" w:rsidP="00240C09">
            <w:pPr>
              <w:jc w:val="center"/>
              <w:rPr>
                <w:sz w:val="20"/>
              </w:rPr>
            </w:pPr>
            <w:r w:rsidRPr="006F2AF5">
              <w:rPr>
                <w:sz w:val="20"/>
              </w:rPr>
              <w:t>1362711.61</w:t>
            </w:r>
          </w:p>
        </w:tc>
      </w:tr>
      <w:tr w:rsidR="006F2AF5" w:rsidRPr="006F2AF5" w14:paraId="48980E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75D513"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BFF96" w14:textId="77777777" w:rsidR="006F2AF5" w:rsidRPr="006F2AF5" w:rsidRDefault="006F2AF5" w:rsidP="00240C09">
            <w:pPr>
              <w:jc w:val="center"/>
              <w:rPr>
                <w:sz w:val="20"/>
              </w:rPr>
            </w:pPr>
            <w:r w:rsidRPr="006F2AF5">
              <w:rPr>
                <w:sz w:val="20"/>
              </w:rPr>
              <w:t>411462.09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8F47C" w14:textId="77777777" w:rsidR="006F2AF5" w:rsidRPr="006F2AF5" w:rsidRDefault="006F2AF5" w:rsidP="00240C09">
            <w:pPr>
              <w:jc w:val="center"/>
              <w:rPr>
                <w:sz w:val="20"/>
              </w:rPr>
            </w:pPr>
            <w:r w:rsidRPr="006F2AF5">
              <w:rPr>
                <w:sz w:val="20"/>
              </w:rPr>
              <w:t>1362711.6</w:t>
            </w:r>
          </w:p>
        </w:tc>
      </w:tr>
      <w:tr w:rsidR="006F2AF5" w:rsidRPr="006F2AF5" w14:paraId="22E36C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6FC7C5"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F908E" w14:textId="77777777" w:rsidR="006F2AF5" w:rsidRPr="006F2AF5" w:rsidRDefault="006F2AF5" w:rsidP="00240C09">
            <w:pPr>
              <w:jc w:val="center"/>
              <w:rPr>
                <w:sz w:val="20"/>
              </w:rPr>
            </w:pPr>
            <w:r w:rsidRPr="006F2AF5">
              <w:rPr>
                <w:sz w:val="20"/>
              </w:rPr>
              <w:t>411462.1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97613" w14:textId="77777777" w:rsidR="006F2AF5" w:rsidRPr="006F2AF5" w:rsidRDefault="006F2AF5" w:rsidP="00240C09">
            <w:pPr>
              <w:jc w:val="center"/>
              <w:rPr>
                <w:sz w:val="20"/>
              </w:rPr>
            </w:pPr>
            <w:r w:rsidRPr="006F2AF5">
              <w:rPr>
                <w:sz w:val="20"/>
              </w:rPr>
              <w:t>1362707.6</w:t>
            </w:r>
          </w:p>
        </w:tc>
      </w:tr>
      <w:tr w:rsidR="006F2AF5" w:rsidRPr="006F2AF5" w14:paraId="149133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CB9AF"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C1E4E" w14:textId="77777777" w:rsidR="006F2AF5" w:rsidRPr="006F2AF5" w:rsidRDefault="006F2AF5" w:rsidP="00240C09">
            <w:pPr>
              <w:jc w:val="center"/>
              <w:rPr>
                <w:sz w:val="20"/>
              </w:rPr>
            </w:pPr>
            <w:r w:rsidRPr="006F2AF5">
              <w:rPr>
                <w:sz w:val="20"/>
              </w:rPr>
              <w:t>411468.53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9364DC" w14:textId="77777777" w:rsidR="006F2AF5" w:rsidRPr="006F2AF5" w:rsidRDefault="006F2AF5" w:rsidP="00240C09">
            <w:pPr>
              <w:jc w:val="center"/>
              <w:rPr>
                <w:sz w:val="20"/>
              </w:rPr>
            </w:pPr>
            <w:r w:rsidRPr="006F2AF5">
              <w:rPr>
                <w:sz w:val="20"/>
              </w:rPr>
              <w:t>1362707.61</w:t>
            </w:r>
          </w:p>
        </w:tc>
      </w:tr>
      <w:tr w:rsidR="006F2AF5" w:rsidRPr="006F2AF5" w14:paraId="768063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363B8"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C545DC" w14:textId="77777777" w:rsidR="006F2AF5" w:rsidRPr="006F2AF5" w:rsidRDefault="006F2AF5" w:rsidP="00240C09">
            <w:pPr>
              <w:jc w:val="center"/>
              <w:rPr>
                <w:sz w:val="20"/>
              </w:rPr>
            </w:pPr>
            <w:r w:rsidRPr="006F2AF5">
              <w:rPr>
                <w:sz w:val="20"/>
              </w:rPr>
              <w:t>411467.72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5F5B8" w14:textId="77777777" w:rsidR="006F2AF5" w:rsidRPr="006F2AF5" w:rsidRDefault="006F2AF5" w:rsidP="00240C09">
            <w:pPr>
              <w:jc w:val="center"/>
              <w:rPr>
                <w:sz w:val="20"/>
              </w:rPr>
            </w:pPr>
            <w:r w:rsidRPr="006F2AF5">
              <w:rPr>
                <w:sz w:val="20"/>
              </w:rPr>
              <w:t>1362641.03</w:t>
            </w:r>
          </w:p>
        </w:tc>
      </w:tr>
      <w:tr w:rsidR="006F2AF5" w:rsidRPr="006F2AF5" w14:paraId="724D0A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13551"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744DD" w14:textId="77777777" w:rsidR="006F2AF5" w:rsidRPr="006F2AF5" w:rsidRDefault="006F2AF5" w:rsidP="00240C09">
            <w:pPr>
              <w:jc w:val="center"/>
              <w:rPr>
                <w:sz w:val="20"/>
              </w:rPr>
            </w:pPr>
            <w:r w:rsidRPr="006F2AF5">
              <w:rPr>
                <w:sz w:val="20"/>
              </w:rPr>
              <w:t>411461.27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97CFE" w14:textId="77777777" w:rsidR="006F2AF5" w:rsidRPr="006F2AF5" w:rsidRDefault="006F2AF5" w:rsidP="00240C09">
            <w:pPr>
              <w:jc w:val="center"/>
              <w:rPr>
                <w:sz w:val="20"/>
              </w:rPr>
            </w:pPr>
            <w:r w:rsidRPr="006F2AF5">
              <w:rPr>
                <w:sz w:val="20"/>
              </w:rPr>
              <w:t>1362643.92</w:t>
            </w:r>
          </w:p>
        </w:tc>
      </w:tr>
      <w:tr w:rsidR="006F2AF5" w:rsidRPr="006F2AF5" w14:paraId="0A756A7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9E24C6"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588B0" w14:textId="77777777" w:rsidR="006F2AF5" w:rsidRPr="006F2AF5" w:rsidRDefault="006F2AF5" w:rsidP="00240C09">
            <w:pPr>
              <w:jc w:val="center"/>
              <w:rPr>
                <w:sz w:val="20"/>
              </w:rPr>
            </w:pPr>
            <w:r w:rsidRPr="006F2AF5">
              <w:rPr>
                <w:sz w:val="20"/>
              </w:rPr>
              <w:t>411461.21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989B9" w14:textId="77777777" w:rsidR="006F2AF5" w:rsidRPr="006F2AF5" w:rsidRDefault="006F2AF5" w:rsidP="00240C09">
            <w:pPr>
              <w:jc w:val="center"/>
              <w:rPr>
                <w:sz w:val="20"/>
              </w:rPr>
            </w:pPr>
            <w:r w:rsidRPr="006F2AF5">
              <w:rPr>
                <w:sz w:val="20"/>
              </w:rPr>
              <w:t>1362639.56</w:t>
            </w:r>
          </w:p>
        </w:tc>
      </w:tr>
      <w:tr w:rsidR="006F2AF5" w:rsidRPr="006F2AF5" w14:paraId="69E949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82B64A"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982B46" w14:textId="77777777" w:rsidR="006F2AF5" w:rsidRPr="006F2AF5" w:rsidRDefault="006F2AF5" w:rsidP="00240C09">
            <w:pPr>
              <w:jc w:val="center"/>
              <w:rPr>
                <w:sz w:val="20"/>
              </w:rPr>
            </w:pPr>
            <w:r w:rsidRPr="006F2AF5">
              <w:rPr>
                <w:sz w:val="20"/>
              </w:rPr>
              <w:t>411467.11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0CF9A" w14:textId="77777777" w:rsidR="006F2AF5" w:rsidRPr="006F2AF5" w:rsidRDefault="006F2AF5" w:rsidP="00240C09">
            <w:pPr>
              <w:jc w:val="center"/>
              <w:rPr>
                <w:sz w:val="20"/>
              </w:rPr>
            </w:pPr>
            <w:r w:rsidRPr="006F2AF5">
              <w:rPr>
                <w:sz w:val="20"/>
              </w:rPr>
              <w:t>1362636.92</w:t>
            </w:r>
          </w:p>
        </w:tc>
      </w:tr>
      <w:tr w:rsidR="006F2AF5" w:rsidRPr="006F2AF5" w14:paraId="4F3A639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B46A9E"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6B0A0F" w14:textId="77777777" w:rsidR="006F2AF5" w:rsidRPr="006F2AF5" w:rsidRDefault="006F2AF5" w:rsidP="00240C09">
            <w:pPr>
              <w:jc w:val="center"/>
              <w:rPr>
                <w:sz w:val="20"/>
              </w:rPr>
            </w:pPr>
            <w:r w:rsidRPr="006F2AF5">
              <w:rPr>
                <w:sz w:val="20"/>
              </w:rPr>
              <w:t>411471.68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DD969" w14:textId="77777777" w:rsidR="006F2AF5" w:rsidRPr="006F2AF5" w:rsidRDefault="006F2AF5" w:rsidP="00240C09">
            <w:pPr>
              <w:jc w:val="center"/>
              <w:rPr>
                <w:sz w:val="20"/>
              </w:rPr>
            </w:pPr>
            <w:r w:rsidRPr="006F2AF5">
              <w:rPr>
                <w:sz w:val="20"/>
              </w:rPr>
              <w:t>1362637.05</w:t>
            </w:r>
          </w:p>
        </w:tc>
      </w:tr>
    </w:tbl>
    <w:p w14:paraId="0E0A8406" w14:textId="77777777" w:rsidR="006F2AF5" w:rsidRPr="006F2AF5" w:rsidRDefault="006F2AF5" w:rsidP="006F2AF5">
      <w:pPr>
        <w:rPr>
          <w:sz w:val="20"/>
        </w:rPr>
      </w:pPr>
    </w:p>
    <w:p w14:paraId="4477A58F" w14:textId="77777777" w:rsidR="006F2AF5" w:rsidRPr="006F2AF5" w:rsidRDefault="006F2AF5" w:rsidP="006F2AF5">
      <w:pPr>
        <w:pStyle w:val="af3"/>
        <w:jc w:val="center"/>
        <w:rPr>
          <w:rFonts w:eastAsiaTheme="minorEastAsia"/>
          <w:sz w:val="20"/>
        </w:rPr>
      </w:pPr>
      <w:r w:rsidRPr="006F2AF5">
        <w:rPr>
          <w:sz w:val="20"/>
        </w:rPr>
        <w:t>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3D5DC0E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D172E73" w14:textId="77777777" w:rsidR="006F2AF5" w:rsidRPr="006F2AF5" w:rsidRDefault="006F2AF5" w:rsidP="00240C09">
            <w:pPr>
              <w:pStyle w:val="af3"/>
              <w:jc w:val="center"/>
              <w:rPr>
                <w:b/>
                <w:bCs/>
                <w:sz w:val="20"/>
              </w:rPr>
            </w:pPr>
            <w:r w:rsidRPr="006F2AF5">
              <w:rPr>
                <w:b/>
                <w:bCs/>
                <w:sz w:val="20"/>
              </w:rPr>
              <w:t xml:space="preserve">Площадь 79 </w:t>
            </w:r>
            <w:proofErr w:type="spellStart"/>
            <w:r w:rsidRPr="006F2AF5">
              <w:rPr>
                <w:b/>
                <w:bCs/>
                <w:sz w:val="20"/>
              </w:rPr>
              <w:t>кв.м</w:t>
            </w:r>
            <w:proofErr w:type="spellEnd"/>
          </w:p>
        </w:tc>
      </w:tr>
      <w:tr w:rsidR="006F2AF5" w:rsidRPr="006F2AF5" w14:paraId="2B59EB9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0BE3090"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4FEAF4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AED8B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BCEEC"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FE1EA9" w14:textId="77777777" w:rsidR="006F2AF5" w:rsidRPr="006F2AF5" w:rsidRDefault="006F2AF5" w:rsidP="00240C09">
            <w:pPr>
              <w:jc w:val="center"/>
              <w:rPr>
                <w:sz w:val="20"/>
              </w:rPr>
            </w:pPr>
            <w:r w:rsidRPr="006F2AF5">
              <w:rPr>
                <w:sz w:val="20"/>
              </w:rPr>
              <w:t>Y</w:t>
            </w:r>
          </w:p>
        </w:tc>
      </w:tr>
      <w:tr w:rsidR="006F2AF5" w:rsidRPr="006F2AF5" w14:paraId="028410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B60B5E"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EC5B3" w14:textId="77777777" w:rsidR="006F2AF5" w:rsidRPr="006F2AF5" w:rsidRDefault="006F2AF5" w:rsidP="00240C09">
            <w:pPr>
              <w:jc w:val="center"/>
              <w:rPr>
                <w:sz w:val="20"/>
              </w:rPr>
            </w:pPr>
            <w:r w:rsidRPr="006F2AF5">
              <w:rPr>
                <w:sz w:val="20"/>
              </w:rPr>
              <w:t>411478.44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5358D6" w14:textId="77777777" w:rsidR="006F2AF5" w:rsidRPr="006F2AF5" w:rsidRDefault="006F2AF5" w:rsidP="00240C09">
            <w:pPr>
              <w:jc w:val="center"/>
              <w:rPr>
                <w:sz w:val="20"/>
              </w:rPr>
            </w:pPr>
            <w:r w:rsidRPr="006F2AF5">
              <w:rPr>
                <w:sz w:val="20"/>
              </w:rPr>
              <w:t>1362802.26</w:t>
            </w:r>
          </w:p>
        </w:tc>
      </w:tr>
      <w:tr w:rsidR="006F2AF5" w:rsidRPr="006F2AF5" w14:paraId="1DECF9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86CEC4"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B6F3B3" w14:textId="77777777" w:rsidR="006F2AF5" w:rsidRPr="006F2AF5" w:rsidRDefault="006F2AF5" w:rsidP="00240C09">
            <w:pPr>
              <w:jc w:val="center"/>
              <w:rPr>
                <w:sz w:val="20"/>
              </w:rPr>
            </w:pPr>
            <w:r w:rsidRPr="006F2AF5">
              <w:rPr>
                <w:sz w:val="20"/>
              </w:rPr>
              <w:t>411478.51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AFD0E0" w14:textId="77777777" w:rsidR="006F2AF5" w:rsidRPr="006F2AF5" w:rsidRDefault="006F2AF5" w:rsidP="00240C09">
            <w:pPr>
              <w:jc w:val="center"/>
              <w:rPr>
                <w:sz w:val="20"/>
              </w:rPr>
            </w:pPr>
            <w:r w:rsidRPr="006F2AF5">
              <w:rPr>
                <w:sz w:val="20"/>
              </w:rPr>
              <w:t>1362806.26</w:t>
            </w:r>
          </w:p>
        </w:tc>
      </w:tr>
      <w:tr w:rsidR="006F2AF5" w:rsidRPr="006F2AF5" w14:paraId="0DAFB4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34C13E"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6203F" w14:textId="77777777" w:rsidR="006F2AF5" w:rsidRPr="006F2AF5" w:rsidRDefault="006F2AF5" w:rsidP="00240C09">
            <w:pPr>
              <w:jc w:val="center"/>
              <w:rPr>
                <w:sz w:val="20"/>
              </w:rPr>
            </w:pPr>
            <w:r w:rsidRPr="006F2AF5">
              <w:rPr>
                <w:sz w:val="20"/>
              </w:rPr>
              <w:t>411458.83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6FD79E" w14:textId="77777777" w:rsidR="006F2AF5" w:rsidRPr="006F2AF5" w:rsidRDefault="006F2AF5" w:rsidP="00240C09">
            <w:pPr>
              <w:jc w:val="center"/>
              <w:rPr>
                <w:sz w:val="20"/>
              </w:rPr>
            </w:pPr>
            <w:r w:rsidRPr="006F2AF5">
              <w:rPr>
                <w:sz w:val="20"/>
              </w:rPr>
              <w:t>1362806.44</w:t>
            </w:r>
          </w:p>
        </w:tc>
      </w:tr>
      <w:tr w:rsidR="006F2AF5" w:rsidRPr="006F2AF5" w14:paraId="4F3486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A1B0DF"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B1D66" w14:textId="77777777" w:rsidR="006F2AF5" w:rsidRPr="006F2AF5" w:rsidRDefault="006F2AF5" w:rsidP="00240C09">
            <w:pPr>
              <w:jc w:val="center"/>
              <w:rPr>
                <w:sz w:val="20"/>
              </w:rPr>
            </w:pPr>
            <w:r w:rsidRPr="006F2AF5">
              <w:rPr>
                <w:sz w:val="20"/>
              </w:rPr>
              <w:t>411458.79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3A958" w14:textId="77777777" w:rsidR="006F2AF5" w:rsidRPr="006F2AF5" w:rsidRDefault="006F2AF5" w:rsidP="00240C09">
            <w:pPr>
              <w:jc w:val="center"/>
              <w:rPr>
                <w:sz w:val="20"/>
              </w:rPr>
            </w:pPr>
            <w:r w:rsidRPr="006F2AF5">
              <w:rPr>
                <w:sz w:val="20"/>
              </w:rPr>
              <w:t>1362802.44</w:t>
            </w:r>
          </w:p>
        </w:tc>
      </w:tr>
      <w:tr w:rsidR="006F2AF5" w:rsidRPr="006F2AF5" w14:paraId="26BF613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0F8465"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6D82E" w14:textId="77777777" w:rsidR="006F2AF5" w:rsidRPr="006F2AF5" w:rsidRDefault="006F2AF5" w:rsidP="00240C09">
            <w:pPr>
              <w:jc w:val="center"/>
              <w:rPr>
                <w:sz w:val="20"/>
              </w:rPr>
            </w:pPr>
            <w:r w:rsidRPr="006F2AF5">
              <w:rPr>
                <w:sz w:val="20"/>
              </w:rPr>
              <w:t>411478.44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B02D1B" w14:textId="77777777" w:rsidR="006F2AF5" w:rsidRPr="006F2AF5" w:rsidRDefault="006F2AF5" w:rsidP="00240C09">
            <w:pPr>
              <w:jc w:val="center"/>
              <w:rPr>
                <w:sz w:val="20"/>
              </w:rPr>
            </w:pPr>
            <w:r w:rsidRPr="006F2AF5">
              <w:rPr>
                <w:sz w:val="20"/>
              </w:rPr>
              <w:t>1362802.26</w:t>
            </w:r>
          </w:p>
        </w:tc>
      </w:tr>
    </w:tbl>
    <w:p w14:paraId="17005C5C" w14:textId="77777777" w:rsidR="006F2AF5" w:rsidRPr="006F2AF5" w:rsidRDefault="006F2AF5" w:rsidP="006F2AF5">
      <w:pPr>
        <w:rPr>
          <w:sz w:val="20"/>
        </w:rPr>
      </w:pPr>
    </w:p>
    <w:p w14:paraId="63EC6358" w14:textId="77777777" w:rsidR="006F2AF5" w:rsidRPr="006F2AF5" w:rsidRDefault="006F2AF5" w:rsidP="006F2AF5">
      <w:pPr>
        <w:pStyle w:val="af3"/>
        <w:jc w:val="center"/>
        <w:rPr>
          <w:sz w:val="20"/>
        </w:rPr>
      </w:pPr>
      <w:r w:rsidRPr="006F2AF5">
        <w:rPr>
          <w:sz w:val="20"/>
        </w:rPr>
        <w:t>17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2914E67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EAC0A52" w14:textId="77777777" w:rsidR="006F2AF5" w:rsidRPr="006F2AF5" w:rsidRDefault="006F2AF5" w:rsidP="00240C09">
            <w:pPr>
              <w:pStyle w:val="af3"/>
              <w:jc w:val="center"/>
              <w:rPr>
                <w:b/>
                <w:bCs/>
                <w:sz w:val="20"/>
              </w:rPr>
            </w:pPr>
            <w:r w:rsidRPr="006F2AF5">
              <w:rPr>
                <w:b/>
                <w:bCs/>
                <w:sz w:val="20"/>
              </w:rPr>
              <w:t xml:space="preserve">Площадь 373 </w:t>
            </w:r>
            <w:proofErr w:type="spellStart"/>
            <w:r w:rsidRPr="006F2AF5">
              <w:rPr>
                <w:b/>
                <w:bCs/>
                <w:sz w:val="20"/>
              </w:rPr>
              <w:t>кв.м</w:t>
            </w:r>
            <w:proofErr w:type="spellEnd"/>
          </w:p>
        </w:tc>
      </w:tr>
      <w:tr w:rsidR="006F2AF5" w:rsidRPr="006F2AF5" w14:paraId="31A6A14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1D98A98"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65F92B9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858272"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EA39F5"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E7772" w14:textId="77777777" w:rsidR="006F2AF5" w:rsidRPr="006F2AF5" w:rsidRDefault="006F2AF5" w:rsidP="00240C09">
            <w:pPr>
              <w:jc w:val="center"/>
              <w:rPr>
                <w:sz w:val="20"/>
              </w:rPr>
            </w:pPr>
            <w:r w:rsidRPr="006F2AF5">
              <w:rPr>
                <w:sz w:val="20"/>
              </w:rPr>
              <w:t>Y</w:t>
            </w:r>
          </w:p>
        </w:tc>
      </w:tr>
      <w:tr w:rsidR="006F2AF5" w:rsidRPr="006F2AF5" w14:paraId="18AF19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0A8EF6"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1B28F0" w14:textId="77777777" w:rsidR="006F2AF5" w:rsidRPr="006F2AF5" w:rsidRDefault="006F2AF5" w:rsidP="00240C09">
            <w:pPr>
              <w:jc w:val="center"/>
              <w:rPr>
                <w:sz w:val="20"/>
              </w:rPr>
            </w:pPr>
            <w:r w:rsidRPr="006F2AF5">
              <w:rPr>
                <w:sz w:val="20"/>
              </w:rPr>
              <w:t>411056.21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E7A86" w14:textId="77777777" w:rsidR="006F2AF5" w:rsidRPr="006F2AF5" w:rsidRDefault="006F2AF5" w:rsidP="00240C09">
            <w:pPr>
              <w:jc w:val="center"/>
              <w:rPr>
                <w:sz w:val="20"/>
              </w:rPr>
            </w:pPr>
            <w:r w:rsidRPr="006F2AF5">
              <w:rPr>
                <w:sz w:val="20"/>
              </w:rPr>
              <w:t>1362597.1</w:t>
            </w:r>
          </w:p>
        </w:tc>
      </w:tr>
      <w:tr w:rsidR="006F2AF5" w:rsidRPr="006F2AF5" w14:paraId="118657D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6E8380"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B77B5F" w14:textId="77777777" w:rsidR="006F2AF5" w:rsidRPr="006F2AF5" w:rsidRDefault="006F2AF5" w:rsidP="00240C09">
            <w:pPr>
              <w:jc w:val="center"/>
              <w:rPr>
                <w:sz w:val="20"/>
              </w:rPr>
            </w:pPr>
            <w:r w:rsidRPr="006F2AF5">
              <w:rPr>
                <w:sz w:val="20"/>
              </w:rPr>
              <w:t>411056.28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04DC5A" w14:textId="77777777" w:rsidR="006F2AF5" w:rsidRPr="006F2AF5" w:rsidRDefault="006F2AF5" w:rsidP="00240C09">
            <w:pPr>
              <w:jc w:val="center"/>
              <w:rPr>
                <w:sz w:val="20"/>
              </w:rPr>
            </w:pPr>
            <w:r w:rsidRPr="006F2AF5">
              <w:rPr>
                <w:sz w:val="20"/>
              </w:rPr>
              <w:t>1362603.31</w:t>
            </w:r>
          </w:p>
        </w:tc>
      </w:tr>
      <w:tr w:rsidR="006F2AF5" w:rsidRPr="006F2AF5" w14:paraId="3F10FC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E3AEC9"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B54842" w14:textId="77777777" w:rsidR="006F2AF5" w:rsidRPr="006F2AF5" w:rsidRDefault="006F2AF5" w:rsidP="00240C09">
            <w:pPr>
              <w:jc w:val="center"/>
              <w:rPr>
                <w:sz w:val="20"/>
              </w:rPr>
            </w:pPr>
            <w:r w:rsidRPr="006F2AF5">
              <w:rPr>
                <w:sz w:val="20"/>
              </w:rPr>
              <w:t>411054.28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A1F3C0" w14:textId="77777777" w:rsidR="006F2AF5" w:rsidRPr="006F2AF5" w:rsidRDefault="006F2AF5" w:rsidP="00240C09">
            <w:pPr>
              <w:jc w:val="center"/>
              <w:rPr>
                <w:sz w:val="20"/>
              </w:rPr>
            </w:pPr>
            <w:r w:rsidRPr="006F2AF5">
              <w:rPr>
                <w:sz w:val="20"/>
              </w:rPr>
              <w:t>1362603.34</w:t>
            </w:r>
          </w:p>
        </w:tc>
      </w:tr>
      <w:tr w:rsidR="006F2AF5" w:rsidRPr="006F2AF5" w14:paraId="465DD0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53AA3"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74667" w14:textId="77777777" w:rsidR="006F2AF5" w:rsidRPr="006F2AF5" w:rsidRDefault="006F2AF5" w:rsidP="00240C09">
            <w:pPr>
              <w:jc w:val="center"/>
              <w:rPr>
                <w:sz w:val="20"/>
              </w:rPr>
            </w:pPr>
            <w:r w:rsidRPr="006F2AF5">
              <w:rPr>
                <w:sz w:val="20"/>
              </w:rPr>
              <w:t>411054.23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47FF6" w14:textId="77777777" w:rsidR="006F2AF5" w:rsidRPr="006F2AF5" w:rsidRDefault="006F2AF5" w:rsidP="00240C09">
            <w:pPr>
              <w:jc w:val="center"/>
              <w:rPr>
                <w:sz w:val="20"/>
              </w:rPr>
            </w:pPr>
            <w:r w:rsidRPr="006F2AF5">
              <w:rPr>
                <w:sz w:val="20"/>
              </w:rPr>
              <w:t>1362599.14</w:t>
            </w:r>
          </w:p>
        </w:tc>
      </w:tr>
      <w:tr w:rsidR="006F2AF5" w:rsidRPr="006F2AF5" w14:paraId="300D34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04E663"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072A40" w14:textId="77777777" w:rsidR="006F2AF5" w:rsidRPr="006F2AF5" w:rsidRDefault="006F2AF5" w:rsidP="00240C09">
            <w:pPr>
              <w:jc w:val="center"/>
              <w:rPr>
                <w:sz w:val="20"/>
              </w:rPr>
            </w:pPr>
            <w:r w:rsidRPr="006F2AF5">
              <w:rPr>
                <w:sz w:val="20"/>
              </w:rPr>
              <w:t>410965.94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C9B44" w14:textId="77777777" w:rsidR="006F2AF5" w:rsidRPr="006F2AF5" w:rsidRDefault="006F2AF5" w:rsidP="00240C09">
            <w:pPr>
              <w:jc w:val="center"/>
              <w:rPr>
                <w:sz w:val="20"/>
              </w:rPr>
            </w:pPr>
            <w:r w:rsidRPr="006F2AF5">
              <w:rPr>
                <w:sz w:val="20"/>
              </w:rPr>
              <w:t>1362600.95</w:t>
            </w:r>
          </w:p>
        </w:tc>
      </w:tr>
      <w:tr w:rsidR="006F2AF5" w:rsidRPr="006F2AF5" w14:paraId="4D9D892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969BB5"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E01291" w14:textId="77777777" w:rsidR="006F2AF5" w:rsidRPr="006F2AF5" w:rsidRDefault="006F2AF5" w:rsidP="00240C09">
            <w:pPr>
              <w:jc w:val="center"/>
              <w:rPr>
                <w:sz w:val="20"/>
              </w:rPr>
            </w:pPr>
            <w:r w:rsidRPr="006F2AF5">
              <w:rPr>
                <w:sz w:val="20"/>
              </w:rPr>
              <w:t>410965.94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353E23" w14:textId="77777777" w:rsidR="006F2AF5" w:rsidRPr="006F2AF5" w:rsidRDefault="006F2AF5" w:rsidP="00240C09">
            <w:pPr>
              <w:jc w:val="center"/>
              <w:rPr>
                <w:sz w:val="20"/>
              </w:rPr>
            </w:pPr>
            <w:r w:rsidRPr="006F2AF5">
              <w:rPr>
                <w:sz w:val="20"/>
              </w:rPr>
              <w:t>1362606.35</w:t>
            </w:r>
          </w:p>
        </w:tc>
      </w:tr>
      <w:tr w:rsidR="006F2AF5" w:rsidRPr="006F2AF5" w14:paraId="69DD47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2643F"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EC93A4" w14:textId="77777777" w:rsidR="006F2AF5" w:rsidRPr="006F2AF5" w:rsidRDefault="006F2AF5" w:rsidP="00240C09">
            <w:pPr>
              <w:jc w:val="center"/>
              <w:rPr>
                <w:sz w:val="20"/>
              </w:rPr>
            </w:pPr>
            <w:r w:rsidRPr="006F2AF5">
              <w:rPr>
                <w:sz w:val="20"/>
              </w:rPr>
              <w:t>410885.88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8AA62" w14:textId="77777777" w:rsidR="006F2AF5" w:rsidRPr="006F2AF5" w:rsidRDefault="006F2AF5" w:rsidP="00240C09">
            <w:pPr>
              <w:jc w:val="center"/>
              <w:rPr>
                <w:sz w:val="20"/>
              </w:rPr>
            </w:pPr>
            <w:r w:rsidRPr="006F2AF5">
              <w:rPr>
                <w:sz w:val="20"/>
              </w:rPr>
              <w:t>1362607.44</w:t>
            </w:r>
          </w:p>
        </w:tc>
      </w:tr>
      <w:tr w:rsidR="006F2AF5" w:rsidRPr="006F2AF5" w14:paraId="558891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FD4739"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237F0" w14:textId="77777777" w:rsidR="006F2AF5" w:rsidRPr="006F2AF5" w:rsidRDefault="006F2AF5" w:rsidP="00240C09">
            <w:pPr>
              <w:jc w:val="center"/>
              <w:rPr>
                <w:sz w:val="20"/>
              </w:rPr>
            </w:pPr>
            <w:r w:rsidRPr="006F2AF5">
              <w:rPr>
                <w:sz w:val="20"/>
              </w:rPr>
              <w:t>410885.9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48D10D" w14:textId="77777777" w:rsidR="006F2AF5" w:rsidRPr="006F2AF5" w:rsidRDefault="006F2AF5" w:rsidP="00240C09">
            <w:pPr>
              <w:jc w:val="center"/>
              <w:rPr>
                <w:sz w:val="20"/>
              </w:rPr>
            </w:pPr>
            <w:r w:rsidRPr="006F2AF5">
              <w:rPr>
                <w:sz w:val="20"/>
              </w:rPr>
              <w:t>1362611.31</w:t>
            </w:r>
          </w:p>
        </w:tc>
      </w:tr>
      <w:tr w:rsidR="006F2AF5" w:rsidRPr="006F2AF5" w14:paraId="1E1E5E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44A00B"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BCAD53" w14:textId="77777777" w:rsidR="006F2AF5" w:rsidRPr="006F2AF5" w:rsidRDefault="006F2AF5" w:rsidP="00240C09">
            <w:pPr>
              <w:jc w:val="center"/>
              <w:rPr>
                <w:sz w:val="20"/>
              </w:rPr>
            </w:pPr>
            <w:r w:rsidRPr="006F2AF5">
              <w:rPr>
                <w:sz w:val="20"/>
              </w:rPr>
              <w:t>410883.46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520F36" w14:textId="77777777" w:rsidR="006F2AF5" w:rsidRPr="006F2AF5" w:rsidRDefault="006F2AF5" w:rsidP="00240C09">
            <w:pPr>
              <w:jc w:val="center"/>
              <w:rPr>
                <w:sz w:val="20"/>
              </w:rPr>
            </w:pPr>
            <w:r w:rsidRPr="006F2AF5">
              <w:rPr>
                <w:sz w:val="20"/>
              </w:rPr>
              <w:t>1362611.28</w:t>
            </w:r>
          </w:p>
        </w:tc>
      </w:tr>
      <w:tr w:rsidR="006F2AF5" w:rsidRPr="006F2AF5" w14:paraId="7F47E2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C592C"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5A509" w14:textId="77777777" w:rsidR="006F2AF5" w:rsidRPr="006F2AF5" w:rsidRDefault="006F2AF5" w:rsidP="00240C09">
            <w:pPr>
              <w:jc w:val="center"/>
              <w:rPr>
                <w:sz w:val="20"/>
              </w:rPr>
            </w:pPr>
            <w:r w:rsidRPr="006F2AF5">
              <w:rPr>
                <w:sz w:val="20"/>
              </w:rPr>
              <w:t>410883.42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58F8A6" w14:textId="77777777" w:rsidR="006F2AF5" w:rsidRPr="006F2AF5" w:rsidRDefault="006F2AF5" w:rsidP="00240C09">
            <w:pPr>
              <w:jc w:val="center"/>
              <w:rPr>
                <w:sz w:val="20"/>
              </w:rPr>
            </w:pPr>
            <w:r w:rsidRPr="006F2AF5">
              <w:rPr>
                <w:sz w:val="20"/>
              </w:rPr>
              <w:t>1362609.28</w:t>
            </w:r>
          </w:p>
        </w:tc>
      </w:tr>
      <w:tr w:rsidR="006F2AF5" w:rsidRPr="006F2AF5" w14:paraId="7305C7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D6AA47"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4F1A9E" w14:textId="77777777" w:rsidR="006F2AF5" w:rsidRPr="006F2AF5" w:rsidRDefault="006F2AF5" w:rsidP="00240C09">
            <w:pPr>
              <w:jc w:val="center"/>
              <w:rPr>
                <w:sz w:val="20"/>
              </w:rPr>
            </w:pPr>
            <w:r w:rsidRPr="006F2AF5">
              <w:rPr>
                <w:sz w:val="20"/>
              </w:rPr>
              <w:t>410883.88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CFB69" w14:textId="77777777" w:rsidR="006F2AF5" w:rsidRPr="006F2AF5" w:rsidRDefault="006F2AF5" w:rsidP="00240C09">
            <w:pPr>
              <w:jc w:val="center"/>
              <w:rPr>
                <w:sz w:val="20"/>
              </w:rPr>
            </w:pPr>
            <w:r w:rsidRPr="006F2AF5">
              <w:rPr>
                <w:sz w:val="20"/>
              </w:rPr>
              <w:t>1362609.29</w:t>
            </w:r>
          </w:p>
        </w:tc>
      </w:tr>
      <w:tr w:rsidR="006F2AF5" w:rsidRPr="006F2AF5" w14:paraId="2DEFE6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B34599"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1D7D2" w14:textId="77777777" w:rsidR="006F2AF5" w:rsidRPr="006F2AF5" w:rsidRDefault="006F2AF5" w:rsidP="00240C09">
            <w:pPr>
              <w:jc w:val="center"/>
              <w:rPr>
                <w:sz w:val="20"/>
              </w:rPr>
            </w:pPr>
            <w:r w:rsidRPr="006F2AF5">
              <w:rPr>
                <w:sz w:val="20"/>
              </w:rPr>
              <w:t>410883.86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4179F1" w14:textId="77777777" w:rsidR="006F2AF5" w:rsidRPr="006F2AF5" w:rsidRDefault="006F2AF5" w:rsidP="00240C09">
            <w:pPr>
              <w:jc w:val="center"/>
              <w:rPr>
                <w:sz w:val="20"/>
              </w:rPr>
            </w:pPr>
            <w:r w:rsidRPr="006F2AF5">
              <w:rPr>
                <w:sz w:val="20"/>
              </w:rPr>
              <w:t>1362605.46</w:t>
            </w:r>
          </w:p>
        </w:tc>
      </w:tr>
      <w:tr w:rsidR="006F2AF5" w:rsidRPr="006F2AF5" w14:paraId="42CEE9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C5416"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2B7EB" w14:textId="77777777" w:rsidR="006F2AF5" w:rsidRPr="006F2AF5" w:rsidRDefault="006F2AF5" w:rsidP="00240C09">
            <w:pPr>
              <w:jc w:val="center"/>
              <w:rPr>
                <w:sz w:val="20"/>
              </w:rPr>
            </w:pPr>
            <w:r w:rsidRPr="006F2AF5">
              <w:rPr>
                <w:sz w:val="20"/>
              </w:rPr>
              <w:t>410963.94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689BD" w14:textId="77777777" w:rsidR="006F2AF5" w:rsidRPr="006F2AF5" w:rsidRDefault="006F2AF5" w:rsidP="00240C09">
            <w:pPr>
              <w:jc w:val="center"/>
              <w:rPr>
                <w:sz w:val="20"/>
              </w:rPr>
            </w:pPr>
            <w:r w:rsidRPr="006F2AF5">
              <w:rPr>
                <w:sz w:val="20"/>
              </w:rPr>
              <w:t>1362604.37</w:t>
            </w:r>
          </w:p>
        </w:tc>
      </w:tr>
      <w:tr w:rsidR="006F2AF5" w:rsidRPr="006F2AF5" w14:paraId="1FD8CB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E2DAE2"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3D1F7" w14:textId="77777777" w:rsidR="006F2AF5" w:rsidRPr="006F2AF5" w:rsidRDefault="006F2AF5" w:rsidP="00240C09">
            <w:pPr>
              <w:jc w:val="center"/>
              <w:rPr>
                <w:sz w:val="20"/>
              </w:rPr>
            </w:pPr>
            <w:r w:rsidRPr="006F2AF5">
              <w:rPr>
                <w:sz w:val="20"/>
              </w:rPr>
              <w:t>410963.94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CABD9A" w14:textId="77777777" w:rsidR="006F2AF5" w:rsidRPr="006F2AF5" w:rsidRDefault="006F2AF5" w:rsidP="00240C09">
            <w:pPr>
              <w:jc w:val="center"/>
              <w:rPr>
                <w:sz w:val="20"/>
              </w:rPr>
            </w:pPr>
            <w:r w:rsidRPr="006F2AF5">
              <w:rPr>
                <w:sz w:val="20"/>
              </w:rPr>
              <w:t>1362598.99</w:t>
            </w:r>
          </w:p>
        </w:tc>
      </w:tr>
      <w:tr w:rsidR="006F2AF5" w:rsidRPr="006F2AF5" w14:paraId="7049CF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F3D47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2BED3E" w14:textId="77777777" w:rsidR="006F2AF5" w:rsidRPr="006F2AF5" w:rsidRDefault="006F2AF5" w:rsidP="00240C09">
            <w:pPr>
              <w:jc w:val="center"/>
              <w:rPr>
                <w:sz w:val="20"/>
              </w:rPr>
            </w:pPr>
            <w:r w:rsidRPr="006F2AF5">
              <w:rPr>
                <w:sz w:val="20"/>
              </w:rPr>
              <w:t>411056.21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94CF2" w14:textId="77777777" w:rsidR="006F2AF5" w:rsidRPr="006F2AF5" w:rsidRDefault="006F2AF5" w:rsidP="00240C09">
            <w:pPr>
              <w:jc w:val="center"/>
              <w:rPr>
                <w:sz w:val="20"/>
              </w:rPr>
            </w:pPr>
            <w:r w:rsidRPr="006F2AF5">
              <w:rPr>
                <w:sz w:val="20"/>
              </w:rPr>
              <w:t>1362597.1</w:t>
            </w:r>
          </w:p>
        </w:tc>
      </w:tr>
    </w:tbl>
    <w:p w14:paraId="5AAC6D26" w14:textId="77777777" w:rsidR="006F2AF5" w:rsidRPr="006F2AF5" w:rsidRDefault="006F2AF5" w:rsidP="006F2AF5">
      <w:pPr>
        <w:rPr>
          <w:sz w:val="20"/>
        </w:rPr>
      </w:pPr>
    </w:p>
    <w:p w14:paraId="23E440AB" w14:textId="77777777" w:rsidR="006F2AF5" w:rsidRPr="006F2AF5" w:rsidRDefault="006F2AF5" w:rsidP="006F2AF5">
      <w:pPr>
        <w:pStyle w:val="af3"/>
        <w:jc w:val="center"/>
        <w:rPr>
          <w:rFonts w:eastAsiaTheme="minorEastAsia"/>
          <w:sz w:val="20"/>
        </w:rPr>
      </w:pPr>
      <w:r w:rsidRPr="006F2AF5">
        <w:rPr>
          <w:sz w:val="20"/>
        </w:rPr>
        <w:t>25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1DFCD68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691AF40" w14:textId="77777777" w:rsidR="006F2AF5" w:rsidRPr="006F2AF5" w:rsidRDefault="006F2AF5" w:rsidP="00240C09">
            <w:pPr>
              <w:pStyle w:val="af3"/>
              <w:jc w:val="center"/>
              <w:rPr>
                <w:b/>
                <w:bCs/>
                <w:sz w:val="20"/>
              </w:rPr>
            </w:pPr>
            <w:r w:rsidRPr="006F2AF5">
              <w:rPr>
                <w:b/>
                <w:bCs/>
                <w:sz w:val="20"/>
              </w:rPr>
              <w:t xml:space="preserve">Площадь 204 </w:t>
            </w:r>
            <w:proofErr w:type="spellStart"/>
            <w:r w:rsidRPr="006F2AF5">
              <w:rPr>
                <w:b/>
                <w:bCs/>
                <w:sz w:val="20"/>
              </w:rPr>
              <w:t>кв.м</w:t>
            </w:r>
            <w:proofErr w:type="spellEnd"/>
          </w:p>
        </w:tc>
      </w:tr>
      <w:tr w:rsidR="006F2AF5" w:rsidRPr="006F2AF5" w14:paraId="466F406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BF06A9"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4F85C0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06CCC5"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EA6620"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5CBB2F" w14:textId="77777777" w:rsidR="006F2AF5" w:rsidRPr="006F2AF5" w:rsidRDefault="006F2AF5" w:rsidP="00240C09">
            <w:pPr>
              <w:jc w:val="center"/>
              <w:rPr>
                <w:sz w:val="20"/>
              </w:rPr>
            </w:pPr>
            <w:r w:rsidRPr="006F2AF5">
              <w:rPr>
                <w:sz w:val="20"/>
              </w:rPr>
              <w:t>Y</w:t>
            </w:r>
          </w:p>
        </w:tc>
      </w:tr>
      <w:tr w:rsidR="006F2AF5" w:rsidRPr="006F2AF5" w14:paraId="190069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39EB0B"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AF9D0" w14:textId="77777777" w:rsidR="006F2AF5" w:rsidRPr="006F2AF5" w:rsidRDefault="006F2AF5" w:rsidP="00240C09">
            <w:pPr>
              <w:jc w:val="center"/>
              <w:rPr>
                <w:sz w:val="20"/>
              </w:rPr>
            </w:pPr>
            <w:r w:rsidRPr="006F2AF5">
              <w:rPr>
                <w:sz w:val="20"/>
              </w:rPr>
              <w:t>411064.16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E5ADB" w14:textId="77777777" w:rsidR="006F2AF5" w:rsidRPr="006F2AF5" w:rsidRDefault="006F2AF5" w:rsidP="00240C09">
            <w:pPr>
              <w:jc w:val="center"/>
              <w:rPr>
                <w:sz w:val="20"/>
              </w:rPr>
            </w:pPr>
            <w:r w:rsidRPr="006F2AF5">
              <w:rPr>
                <w:sz w:val="20"/>
              </w:rPr>
              <w:t>1362789.63</w:t>
            </w:r>
          </w:p>
        </w:tc>
      </w:tr>
      <w:tr w:rsidR="006F2AF5" w:rsidRPr="006F2AF5" w14:paraId="50BCE2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DD8EC7"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B3240" w14:textId="77777777" w:rsidR="006F2AF5" w:rsidRPr="006F2AF5" w:rsidRDefault="006F2AF5" w:rsidP="00240C09">
            <w:pPr>
              <w:jc w:val="center"/>
              <w:rPr>
                <w:sz w:val="20"/>
              </w:rPr>
            </w:pPr>
            <w:r w:rsidRPr="006F2AF5">
              <w:rPr>
                <w:sz w:val="20"/>
              </w:rPr>
              <w:t>411064.15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37F70" w14:textId="77777777" w:rsidR="006F2AF5" w:rsidRPr="006F2AF5" w:rsidRDefault="006F2AF5" w:rsidP="00240C09">
            <w:pPr>
              <w:jc w:val="center"/>
              <w:rPr>
                <w:sz w:val="20"/>
              </w:rPr>
            </w:pPr>
            <w:r w:rsidRPr="006F2AF5">
              <w:rPr>
                <w:sz w:val="20"/>
              </w:rPr>
              <w:t>1362793.39</w:t>
            </w:r>
          </w:p>
        </w:tc>
      </w:tr>
      <w:tr w:rsidR="006F2AF5" w:rsidRPr="006F2AF5" w14:paraId="369F4D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53AB59"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1801A" w14:textId="77777777" w:rsidR="006F2AF5" w:rsidRPr="006F2AF5" w:rsidRDefault="006F2AF5" w:rsidP="00240C09">
            <w:pPr>
              <w:jc w:val="center"/>
              <w:rPr>
                <w:sz w:val="20"/>
              </w:rPr>
            </w:pPr>
            <w:r w:rsidRPr="006F2AF5">
              <w:rPr>
                <w:sz w:val="20"/>
              </w:rPr>
              <w:t>411062.15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C2834" w14:textId="77777777" w:rsidR="006F2AF5" w:rsidRPr="006F2AF5" w:rsidRDefault="006F2AF5" w:rsidP="00240C09">
            <w:pPr>
              <w:jc w:val="center"/>
              <w:rPr>
                <w:sz w:val="20"/>
              </w:rPr>
            </w:pPr>
            <w:r w:rsidRPr="006F2AF5">
              <w:rPr>
                <w:sz w:val="20"/>
              </w:rPr>
              <w:t>1362793.38</w:t>
            </w:r>
          </w:p>
        </w:tc>
      </w:tr>
      <w:tr w:rsidR="006F2AF5" w:rsidRPr="006F2AF5" w14:paraId="6F8A48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5ABC05"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BC150" w14:textId="77777777" w:rsidR="006F2AF5" w:rsidRPr="006F2AF5" w:rsidRDefault="006F2AF5" w:rsidP="00240C09">
            <w:pPr>
              <w:jc w:val="center"/>
              <w:rPr>
                <w:sz w:val="20"/>
              </w:rPr>
            </w:pPr>
            <w:r w:rsidRPr="006F2AF5">
              <w:rPr>
                <w:sz w:val="20"/>
              </w:rPr>
              <w:t>411062.16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40E6D" w14:textId="77777777" w:rsidR="006F2AF5" w:rsidRPr="006F2AF5" w:rsidRDefault="006F2AF5" w:rsidP="00240C09">
            <w:pPr>
              <w:jc w:val="center"/>
              <w:rPr>
                <w:sz w:val="20"/>
              </w:rPr>
            </w:pPr>
            <w:r w:rsidRPr="006F2AF5">
              <w:rPr>
                <w:sz w:val="20"/>
              </w:rPr>
              <w:t>1362791.65</w:t>
            </w:r>
          </w:p>
        </w:tc>
      </w:tr>
      <w:tr w:rsidR="006F2AF5" w:rsidRPr="006F2AF5" w14:paraId="690DC2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1AE56A"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DFC8C8" w14:textId="77777777" w:rsidR="006F2AF5" w:rsidRPr="006F2AF5" w:rsidRDefault="006F2AF5" w:rsidP="00240C09">
            <w:pPr>
              <w:jc w:val="center"/>
              <w:rPr>
                <w:sz w:val="20"/>
              </w:rPr>
            </w:pPr>
            <w:r w:rsidRPr="006F2AF5">
              <w:rPr>
                <w:sz w:val="20"/>
              </w:rPr>
              <w:t>411050.91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6801E" w14:textId="77777777" w:rsidR="006F2AF5" w:rsidRPr="006F2AF5" w:rsidRDefault="006F2AF5" w:rsidP="00240C09">
            <w:pPr>
              <w:jc w:val="center"/>
              <w:rPr>
                <w:sz w:val="20"/>
              </w:rPr>
            </w:pPr>
            <w:r w:rsidRPr="006F2AF5">
              <w:rPr>
                <w:sz w:val="20"/>
              </w:rPr>
              <w:t>1362791.82</w:t>
            </w:r>
          </w:p>
        </w:tc>
      </w:tr>
      <w:tr w:rsidR="006F2AF5" w:rsidRPr="006F2AF5" w14:paraId="53383A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DC8363"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95749" w14:textId="77777777" w:rsidR="006F2AF5" w:rsidRPr="006F2AF5" w:rsidRDefault="006F2AF5" w:rsidP="00240C09">
            <w:pPr>
              <w:jc w:val="center"/>
              <w:rPr>
                <w:sz w:val="20"/>
              </w:rPr>
            </w:pPr>
            <w:r w:rsidRPr="006F2AF5">
              <w:rPr>
                <w:sz w:val="20"/>
              </w:rPr>
              <w:t>410980.69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86820E" w14:textId="77777777" w:rsidR="006F2AF5" w:rsidRPr="006F2AF5" w:rsidRDefault="006F2AF5" w:rsidP="00240C09">
            <w:pPr>
              <w:jc w:val="center"/>
              <w:rPr>
                <w:sz w:val="20"/>
              </w:rPr>
            </w:pPr>
            <w:r w:rsidRPr="006F2AF5">
              <w:rPr>
                <w:sz w:val="20"/>
              </w:rPr>
              <w:t>1362793.48</w:t>
            </w:r>
          </w:p>
        </w:tc>
      </w:tr>
      <w:tr w:rsidR="006F2AF5" w:rsidRPr="006F2AF5" w14:paraId="2DBD74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2B7A3C"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D140F" w14:textId="77777777" w:rsidR="006F2AF5" w:rsidRPr="006F2AF5" w:rsidRDefault="006F2AF5" w:rsidP="00240C09">
            <w:pPr>
              <w:jc w:val="center"/>
              <w:rPr>
                <w:sz w:val="20"/>
              </w:rPr>
            </w:pPr>
            <w:r w:rsidRPr="006F2AF5">
              <w:rPr>
                <w:sz w:val="20"/>
              </w:rPr>
              <w:t>410979.71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74922" w14:textId="77777777" w:rsidR="006F2AF5" w:rsidRPr="006F2AF5" w:rsidRDefault="006F2AF5" w:rsidP="00240C09">
            <w:pPr>
              <w:jc w:val="center"/>
              <w:rPr>
                <w:sz w:val="20"/>
              </w:rPr>
            </w:pPr>
            <w:r w:rsidRPr="006F2AF5">
              <w:rPr>
                <w:sz w:val="20"/>
              </w:rPr>
              <w:t>1362792.3</w:t>
            </w:r>
          </w:p>
        </w:tc>
      </w:tr>
      <w:tr w:rsidR="006F2AF5" w:rsidRPr="006F2AF5" w14:paraId="4DB75C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252963"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19781" w14:textId="77777777" w:rsidR="006F2AF5" w:rsidRPr="006F2AF5" w:rsidRDefault="006F2AF5" w:rsidP="00240C09">
            <w:pPr>
              <w:jc w:val="center"/>
              <w:rPr>
                <w:sz w:val="20"/>
              </w:rPr>
            </w:pPr>
            <w:r w:rsidRPr="006F2AF5">
              <w:rPr>
                <w:sz w:val="20"/>
              </w:rPr>
              <w:t>410979.6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DEFDA" w14:textId="77777777" w:rsidR="006F2AF5" w:rsidRPr="006F2AF5" w:rsidRDefault="006F2AF5" w:rsidP="00240C09">
            <w:pPr>
              <w:jc w:val="center"/>
              <w:rPr>
                <w:sz w:val="20"/>
              </w:rPr>
            </w:pPr>
            <w:r w:rsidRPr="006F2AF5">
              <w:rPr>
                <w:sz w:val="20"/>
              </w:rPr>
              <w:t>1362787.45</w:t>
            </w:r>
          </w:p>
        </w:tc>
      </w:tr>
      <w:tr w:rsidR="006F2AF5" w:rsidRPr="006F2AF5" w14:paraId="5002F5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B5AED"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8BF629" w14:textId="77777777" w:rsidR="006F2AF5" w:rsidRPr="006F2AF5" w:rsidRDefault="006F2AF5" w:rsidP="00240C09">
            <w:pPr>
              <w:jc w:val="center"/>
              <w:rPr>
                <w:sz w:val="20"/>
              </w:rPr>
            </w:pPr>
            <w:r w:rsidRPr="006F2AF5">
              <w:rPr>
                <w:sz w:val="20"/>
              </w:rPr>
              <w:t>410981.6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F6859" w14:textId="77777777" w:rsidR="006F2AF5" w:rsidRPr="006F2AF5" w:rsidRDefault="006F2AF5" w:rsidP="00240C09">
            <w:pPr>
              <w:jc w:val="center"/>
              <w:rPr>
                <w:sz w:val="20"/>
              </w:rPr>
            </w:pPr>
            <w:r w:rsidRPr="006F2AF5">
              <w:rPr>
                <w:sz w:val="20"/>
              </w:rPr>
              <w:t>1362787.42</w:t>
            </w:r>
          </w:p>
        </w:tc>
      </w:tr>
      <w:tr w:rsidR="006F2AF5" w:rsidRPr="006F2AF5" w14:paraId="194161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A1458A"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F57AB3" w14:textId="77777777" w:rsidR="006F2AF5" w:rsidRPr="006F2AF5" w:rsidRDefault="006F2AF5" w:rsidP="00240C09">
            <w:pPr>
              <w:jc w:val="center"/>
              <w:rPr>
                <w:sz w:val="20"/>
              </w:rPr>
            </w:pPr>
            <w:r w:rsidRPr="006F2AF5">
              <w:rPr>
                <w:sz w:val="20"/>
              </w:rPr>
              <w:t>410981.69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10E60" w14:textId="77777777" w:rsidR="006F2AF5" w:rsidRPr="006F2AF5" w:rsidRDefault="006F2AF5" w:rsidP="00240C09">
            <w:pPr>
              <w:jc w:val="center"/>
              <w:rPr>
                <w:sz w:val="20"/>
              </w:rPr>
            </w:pPr>
            <w:r w:rsidRPr="006F2AF5">
              <w:rPr>
                <w:sz w:val="20"/>
              </w:rPr>
              <w:t>1362791.46</w:t>
            </w:r>
          </w:p>
        </w:tc>
      </w:tr>
      <w:tr w:rsidR="006F2AF5" w:rsidRPr="006F2AF5" w14:paraId="124AC8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4DEE5C"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E338F" w14:textId="77777777" w:rsidR="006F2AF5" w:rsidRPr="006F2AF5" w:rsidRDefault="006F2AF5" w:rsidP="00240C09">
            <w:pPr>
              <w:jc w:val="center"/>
              <w:rPr>
                <w:sz w:val="20"/>
              </w:rPr>
            </w:pPr>
            <w:r w:rsidRPr="006F2AF5">
              <w:rPr>
                <w:sz w:val="20"/>
              </w:rPr>
              <w:t>411049.87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CE3C5" w14:textId="77777777" w:rsidR="006F2AF5" w:rsidRPr="006F2AF5" w:rsidRDefault="006F2AF5" w:rsidP="00240C09">
            <w:pPr>
              <w:jc w:val="center"/>
              <w:rPr>
                <w:sz w:val="20"/>
              </w:rPr>
            </w:pPr>
            <w:r w:rsidRPr="006F2AF5">
              <w:rPr>
                <w:sz w:val="20"/>
              </w:rPr>
              <w:t>1362789.84</w:t>
            </w:r>
          </w:p>
        </w:tc>
      </w:tr>
      <w:tr w:rsidR="006F2AF5" w:rsidRPr="006F2AF5" w14:paraId="3CF8EB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07DCDC"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B0CE51" w14:textId="77777777" w:rsidR="006F2AF5" w:rsidRPr="006F2AF5" w:rsidRDefault="006F2AF5" w:rsidP="00240C09">
            <w:pPr>
              <w:jc w:val="center"/>
              <w:rPr>
                <w:sz w:val="20"/>
              </w:rPr>
            </w:pPr>
            <w:r w:rsidRPr="006F2AF5">
              <w:rPr>
                <w:sz w:val="20"/>
              </w:rPr>
              <w:t>411049.67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7F6EE" w14:textId="77777777" w:rsidR="006F2AF5" w:rsidRPr="006F2AF5" w:rsidRDefault="006F2AF5" w:rsidP="00240C09">
            <w:pPr>
              <w:jc w:val="center"/>
              <w:rPr>
                <w:sz w:val="20"/>
              </w:rPr>
            </w:pPr>
            <w:r w:rsidRPr="006F2AF5">
              <w:rPr>
                <w:sz w:val="20"/>
              </w:rPr>
              <w:t>1362777.6</w:t>
            </w:r>
          </w:p>
        </w:tc>
      </w:tr>
      <w:tr w:rsidR="006F2AF5" w:rsidRPr="006F2AF5" w14:paraId="066A0A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7E652B"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FBE634" w14:textId="77777777" w:rsidR="006F2AF5" w:rsidRPr="006F2AF5" w:rsidRDefault="006F2AF5" w:rsidP="00240C09">
            <w:pPr>
              <w:jc w:val="center"/>
              <w:rPr>
                <w:sz w:val="20"/>
              </w:rPr>
            </w:pPr>
            <w:r w:rsidRPr="006F2AF5">
              <w:rPr>
                <w:sz w:val="20"/>
              </w:rPr>
              <w:t>411051.67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B52F3" w14:textId="77777777" w:rsidR="006F2AF5" w:rsidRPr="006F2AF5" w:rsidRDefault="006F2AF5" w:rsidP="00240C09">
            <w:pPr>
              <w:jc w:val="center"/>
              <w:rPr>
                <w:sz w:val="20"/>
              </w:rPr>
            </w:pPr>
            <w:r w:rsidRPr="006F2AF5">
              <w:rPr>
                <w:sz w:val="20"/>
              </w:rPr>
              <w:t>1362777.56</w:t>
            </w:r>
          </w:p>
        </w:tc>
      </w:tr>
      <w:tr w:rsidR="006F2AF5" w:rsidRPr="006F2AF5" w14:paraId="456A79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112D8E"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0D7256" w14:textId="77777777" w:rsidR="006F2AF5" w:rsidRPr="006F2AF5" w:rsidRDefault="006F2AF5" w:rsidP="00240C09">
            <w:pPr>
              <w:jc w:val="center"/>
              <w:rPr>
                <w:sz w:val="20"/>
              </w:rPr>
            </w:pPr>
            <w:r w:rsidRPr="006F2AF5">
              <w:rPr>
                <w:sz w:val="20"/>
              </w:rPr>
              <w:t>411051.87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8073D" w14:textId="77777777" w:rsidR="006F2AF5" w:rsidRPr="006F2AF5" w:rsidRDefault="006F2AF5" w:rsidP="00240C09">
            <w:pPr>
              <w:jc w:val="center"/>
              <w:rPr>
                <w:sz w:val="20"/>
              </w:rPr>
            </w:pPr>
            <w:r w:rsidRPr="006F2AF5">
              <w:rPr>
                <w:sz w:val="20"/>
              </w:rPr>
              <w:t>1362789.81</w:t>
            </w:r>
          </w:p>
        </w:tc>
      </w:tr>
      <w:tr w:rsidR="006F2AF5" w:rsidRPr="006F2AF5" w14:paraId="597C7C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BAF1D5"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C40D6" w14:textId="77777777" w:rsidR="006F2AF5" w:rsidRPr="006F2AF5" w:rsidRDefault="006F2AF5" w:rsidP="00240C09">
            <w:pPr>
              <w:jc w:val="center"/>
              <w:rPr>
                <w:sz w:val="20"/>
              </w:rPr>
            </w:pPr>
            <w:r w:rsidRPr="006F2AF5">
              <w:rPr>
                <w:sz w:val="20"/>
              </w:rPr>
              <w:t>411064.16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B01E05" w14:textId="77777777" w:rsidR="006F2AF5" w:rsidRPr="006F2AF5" w:rsidRDefault="006F2AF5" w:rsidP="00240C09">
            <w:pPr>
              <w:jc w:val="center"/>
              <w:rPr>
                <w:sz w:val="20"/>
              </w:rPr>
            </w:pPr>
            <w:r w:rsidRPr="006F2AF5">
              <w:rPr>
                <w:sz w:val="20"/>
              </w:rPr>
              <w:t>1362789.63</w:t>
            </w:r>
          </w:p>
        </w:tc>
      </w:tr>
    </w:tbl>
    <w:p w14:paraId="17B5E7A8" w14:textId="77777777" w:rsidR="006F2AF5" w:rsidRPr="006F2AF5" w:rsidRDefault="006F2AF5" w:rsidP="006F2AF5">
      <w:pPr>
        <w:rPr>
          <w:sz w:val="20"/>
        </w:rPr>
      </w:pPr>
    </w:p>
    <w:p w14:paraId="3884C8CF" w14:textId="77777777" w:rsidR="006F2AF5" w:rsidRPr="006F2AF5" w:rsidRDefault="006F2AF5" w:rsidP="006F2AF5">
      <w:pPr>
        <w:pStyle w:val="af3"/>
        <w:jc w:val="center"/>
        <w:rPr>
          <w:rFonts w:eastAsiaTheme="minorEastAsia"/>
          <w:sz w:val="20"/>
        </w:rPr>
      </w:pPr>
      <w:r w:rsidRPr="006F2AF5">
        <w:rPr>
          <w:sz w:val="20"/>
        </w:rPr>
        <w:t>24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1E6E6BE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918908E" w14:textId="77777777" w:rsidR="006F2AF5" w:rsidRPr="006F2AF5" w:rsidRDefault="006F2AF5" w:rsidP="00240C09">
            <w:pPr>
              <w:pStyle w:val="af3"/>
              <w:jc w:val="center"/>
              <w:rPr>
                <w:b/>
                <w:bCs/>
                <w:sz w:val="20"/>
              </w:rPr>
            </w:pPr>
            <w:r w:rsidRPr="006F2AF5">
              <w:rPr>
                <w:b/>
                <w:bCs/>
                <w:sz w:val="20"/>
              </w:rPr>
              <w:t xml:space="preserve">Площадь 266 </w:t>
            </w:r>
            <w:proofErr w:type="spellStart"/>
            <w:r w:rsidRPr="006F2AF5">
              <w:rPr>
                <w:b/>
                <w:bCs/>
                <w:sz w:val="20"/>
              </w:rPr>
              <w:t>кв.м</w:t>
            </w:r>
            <w:proofErr w:type="spellEnd"/>
          </w:p>
        </w:tc>
      </w:tr>
      <w:tr w:rsidR="006F2AF5" w:rsidRPr="006F2AF5" w14:paraId="2541788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2D7DD8"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166620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BA6BB9"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38262"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6DABD6" w14:textId="77777777" w:rsidR="006F2AF5" w:rsidRPr="006F2AF5" w:rsidRDefault="006F2AF5" w:rsidP="00240C09">
            <w:pPr>
              <w:jc w:val="center"/>
              <w:rPr>
                <w:sz w:val="20"/>
              </w:rPr>
            </w:pPr>
            <w:r w:rsidRPr="006F2AF5">
              <w:rPr>
                <w:sz w:val="20"/>
              </w:rPr>
              <w:t>Y</w:t>
            </w:r>
          </w:p>
        </w:tc>
      </w:tr>
      <w:tr w:rsidR="006F2AF5" w:rsidRPr="006F2AF5" w14:paraId="1FC6DD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F8221C"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184CE" w14:textId="77777777" w:rsidR="006F2AF5" w:rsidRPr="006F2AF5" w:rsidRDefault="006F2AF5" w:rsidP="00240C09">
            <w:pPr>
              <w:jc w:val="center"/>
              <w:rPr>
                <w:sz w:val="20"/>
              </w:rPr>
            </w:pPr>
            <w:r w:rsidRPr="006F2AF5">
              <w:rPr>
                <w:sz w:val="20"/>
              </w:rPr>
              <w:t>411051.9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0BD9B" w14:textId="77777777" w:rsidR="006F2AF5" w:rsidRPr="006F2AF5" w:rsidRDefault="006F2AF5" w:rsidP="00240C09">
            <w:pPr>
              <w:jc w:val="center"/>
              <w:rPr>
                <w:sz w:val="20"/>
              </w:rPr>
            </w:pPr>
            <w:r w:rsidRPr="006F2AF5">
              <w:rPr>
                <w:sz w:val="20"/>
              </w:rPr>
              <w:t>1362656.7</w:t>
            </w:r>
          </w:p>
        </w:tc>
      </w:tr>
      <w:tr w:rsidR="006F2AF5" w:rsidRPr="006F2AF5" w14:paraId="6AF7EE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2454FF"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DD90CE" w14:textId="77777777" w:rsidR="006F2AF5" w:rsidRPr="006F2AF5" w:rsidRDefault="006F2AF5" w:rsidP="00240C09">
            <w:pPr>
              <w:jc w:val="center"/>
              <w:rPr>
                <w:sz w:val="20"/>
              </w:rPr>
            </w:pPr>
            <w:r w:rsidRPr="006F2AF5">
              <w:rPr>
                <w:sz w:val="20"/>
              </w:rPr>
              <w:t>411053.1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90454" w14:textId="77777777" w:rsidR="006F2AF5" w:rsidRPr="006F2AF5" w:rsidRDefault="006F2AF5" w:rsidP="00240C09">
            <w:pPr>
              <w:jc w:val="center"/>
              <w:rPr>
                <w:sz w:val="20"/>
              </w:rPr>
            </w:pPr>
            <w:r w:rsidRPr="006F2AF5">
              <w:rPr>
                <w:sz w:val="20"/>
              </w:rPr>
              <w:t>1362716.84</w:t>
            </w:r>
          </w:p>
        </w:tc>
      </w:tr>
      <w:tr w:rsidR="006F2AF5" w:rsidRPr="006F2AF5" w14:paraId="37C94A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73180C"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E634C" w14:textId="77777777" w:rsidR="006F2AF5" w:rsidRPr="006F2AF5" w:rsidRDefault="006F2AF5" w:rsidP="00240C09">
            <w:pPr>
              <w:jc w:val="center"/>
              <w:rPr>
                <w:sz w:val="20"/>
              </w:rPr>
            </w:pPr>
            <w:r w:rsidRPr="006F2AF5">
              <w:rPr>
                <w:sz w:val="20"/>
              </w:rPr>
              <w:t>411052.25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E41368" w14:textId="77777777" w:rsidR="006F2AF5" w:rsidRPr="006F2AF5" w:rsidRDefault="006F2AF5" w:rsidP="00240C09">
            <w:pPr>
              <w:jc w:val="center"/>
              <w:rPr>
                <w:sz w:val="20"/>
              </w:rPr>
            </w:pPr>
            <w:r w:rsidRPr="006F2AF5">
              <w:rPr>
                <w:sz w:val="20"/>
              </w:rPr>
              <w:t>1362717.96</w:t>
            </w:r>
          </w:p>
        </w:tc>
      </w:tr>
      <w:tr w:rsidR="006F2AF5" w:rsidRPr="006F2AF5" w14:paraId="0725B5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3B3862"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EF06D" w14:textId="77777777" w:rsidR="006F2AF5" w:rsidRPr="006F2AF5" w:rsidRDefault="006F2AF5" w:rsidP="00240C09">
            <w:pPr>
              <w:jc w:val="center"/>
              <w:rPr>
                <w:sz w:val="20"/>
              </w:rPr>
            </w:pPr>
            <w:r w:rsidRPr="006F2AF5">
              <w:rPr>
                <w:sz w:val="20"/>
              </w:rPr>
              <w:t>411050.83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8A63DB" w14:textId="77777777" w:rsidR="006F2AF5" w:rsidRPr="006F2AF5" w:rsidRDefault="006F2AF5" w:rsidP="00240C09">
            <w:pPr>
              <w:jc w:val="center"/>
              <w:rPr>
                <w:sz w:val="20"/>
              </w:rPr>
            </w:pPr>
            <w:r w:rsidRPr="006F2AF5">
              <w:rPr>
                <w:sz w:val="20"/>
              </w:rPr>
              <w:t>1362718.8</w:t>
            </w:r>
          </w:p>
        </w:tc>
      </w:tr>
      <w:tr w:rsidR="006F2AF5" w:rsidRPr="006F2AF5" w14:paraId="5B8A4B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B9936F"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9F4A0" w14:textId="77777777" w:rsidR="006F2AF5" w:rsidRPr="006F2AF5" w:rsidRDefault="006F2AF5" w:rsidP="00240C09">
            <w:pPr>
              <w:jc w:val="center"/>
              <w:rPr>
                <w:sz w:val="20"/>
              </w:rPr>
            </w:pPr>
            <w:r w:rsidRPr="006F2AF5">
              <w:rPr>
                <w:sz w:val="20"/>
              </w:rPr>
              <w:t>411013.07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0A55CC" w14:textId="77777777" w:rsidR="006F2AF5" w:rsidRPr="006F2AF5" w:rsidRDefault="006F2AF5" w:rsidP="00240C09">
            <w:pPr>
              <w:jc w:val="center"/>
              <w:rPr>
                <w:sz w:val="20"/>
              </w:rPr>
            </w:pPr>
            <w:r w:rsidRPr="006F2AF5">
              <w:rPr>
                <w:sz w:val="20"/>
              </w:rPr>
              <w:t>1362719.42</w:t>
            </w:r>
          </w:p>
        </w:tc>
      </w:tr>
      <w:tr w:rsidR="006F2AF5" w:rsidRPr="006F2AF5" w14:paraId="55E13B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7A7AAA"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0AEF6" w14:textId="77777777" w:rsidR="006F2AF5" w:rsidRPr="006F2AF5" w:rsidRDefault="006F2AF5" w:rsidP="00240C09">
            <w:pPr>
              <w:jc w:val="center"/>
              <w:rPr>
                <w:sz w:val="20"/>
              </w:rPr>
            </w:pPr>
            <w:r w:rsidRPr="006F2AF5">
              <w:rPr>
                <w:sz w:val="20"/>
              </w:rPr>
              <w:t>411013.34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50017" w14:textId="77777777" w:rsidR="006F2AF5" w:rsidRPr="006F2AF5" w:rsidRDefault="006F2AF5" w:rsidP="00240C09">
            <w:pPr>
              <w:jc w:val="center"/>
              <w:rPr>
                <w:sz w:val="20"/>
              </w:rPr>
            </w:pPr>
            <w:r w:rsidRPr="006F2AF5">
              <w:rPr>
                <w:sz w:val="20"/>
              </w:rPr>
              <w:t>1362727.34</w:t>
            </w:r>
          </w:p>
        </w:tc>
      </w:tr>
      <w:tr w:rsidR="006F2AF5" w:rsidRPr="006F2AF5" w14:paraId="656F2E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B108CE"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ABA29F" w14:textId="77777777" w:rsidR="006F2AF5" w:rsidRPr="006F2AF5" w:rsidRDefault="006F2AF5" w:rsidP="00240C09">
            <w:pPr>
              <w:jc w:val="center"/>
              <w:rPr>
                <w:sz w:val="20"/>
              </w:rPr>
            </w:pPr>
            <w:r w:rsidRPr="006F2AF5">
              <w:rPr>
                <w:sz w:val="20"/>
              </w:rPr>
              <w:t>411011.34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8A9B28" w14:textId="77777777" w:rsidR="006F2AF5" w:rsidRPr="006F2AF5" w:rsidRDefault="006F2AF5" w:rsidP="00240C09">
            <w:pPr>
              <w:jc w:val="center"/>
              <w:rPr>
                <w:sz w:val="20"/>
              </w:rPr>
            </w:pPr>
            <w:r w:rsidRPr="006F2AF5">
              <w:rPr>
                <w:sz w:val="20"/>
              </w:rPr>
              <w:t>1362727.41</w:t>
            </w:r>
          </w:p>
        </w:tc>
      </w:tr>
      <w:tr w:rsidR="006F2AF5" w:rsidRPr="006F2AF5" w14:paraId="4321AD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65AC3F"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DF687" w14:textId="77777777" w:rsidR="006F2AF5" w:rsidRPr="006F2AF5" w:rsidRDefault="006F2AF5" w:rsidP="00240C09">
            <w:pPr>
              <w:jc w:val="center"/>
              <w:rPr>
                <w:sz w:val="20"/>
              </w:rPr>
            </w:pPr>
            <w:r w:rsidRPr="006F2AF5">
              <w:rPr>
                <w:sz w:val="20"/>
              </w:rPr>
              <w:t>411011.07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378CCE" w14:textId="77777777" w:rsidR="006F2AF5" w:rsidRPr="006F2AF5" w:rsidRDefault="006F2AF5" w:rsidP="00240C09">
            <w:pPr>
              <w:jc w:val="center"/>
              <w:rPr>
                <w:sz w:val="20"/>
              </w:rPr>
            </w:pPr>
            <w:r w:rsidRPr="006F2AF5">
              <w:rPr>
                <w:sz w:val="20"/>
              </w:rPr>
              <w:t>1362719.46</w:t>
            </w:r>
          </w:p>
        </w:tc>
      </w:tr>
      <w:tr w:rsidR="006F2AF5" w:rsidRPr="006F2AF5" w14:paraId="7FE775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F7B87C"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6D702C" w14:textId="77777777" w:rsidR="006F2AF5" w:rsidRPr="006F2AF5" w:rsidRDefault="006F2AF5" w:rsidP="00240C09">
            <w:pPr>
              <w:jc w:val="center"/>
              <w:rPr>
                <w:sz w:val="20"/>
              </w:rPr>
            </w:pPr>
            <w:r w:rsidRPr="006F2AF5">
              <w:rPr>
                <w:sz w:val="20"/>
              </w:rPr>
              <w:t>410996.68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751D07" w14:textId="77777777" w:rsidR="006F2AF5" w:rsidRPr="006F2AF5" w:rsidRDefault="006F2AF5" w:rsidP="00240C09">
            <w:pPr>
              <w:jc w:val="center"/>
              <w:rPr>
                <w:sz w:val="20"/>
              </w:rPr>
            </w:pPr>
            <w:r w:rsidRPr="006F2AF5">
              <w:rPr>
                <w:sz w:val="20"/>
              </w:rPr>
              <w:t>1362719.7</w:t>
            </w:r>
          </w:p>
        </w:tc>
      </w:tr>
      <w:tr w:rsidR="006F2AF5" w:rsidRPr="006F2AF5" w14:paraId="0BC5C9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976989"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8AFD1" w14:textId="77777777" w:rsidR="006F2AF5" w:rsidRPr="006F2AF5" w:rsidRDefault="006F2AF5" w:rsidP="00240C09">
            <w:pPr>
              <w:jc w:val="center"/>
              <w:rPr>
                <w:sz w:val="20"/>
              </w:rPr>
            </w:pPr>
            <w:r w:rsidRPr="006F2AF5">
              <w:rPr>
                <w:sz w:val="20"/>
              </w:rPr>
              <w:t>410996.55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3DD94B" w14:textId="77777777" w:rsidR="006F2AF5" w:rsidRPr="006F2AF5" w:rsidRDefault="006F2AF5" w:rsidP="00240C09">
            <w:pPr>
              <w:jc w:val="center"/>
              <w:rPr>
                <w:sz w:val="20"/>
              </w:rPr>
            </w:pPr>
            <w:r w:rsidRPr="006F2AF5">
              <w:rPr>
                <w:sz w:val="20"/>
              </w:rPr>
              <w:t>1362708.07</w:t>
            </w:r>
          </w:p>
        </w:tc>
      </w:tr>
      <w:tr w:rsidR="006F2AF5" w:rsidRPr="006F2AF5" w14:paraId="653E05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C0760F"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7DFD36" w14:textId="77777777" w:rsidR="006F2AF5" w:rsidRPr="006F2AF5" w:rsidRDefault="006F2AF5" w:rsidP="00240C09">
            <w:pPr>
              <w:jc w:val="center"/>
              <w:rPr>
                <w:sz w:val="20"/>
              </w:rPr>
            </w:pPr>
            <w:r w:rsidRPr="006F2AF5">
              <w:rPr>
                <w:sz w:val="20"/>
              </w:rPr>
              <w:t>410998.33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67B956" w14:textId="77777777" w:rsidR="006F2AF5" w:rsidRPr="006F2AF5" w:rsidRDefault="006F2AF5" w:rsidP="00240C09">
            <w:pPr>
              <w:jc w:val="center"/>
              <w:rPr>
                <w:sz w:val="20"/>
              </w:rPr>
            </w:pPr>
            <w:r w:rsidRPr="006F2AF5">
              <w:rPr>
                <w:sz w:val="20"/>
              </w:rPr>
              <w:t>1362708.05</w:t>
            </w:r>
          </w:p>
        </w:tc>
      </w:tr>
      <w:tr w:rsidR="006F2AF5" w:rsidRPr="006F2AF5" w14:paraId="20E59A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5FA011"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8C6E43" w14:textId="77777777" w:rsidR="006F2AF5" w:rsidRPr="006F2AF5" w:rsidRDefault="006F2AF5" w:rsidP="00240C09">
            <w:pPr>
              <w:jc w:val="center"/>
              <w:rPr>
                <w:sz w:val="20"/>
              </w:rPr>
            </w:pPr>
            <w:r w:rsidRPr="006F2AF5">
              <w:rPr>
                <w:sz w:val="20"/>
              </w:rPr>
              <w:t>410998.35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6EE220" w14:textId="77777777" w:rsidR="006F2AF5" w:rsidRPr="006F2AF5" w:rsidRDefault="006F2AF5" w:rsidP="00240C09">
            <w:pPr>
              <w:jc w:val="center"/>
              <w:rPr>
                <w:sz w:val="20"/>
              </w:rPr>
            </w:pPr>
            <w:r w:rsidRPr="006F2AF5">
              <w:rPr>
                <w:sz w:val="20"/>
              </w:rPr>
              <w:t>1362709.83</w:t>
            </w:r>
          </w:p>
        </w:tc>
      </w:tr>
      <w:tr w:rsidR="006F2AF5" w:rsidRPr="006F2AF5" w14:paraId="07D16DC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6BA967"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EA3FD" w14:textId="77777777" w:rsidR="006F2AF5" w:rsidRPr="006F2AF5" w:rsidRDefault="006F2AF5" w:rsidP="00240C09">
            <w:pPr>
              <w:jc w:val="center"/>
              <w:rPr>
                <w:sz w:val="20"/>
              </w:rPr>
            </w:pPr>
            <w:r w:rsidRPr="006F2AF5">
              <w:rPr>
                <w:sz w:val="20"/>
              </w:rPr>
              <w:t>410998.57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F61D5F" w14:textId="77777777" w:rsidR="006F2AF5" w:rsidRPr="006F2AF5" w:rsidRDefault="006F2AF5" w:rsidP="00240C09">
            <w:pPr>
              <w:jc w:val="center"/>
              <w:rPr>
                <w:sz w:val="20"/>
              </w:rPr>
            </w:pPr>
            <w:r w:rsidRPr="006F2AF5">
              <w:rPr>
                <w:sz w:val="20"/>
              </w:rPr>
              <w:t>1362710.05</w:t>
            </w:r>
          </w:p>
        </w:tc>
      </w:tr>
      <w:tr w:rsidR="006F2AF5" w:rsidRPr="006F2AF5" w14:paraId="3DE7AE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6C26FC"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048EB" w14:textId="77777777" w:rsidR="006F2AF5" w:rsidRPr="006F2AF5" w:rsidRDefault="006F2AF5" w:rsidP="00240C09">
            <w:pPr>
              <w:jc w:val="center"/>
              <w:rPr>
                <w:sz w:val="20"/>
              </w:rPr>
            </w:pPr>
            <w:r w:rsidRPr="006F2AF5">
              <w:rPr>
                <w:sz w:val="20"/>
              </w:rPr>
              <w:t>410998.66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9A4220" w14:textId="77777777" w:rsidR="006F2AF5" w:rsidRPr="006F2AF5" w:rsidRDefault="006F2AF5" w:rsidP="00240C09">
            <w:pPr>
              <w:jc w:val="center"/>
              <w:rPr>
                <w:sz w:val="20"/>
              </w:rPr>
            </w:pPr>
            <w:r w:rsidRPr="006F2AF5">
              <w:rPr>
                <w:sz w:val="20"/>
              </w:rPr>
              <w:t>1362717.66</w:t>
            </w:r>
          </w:p>
        </w:tc>
      </w:tr>
      <w:tr w:rsidR="006F2AF5" w:rsidRPr="006F2AF5" w14:paraId="03668D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D8F42"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DD1C8" w14:textId="77777777" w:rsidR="006F2AF5" w:rsidRPr="006F2AF5" w:rsidRDefault="006F2AF5" w:rsidP="00240C09">
            <w:pPr>
              <w:jc w:val="center"/>
              <w:rPr>
                <w:sz w:val="20"/>
              </w:rPr>
            </w:pPr>
            <w:r w:rsidRPr="006F2AF5">
              <w:rPr>
                <w:sz w:val="20"/>
              </w:rPr>
              <w:t>411050.27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C5DAC5" w14:textId="77777777" w:rsidR="006F2AF5" w:rsidRPr="006F2AF5" w:rsidRDefault="006F2AF5" w:rsidP="00240C09">
            <w:pPr>
              <w:jc w:val="center"/>
              <w:rPr>
                <w:sz w:val="20"/>
              </w:rPr>
            </w:pPr>
            <w:r w:rsidRPr="006F2AF5">
              <w:rPr>
                <w:sz w:val="20"/>
              </w:rPr>
              <w:t>1362716.8</w:t>
            </w:r>
          </w:p>
        </w:tc>
      </w:tr>
      <w:tr w:rsidR="006F2AF5" w:rsidRPr="006F2AF5" w14:paraId="0E697A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5B1AAA"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AA4C8" w14:textId="77777777" w:rsidR="006F2AF5" w:rsidRPr="006F2AF5" w:rsidRDefault="006F2AF5" w:rsidP="00240C09">
            <w:pPr>
              <w:jc w:val="center"/>
              <w:rPr>
                <w:sz w:val="20"/>
              </w:rPr>
            </w:pPr>
            <w:r w:rsidRPr="006F2AF5">
              <w:rPr>
                <w:sz w:val="20"/>
              </w:rPr>
              <w:t>411050.89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048E7" w14:textId="77777777" w:rsidR="006F2AF5" w:rsidRPr="006F2AF5" w:rsidRDefault="006F2AF5" w:rsidP="00240C09">
            <w:pPr>
              <w:jc w:val="center"/>
              <w:rPr>
                <w:sz w:val="20"/>
              </w:rPr>
            </w:pPr>
            <w:r w:rsidRPr="006F2AF5">
              <w:rPr>
                <w:sz w:val="20"/>
              </w:rPr>
              <w:t>1362716.44</w:t>
            </w:r>
          </w:p>
        </w:tc>
      </w:tr>
      <w:tr w:rsidR="006F2AF5" w:rsidRPr="006F2AF5" w14:paraId="2FFBC0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9C66C6"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1FB3FD" w14:textId="77777777" w:rsidR="006F2AF5" w:rsidRPr="006F2AF5" w:rsidRDefault="006F2AF5" w:rsidP="00240C09">
            <w:pPr>
              <w:jc w:val="center"/>
              <w:rPr>
                <w:sz w:val="20"/>
              </w:rPr>
            </w:pPr>
            <w:r w:rsidRPr="006F2AF5">
              <w:rPr>
                <w:sz w:val="20"/>
              </w:rPr>
              <w:t>411051.08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8C6B5" w14:textId="77777777" w:rsidR="006F2AF5" w:rsidRPr="006F2AF5" w:rsidRDefault="006F2AF5" w:rsidP="00240C09">
            <w:pPr>
              <w:jc w:val="center"/>
              <w:rPr>
                <w:sz w:val="20"/>
              </w:rPr>
            </w:pPr>
            <w:r w:rsidRPr="006F2AF5">
              <w:rPr>
                <w:sz w:val="20"/>
              </w:rPr>
              <w:t>1362716.18</w:t>
            </w:r>
          </w:p>
        </w:tc>
      </w:tr>
      <w:tr w:rsidR="006F2AF5" w:rsidRPr="006F2AF5" w14:paraId="1B928B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112787"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64666" w14:textId="77777777" w:rsidR="006F2AF5" w:rsidRPr="006F2AF5" w:rsidRDefault="006F2AF5" w:rsidP="00240C09">
            <w:pPr>
              <w:jc w:val="center"/>
              <w:rPr>
                <w:sz w:val="20"/>
              </w:rPr>
            </w:pPr>
            <w:r w:rsidRPr="006F2AF5">
              <w:rPr>
                <w:sz w:val="20"/>
              </w:rPr>
              <w:t>411049.9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7A785" w14:textId="77777777" w:rsidR="006F2AF5" w:rsidRPr="006F2AF5" w:rsidRDefault="006F2AF5" w:rsidP="00240C09">
            <w:pPr>
              <w:jc w:val="center"/>
              <w:rPr>
                <w:sz w:val="20"/>
              </w:rPr>
            </w:pPr>
            <w:r w:rsidRPr="006F2AF5">
              <w:rPr>
                <w:sz w:val="20"/>
              </w:rPr>
              <w:t>1362656.74</w:t>
            </w:r>
          </w:p>
        </w:tc>
      </w:tr>
      <w:tr w:rsidR="006F2AF5" w:rsidRPr="006F2AF5" w14:paraId="538F0A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0D2C86"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71FF32" w14:textId="77777777" w:rsidR="006F2AF5" w:rsidRPr="006F2AF5" w:rsidRDefault="006F2AF5" w:rsidP="00240C09">
            <w:pPr>
              <w:jc w:val="center"/>
              <w:rPr>
                <w:sz w:val="20"/>
              </w:rPr>
            </w:pPr>
            <w:r w:rsidRPr="006F2AF5">
              <w:rPr>
                <w:sz w:val="20"/>
              </w:rPr>
              <w:t>411051.9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81E4B" w14:textId="77777777" w:rsidR="006F2AF5" w:rsidRPr="006F2AF5" w:rsidRDefault="006F2AF5" w:rsidP="00240C09">
            <w:pPr>
              <w:jc w:val="center"/>
              <w:rPr>
                <w:sz w:val="20"/>
              </w:rPr>
            </w:pPr>
            <w:r w:rsidRPr="006F2AF5">
              <w:rPr>
                <w:sz w:val="20"/>
              </w:rPr>
              <w:t>1362656.7</w:t>
            </w:r>
          </w:p>
        </w:tc>
      </w:tr>
    </w:tbl>
    <w:p w14:paraId="3189EFE7" w14:textId="77777777" w:rsidR="006F2AF5" w:rsidRPr="006F2AF5" w:rsidRDefault="006F2AF5" w:rsidP="006F2AF5">
      <w:pPr>
        <w:rPr>
          <w:sz w:val="20"/>
        </w:rPr>
      </w:pPr>
    </w:p>
    <w:p w14:paraId="13C54DE8" w14:textId="77777777" w:rsidR="006F2AF5" w:rsidRPr="006F2AF5" w:rsidRDefault="006F2AF5" w:rsidP="006F2AF5">
      <w:pPr>
        <w:pStyle w:val="af3"/>
        <w:jc w:val="center"/>
        <w:rPr>
          <w:rFonts w:eastAsiaTheme="minorEastAsia"/>
          <w:sz w:val="20"/>
        </w:rPr>
      </w:pPr>
      <w:r w:rsidRPr="006F2AF5">
        <w:rPr>
          <w:sz w:val="20"/>
        </w:rPr>
        <w:t>13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2C38D89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34A80B8" w14:textId="77777777" w:rsidR="006F2AF5" w:rsidRPr="006F2AF5" w:rsidRDefault="006F2AF5" w:rsidP="00240C09">
            <w:pPr>
              <w:pStyle w:val="af3"/>
              <w:jc w:val="center"/>
              <w:rPr>
                <w:b/>
                <w:bCs/>
                <w:sz w:val="20"/>
              </w:rPr>
            </w:pPr>
            <w:r w:rsidRPr="006F2AF5">
              <w:rPr>
                <w:b/>
                <w:bCs/>
                <w:sz w:val="20"/>
              </w:rPr>
              <w:t xml:space="preserve">Площадь 202 </w:t>
            </w:r>
            <w:proofErr w:type="spellStart"/>
            <w:r w:rsidRPr="006F2AF5">
              <w:rPr>
                <w:b/>
                <w:bCs/>
                <w:sz w:val="20"/>
              </w:rPr>
              <w:t>кв.м</w:t>
            </w:r>
            <w:proofErr w:type="spellEnd"/>
          </w:p>
        </w:tc>
      </w:tr>
      <w:tr w:rsidR="006F2AF5" w:rsidRPr="006F2AF5" w14:paraId="251DBA9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DA69E8"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4EE237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8B9CAE"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067BAF"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38C18" w14:textId="77777777" w:rsidR="006F2AF5" w:rsidRPr="006F2AF5" w:rsidRDefault="006F2AF5" w:rsidP="00240C09">
            <w:pPr>
              <w:jc w:val="center"/>
              <w:rPr>
                <w:sz w:val="20"/>
              </w:rPr>
            </w:pPr>
            <w:r w:rsidRPr="006F2AF5">
              <w:rPr>
                <w:sz w:val="20"/>
              </w:rPr>
              <w:t>Y</w:t>
            </w:r>
          </w:p>
        </w:tc>
      </w:tr>
      <w:tr w:rsidR="006F2AF5" w:rsidRPr="006F2AF5" w14:paraId="621B3C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75CD84"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A32D8" w14:textId="77777777" w:rsidR="006F2AF5" w:rsidRPr="006F2AF5" w:rsidRDefault="006F2AF5" w:rsidP="00240C09">
            <w:pPr>
              <w:jc w:val="center"/>
              <w:rPr>
                <w:sz w:val="20"/>
              </w:rPr>
            </w:pPr>
            <w:r w:rsidRPr="006F2AF5">
              <w:rPr>
                <w:sz w:val="20"/>
              </w:rPr>
              <w:t>411175.54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5D65E7" w14:textId="77777777" w:rsidR="006F2AF5" w:rsidRPr="006F2AF5" w:rsidRDefault="006F2AF5" w:rsidP="00240C09">
            <w:pPr>
              <w:jc w:val="center"/>
              <w:rPr>
                <w:sz w:val="20"/>
              </w:rPr>
            </w:pPr>
            <w:r w:rsidRPr="006F2AF5">
              <w:rPr>
                <w:sz w:val="20"/>
              </w:rPr>
              <w:t>1362654.75</w:t>
            </w:r>
          </w:p>
        </w:tc>
      </w:tr>
      <w:tr w:rsidR="006F2AF5" w:rsidRPr="006F2AF5" w14:paraId="03E087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DFEAA7"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9E8E1" w14:textId="77777777" w:rsidR="006F2AF5" w:rsidRPr="006F2AF5" w:rsidRDefault="006F2AF5" w:rsidP="00240C09">
            <w:pPr>
              <w:jc w:val="center"/>
              <w:rPr>
                <w:sz w:val="20"/>
              </w:rPr>
            </w:pPr>
            <w:r w:rsidRPr="006F2AF5">
              <w:rPr>
                <w:sz w:val="20"/>
              </w:rPr>
              <w:t>411175.56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7BBE7" w14:textId="77777777" w:rsidR="006F2AF5" w:rsidRPr="006F2AF5" w:rsidRDefault="006F2AF5" w:rsidP="00240C09">
            <w:pPr>
              <w:jc w:val="center"/>
              <w:rPr>
                <w:sz w:val="20"/>
              </w:rPr>
            </w:pPr>
            <w:r w:rsidRPr="006F2AF5">
              <w:rPr>
                <w:sz w:val="20"/>
              </w:rPr>
              <w:t>1362658.1</w:t>
            </w:r>
          </w:p>
        </w:tc>
      </w:tr>
      <w:tr w:rsidR="006F2AF5" w:rsidRPr="006F2AF5" w14:paraId="618A34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C0D986"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5CAF0" w14:textId="77777777" w:rsidR="006F2AF5" w:rsidRPr="006F2AF5" w:rsidRDefault="006F2AF5" w:rsidP="00240C09">
            <w:pPr>
              <w:jc w:val="center"/>
              <w:rPr>
                <w:sz w:val="20"/>
              </w:rPr>
            </w:pPr>
            <w:r w:rsidRPr="006F2AF5">
              <w:rPr>
                <w:sz w:val="20"/>
              </w:rPr>
              <w:t>411174.74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272A30" w14:textId="77777777" w:rsidR="006F2AF5" w:rsidRPr="006F2AF5" w:rsidRDefault="006F2AF5" w:rsidP="00240C09">
            <w:pPr>
              <w:jc w:val="center"/>
              <w:rPr>
                <w:sz w:val="20"/>
              </w:rPr>
            </w:pPr>
            <w:r w:rsidRPr="006F2AF5">
              <w:rPr>
                <w:sz w:val="20"/>
              </w:rPr>
              <w:t>1362659.15</w:t>
            </w:r>
          </w:p>
        </w:tc>
      </w:tr>
      <w:tr w:rsidR="006F2AF5" w:rsidRPr="006F2AF5" w14:paraId="49BE7F9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BF946" w14:textId="77777777" w:rsidR="006F2AF5" w:rsidRPr="006F2AF5" w:rsidRDefault="006F2AF5" w:rsidP="00240C09">
            <w:pPr>
              <w:jc w:val="center"/>
              <w:rPr>
                <w:sz w:val="20"/>
              </w:rPr>
            </w:pPr>
            <w:r w:rsidRPr="006F2AF5">
              <w:rPr>
                <w:sz w:val="20"/>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66BACF" w14:textId="77777777" w:rsidR="006F2AF5" w:rsidRPr="006F2AF5" w:rsidRDefault="006F2AF5" w:rsidP="00240C09">
            <w:pPr>
              <w:jc w:val="center"/>
              <w:rPr>
                <w:sz w:val="20"/>
              </w:rPr>
            </w:pPr>
            <w:r w:rsidRPr="006F2AF5">
              <w:rPr>
                <w:sz w:val="20"/>
              </w:rPr>
              <w:t>411173.28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982E0" w14:textId="77777777" w:rsidR="006F2AF5" w:rsidRPr="006F2AF5" w:rsidRDefault="006F2AF5" w:rsidP="00240C09">
            <w:pPr>
              <w:jc w:val="center"/>
              <w:rPr>
                <w:sz w:val="20"/>
              </w:rPr>
            </w:pPr>
            <w:r w:rsidRPr="006F2AF5">
              <w:rPr>
                <w:sz w:val="20"/>
              </w:rPr>
              <w:t>1362659.28</w:t>
            </w:r>
          </w:p>
        </w:tc>
      </w:tr>
      <w:tr w:rsidR="006F2AF5" w:rsidRPr="006F2AF5" w14:paraId="746BFE5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320193"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733AF3" w14:textId="77777777" w:rsidR="006F2AF5" w:rsidRPr="006F2AF5" w:rsidRDefault="006F2AF5" w:rsidP="00240C09">
            <w:pPr>
              <w:jc w:val="center"/>
              <w:rPr>
                <w:sz w:val="20"/>
              </w:rPr>
            </w:pPr>
            <w:r w:rsidRPr="006F2AF5">
              <w:rPr>
                <w:sz w:val="20"/>
              </w:rPr>
              <w:t>411146.43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A927E4" w14:textId="77777777" w:rsidR="006F2AF5" w:rsidRPr="006F2AF5" w:rsidRDefault="006F2AF5" w:rsidP="00240C09">
            <w:pPr>
              <w:jc w:val="center"/>
              <w:rPr>
                <w:sz w:val="20"/>
              </w:rPr>
            </w:pPr>
            <w:r w:rsidRPr="006F2AF5">
              <w:rPr>
                <w:sz w:val="20"/>
              </w:rPr>
              <w:t>1362659.72</w:t>
            </w:r>
          </w:p>
        </w:tc>
      </w:tr>
      <w:tr w:rsidR="006F2AF5" w:rsidRPr="006F2AF5" w14:paraId="53AA08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0A19E3"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0189F" w14:textId="77777777" w:rsidR="006F2AF5" w:rsidRPr="006F2AF5" w:rsidRDefault="006F2AF5" w:rsidP="00240C09">
            <w:pPr>
              <w:jc w:val="center"/>
              <w:rPr>
                <w:sz w:val="20"/>
              </w:rPr>
            </w:pPr>
            <w:r w:rsidRPr="006F2AF5">
              <w:rPr>
                <w:sz w:val="20"/>
              </w:rPr>
              <w:t>411145.96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D48AD" w14:textId="77777777" w:rsidR="006F2AF5" w:rsidRPr="006F2AF5" w:rsidRDefault="006F2AF5" w:rsidP="00240C09">
            <w:pPr>
              <w:jc w:val="center"/>
              <w:rPr>
                <w:sz w:val="20"/>
              </w:rPr>
            </w:pPr>
            <w:r w:rsidRPr="006F2AF5">
              <w:rPr>
                <w:sz w:val="20"/>
              </w:rPr>
              <w:t>1362660.19</w:t>
            </w:r>
          </w:p>
        </w:tc>
      </w:tr>
      <w:tr w:rsidR="006F2AF5" w:rsidRPr="006F2AF5" w14:paraId="69DB3AB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165AFE"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D9958" w14:textId="77777777" w:rsidR="006F2AF5" w:rsidRPr="006F2AF5" w:rsidRDefault="006F2AF5" w:rsidP="00240C09">
            <w:pPr>
              <w:jc w:val="center"/>
              <w:rPr>
                <w:sz w:val="20"/>
              </w:rPr>
            </w:pPr>
            <w:r w:rsidRPr="006F2AF5">
              <w:rPr>
                <w:sz w:val="20"/>
              </w:rPr>
              <w:t>411146.86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E07AFE" w14:textId="77777777" w:rsidR="006F2AF5" w:rsidRPr="006F2AF5" w:rsidRDefault="006F2AF5" w:rsidP="00240C09">
            <w:pPr>
              <w:jc w:val="center"/>
              <w:rPr>
                <w:sz w:val="20"/>
              </w:rPr>
            </w:pPr>
            <w:r w:rsidRPr="006F2AF5">
              <w:rPr>
                <w:sz w:val="20"/>
              </w:rPr>
              <w:t>1362692.88</w:t>
            </w:r>
          </w:p>
        </w:tc>
      </w:tr>
      <w:tr w:rsidR="006F2AF5" w:rsidRPr="006F2AF5" w14:paraId="0DB011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6758AB"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C14CB9" w14:textId="77777777" w:rsidR="006F2AF5" w:rsidRPr="006F2AF5" w:rsidRDefault="006F2AF5" w:rsidP="00240C09">
            <w:pPr>
              <w:jc w:val="center"/>
              <w:rPr>
                <w:sz w:val="20"/>
              </w:rPr>
            </w:pPr>
            <w:r w:rsidRPr="006F2AF5">
              <w:rPr>
                <w:sz w:val="20"/>
              </w:rPr>
              <w:t>411147.23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91C50" w14:textId="77777777" w:rsidR="006F2AF5" w:rsidRPr="006F2AF5" w:rsidRDefault="006F2AF5" w:rsidP="00240C09">
            <w:pPr>
              <w:jc w:val="center"/>
              <w:rPr>
                <w:sz w:val="20"/>
              </w:rPr>
            </w:pPr>
            <w:r w:rsidRPr="006F2AF5">
              <w:rPr>
                <w:sz w:val="20"/>
              </w:rPr>
              <w:t>1362699.79</w:t>
            </w:r>
          </w:p>
        </w:tc>
      </w:tr>
      <w:tr w:rsidR="006F2AF5" w:rsidRPr="006F2AF5" w14:paraId="15D3FC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6F0A1"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9A3424" w14:textId="77777777" w:rsidR="006F2AF5" w:rsidRPr="006F2AF5" w:rsidRDefault="006F2AF5" w:rsidP="00240C09">
            <w:pPr>
              <w:jc w:val="center"/>
              <w:rPr>
                <w:sz w:val="20"/>
              </w:rPr>
            </w:pPr>
            <w:r w:rsidRPr="006F2AF5">
              <w:rPr>
                <w:sz w:val="20"/>
              </w:rPr>
              <w:t>411147.24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F393F" w14:textId="77777777" w:rsidR="006F2AF5" w:rsidRPr="006F2AF5" w:rsidRDefault="006F2AF5" w:rsidP="00240C09">
            <w:pPr>
              <w:jc w:val="center"/>
              <w:rPr>
                <w:sz w:val="20"/>
              </w:rPr>
            </w:pPr>
            <w:r w:rsidRPr="006F2AF5">
              <w:rPr>
                <w:sz w:val="20"/>
              </w:rPr>
              <w:t>1362700.52</w:t>
            </w:r>
          </w:p>
        </w:tc>
      </w:tr>
      <w:tr w:rsidR="006F2AF5" w:rsidRPr="006F2AF5" w14:paraId="6587CA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8AB9CF"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6DE9D" w14:textId="77777777" w:rsidR="006F2AF5" w:rsidRPr="006F2AF5" w:rsidRDefault="006F2AF5" w:rsidP="00240C09">
            <w:pPr>
              <w:jc w:val="center"/>
              <w:rPr>
                <w:sz w:val="20"/>
              </w:rPr>
            </w:pPr>
            <w:r w:rsidRPr="006F2AF5">
              <w:rPr>
                <w:sz w:val="20"/>
              </w:rPr>
              <w:t>411147.26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971184" w14:textId="77777777" w:rsidR="006F2AF5" w:rsidRPr="006F2AF5" w:rsidRDefault="006F2AF5" w:rsidP="00240C09">
            <w:pPr>
              <w:jc w:val="center"/>
              <w:rPr>
                <w:sz w:val="20"/>
              </w:rPr>
            </w:pPr>
            <w:r w:rsidRPr="006F2AF5">
              <w:rPr>
                <w:sz w:val="20"/>
              </w:rPr>
              <w:t>1362724.94</w:t>
            </w:r>
          </w:p>
        </w:tc>
      </w:tr>
      <w:tr w:rsidR="006F2AF5" w:rsidRPr="006F2AF5" w14:paraId="5453A6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62DB70"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89240A" w14:textId="77777777" w:rsidR="006F2AF5" w:rsidRPr="006F2AF5" w:rsidRDefault="006F2AF5" w:rsidP="00240C09">
            <w:pPr>
              <w:jc w:val="center"/>
              <w:rPr>
                <w:sz w:val="20"/>
              </w:rPr>
            </w:pPr>
            <w:r w:rsidRPr="006F2AF5">
              <w:rPr>
                <w:sz w:val="20"/>
              </w:rPr>
              <w:t>411145.26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870FF" w14:textId="77777777" w:rsidR="006F2AF5" w:rsidRPr="006F2AF5" w:rsidRDefault="006F2AF5" w:rsidP="00240C09">
            <w:pPr>
              <w:jc w:val="center"/>
              <w:rPr>
                <w:sz w:val="20"/>
              </w:rPr>
            </w:pPr>
            <w:r w:rsidRPr="006F2AF5">
              <w:rPr>
                <w:sz w:val="20"/>
              </w:rPr>
              <w:t>1362724.94</w:t>
            </w:r>
          </w:p>
        </w:tc>
      </w:tr>
      <w:tr w:rsidR="006F2AF5" w:rsidRPr="006F2AF5" w14:paraId="720272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2946BE"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8BA07E" w14:textId="77777777" w:rsidR="006F2AF5" w:rsidRPr="006F2AF5" w:rsidRDefault="006F2AF5" w:rsidP="00240C09">
            <w:pPr>
              <w:jc w:val="center"/>
              <w:rPr>
                <w:sz w:val="20"/>
              </w:rPr>
            </w:pPr>
            <w:r w:rsidRPr="006F2AF5">
              <w:rPr>
                <w:sz w:val="20"/>
              </w:rPr>
              <w:t>411145.24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98E7D3" w14:textId="77777777" w:rsidR="006F2AF5" w:rsidRPr="006F2AF5" w:rsidRDefault="006F2AF5" w:rsidP="00240C09">
            <w:pPr>
              <w:jc w:val="center"/>
              <w:rPr>
                <w:sz w:val="20"/>
              </w:rPr>
            </w:pPr>
            <w:r w:rsidRPr="006F2AF5">
              <w:rPr>
                <w:sz w:val="20"/>
              </w:rPr>
              <w:t>1362700.87</w:t>
            </w:r>
          </w:p>
        </w:tc>
      </w:tr>
      <w:tr w:rsidR="006F2AF5" w:rsidRPr="006F2AF5" w14:paraId="63F92B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F45052"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A3EB7" w14:textId="77777777" w:rsidR="006F2AF5" w:rsidRPr="006F2AF5" w:rsidRDefault="006F2AF5" w:rsidP="00240C09">
            <w:pPr>
              <w:jc w:val="center"/>
              <w:rPr>
                <w:sz w:val="20"/>
              </w:rPr>
            </w:pPr>
            <w:r w:rsidRPr="006F2AF5">
              <w:rPr>
                <w:sz w:val="20"/>
              </w:rPr>
              <w:t>411142.78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04E604" w14:textId="77777777" w:rsidR="006F2AF5" w:rsidRPr="006F2AF5" w:rsidRDefault="006F2AF5" w:rsidP="00240C09">
            <w:pPr>
              <w:jc w:val="center"/>
              <w:rPr>
                <w:sz w:val="20"/>
              </w:rPr>
            </w:pPr>
            <w:r w:rsidRPr="006F2AF5">
              <w:rPr>
                <w:sz w:val="20"/>
              </w:rPr>
              <w:t>1362701</w:t>
            </w:r>
          </w:p>
        </w:tc>
      </w:tr>
      <w:tr w:rsidR="006F2AF5" w:rsidRPr="006F2AF5" w14:paraId="3AE54A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F763D4"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D9E9E" w14:textId="77777777" w:rsidR="006F2AF5" w:rsidRPr="006F2AF5" w:rsidRDefault="006F2AF5" w:rsidP="00240C09">
            <w:pPr>
              <w:jc w:val="center"/>
              <w:rPr>
                <w:sz w:val="20"/>
              </w:rPr>
            </w:pPr>
            <w:r w:rsidRPr="006F2AF5">
              <w:rPr>
                <w:sz w:val="20"/>
              </w:rPr>
              <w:t>411142.68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7B151A" w14:textId="77777777" w:rsidR="006F2AF5" w:rsidRPr="006F2AF5" w:rsidRDefault="006F2AF5" w:rsidP="00240C09">
            <w:pPr>
              <w:jc w:val="center"/>
              <w:rPr>
                <w:sz w:val="20"/>
              </w:rPr>
            </w:pPr>
            <w:r w:rsidRPr="006F2AF5">
              <w:rPr>
                <w:sz w:val="20"/>
              </w:rPr>
              <w:t>1362699</w:t>
            </w:r>
          </w:p>
        </w:tc>
      </w:tr>
      <w:tr w:rsidR="006F2AF5" w:rsidRPr="006F2AF5" w14:paraId="5AFC44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58C87A"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F9B8E" w14:textId="77777777" w:rsidR="006F2AF5" w:rsidRPr="006F2AF5" w:rsidRDefault="006F2AF5" w:rsidP="00240C09">
            <w:pPr>
              <w:jc w:val="center"/>
              <w:rPr>
                <w:sz w:val="20"/>
              </w:rPr>
            </w:pPr>
            <w:r w:rsidRPr="006F2AF5">
              <w:rPr>
                <w:sz w:val="20"/>
              </w:rPr>
              <w:t>411145.18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CF6902" w14:textId="77777777" w:rsidR="006F2AF5" w:rsidRPr="006F2AF5" w:rsidRDefault="006F2AF5" w:rsidP="00240C09">
            <w:pPr>
              <w:jc w:val="center"/>
              <w:rPr>
                <w:sz w:val="20"/>
              </w:rPr>
            </w:pPr>
            <w:r w:rsidRPr="006F2AF5">
              <w:rPr>
                <w:sz w:val="20"/>
              </w:rPr>
              <w:t>1362698.87</w:t>
            </w:r>
          </w:p>
        </w:tc>
      </w:tr>
      <w:tr w:rsidR="006F2AF5" w:rsidRPr="006F2AF5" w14:paraId="268136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CC5848"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391A8" w14:textId="77777777" w:rsidR="006F2AF5" w:rsidRPr="006F2AF5" w:rsidRDefault="006F2AF5" w:rsidP="00240C09">
            <w:pPr>
              <w:jc w:val="center"/>
              <w:rPr>
                <w:sz w:val="20"/>
              </w:rPr>
            </w:pPr>
            <w:r w:rsidRPr="006F2AF5">
              <w:rPr>
                <w:sz w:val="20"/>
              </w:rPr>
              <w:t>411145.24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7A929" w14:textId="77777777" w:rsidR="006F2AF5" w:rsidRPr="006F2AF5" w:rsidRDefault="006F2AF5" w:rsidP="00240C09">
            <w:pPr>
              <w:jc w:val="center"/>
              <w:rPr>
                <w:sz w:val="20"/>
              </w:rPr>
            </w:pPr>
            <w:r w:rsidRPr="006F2AF5">
              <w:rPr>
                <w:sz w:val="20"/>
              </w:rPr>
              <w:t>1362700.74</w:t>
            </w:r>
          </w:p>
        </w:tc>
      </w:tr>
      <w:tr w:rsidR="006F2AF5" w:rsidRPr="006F2AF5" w14:paraId="1508DB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08439A"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640F7" w14:textId="77777777" w:rsidR="006F2AF5" w:rsidRPr="006F2AF5" w:rsidRDefault="006F2AF5" w:rsidP="00240C09">
            <w:pPr>
              <w:jc w:val="center"/>
              <w:rPr>
                <w:sz w:val="20"/>
              </w:rPr>
            </w:pPr>
            <w:r w:rsidRPr="006F2AF5">
              <w:rPr>
                <w:sz w:val="20"/>
              </w:rPr>
              <w:t>411145.24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70B49" w14:textId="77777777" w:rsidR="006F2AF5" w:rsidRPr="006F2AF5" w:rsidRDefault="006F2AF5" w:rsidP="00240C09">
            <w:pPr>
              <w:jc w:val="center"/>
              <w:rPr>
                <w:sz w:val="20"/>
              </w:rPr>
            </w:pPr>
            <w:r w:rsidRPr="006F2AF5">
              <w:rPr>
                <w:sz w:val="20"/>
              </w:rPr>
              <w:t>1362700.54</w:t>
            </w:r>
          </w:p>
        </w:tc>
      </w:tr>
      <w:tr w:rsidR="006F2AF5" w:rsidRPr="006F2AF5" w14:paraId="7F2DC7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D0A130"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46DFA" w14:textId="77777777" w:rsidR="006F2AF5" w:rsidRPr="006F2AF5" w:rsidRDefault="006F2AF5" w:rsidP="00240C09">
            <w:pPr>
              <w:jc w:val="center"/>
              <w:rPr>
                <w:sz w:val="20"/>
              </w:rPr>
            </w:pPr>
            <w:r w:rsidRPr="006F2AF5">
              <w:rPr>
                <w:sz w:val="20"/>
              </w:rPr>
              <w:t>411145.23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BEADB" w14:textId="77777777" w:rsidR="006F2AF5" w:rsidRPr="006F2AF5" w:rsidRDefault="006F2AF5" w:rsidP="00240C09">
            <w:pPr>
              <w:jc w:val="center"/>
              <w:rPr>
                <w:sz w:val="20"/>
              </w:rPr>
            </w:pPr>
            <w:r w:rsidRPr="006F2AF5">
              <w:rPr>
                <w:sz w:val="20"/>
              </w:rPr>
              <w:t>1362699.85</w:t>
            </w:r>
          </w:p>
        </w:tc>
      </w:tr>
      <w:tr w:rsidR="006F2AF5" w:rsidRPr="006F2AF5" w14:paraId="6B0C9B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5E65F8"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A96F6" w14:textId="77777777" w:rsidR="006F2AF5" w:rsidRPr="006F2AF5" w:rsidRDefault="006F2AF5" w:rsidP="00240C09">
            <w:pPr>
              <w:jc w:val="center"/>
              <w:rPr>
                <w:sz w:val="20"/>
              </w:rPr>
            </w:pPr>
            <w:r w:rsidRPr="006F2AF5">
              <w:rPr>
                <w:sz w:val="20"/>
              </w:rPr>
              <w:t>411145.18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E3A3A" w14:textId="77777777" w:rsidR="006F2AF5" w:rsidRPr="006F2AF5" w:rsidRDefault="006F2AF5" w:rsidP="00240C09">
            <w:pPr>
              <w:jc w:val="center"/>
              <w:rPr>
                <w:sz w:val="20"/>
              </w:rPr>
            </w:pPr>
            <w:r w:rsidRPr="006F2AF5">
              <w:rPr>
                <w:sz w:val="20"/>
              </w:rPr>
              <w:t>1362698.87</w:t>
            </w:r>
          </w:p>
        </w:tc>
      </w:tr>
      <w:tr w:rsidR="006F2AF5" w:rsidRPr="006F2AF5" w14:paraId="708FA5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AD2B29"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5DAB38" w14:textId="77777777" w:rsidR="006F2AF5" w:rsidRPr="006F2AF5" w:rsidRDefault="006F2AF5" w:rsidP="00240C09">
            <w:pPr>
              <w:jc w:val="center"/>
              <w:rPr>
                <w:sz w:val="20"/>
              </w:rPr>
            </w:pPr>
            <w:r w:rsidRPr="006F2AF5">
              <w:rPr>
                <w:sz w:val="20"/>
              </w:rPr>
              <w:t>411144.86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E6FB1" w14:textId="77777777" w:rsidR="006F2AF5" w:rsidRPr="006F2AF5" w:rsidRDefault="006F2AF5" w:rsidP="00240C09">
            <w:pPr>
              <w:jc w:val="center"/>
              <w:rPr>
                <w:sz w:val="20"/>
              </w:rPr>
            </w:pPr>
            <w:r w:rsidRPr="006F2AF5">
              <w:rPr>
                <w:sz w:val="20"/>
              </w:rPr>
              <w:t>1362692.97</w:t>
            </w:r>
          </w:p>
        </w:tc>
      </w:tr>
      <w:tr w:rsidR="006F2AF5" w:rsidRPr="006F2AF5" w14:paraId="11634B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D894C5"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02799" w14:textId="77777777" w:rsidR="006F2AF5" w:rsidRPr="006F2AF5" w:rsidRDefault="006F2AF5" w:rsidP="00240C09">
            <w:pPr>
              <w:jc w:val="center"/>
              <w:rPr>
                <w:sz w:val="20"/>
              </w:rPr>
            </w:pPr>
            <w:r w:rsidRPr="006F2AF5">
              <w:rPr>
                <w:sz w:val="20"/>
              </w:rPr>
              <w:t>411143.94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C1736" w14:textId="77777777" w:rsidR="006F2AF5" w:rsidRPr="006F2AF5" w:rsidRDefault="006F2AF5" w:rsidP="00240C09">
            <w:pPr>
              <w:jc w:val="center"/>
              <w:rPr>
                <w:sz w:val="20"/>
              </w:rPr>
            </w:pPr>
            <w:r w:rsidRPr="006F2AF5">
              <w:rPr>
                <w:sz w:val="20"/>
              </w:rPr>
              <w:t>1362659.39</w:t>
            </w:r>
          </w:p>
        </w:tc>
      </w:tr>
      <w:tr w:rsidR="006F2AF5" w:rsidRPr="006F2AF5" w14:paraId="37BEB4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5677BB"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3BFF0C" w14:textId="77777777" w:rsidR="006F2AF5" w:rsidRPr="006F2AF5" w:rsidRDefault="006F2AF5" w:rsidP="00240C09">
            <w:pPr>
              <w:jc w:val="center"/>
              <w:rPr>
                <w:sz w:val="20"/>
              </w:rPr>
            </w:pPr>
            <w:r w:rsidRPr="006F2AF5">
              <w:rPr>
                <w:sz w:val="20"/>
              </w:rPr>
              <w:t>411145.59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B45F74" w14:textId="77777777" w:rsidR="006F2AF5" w:rsidRPr="006F2AF5" w:rsidRDefault="006F2AF5" w:rsidP="00240C09">
            <w:pPr>
              <w:jc w:val="center"/>
              <w:rPr>
                <w:sz w:val="20"/>
              </w:rPr>
            </w:pPr>
            <w:r w:rsidRPr="006F2AF5">
              <w:rPr>
                <w:sz w:val="20"/>
              </w:rPr>
              <w:t>1362657.74</w:t>
            </w:r>
          </w:p>
        </w:tc>
      </w:tr>
      <w:tr w:rsidR="006F2AF5" w:rsidRPr="006F2AF5" w14:paraId="4152CC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2A8672"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48DD2" w14:textId="77777777" w:rsidR="006F2AF5" w:rsidRPr="006F2AF5" w:rsidRDefault="006F2AF5" w:rsidP="00240C09">
            <w:pPr>
              <w:jc w:val="center"/>
              <w:rPr>
                <w:sz w:val="20"/>
              </w:rPr>
            </w:pPr>
            <w:r w:rsidRPr="006F2AF5">
              <w:rPr>
                <w:sz w:val="20"/>
              </w:rPr>
              <w:t>411173.18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7172ED" w14:textId="77777777" w:rsidR="006F2AF5" w:rsidRPr="006F2AF5" w:rsidRDefault="006F2AF5" w:rsidP="00240C09">
            <w:pPr>
              <w:jc w:val="center"/>
              <w:rPr>
                <w:sz w:val="20"/>
              </w:rPr>
            </w:pPr>
            <w:r w:rsidRPr="006F2AF5">
              <w:rPr>
                <w:sz w:val="20"/>
              </w:rPr>
              <w:t>1362657.28</w:t>
            </w:r>
          </w:p>
        </w:tc>
      </w:tr>
      <w:tr w:rsidR="006F2AF5" w:rsidRPr="006F2AF5" w14:paraId="470D93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798C1A"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089C0" w14:textId="77777777" w:rsidR="006F2AF5" w:rsidRPr="006F2AF5" w:rsidRDefault="006F2AF5" w:rsidP="00240C09">
            <w:pPr>
              <w:jc w:val="center"/>
              <w:rPr>
                <w:sz w:val="20"/>
              </w:rPr>
            </w:pPr>
            <w:r w:rsidRPr="006F2AF5">
              <w:rPr>
                <w:sz w:val="20"/>
              </w:rPr>
              <w:t>411173.56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B16F75" w14:textId="77777777" w:rsidR="006F2AF5" w:rsidRPr="006F2AF5" w:rsidRDefault="006F2AF5" w:rsidP="00240C09">
            <w:pPr>
              <w:jc w:val="center"/>
              <w:rPr>
                <w:sz w:val="20"/>
              </w:rPr>
            </w:pPr>
            <w:r w:rsidRPr="006F2AF5">
              <w:rPr>
                <w:sz w:val="20"/>
              </w:rPr>
              <w:t>1362657.25</w:t>
            </w:r>
          </w:p>
        </w:tc>
      </w:tr>
      <w:tr w:rsidR="006F2AF5" w:rsidRPr="006F2AF5" w14:paraId="2405BE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EAFC93"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897F3" w14:textId="77777777" w:rsidR="006F2AF5" w:rsidRPr="006F2AF5" w:rsidRDefault="006F2AF5" w:rsidP="00240C09">
            <w:pPr>
              <w:jc w:val="center"/>
              <w:rPr>
                <w:sz w:val="20"/>
              </w:rPr>
            </w:pPr>
            <w:r w:rsidRPr="006F2AF5">
              <w:rPr>
                <w:sz w:val="20"/>
              </w:rPr>
              <w:t>411173.54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1A2B8E" w14:textId="77777777" w:rsidR="006F2AF5" w:rsidRPr="006F2AF5" w:rsidRDefault="006F2AF5" w:rsidP="00240C09">
            <w:pPr>
              <w:jc w:val="center"/>
              <w:rPr>
                <w:sz w:val="20"/>
              </w:rPr>
            </w:pPr>
            <w:r w:rsidRPr="006F2AF5">
              <w:rPr>
                <w:sz w:val="20"/>
              </w:rPr>
              <w:t>1362654.76</w:t>
            </w:r>
          </w:p>
        </w:tc>
      </w:tr>
      <w:tr w:rsidR="006F2AF5" w:rsidRPr="006F2AF5" w14:paraId="08182E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ACB48"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3548D9" w14:textId="77777777" w:rsidR="006F2AF5" w:rsidRPr="006F2AF5" w:rsidRDefault="006F2AF5" w:rsidP="00240C09">
            <w:pPr>
              <w:jc w:val="center"/>
              <w:rPr>
                <w:sz w:val="20"/>
              </w:rPr>
            </w:pPr>
            <w:r w:rsidRPr="006F2AF5">
              <w:rPr>
                <w:sz w:val="20"/>
              </w:rPr>
              <w:t>411175.54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86F71" w14:textId="77777777" w:rsidR="006F2AF5" w:rsidRPr="006F2AF5" w:rsidRDefault="006F2AF5" w:rsidP="00240C09">
            <w:pPr>
              <w:jc w:val="center"/>
              <w:rPr>
                <w:sz w:val="20"/>
              </w:rPr>
            </w:pPr>
            <w:r w:rsidRPr="006F2AF5">
              <w:rPr>
                <w:sz w:val="20"/>
              </w:rPr>
              <w:t>1362654.75</w:t>
            </w:r>
          </w:p>
        </w:tc>
      </w:tr>
    </w:tbl>
    <w:p w14:paraId="22B30BD1" w14:textId="77777777" w:rsidR="006F2AF5" w:rsidRPr="006F2AF5" w:rsidRDefault="006F2AF5" w:rsidP="006F2AF5">
      <w:pPr>
        <w:rPr>
          <w:sz w:val="20"/>
        </w:rPr>
      </w:pPr>
    </w:p>
    <w:p w14:paraId="49D91E1A" w14:textId="77777777" w:rsidR="006F2AF5" w:rsidRPr="006F2AF5" w:rsidRDefault="006F2AF5" w:rsidP="006F2AF5">
      <w:pPr>
        <w:pStyle w:val="af3"/>
        <w:jc w:val="center"/>
        <w:rPr>
          <w:rFonts w:eastAsiaTheme="minorEastAsia"/>
          <w:sz w:val="20"/>
        </w:rPr>
      </w:pPr>
      <w:r w:rsidRPr="006F2AF5">
        <w:rPr>
          <w:sz w:val="20"/>
        </w:rPr>
        <w:t>12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15A9ED3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964A8BC" w14:textId="77777777" w:rsidR="006F2AF5" w:rsidRPr="006F2AF5" w:rsidRDefault="006F2AF5" w:rsidP="00240C09">
            <w:pPr>
              <w:pStyle w:val="af3"/>
              <w:jc w:val="center"/>
              <w:rPr>
                <w:b/>
                <w:bCs/>
                <w:sz w:val="20"/>
              </w:rPr>
            </w:pPr>
            <w:r w:rsidRPr="006F2AF5">
              <w:rPr>
                <w:b/>
                <w:bCs/>
                <w:sz w:val="20"/>
              </w:rPr>
              <w:t xml:space="preserve">Площадь 302 </w:t>
            </w:r>
            <w:proofErr w:type="spellStart"/>
            <w:r w:rsidRPr="006F2AF5">
              <w:rPr>
                <w:b/>
                <w:bCs/>
                <w:sz w:val="20"/>
              </w:rPr>
              <w:t>кв.м</w:t>
            </w:r>
            <w:proofErr w:type="spellEnd"/>
          </w:p>
        </w:tc>
      </w:tr>
      <w:tr w:rsidR="006F2AF5" w:rsidRPr="006F2AF5" w14:paraId="0526E75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2FF3F29"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208455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865145"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E89B48"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A037B" w14:textId="77777777" w:rsidR="006F2AF5" w:rsidRPr="006F2AF5" w:rsidRDefault="006F2AF5" w:rsidP="00240C09">
            <w:pPr>
              <w:jc w:val="center"/>
              <w:rPr>
                <w:sz w:val="20"/>
              </w:rPr>
            </w:pPr>
            <w:r w:rsidRPr="006F2AF5">
              <w:rPr>
                <w:sz w:val="20"/>
              </w:rPr>
              <w:t>Y</w:t>
            </w:r>
          </w:p>
        </w:tc>
      </w:tr>
      <w:tr w:rsidR="006F2AF5" w:rsidRPr="006F2AF5" w14:paraId="622985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E179E9"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0E8914" w14:textId="77777777" w:rsidR="006F2AF5" w:rsidRPr="006F2AF5" w:rsidRDefault="006F2AF5" w:rsidP="00240C09">
            <w:pPr>
              <w:jc w:val="center"/>
              <w:rPr>
                <w:sz w:val="20"/>
              </w:rPr>
            </w:pPr>
            <w:r w:rsidRPr="006F2AF5">
              <w:rPr>
                <w:sz w:val="20"/>
              </w:rPr>
              <w:t>411356.11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ADAF43" w14:textId="77777777" w:rsidR="006F2AF5" w:rsidRPr="006F2AF5" w:rsidRDefault="006F2AF5" w:rsidP="00240C09">
            <w:pPr>
              <w:jc w:val="center"/>
              <w:rPr>
                <w:sz w:val="20"/>
              </w:rPr>
            </w:pPr>
            <w:r w:rsidRPr="006F2AF5">
              <w:rPr>
                <w:sz w:val="20"/>
              </w:rPr>
              <w:t>1362800.47</w:t>
            </w:r>
          </w:p>
        </w:tc>
      </w:tr>
      <w:tr w:rsidR="006F2AF5" w:rsidRPr="006F2AF5" w14:paraId="5309E1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015808"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9B2890" w14:textId="77777777" w:rsidR="006F2AF5" w:rsidRPr="006F2AF5" w:rsidRDefault="006F2AF5" w:rsidP="00240C09">
            <w:pPr>
              <w:jc w:val="center"/>
              <w:rPr>
                <w:sz w:val="20"/>
              </w:rPr>
            </w:pPr>
            <w:r w:rsidRPr="006F2AF5">
              <w:rPr>
                <w:sz w:val="20"/>
              </w:rPr>
              <w:t>411356.13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FE752" w14:textId="77777777" w:rsidR="006F2AF5" w:rsidRPr="006F2AF5" w:rsidRDefault="006F2AF5" w:rsidP="00240C09">
            <w:pPr>
              <w:jc w:val="center"/>
              <w:rPr>
                <w:sz w:val="20"/>
              </w:rPr>
            </w:pPr>
            <w:r w:rsidRPr="006F2AF5">
              <w:rPr>
                <w:sz w:val="20"/>
              </w:rPr>
              <w:t>1362805.42</w:t>
            </w:r>
          </w:p>
        </w:tc>
      </w:tr>
      <w:tr w:rsidR="006F2AF5" w:rsidRPr="006F2AF5" w14:paraId="1731BB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1AB625"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A7A37" w14:textId="77777777" w:rsidR="006F2AF5" w:rsidRPr="006F2AF5" w:rsidRDefault="006F2AF5" w:rsidP="00240C09">
            <w:pPr>
              <w:jc w:val="center"/>
              <w:rPr>
                <w:sz w:val="20"/>
              </w:rPr>
            </w:pPr>
            <w:r w:rsidRPr="006F2AF5">
              <w:rPr>
                <w:sz w:val="20"/>
              </w:rPr>
              <w:t>411355.16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BF627A" w14:textId="77777777" w:rsidR="006F2AF5" w:rsidRPr="006F2AF5" w:rsidRDefault="006F2AF5" w:rsidP="00240C09">
            <w:pPr>
              <w:jc w:val="center"/>
              <w:rPr>
                <w:sz w:val="20"/>
              </w:rPr>
            </w:pPr>
            <w:r w:rsidRPr="006F2AF5">
              <w:rPr>
                <w:sz w:val="20"/>
              </w:rPr>
              <w:t>1362806.39</w:t>
            </w:r>
          </w:p>
        </w:tc>
      </w:tr>
      <w:tr w:rsidR="006F2AF5" w:rsidRPr="006F2AF5" w14:paraId="55DD87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F82378"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5A8D4" w14:textId="77777777" w:rsidR="006F2AF5" w:rsidRPr="006F2AF5" w:rsidRDefault="006F2AF5" w:rsidP="00240C09">
            <w:pPr>
              <w:jc w:val="center"/>
              <w:rPr>
                <w:sz w:val="20"/>
              </w:rPr>
            </w:pPr>
            <w:r w:rsidRPr="006F2AF5">
              <w:rPr>
                <w:sz w:val="20"/>
              </w:rPr>
              <w:t>411328.15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ABEFC" w14:textId="77777777" w:rsidR="006F2AF5" w:rsidRPr="006F2AF5" w:rsidRDefault="006F2AF5" w:rsidP="00240C09">
            <w:pPr>
              <w:jc w:val="center"/>
              <w:rPr>
                <w:sz w:val="20"/>
              </w:rPr>
            </w:pPr>
            <w:r w:rsidRPr="006F2AF5">
              <w:rPr>
                <w:sz w:val="20"/>
              </w:rPr>
              <w:t>1362807.03</w:t>
            </w:r>
          </w:p>
        </w:tc>
      </w:tr>
      <w:tr w:rsidR="006F2AF5" w:rsidRPr="006F2AF5" w14:paraId="386C40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AA4E7D"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1E10F" w14:textId="77777777" w:rsidR="006F2AF5" w:rsidRPr="006F2AF5" w:rsidRDefault="006F2AF5" w:rsidP="00240C09">
            <w:pPr>
              <w:jc w:val="center"/>
              <w:rPr>
                <w:sz w:val="20"/>
              </w:rPr>
            </w:pPr>
            <w:r w:rsidRPr="006F2AF5">
              <w:rPr>
                <w:sz w:val="20"/>
              </w:rPr>
              <w:t>411328.1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3D983" w14:textId="77777777" w:rsidR="006F2AF5" w:rsidRPr="006F2AF5" w:rsidRDefault="006F2AF5" w:rsidP="00240C09">
            <w:pPr>
              <w:jc w:val="center"/>
              <w:rPr>
                <w:sz w:val="20"/>
              </w:rPr>
            </w:pPr>
            <w:r w:rsidRPr="006F2AF5">
              <w:rPr>
                <w:sz w:val="20"/>
              </w:rPr>
              <w:t>1362807.05</w:t>
            </w:r>
          </w:p>
        </w:tc>
      </w:tr>
      <w:tr w:rsidR="006F2AF5" w:rsidRPr="006F2AF5" w14:paraId="0470EC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063847"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9B3C5" w14:textId="77777777" w:rsidR="006F2AF5" w:rsidRPr="006F2AF5" w:rsidRDefault="006F2AF5" w:rsidP="00240C09">
            <w:pPr>
              <w:jc w:val="center"/>
              <w:rPr>
                <w:sz w:val="20"/>
              </w:rPr>
            </w:pPr>
            <w:r w:rsidRPr="006F2AF5">
              <w:rPr>
                <w:sz w:val="20"/>
              </w:rPr>
              <w:t>411328.04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6233FA" w14:textId="77777777" w:rsidR="006F2AF5" w:rsidRPr="006F2AF5" w:rsidRDefault="006F2AF5" w:rsidP="00240C09">
            <w:pPr>
              <w:jc w:val="center"/>
              <w:rPr>
                <w:sz w:val="20"/>
              </w:rPr>
            </w:pPr>
            <w:r w:rsidRPr="006F2AF5">
              <w:rPr>
                <w:sz w:val="20"/>
              </w:rPr>
              <w:t>1362807.08</w:t>
            </w:r>
          </w:p>
        </w:tc>
      </w:tr>
      <w:tr w:rsidR="006F2AF5" w:rsidRPr="006F2AF5" w14:paraId="7B861F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2D5C1C"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33A32C" w14:textId="77777777" w:rsidR="006F2AF5" w:rsidRPr="006F2AF5" w:rsidRDefault="006F2AF5" w:rsidP="00240C09">
            <w:pPr>
              <w:jc w:val="center"/>
              <w:rPr>
                <w:sz w:val="20"/>
              </w:rPr>
            </w:pPr>
            <w:r w:rsidRPr="006F2AF5">
              <w:rPr>
                <w:sz w:val="20"/>
              </w:rPr>
              <w:t>411327.99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79258" w14:textId="77777777" w:rsidR="006F2AF5" w:rsidRPr="006F2AF5" w:rsidRDefault="006F2AF5" w:rsidP="00240C09">
            <w:pPr>
              <w:jc w:val="center"/>
              <w:rPr>
                <w:sz w:val="20"/>
              </w:rPr>
            </w:pPr>
            <w:r w:rsidRPr="006F2AF5">
              <w:rPr>
                <w:sz w:val="20"/>
              </w:rPr>
              <w:t>1362807.11</w:t>
            </w:r>
          </w:p>
        </w:tc>
      </w:tr>
      <w:tr w:rsidR="006F2AF5" w:rsidRPr="006F2AF5" w14:paraId="0B4836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64CA57"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362F8" w14:textId="77777777" w:rsidR="006F2AF5" w:rsidRPr="006F2AF5" w:rsidRDefault="006F2AF5" w:rsidP="00240C09">
            <w:pPr>
              <w:jc w:val="center"/>
              <w:rPr>
                <w:sz w:val="20"/>
              </w:rPr>
            </w:pPr>
            <w:r w:rsidRPr="006F2AF5">
              <w:rPr>
                <w:sz w:val="20"/>
              </w:rPr>
              <w:t>411327.94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E88521" w14:textId="77777777" w:rsidR="006F2AF5" w:rsidRPr="006F2AF5" w:rsidRDefault="006F2AF5" w:rsidP="00240C09">
            <w:pPr>
              <w:jc w:val="center"/>
              <w:rPr>
                <w:sz w:val="20"/>
              </w:rPr>
            </w:pPr>
            <w:r w:rsidRPr="006F2AF5">
              <w:rPr>
                <w:sz w:val="20"/>
              </w:rPr>
              <w:t>1362807.14</w:t>
            </w:r>
          </w:p>
        </w:tc>
      </w:tr>
      <w:tr w:rsidR="006F2AF5" w:rsidRPr="006F2AF5" w14:paraId="0F3D3D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5816CA"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6F3607" w14:textId="77777777" w:rsidR="006F2AF5" w:rsidRPr="006F2AF5" w:rsidRDefault="006F2AF5" w:rsidP="00240C09">
            <w:pPr>
              <w:jc w:val="center"/>
              <w:rPr>
                <w:sz w:val="20"/>
              </w:rPr>
            </w:pPr>
            <w:r w:rsidRPr="006F2AF5">
              <w:rPr>
                <w:sz w:val="20"/>
              </w:rPr>
              <w:t>411327.89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85AB8" w14:textId="77777777" w:rsidR="006F2AF5" w:rsidRPr="006F2AF5" w:rsidRDefault="006F2AF5" w:rsidP="00240C09">
            <w:pPr>
              <w:jc w:val="center"/>
              <w:rPr>
                <w:sz w:val="20"/>
              </w:rPr>
            </w:pPr>
            <w:r w:rsidRPr="006F2AF5">
              <w:rPr>
                <w:sz w:val="20"/>
              </w:rPr>
              <w:t>1362807.18</w:t>
            </w:r>
          </w:p>
        </w:tc>
      </w:tr>
      <w:tr w:rsidR="006F2AF5" w:rsidRPr="006F2AF5" w14:paraId="47A92B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60DC9C"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C30C8" w14:textId="77777777" w:rsidR="006F2AF5" w:rsidRPr="006F2AF5" w:rsidRDefault="006F2AF5" w:rsidP="00240C09">
            <w:pPr>
              <w:jc w:val="center"/>
              <w:rPr>
                <w:sz w:val="20"/>
              </w:rPr>
            </w:pPr>
            <w:r w:rsidRPr="006F2AF5">
              <w:rPr>
                <w:sz w:val="20"/>
              </w:rPr>
              <w:t>411327.85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80F8C" w14:textId="77777777" w:rsidR="006F2AF5" w:rsidRPr="006F2AF5" w:rsidRDefault="006F2AF5" w:rsidP="00240C09">
            <w:pPr>
              <w:jc w:val="center"/>
              <w:rPr>
                <w:sz w:val="20"/>
              </w:rPr>
            </w:pPr>
            <w:r w:rsidRPr="006F2AF5">
              <w:rPr>
                <w:sz w:val="20"/>
              </w:rPr>
              <w:t>1362807.23</w:t>
            </w:r>
          </w:p>
        </w:tc>
      </w:tr>
      <w:tr w:rsidR="006F2AF5" w:rsidRPr="006F2AF5" w14:paraId="2CE7103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003FF0"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1B633" w14:textId="77777777" w:rsidR="006F2AF5" w:rsidRPr="006F2AF5" w:rsidRDefault="006F2AF5" w:rsidP="00240C09">
            <w:pPr>
              <w:jc w:val="center"/>
              <w:rPr>
                <w:sz w:val="20"/>
              </w:rPr>
            </w:pPr>
            <w:r w:rsidRPr="006F2AF5">
              <w:rPr>
                <w:sz w:val="20"/>
              </w:rPr>
              <w:t>411327.81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79E77" w14:textId="77777777" w:rsidR="006F2AF5" w:rsidRPr="006F2AF5" w:rsidRDefault="006F2AF5" w:rsidP="00240C09">
            <w:pPr>
              <w:jc w:val="center"/>
              <w:rPr>
                <w:sz w:val="20"/>
              </w:rPr>
            </w:pPr>
            <w:r w:rsidRPr="006F2AF5">
              <w:rPr>
                <w:sz w:val="20"/>
              </w:rPr>
              <w:t>1362807.27</w:t>
            </w:r>
          </w:p>
        </w:tc>
      </w:tr>
      <w:tr w:rsidR="006F2AF5" w:rsidRPr="006F2AF5" w14:paraId="6EE011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654D9E"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F7F1D" w14:textId="77777777" w:rsidR="006F2AF5" w:rsidRPr="006F2AF5" w:rsidRDefault="006F2AF5" w:rsidP="00240C09">
            <w:pPr>
              <w:jc w:val="center"/>
              <w:rPr>
                <w:sz w:val="20"/>
              </w:rPr>
            </w:pPr>
            <w:r w:rsidRPr="006F2AF5">
              <w:rPr>
                <w:sz w:val="20"/>
              </w:rPr>
              <w:t>411327.77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9C57C6" w14:textId="77777777" w:rsidR="006F2AF5" w:rsidRPr="006F2AF5" w:rsidRDefault="006F2AF5" w:rsidP="00240C09">
            <w:pPr>
              <w:jc w:val="center"/>
              <w:rPr>
                <w:sz w:val="20"/>
              </w:rPr>
            </w:pPr>
            <w:r w:rsidRPr="006F2AF5">
              <w:rPr>
                <w:sz w:val="20"/>
              </w:rPr>
              <w:t>1362807.32</w:t>
            </w:r>
          </w:p>
        </w:tc>
      </w:tr>
      <w:tr w:rsidR="006F2AF5" w:rsidRPr="006F2AF5" w14:paraId="651845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08B1C1"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7ED0A" w14:textId="77777777" w:rsidR="006F2AF5" w:rsidRPr="006F2AF5" w:rsidRDefault="006F2AF5" w:rsidP="00240C09">
            <w:pPr>
              <w:jc w:val="center"/>
              <w:rPr>
                <w:sz w:val="20"/>
              </w:rPr>
            </w:pPr>
            <w:r w:rsidRPr="006F2AF5">
              <w:rPr>
                <w:sz w:val="20"/>
              </w:rPr>
              <w:t>411327.74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D6DC1" w14:textId="77777777" w:rsidR="006F2AF5" w:rsidRPr="006F2AF5" w:rsidRDefault="006F2AF5" w:rsidP="00240C09">
            <w:pPr>
              <w:jc w:val="center"/>
              <w:rPr>
                <w:sz w:val="20"/>
              </w:rPr>
            </w:pPr>
            <w:r w:rsidRPr="006F2AF5">
              <w:rPr>
                <w:sz w:val="20"/>
              </w:rPr>
              <w:t>1362807.37</w:t>
            </w:r>
          </w:p>
        </w:tc>
      </w:tr>
      <w:tr w:rsidR="006F2AF5" w:rsidRPr="006F2AF5" w14:paraId="7CD633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39B3C3"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24331" w14:textId="77777777" w:rsidR="006F2AF5" w:rsidRPr="006F2AF5" w:rsidRDefault="006F2AF5" w:rsidP="00240C09">
            <w:pPr>
              <w:jc w:val="center"/>
              <w:rPr>
                <w:sz w:val="20"/>
              </w:rPr>
            </w:pPr>
            <w:r w:rsidRPr="006F2AF5">
              <w:rPr>
                <w:sz w:val="20"/>
              </w:rPr>
              <w:t>411327.91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C87250" w14:textId="77777777" w:rsidR="006F2AF5" w:rsidRPr="006F2AF5" w:rsidRDefault="006F2AF5" w:rsidP="00240C09">
            <w:pPr>
              <w:jc w:val="center"/>
              <w:rPr>
                <w:sz w:val="20"/>
              </w:rPr>
            </w:pPr>
            <w:r w:rsidRPr="006F2AF5">
              <w:rPr>
                <w:sz w:val="20"/>
              </w:rPr>
              <w:t>1362816.46</w:t>
            </w:r>
          </w:p>
        </w:tc>
      </w:tr>
      <w:tr w:rsidR="006F2AF5" w:rsidRPr="006F2AF5" w14:paraId="5E0F6C9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8DA639"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EAA75" w14:textId="77777777" w:rsidR="006F2AF5" w:rsidRPr="006F2AF5" w:rsidRDefault="006F2AF5" w:rsidP="00240C09">
            <w:pPr>
              <w:jc w:val="center"/>
              <w:rPr>
                <w:sz w:val="20"/>
              </w:rPr>
            </w:pPr>
            <w:r w:rsidRPr="006F2AF5">
              <w:rPr>
                <w:sz w:val="20"/>
              </w:rPr>
              <w:t>411328.07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4E0480" w14:textId="77777777" w:rsidR="006F2AF5" w:rsidRPr="006F2AF5" w:rsidRDefault="006F2AF5" w:rsidP="00240C09">
            <w:pPr>
              <w:jc w:val="center"/>
              <w:rPr>
                <w:sz w:val="20"/>
              </w:rPr>
            </w:pPr>
            <w:r w:rsidRPr="006F2AF5">
              <w:rPr>
                <w:sz w:val="20"/>
              </w:rPr>
              <w:t>1362820.73</w:t>
            </w:r>
          </w:p>
        </w:tc>
      </w:tr>
      <w:tr w:rsidR="006F2AF5" w:rsidRPr="006F2AF5" w14:paraId="146F27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C64270"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F8B25" w14:textId="77777777" w:rsidR="006F2AF5" w:rsidRPr="006F2AF5" w:rsidRDefault="006F2AF5" w:rsidP="00240C09">
            <w:pPr>
              <w:jc w:val="center"/>
              <w:rPr>
                <w:sz w:val="20"/>
              </w:rPr>
            </w:pPr>
            <w:r w:rsidRPr="006F2AF5">
              <w:rPr>
                <w:sz w:val="20"/>
              </w:rPr>
              <w:t>411335.93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B9D6B8" w14:textId="77777777" w:rsidR="006F2AF5" w:rsidRPr="006F2AF5" w:rsidRDefault="006F2AF5" w:rsidP="00240C09">
            <w:pPr>
              <w:jc w:val="center"/>
              <w:rPr>
                <w:sz w:val="20"/>
              </w:rPr>
            </w:pPr>
            <w:r w:rsidRPr="006F2AF5">
              <w:rPr>
                <w:sz w:val="20"/>
              </w:rPr>
              <w:t>1362820.6</w:t>
            </w:r>
          </w:p>
        </w:tc>
      </w:tr>
      <w:tr w:rsidR="006F2AF5" w:rsidRPr="006F2AF5" w14:paraId="6DBBDD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411333"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8A3C4E" w14:textId="77777777" w:rsidR="006F2AF5" w:rsidRPr="006F2AF5" w:rsidRDefault="006F2AF5" w:rsidP="00240C09">
            <w:pPr>
              <w:jc w:val="center"/>
              <w:rPr>
                <w:sz w:val="20"/>
              </w:rPr>
            </w:pPr>
            <w:r w:rsidRPr="006F2AF5">
              <w:rPr>
                <w:sz w:val="20"/>
              </w:rPr>
              <w:t>411335.93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385FB0" w14:textId="77777777" w:rsidR="006F2AF5" w:rsidRPr="006F2AF5" w:rsidRDefault="006F2AF5" w:rsidP="00240C09">
            <w:pPr>
              <w:jc w:val="center"/>
              <w:rPr>
                <w:sz w:val="20"/>
              </w:rPr>
            </w:pPr>
            <w:r w:rsidRPr="006F2AF5">
              <w:rPr>
                <w:sz w:val="20"/>
              </w:rPr>
              <w:t>1362820.86</w:t>
            </w:r>
          </w:p>
        </w:tc>
      </w:tr>
      <w:tr w:rsidR="006F2AF5" w:rsidRPr="006F2AF5" w14:paraId="3B1DF9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30F752"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CDC3C" w14:textId="77777777" w:rsidR="006F2AF5" w:rsidRPr="006F2AF5" w:rsidRDefault="006F2AF5" w:rsidP="00240C09">
            <w:pPr>
              <w:jc w:val="center"/>
              <w:rPr>
                <w:sz w:val="20"/>
              </w:rPr>
            </w:pPr>
            <w:r w:rsidRPr="006F2AF5">
              <w:rPr>
                <w:sz w:val="20"/>
              </w:rPr>
              <w:t>411341.17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E99C4D" w14:textId="77777777" w:rsidR="006F2AF5" w:rsidRPr="006F2AF5" w:rsidRDefault="006F2AF5" w:rsidP="00240C09">
            <w:pPr>
              <w:jc w:val="center"/>
              <w:rPr>
                <w:sz w:val="20"/>
              </w:rPr>
            </w:pPr>
            <w:r w:rsidRPr="006F2AF5">
              <w:rPr>
                <w:sz w:val="20"/>
              </w:rPr>
              <w:t>1362820.79</w:t>
            </w:r>
          </w:p>
        </w:tc>
      </w:tr>
      <w:tr w:rsidR="006F2AF5" w:rsidRPr="006F2AF5" w14:paraId="3A2080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0461B9"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5B78C" w14:textId="77777777" w:rsidR="006F2AF5" w:rsidRPr="006F2AF5" w:rsidRDefault="006F2AF5" w:rsidP="00240C09">
            <w:pPr>
              <w:jc w:val="center"/>
              <w:rPr>
                <w:sz w:val="20"/>
              </w:rPr>
            </w:pPr>
            <w:r w:rsidRPr="006F2AF5">
              <w:rPr>
                <w:sz w:val="20"/>
              </w:rPr>
              <w:t>411341.2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F3852" w14:textId="77777777" w:rsidR="006F2AF5" w:rsidRPr="006F2AF5" w:rsidRDefault="006F2AF5" w:rsidP="00240C09">
            <w:pPr>
              <w:jc w:val="center"/>
              <w:rPr>
                <w:sz w:val="20"/>
              </w:rPr>
            </w:pPr>
            <w:r w:rsidRPr="006F2AF5">
              <w:rPr>
                <w:sz w:val="20"/>
              </w:rPr>
              <w:t>1362822.51</w:t>
            </w:r>
          </w:p>
        </w:tc>
      </w:tr>
      <w:tr w:rsidR="006F2AF5" w:rsidRPr="006F2AF5" w14:paraId="0A48A6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DD3989"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F4E2D5" w14:textId="77777777" w:rsidR="006F2AF5" w:rsidRPr="006F2AF5" w:rsidRDefault="006F2AF5" w:rsidP="00240C09">
            <w:pPr>
              <w:jc w:val="center"/>
              <w:rPr>
                <w:sz w:val="20"/>
              </w:rPr>
            </w:pPr>
            <w:r w:rsidRPr="006F2AF5">
              <w:rPr>
                <w:sz w:val="20"/>
              </w:rPr>
              <w:t>411328.14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AEE9B6" w14:textId="77777777" w:rsidR="006F2AF5" w:rsidRPr="006F2AF5" w:rsidRDefault="006F2AF5" w:rsidP="00240C09">
            <w:pPr>
              <w:jc w:val="center"/>
              <w:rPr>
                <w:sz w:val="20"/>
              </w:rPr>
            </w:pPr>
            <w:r w:rsidRPr="006F2AF5">
              <w:rPr>
                <w:sz w:val="20"/>
              </w:rPr>
              <w:t>1362822.73</w:t>
            </w:r>
          </w:p>
        </w:tc>
      </w:tr>
      <w:tr w:rsidR="006F2AF5" w:rsidRPr="006F2AF5" w14:paraId="7C2A52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38108A"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DF3415" w14:textId="77777777" w:rsidR="006F2AF5" w:rsidRPr="006F2AF5" w:rsidRDefault="006F2AF5" w:rsidP="00240C09">
            <w:pPr>
              <w:jc w:val="center"/>
              <w:rPr>
                <w:sz w:val="20"/>
              </w:rPr>
            </w:pPr>
            <w:r w:rsidRPr="006F2AF5">
              <w:rPr>
                <w:sz w:val="20"/>
              </w:rPr>
              <w:t>411329.66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DDDB14" w14:textId="77777777" w:rsidR="006F2AF5" w:rsidRPr="006F2AF5" w:rsidRDefault="006F2AF5" w:rsidP="00240C09">
            <w:pPr>
              <w:jc w:val="center"/>
              <w:rPr>
                <w:sz w:val="20"/>
              </w:rPr>
            </w:pPr>
            <w:r w:rsidRPr="006F2AF5">
              <w:rPr>
                <w:sz w:val="20"/>
              </w:rPr>
              <w:t>1362863.88</w:t>
            </w:r>
          </w:p>
        </w:tc>
      </w:tr>
      <w:tr w:rsidR="006F2AF5" w:rsidRPr="006F2AF5" w14:paraId="34EFAF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B56A56"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D5650" w14:textId="77777777" w:rsidR="006F2AF5" w:rsidRPr="006F2AF5" w:rsidRDefault="006F2AF5" w:rsidP="00240C09">
            <w:pPr>
              <w:jc w:val="center"/>
              <w:rPr>
                <w:sz w:val="20"/>
              </w:rPr>
            </w:pPr>
            <w:r w:rsidRPr="006F2AF5">
              <w:rPr>
                <w:sz w:val="20"/>
              </w:rPr>
              <w:t>411330.17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A4F249" w14:textId="77777777" w:rsidR="006F2AF5" w:rsidRPr="006F2AF5" w:rsidRDefault="006F2AF5" w:rsidP="00240C09">
            <w:pPr>
              <w:jc w:val="center"/>
              <w:rPr>
                <w:sz w:val="20"/>
              </w:rPr>
            </w:pPr>
            <w:r w:rsidRPr="006F2AF5">
              <w:rPr>
                <w:sz w:val="20"/>
              </w:rPr>
              <w:t>1362864.17</w:t>
            </w:r>
          </w:p>
        </w:tc>
      </w:tr>
      <w:tr w:rsidR="006F2AF5" w:rsidRPr="006F2AF5" w14:paraId="66FF34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2667C2"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75E6F" w14:textId="77777777" w:rsidR="006F2AF5" w:rsidRPr="006F2AF5" w:rsidRDefault="006F2AF5" w:rsidP="00240C09">
            <w:pPr>
              <w:jc w:val="center"/>
              <w:rPr>
                <w:sz w:val="20"/>
              </w:rPr>
            </w:pPr>
            <w:r w:rsidRPr="006F2AF5">
              <w:rPr>
                <w:sz w:val="20"/>
              </w:rPr>
              <w:t>411365.15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EA3D0" w14:textId="77777777" w:rsidR="006F2AF5" w:rsidRPr="006F2AF5" w:rsidRDefault="006F2AF5" w:rsidP="00240C09">
            <w:pPr>
              <w:jc w:val="center"/>
              <w:rPr>
                <w:sz w:val="20"/>
              </w:rPr>
            </w:pPr>
            <w:r w:rsidRPr="006F2AF5">
              <w:rPr>
                <w:sz w:val="20"/>
              </w:rPr>
              <w:t>1362864.1</w:t>
            </w:r>
          </w:p>
        </w:tc>
      </w:tr>
      <w:tr w:rsidR="006F2AF5" w:rsidRPr="006F2AF5" w14:paraId="70A4AD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7DFB71"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41AE1" w14:textId="77777777" w:rsidR="006F2AF5" w:rsidRPr="006F2AF5" w:rsidRDefault="006F2AF5" w:rsidP="00240C09">
            <w:pPr>
              <w:jc w:val="center"/>
              <w:rPr>
                <w:sz w:val="20"/>
              </w:rPr>
            </w:pPr>
            <w:r w:rsidRPr="006F2AF5">
              <w:rPr>
                <w:sz w:val="20"/>
              </w:rPr>
              <w:t>411366.69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81B1A" w14:textId="77777777" w:rsidR="006F2AF5" w:rsidRPr="006F2AF5" w:rsidRDefault="006F2AF5" w:rsidP="00240C09">
            <w:pPr>
              <w:jc w:val="center"/>
              <w:rPr>
                <w:sz w:val="20"/>
              </w:rPr>
            </w:pPr>
            <w:r w:rsidRPr="006F2AF5">
              <w:rPr>
                <w:sz w:val="20"/>
              </w:rPr>
              <w:t>1362864.94</w:t>
            </w:r>
          </w:p>
        </w:tc>
      </w:tr>
      <w:tr w:rsidR="006F2AF5" w:rsidRPr="006F2AF5" w14:paraId="66574F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AD81BE"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574D3C" w14:textId="77777777" w:rsidR="006F2AF5" w:rsidRPr="006F2AF5" w:rsidRDefault="006F2AF5" w:rsidP="00240C09">
            <w:pPr>
              <w:jc w:val="center"/>
              <w:rPr>
                <w:sz w:val="20"/>
              </w:rPr>
            </w:pPr>
            <w:r w:rsidRPr="006F2AF5">
              <w:rPr>
                <w:sz w:val="20"/>
              </w:rPr>
              <w:t>411366.85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AD056" w14:textId="77777777" w:rsidR="006F2AF5" w:rsidRPr="006F2AF5" w:rsidRDefault="006F2AF5" w:rsidP="00240C09">
            <w:pPr>
              <w:jc w:val="center"/>
              <w:rPr>
                <w:sz w:val="20"/>
              </w:rPr>
            </w:pPr>
            <w:r w:rsidRPr="006F2AF5">
              <w:rPr>
                <w:sz w:val="20"/>
              </w:rPr>
              <w:t>1362870.09</w:t>
            </w:r>
          </w:p>
        </w:tc>
      </w:tr>
      <w:tr w:rsidR="006F2AF5" w:rsidRPr="006F2AF5" w14:paraId="4037C4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8E0C4B"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7A65F8" w14:textId="77777777" w:rsidR="006F2AF5" w:rsidRPr="006F2AF5" w:rsidRDefault="006F2AF5" w:rsidP="00240C09">
            <w:pPr>
              <w:jc w:val="center"/>
              <w:rPr>
                <w:sz w:val="20"/>
              </w:rPr>
            </w:pPr>
            <w:r w:rsidRPr="006F2AF5">
              <w:rPr>
                <w:sz w:val="20"/>
              </w:rPr>
              <w:t>411364.85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A6DB4B" w14:textId="77777777" w:rsidR="006F2AF5" w:rsidRPr="006F2AF5" w:rsidRDefault="006F2AF5" w:rsidP="00240C09">
            <w:pPr>
              <w:jc w:val="center"/>
              <w:rPr>
                <w:sz w:val="20"/>
              </w:rPr>
            </w:pPr>
            <w:r w:rsidRPr="006F2AF5">
              <w:rPr>
                <w:sz w:val="20"/>
              </w:rPr>
              <w:t>1362870.15</w:t>
            </w:r>
          </w:p>
        </w:tc>
      </w:tr>
      <w:tr w:rsidR="006F2AF5" w:rsidRPr="006F2AF5" w14:paraId="45216A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71D7B2"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CA3D3" w14:textId="77777777" w:rsidR="006F2AF5" w:rsidRPr="006F2AF5" w:rsidRDefault="006F2AF5" w:rsidP="00240C09">
            <w:pPr>
              <w:jc w:val="center"/>
              <w:rPr>
                <w:sz w:val="20"/>
              </w:rPr>
            </w:pPr>
            <w:r w:rsidRPr="006F2AF5">
              <w:rPr>
                <w:sz w:val="20"/>
              </w:rPr>
              <w:t>411364.73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D5BF88" w14:textId="77777777" w:rsidR="006F2AF5" w:rsidRPr="006F2AF5" w:rsidRDefault="006F2AF5" w:rsidP="00240C09">
            <w:pPr>
              <w:jc w:val="center"/>
              <w:rPr>
                <w:sz w:val="20"/>
              </w:rPr>
            </w:pPr>
            <w:r w:rsidRPr="006F2AF5">
              <w:rPr>
                <w:sz w:val="20"/>
              </w:rPr>
              <w:t>1362866.14</w:t>
            </w:r>
          </w:p>
        </w:tc>
      </w:tr>
      <w:tr w:rsidR="006F2AF5" w:rsidRPr="006F2AF5" w14:paraId="1D2FE2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09E168"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92474" w14:textId="77777777" w:rsidR="006F2AF5" w:rsidRPr="006F2AF5" w:rsidRDefault="006F2AF5" w:rsidP="00240C09">
            <w:pPr>
              <w:jc w:val="center"/>
              <w:rPr>
                <w:sz w:val="20"/>
              </w:rPr>
            </w:pPr>
            <w:r w:rsidRPr="006F2AF5">
              <w:rPr>
                <w:sz w:val="20"/>
              </w:rPr>
              <w:t>411364.65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84F87" w14:textId="77777777" w:rsidR="006F2AF5" w:rsidRPr="006F2AF5" w:rsidRDefault="006F2AF5" w:rsidP="00240C09">
            <w:pPr>
              <w:jc w:val="center"/>
              <w:rPr>
                <w:sz w:val="20"/>
              </w:rPr>
            </w:pPr>
            <w:r w:rsidRPr="006F2AF5">
              <w:rPr>
                <w:sz w:val="20"/>
              </w:rPr>
              <w:t>1362866.1</w:t>
            </w:r>
          </w:p>
        </w:tc>
      </w:tr>
      <w:tr w:rsidR="006F2AF5" w:rsidRPr="006F2AF5" w14:paraId="094EC2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162C9A"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BA0249" w14:textId="77777777" w:rsidR="006F2AF5" w:rsidRPr="006F2AF5" w:rsidRDefault="006F2AF5" w:rsidP="00240C09">
            <w:pPr>
              <w:jc w:val="center"/>
              <w:rPr>
                <w:sz w:val="20"/>
              </w:rPr>
            </w:pPr>
            <w:r w:rsidRPr="006F2AF5">
              <w:rPr>
                <w:sz w:val="20"/>
              </w:rPr>
              <w:t>411329.63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68B67" w14:textId="77777777" w:rsidR="006F2AF5" w:rsidRPr="006F2AF5" w:rsidRDefault="006F2AF5" w:rsidP="00240C09">
            <w:pPr>
              <w:jc w:val="center"/>
              <w:rPr>
                <w:sz w:val="20"/>
              </w:rPr>
            </w:pPr>
            <w:r w:rsidRPr="006F2AF5">
              <w:rPr>
                <w:sz w:val="20"/>
              </w:rPr>
              <w:t>1362866.17</w:t>
            </w:r>
          </w:p>
        </w:tc>
      </w:tr>
      <w:tr w:rsidR="006F2AF5" w:rsidRPr="006F2AF5" w14:paraId="6EDC9F7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9946D5"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F2474" w14:textId="77777777" w:rsidR="006F2AF5" w:rsidRPr="006F2AF5" w:rsidRDefault="006F2AF5" w:rsidP="00240C09">
            <w:pPr>
              <w:jc w:val="center"/>
              <w:rPr>
                <w:sz w:val="20"/>
              </w:rPr>
            </w:pPr>
            <w:r w:rsidRPr="006F2AF5">
              <w:rPr>
                <w:sz w:val="20"/>
              </w:rPr>
              <w:t>411327.7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66767E" w14:textId="77777777" w:rsidR="006F2AF5" w:rsidRPr="006F2AF5" w:rsidRDefault="006F2AF5" w:rsidP="00240C09">
            <w:pPr>
              <w:jc w:val="center"/>
              <w:rPr>
                <w:sz w:val="20"/>
              </w:rPr>
            </w:pPr>
            <w:r w:rsidRPr="006F2AF5">
              <w:rPr>
                <w:sz w:val="20"/>
              </w:rPr>
              <w:t>1362865.06</w:t>
            </w:r>
          </w:p>
        </w:tc>
      </w:tr>
      <w:tr w:rsidR="006F2AF5" w:rsidRPr="006F2AF5" w14:paraId="235D81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DE239F"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09559E" w14:textId="77777777" w:rsidR="006F2AF5" w:rsidRPr="006F2AF5" w:rsidRDefault="006F2AF5" w:rsidP="00240C09">
            <w:pPr>
              <w:jc w:val="center"/>
              <w:rPr>
                <w:sz w:val="20"/>
              </w:rPr>
            </w:pPr>
            <w:r w:rsidRPr="006F2AF5">
              <w:rPr>
                <w:sz w:val="20"/>
              </w:rPr>
              <w:t>411326.6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26537B" w14:textId="77777777" w:rsidR="006F2AF5" w:rsidRPr="006F2AF5" w:rsidRDefault="006F2AF5" w:rsidP="00240C09">
            <w:pPr>
              <w:jc w:val="center"/>
              <w:rPr>
                <w:sz w:val="20"/>
              </w:rPr>
            </w:pPr>
            <w:r w:rsidRPr="006F2AF5">
              <w:rPr>
                <w:sz w:val="20"/>
              </w:rPr>
              <w:t>1362835.14</w:t>
            </w:r>
          </w:p>
        </w:tc>
      </w:tr>
      <w:tr w:rsidR="006F2AF5" w:rsidRPr="006F2AF5" w14:paraId="1F46DC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43DA0E"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124A1" w14:textId="77777777" w:rsidR="006F2AF5" w:rsidRPr="006F2AF5" w:rsidRDefault="006F2AF5" w:rsidP="00240C09">
            <w:pPr>
              <w:jc w:val="center"/>
              <w:rPr>
                <w:sz w:val="20"/>
              </w:rPr>
            </w:pPr>
            <w:r w:rsidRPr="006F2AF5">
              <w:rPr>
                <w:sz w:val="20"/>
              </w:rPr>
              <w:t>411322.39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6EA49" w14:textId="77777777" w:rsidR="006F2AF5" w:rsidRPr="006F2AF5" w:rsidRDefault="006F2AF5" w:rsidP="00240C09">
            <w:pPr>
              <w:jc w:val="center"/>
              <w:rPr>
                <w:sz w:val="20"/>
              </w:rPr>
            </w:pPr>
            <w:r w:rsidRPr="006F2AF5">
              <w:rPr>
                <w:sz w:val="20"/>
              </w:rPr>
              <w:t>1362835.24</w:t>
            </w:r>
          </w:p>
        </w:tc>
      </w:tr>
      <w:tr w:rsidR="006F2AF5" w:rsidRPr="006F2AF5" w14:paraId="095112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1DB6A"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B71B6" w14:textId="77777777" w:rsidR="006F2AF5" w:rsidRPr="006F2AF5" w:rsidRDefault="006F2AF5" w:rsidP="00240C09">
            <w:pPr>
              <w:jc w:val="center"/>
              <w:rPr>
                <w:sz w:val="20"/>
              </w:rPr>
            </w:pPr>
            <w:r w:rsidRPr="006F2AF5">
              <w:rPr>
                <w:sz w:val="20"/>
              </w:rPr>
              <w:t>411322.35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624DD" w14:textId="77777777" w:rsidR="006F2AF5" w:rsidRPr="006F2AF5" w:rsidRDefault="006F2AF5" w:rsidP="00240C09">
            <w:pPr>
              <w:jc w:val="center"/>
              <w:rPr>
                <w:sz w:val="20"/>
              </w:rPr>
            </w:pPr>
            <w:r w:rsidRPr="006F2AF5">
              <w:rPr>
                <w:sz w:val="20"/>
              </w:rPr>
              <w:t>1362833.24</w:t>
            </w:r>
          </w:p>
        </w:tc>
      </w:tr>
      <w:tr w:rsidR="006F2AF5" w:rsidRPr="006F2AF5" w14:paraId="2C0945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450E0D"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8AE7D" w14:textId="77777777" w:rsidR="006F2AF5" w:rsidRPr="006F2AF5" w:rsidRDefault="006F2AF5" w:rsidP="00240C09">
            <w:pPr>
              <w:jc w:val="center"/>
              <w:rPr>
                <w:sz w:val="20"/>
              </w:rPr>
            </w:pPr>
            <w:r w:rsidRPr="006F2AF5">
              <w:rPr>
                <w:sz w:val="20"/>
              </w:rPr>
              <w:t>411326.32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AB9DD" w14:textId="77777777" w:rsidR="006F2AF5" w:rsidRPr="006F2AF5" w:rsidRDefault="006F2AF5" w:rsidP="00240C09">
            <w:pPr>
              <w:jc w:val="center"/>
              <w:rPr>
                <w:sz w:val="20"/>
              </w:rPr>
            </w:pPr>
            <w:r w:rsidRPr="006F2AF5">
              <w:rPr>
                <w:sz w:val="20"/>
              </w:rPr>
              <w:t>1362833.14</w:t>
            </w:r>
          </w:p>
        </w:tc>
      </w:tr>
      <w:tr w:rsidR="006F2AF5" w:rsidRPr="006F2AF5" w14:paraId="118EDD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C6BA3"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A448E" w14:textId="77777777" w:rsidR="006F2AF5" w:rsidRPr="006F2AF5" w:rsidRDefault="006F2AF5" w:rsidP="00240C09">
            <w:pPr>
              <w:jc w:val="center"/>
              <w:rPr>
                <w:sz w:val="20"/>
              </w:rPr>
            </w:pPr>
            <w:r w:rsidRPr="006F2AF5">
              <w:rPr>
                <w:sz w:val="20"/>
              </w:rPr>
              <w:t>411325.77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34A446" w14:textId="77777777" w:rsidR="006F2AF5" w:rsidRPr="006F2AF5" w:rsidRDefault="006F2AF5" w:rsidP="00240C09">
            <w:pPr>
              <w:jc w:val="center"/>
              <w:rPr>
                <w:sz w:val="20"/>
              </w:rPr>
            </w:pPr>
            <w:r w:rsidRPr="006F2AF5">
              <w:rPr>
                <w:sz w:val="20"/>
              </w:rPr>
              <w:t>1362821.8</w:t>
            </w:r>
          </w:p>
        </w:tc>
      </w:tr>
      <w:tr w:rsidR="006F2AF5" w:rsidRPr="006F2AF5" w14:paraId="150C24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C5402F"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3C09B8" w14:textId="77777777" w:rsidR="006F2AF5" w:rsidRPr="006F2AF5" w:rsidRDefault="006F2AF5" w:rsidP="00240C09">
            <w:pPr>
              <w:jc w:val="center"/>
              <w:rPr>
                <w:sz w:val="20"/>
              </w:rPr>
            </w:pPr>
            <w:r w:rsidRPr="006F2AF5">
              <w:rPr>
                <w:sz w:val="20"/>
              </w:rPr>
              <w:t>411326.11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D85A1" w14:textId="77777777" w:rsidR="006F2AF5" w:rsidRPr="006F2AF5" w:rsidRDefault="006F2AF5" w:rsidP="00240C09">
            <w:pPr>
              <w:jc w:val="center"/>
              <w:rPr>
                <w:sz w:val="20"/>
              </w:rPr>
            </w:pPr>
            <w:r w:rsidRPr="006F2AF5">
              <w:rPr>
                <w:sz w:val="20"/>
              </w:rPr>
              <w:t>1362821.78</w:t>
            </w:r>
          </w:p>
        </w:tc>
      </w:tr>
      <w:tr w:rsidR="006F2AF5" w:rsidRPr="006F2AF5" w14:paraId="38D64B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D90A92"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734CA" w14:textId="77777777" w:rsidR="006F2AF5" w:rsidRPr="006F2AF5" w:rsidRDefault="006F2AF5" w:rsidP="00240C09">
            <w:pPr>
              <w:jc w:val="center"/>
              <w:rPr>
                <w:sz w:val="20"/>
              </w:rPr>
            </w:pPr>
            <w:r w:rsidRPr="006F2AF5">
              <w:rPr>
                <w:sz w:val="20"/>
              </w:rPr>
              <w:t>411325.91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311A9A" w14:textId="77777777" w:rsidR="006F2AF5" w:rsidRPr="006F2AF5" w:rsidRDefault="006F2AF5" w:rsidP="00240C09">
            <w:pPr>
              <w:jc w:val="center"/>
              <w:rPr>
                <w:sz w:val="20"/>
              </w:rPr>
            </w:pPr>
            <w:r w:rsidRPr="006F2AF5">
              <w:rPr>
                <w:sz w:val="20"/>
              </w:rPr>
              <w:t>1362816.52</w:t>
            </w:r>
          </w:p>
        </w:tc>
      </w:tr>
      <w:tr w:rsidR="006F2AF5" w:rsidRPr="006F2AF5" w14:paraId="517957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093785"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A392FA" w14:textId="77777777" w:rsidR="006F2AF5" w:rsidRPr="006F2AF5" w:rsidRDefault="006F2AF5" w:rsidP="00240C09">
            <w:pPr>
              <w:jc w:val="center"/>
              <w:rPr>
                <w:sz w:val="20"/>
              </w:rPr>
            </w:pPr>
            <w:r w:rsidRPr="006F2AF5">
              <w:rPr>
                <w:sz w:val="20"/>
              </w:rPr>
              <w:t>411325.74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4A5A5C" w14:textId="77777777" w:rsidR="006F2AF5" w:rsidRPr="006F2AF5" w:rsidRDefault="006F2AF5" w:rsidP="00240C09">
            <w:pPr>
              <w:jc w:val="center"/>
              <w:rPr>
                <w:sz w:val="20"/>
              </w:rPr>
            </w:pPr>
            <w:r w:rsidRPr="006F2AF5">
              <w:rPr>
                <w:sz w:val="20"/>
              </w:rPr>
              <w:t>1362807.06</w:t>
            </w:r>
          </w:p>
        </w:tc>
      </w:tr>
      <w:tr w:rsidR="006F2AF5" w:rsidRPr="006F2AF5" w14:paraId="550AF3D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21D901"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8EC817" w14:textId="77777777" w:rsidR="006F2AF5" w:rsidRPr="006F2AF5" w:rsidRDefault="006F2AF5" w:rsidP="00240C09">
            <w:pPr>
              <w:jc w:val="center"/>
              <w:rPr>
                <w:sz w:val="20"/>
              </w:rPr>
            </w:pPr>
            <w:r w:rsidRPr="006F2AF5">
              <w:rPr>
                <w:sz w:val="20"/>
              </w:rPr>
              <w:t>411325.81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EF433" w14:textId="77777777" w:rsidR="006F2AF5" w:rsidRPr="006F2AF5" w:rsidRDefault="006F2AF5" w:rsidP="00240C09">
            <w:pPr>
              <w:jc w:val="center"/>
              <w:rPr>
                <w:sz w:val="20"/>
              </w:rPr>
            </w:pPr>
            <w:r w:rsidRPr="006F2AF5">
              <w:rPr>
                <w:sz w:val="20"/>
              </w:rPr>
              <w:t>1362806.83</w:t>
            </w:r>
          </w:p>
        </w:tc>
      </w:tr>
      <w:tr w:rsidR="006F2AF5" w:rsidRPr="006F2AF5" w14:paraId="3FD4BF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393222"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451094" w14:textId="77777777" w:rsidR="006F2AF5" w:rsidRPr="006F2AF5" w:rsidRDefault="006F2AF5" w:rsidP="00240C09">
            <w:pPr>
              <w:jc w:val="center"/>
              <w:rPr>
                <w:sz w:val="20"/>
              </w:rPr>
            </w:pPr>
            <w:r w:rsidRPr="006F2AF5">
              <w:rPr>
                <w:sz w:val="20"/>
              </w:rPr>
              <w:t>411325.89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9C984" w14:textId="77777777" w:rsidR="006F2AF5" w:rsidRPr="006F2AF5" w:rsidRDefault="006F2AF5" w:rsidP="00240C09">
            <w:pPr>
              <w:jc w:val="center"/>
              <w:rPr>
                <w:sz w:val="20"/>
              </w:rPr>
            </w:pPr>
            <w:r w:rsidRPr="006F2AF5">
              <w:rPr>
                <w:sz w:val="20"/>
              </w:rPr>
              <w:t>1362806.61</w:t>
            </w:r>
          </w:p>
        </w:tc>
      </w:tr>
      <w:tr w:rsidR="006F2AF5" w:rsidRPr="006F2AF5" w14:paraId="10F7E1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BB8147"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B6340" w14:textId="77777777" w:rsidR="006F2AF5" w:rsidRPr="006F2AF5" w:rsidRDefault="006F2AF5" w:rsidP="00240C09">
            <w:pPr>
              <w:jc w:val="center"/>
              <w:rPr>
                <w:sz w:val="20"/>
              </w:rPr>
            </w:pPr>
            <w:r w:rsidRPr="006F2AF5">
              <w:rPr>
                <w:sz w:val="20"/>
              </w:rPr>
              <w:t>411326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FB5BA7" w14:textId="77777777" w:rsidR="006F2AF5" w:rsidRPr="006F2AF5" w:rsidRDefault="006F2AF5" w:rsidP="00240C09">
            <w:pPr>
              <w:jc w:val="center"/>
              <w:rPr>
                <w:sz w:val="20"/>
              </w:rPr>
            </w:pPr>
            <w:r w:rsidRPr="006F2AF5">
              <w:rPr>
                <w:sz w:val="20"/>
              </w:rPr>
              <w:t>1362806.39</w:t>
            </w:r>
          </w:p>
        </w:tc>
      </w:tr>
      <w:tr w:rsidR="006F2AF5" w:rsidRPr="006F2AF5" w14:paraId="45DED3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929816"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E13A63" w14:textId="77777777" w:rsidR="006F2AF5" w:rsidRPr="006F2AF5" w:rsidRDefault="006F2AF5" w:rsidP="00240C09">
            <w:pPr>
              <w:jc w:val="center"/>
              <w:rPr>
                <w:sz w:val="20"/>
              </w:rPr>
            </w:pPr>
            <w:r w:rsidRPr="006F2AF5">
              <w:rPr>
                <w:sz w:val="20"/>
              </w:rPr>
              <w:t>411326.13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9E338" w14:textId="77777777" w:rsidR="006F2AF5" w:rsidRPr="006F2AF5" w:rsidRDefault="006F2AF5" w:rsidP="00240C09">
            <w:pPr>
              <w:jc w:val="center"/>
              <w:rPr>
                <w:sz w:val="20"/>
              </w:rPr>
            </w:pPr>
            <w:r w:rsidRPr="006F2AF5">
              <w:rPr>
                <w:sz w:val="20"/>
              </w:rPr>
              <w:t>1362806.19</w:t>
            </w:r>
          </w:p>
        </w:tc>
      </w:tr>
      <w:tr w:rsidR="006F2AF5" w:rsidRPr="006F2AF5" w14:paraId="026438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7148DB"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4AF0E" w14:textId="77777777" w:rsidR="006F2AF5" w:rsidRPr="006F2AF5" w:rsidRDefault="006F2AF5" w:rsidP="00240C09">
            <w:pPr>
              <w:jc w:val="center"/>
              <w:rPr>
                <w:sz w:val="20"/>
              </w:rPr>
            </w:pPr>
            <w:r w:rsidRPr="006F2AF5">
              <w:rPr>
                <w:sz w:val="20"/>
              </w:rPr>
              <w:t>411326.27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CA072" w14:textId="77777777" w:rsidR="006F2AF5" w:rsidRPr="006F2AF5" w:rsidRDefault="006F2AF5" w:rsidP="00240C09">
            <w:pPr>
              <w:jc w:val="center"/>
              <w:rPr>
                <w:sz w:val="20"/>
              </w:rPr>
            </w:pPr>
            <w:r w:rsidRPr="006F2AF5">
              <w:rPr>
                <w:sz w:val="20"/>
              </w:rPr>
              <w:t>1362805.99</w:t>
            </w:r>
          </w:p>
        </w:tc>
      </w:tr>
      <w:tr w:rsidR="006F2AF5" w:rsidRPr="006F2AF5" w14:paraId="662EFA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EB1A40"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5AE903" w14:textId="77777777" w:rsidR="006F2AF5" w:rsidRPr="006F2AF5" w:rsidRDefault="006F2AF5" w:rsidP="00240C09">
            <w:pPr>
              <w:jc w:val="center"/>
              <w:rPr>
                <w:sz w:val="20"/>
              </w:rPr>
            </w:pPr>
            <w:r w:rsidRPr="006F2AF5">
              <w:rPr>
                <w:sz w:val="20"/>
              </w:rPr>
              <w:t>411326.43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9E7D0" w14:textId="77777777" w:rsidR="006F2AF5" w:rsidRPr="006F2AF5" w:rsidRDefault="006F2AF5" w:rsidP="00240C09">
            <w:pPr>
              <w:jc w:val="center"/>
              <w:rPr>
                <w:sz w:val="20"/>
              </w:rPr>
            </w:pPr>
            <w:r w:rsidRPr="006F2AF5">
              <w:rPr>
                <w:sz w:val="20"/>
              </w:rPr>
              <w:t>1362805.81</w:t>
            </w:r>
          </w:p>
        </w:tc>
      </w:tr>
      <w:tr w:rsidR="006F2AF5" w:rsidRPr="006F2AF5" w14:paraId="5D326D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505F81"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6C99E0" w14:textId="77777777" w:rsidR="006F2AF5" w:rsidRPr="006F2AF5" w:rsidRDefault="006F2AF5" w:rsidP="00240C09">
            <w:pPr>
              <w:jc w:val="center"/>
              <w:rPr>
                <w:sz w:val="20"/>
              </w:rPr>
            </w:pPr>
            <w:r w:rsidRPr="006F2AF5">
              <w:rPr>
                <w:sz w:val="20"/>
              </w:rPr>
              <w:t>411326.61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80130" w14:textId="77777777" w:rsidR="006F2AF5" w:rsidRPr="006F2AF5" w:rsidRDefault="006F2AF5" w:rsidP="00240C09">
            <w:pPr>
              <w:jc w:val="center"/>
              <w:rPr>
                <w:sz w:val="20"/>
              </w:rPr>
            </w:pPr>
            <w:r w:rsidRPr="006F2AF5">
              <w:rPr>
                <w:sz w:val="20"/>
              </w:rPr>
              <w:t>1362805.65</w:t>
            </w:r>
          </w:p>
        </w:tc>
      </w:tr>
      <w:tr w:rsidR="006F2AF5" w:rsidRPr="006F2AF5" w14:paraId="4A92D1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1B3A2"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454750" w14:textId="77777777" w:rsidR="006F2AF5" w:rsidRPr="006F2AF5" w:rsidRDefault="006F2AF5" w:rsidP="00240C09">
            <w:pPr>
              <w:jc w:val="center"/>
              <w:rPr>
                <w:sz w:val="20"/>
              </w:rPr>
            </w:pPr>
            <w:r w:rsidRPr="006F2AF5">
              <w:rPr>
                <w:sz w:val="20"/>
              </w:rPr>
              <w:t>411326.8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CD8C79" w14:textId="77777777" w:rsidR="006F2AF5" w:rsidRPr="006F2AF5" w:rsidRDefault="006F2AF5" w:rsidP="00240C09">
            <w:pPr>
              <w:jc w:val="center"/>
              <w:rPr>
                <w:sz w:val="20"/>
              </w:rPr>
            </w:pPr>
            <w:r w:rsidRPr="006F2AF5">
              <w:rPr>
                <w:sz w:val="20"/>
              </w:rPr>
              <w:t>1362805.5</w:t>
            </w:r>
          </w:p>
        </w:tc>
      </w:tr>
      <w:tr w:rsidR="006F2AF5" w:rsidRPr="006F2AF5" w14:paraId="70697C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7EE983"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14320" w14:textId="77777777" w:rsidR="006F2AF5" w:rsidRPr="006F2AF5" w:rsidRDefault="006F2AF5" w:rsidP="00240C09">
            <w:pPr>
              <w:jc w:val="center"/>
              <w:rPr>
                <w:sz w:val="20"/>
              </w:rPr>
            </w:pPr>
            <w:r w:rsidRPr="006F2AF5">
              <w:rPr>
                <w:sz w:val="20"/>
              </w:rPr>
              <w:t>411327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8D1E7" w14:textId="77777777" w:rsidR="006F2AF5" w:rsidRPr="006F2AF5" w:rsidRDefault="006F2AF5" w:rsidP="00240C09">
            <w:pPr>
              <w:jc w:val="center"/>
              <w:rPr>
                <w:sz w:val="20"/>
              </w:rPr>
            </w:pPr>
            <w:r w:rsidRPr="006F2AF5">
              <w:rPr>
                <w:sz w:val="20"/>
              </w:rPr>
              <w:t>1362805.37</w:t>
            </w:r>
          </w:p>
        </w:tc>
      </w:tr>
      <w:tr w:rsidR="006F2AF5" w:rsidRPr="006F2AF5" w14:paraId="0D590A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D4AF6A"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5A2ED5" w14:textId="77777777" w:rsidR="006F2AF5" w:rsidRPr="006F2AF5" w:rsidRDefault="006F2AF5" w:rsidP="00240C09">
            <w:pPr>
              <w:jc w:val="center"/>
              <w:rPr>
                <w:sz w:val="20"/>
              </w:rPr>
            </w:pPr>
            <w:r w:rsidRPr="006F2AF5">
              <w:rPr>
                <w:sz w:val="20"/>
              </w:rPr>
              <w:t>411327.21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35322" w14:textId="77777777" w:rsidR="006F2AF5" w:rsidRPr="006F2AF5" w:rsidRDefault="006F2AF5" w:rsidP="00240C09">
            <w:pPr>
              <w:jc w:val="center"/>
              <w:rPr>
                <w:sz w:val="20"/>
              </w:rPr>
            </w:pPr>
            <w:r w:rsidRPr="006F2AF5">
              <w:rPr>
                <w:sz w:val="20"/>
              </w:rPr>
              <w:t>1362805.25</w:t>
            </w:r>
          </w:p>
        </w:tc>
      </w:tr>
      <w:tr w:rsidR="006F2AF5" w:rsidRPr="006F2AF5" w14:paraId="082C54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E95857"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EC737" w14:textId="77777777" w:rsidR="006F2AF5" w:rsidRPr="006F2AF5" w:rsidRDefault="006F2AF5" w:rsidP="00240C09">
            <w:pPr>
              <w:jc w:val="center"/>
              <w:rPr>
                <w:sz w:val="20"/>
              </w:rPr>
            </w:pPr>
            <w:r w:rsidRPr="006F2AF5">
              <w:rPr>
                <w:sz w:val="20"/>
              </w:rPr>
              <w:t>411327.43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5D5901" w14:textId="77777777" w:rsidR="006F2AF5" w:rsidRPr="006F2AF5" w:rsidRDefault="006F2AF5" w:rsidP="00240C09">
            <w:pPr>
              <w:jc w:val="center"/>
              <w:rPr>
                <w:sz w:val="20"/>
              </w:rPr>
            </w:pPr>
            <w:r w:rsidRPr="006F2AF5">
              <w:rPr>
                <w:sz w:val="20"/>
              </w:rPr>
              <w:t>1362805.16</w:t>
            </w:r>
          </w:p>
        </w:tc>
      </w:tr>
      <w:tr w:rsidR="006F2AF5" w:rsidRPr="006F2AF5" w14:paraId="28CA6C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C1FE15"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D2F23" w14:textId="77777777" w:rsidR="006F2AF5" w:rsidRPr="006F2AF5" w:rsidRDefault="006F2AF5" w:rsidP="00240C09">
            <w:pPr>
              <w:jc w:val="center"/>
              <w:rPr>
                <w:sz w:val="20"/>
              </w:rPr>
            </w:pPr>
            <w:r w:rsidRPr="006F2AF5">
              <w:rPr>
                <w:sz w:val="20"/>
              </w:rPr>
              <w:t>411327.66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644CE" w14:textId="77777777" w:rsidR="006F2AF5" w:rsidRPr="006F2AF5" w:rsidRDefault="006F2AF5" w:rsidP="00240C09">
            <w:pPr>
              <w:jc w:val="center"/>
              <w:rPr>
                <w:sz w:val="20"/>
              </w:rPr>
            </w:pPr>
            <w:r w:rsidRPr="006F2AF5">
              <w:rPr>
                <w:sz w:val="20"/>
              </w:rPr>
              <w:t>1362805.09</w:t>
            </w:r>
          </w:p>
        </w:tc>
      </w:tr>
      <w:tr w:rsidR="006F2AF5" w:rsidRPr="006F2AF5" w14:paraId="037382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B7FA84"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299B5" w14:textId="77777777" w:rsidR="006F2AF5" w:rsidRPr="006F2AF5" w:rsidRDefault="006F2AF5" w:rsidP="00240C09">
            <w:pPr>
              <w:jc w:val="center"/>
              <w:rPr>
                <w:sz w:val="20"/>
              </w:rPr>
            </w:pPr>
            <w:r w:rsidRPr="006F2AF5">
              <w:rPr>
                <w:sz w:val="20"/>
              </w:rPr>
              <w:t>411327.9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F830D" w14:textId="77777777" w:rsidR="006F2AF5" w:rsidRPr="006F2AF5" w:rsidRDefault="006F2AF5" w:rsidP="00240C09">
            <w:pPr>
              <w:jc w:val="center"/>
              <w:rPr>
                <w:sz w:val="20"/>
              </w:rPr>
            </w:pPr>
            <w:r w:rsidRPr="006F2AF5">
              <w:rPr>
                <w:sz w:val="20"/>
              </w:rPr>
              <w:t>1362805.03</w:t>
            </w:r>
          </w:p>
        </w:tc>
      </w:tr>
      <w:tr w:rsidR="006F2AF5" w:rsidRPr="006F2AF5" w14:paraId="649663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6E070F"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18557" w14:textId="77777777" w:rsidR="006F2AF5" w:rsidRPr="006F2AF5" w:rsidRDefault="006F2AF5" w:rsidP="00240C09">
            <w:pPr>
              <w:jc w:val="center"/>
              <w:rPr>
                <w:sz w:val="20"/>
              </w:rPr>
            </w:pPr>
            <w:r w:rsidRPr="006F2AF5">
              <w:rPr>
                <w:sz w:val="20"/>
              </w:rPr>
              <w:t>411354.13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551F8" w14:textId="77777777" w:rsidR="006F2AF5" w:rsidRPr="006F2AF5" w:rsidRDefault="006F2AF5" w:rsidP="00240C09">
            <w:pPr>
              <w:jc w:val="center"/>
              <w:rPr>
                <w:sz w:val="20"/>
              </w:rPr>
            </w:pPr>
            <w:r w:rsidRPr="006F2AF5">
              <w:rPr>
                <w:sz w:val="20"/>
              </w:rPr>
              <w:t>1362804.41</w:t>
            </w:r>
          </w:p>
        </w:tc>
      </w:tr>
      <w:tr w:rsidR="006F2AF5" w:rsidRPr="006F2AF5" w14:paraId="356579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7D6941"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3BDEC4" w14:textId="77777777" w:rsidR="006F2AF5" w:rsidRPr="006F2AF5" w:rsidRDefault="006F2AF5" w:rsidP="00240C09">
            <w:pPr>
              <w:jc w:val="center"/>
              <w:rPr>
                <w:sz w:val="20"/>
              </w:rPr>
            </w:pPr>
            <w:r w:rsidRPr="006F2AF5">
              <w:rPr>
                <w:sz w:val="20"/>
              </w:rPr>
              <w:t>411354.11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DE04A8" w14:textId="77777777" w:rsidR="006F2AF5" w:rsidRPr="006F2AF5" w:rsidRDefault="006F2AF5" w:rsidP="00240C09">
            <w:pPr>
              <w:jc w:val="center"/>
              <w:rPr>
                <w:sz w:val="20"/>
              </w:rPr>
            </w:pPr>
            <w:r w:rsidRPr="006F2AF5">
              <w:rPr>
                <w:sz w:val="20"/>
              </w:rPr>
              <w:t>1362800.48</w:t>
            </w:r>
          </w:p>
        </w:tc>
      </w:tr>
      <w:tr w:rsidR="006F2AF5" w:rsidRPr="006F2AF5" w14:paraId="633190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FF507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FDE7F" w14:textId="77777777" w:rsidR="006F2AF5" w:rsidRPr="006F2AF5" w:rsidRDefault="006F2AF5" w:rsidP="00240C09">
            <w:pPr>
              <w:jc w:val="center"/>
              <w:rPr>
                <w:sz w:val="20"/>
              </w:rPr>
            </w:pPr>
            <w:r w:rsidRPr="006F2AF5">
              <w:rPr>
                <w:sz w:val="20"/>
              </w:rPr>
              <w:t>411356.11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7771E" w14:textId="77777777" w:rsidR="006F2AF5" w:rsidRPr="006F2AF5" w:rsidRDefault="006F2AF5" w:rsidP="00240C09">
            <w:pPr>
              <w:jc w:val="center"/>
              <w:rPr>
                <w:sz w:val="20"/>
              </w:rPr>
            </w:pPr>
            <w:r w:rsidRPr="006F2AF5">
              <w:rPr>
                <w:sz w:val="20"/>
              </w:rPr>
              <w:t>1362800.47</w:t>
            </w:r>
          </w:p>
        </w:tc>
      </w:tr>
    </w:tbl>
    <w:p w14:paraId="7F84D0C3" w14:textId="77777777" w:rsidR="006F2AF5" w:rsidRPr="006F2AF5" w:rsidRDefault="006F2AF5" w:rsidP="006F2AF5">
      <w:pPr>
        <w:rPr>
          <w:sz w:val="20"/>
        </w:rPr>
      </w:pPr>
    </w:p>
    <w:p w14:paraId="2549B5DD" w14:textId="77777777" w:rsidR="006F2AF5" w:rsidRPr="006F2AF5" w:rsidRDefault="006F2AF5" w:rsidP="006F2AF5">
      <w:pPr>
        <w:pStyle w:val="af3"/>
        <w:jc w:val="center"/>
        <w:rPr>
          <w:rFonts w:eastAsiaTheme="minorEastAsia"/>
          <w:sz w:val="20"/>
        </w:rPr>
      </w:pPr>
      <w:r w:rsidRPr="006F2AF5">
        <w:rPr>
          <w:sz w:val="20"/>
        </w:rPr>
        <w:t>19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05FE816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7D29DDA" w14:textId="77777777" w:rsidR="006F2AF5" w:rsidRPr="006F2AF5" w:rsidRDefault="006F2AF5" w:rsidP="00240C09">
            <w:pPr>
              <w:pStyle w:val="af3"/>
              <w:jc w:val="center"/>
              <w:rPr>
                <w:b/>
                <w:bCs/>
                <w:sz w:val="20"/>
              </w:rPr>
            </w:pPr>
            <w:r w:rsidRPr="006F2AF5">
              <w:rPr>
                <w:b/>
                <w:bCs/>
                <w:sz w:val="20"/>
              </w:rPr>
              <w:t xml:space="preserve">Площадь 631 </w:t>
            </w:r>
            <w:proofErr w:type="spellStart"/>
            <w:r w:rsidRPr="006F2AF5">
              <w:rPr>
                <w:b/>
                <w:bCs/>
                <w:sz w:val="20"/>
              </w:rPr>
              <w:t>кв.м</w:t>
            </w:r>
            <w:proofErr w:type="spellEnd"/>
          </w:p>
        </w:tc>
      </w:tr>
      <w:tr w:rsidR="006F2AF5" w:rsidRPr="006F2AF5" w14:paraId="52C9CF6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FB5F6CD"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4B105D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271783"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DB5B0"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EFE425" w14:textId="77777777" w:rsidR="006F2AF5" w:rsidRPr="006F2AF5" w:rsidRDefault="006F2AF5" w:rsidP="00240C09">
            <w:pPr>
              <w:jc w:val="center"/>
              <w:rPr>
                <w:sz w:val="20"/>
              </w:rPr>
            </w:pPr>
            <w:r w:rsidRPr="006F2AF5">
              <w:rPr>
                <w:sz w:val="20"/>
              </w:rPr>
              <w:t>Y</w:t>
            </w:r>
          </w:p>
        </w:tc>
      </w:tr>
      <w:tr w:rsidR="006F2AF5" w:rsidRPr="006F2AF5" w14:paraId="565055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CD7324"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6FC40" w14:textId="77777777" w:rsidR="006F2AF5" w:rsidRPr="006F2AF5" w:rsidRDefault="006F2AF5" w:rsidP="00240C09">
            <w:pPr>
              <w:jc w:val="center"/>
              <w:rPr>
                <w:sz w:val="20"/>
              </w:rPr>
            </w:pPr>
            <w:r w:rsidRPr="006F2AF5">
              <w:rPr>
                <w:sz w:val="20"/>
              </w:rPr>
              <w:t>410802.88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80ABA" w14:textId="77777777" w:rsidR="006F2AF5" w:rsidRPr="006F2AF5" w:rsidRDefault="006F2AF5" w:rsidP="00240C09">
            <w:pPr>
              <w:jc w:val="center"/>
              <w:rPr>
                <w:sz w:val="20"/>
              </w:rPr>
            </w:pPr>
            <w:r w:rsidRPr="006F2AF5">
              <w:rPr>
                <w:sz w:val="20"/>
              </w:rPr>
              <w:t>1362687.76</w:t>
            </w:r>
          </w:p>
        </w:tc>
      </w:tr>
      <w:tr w:rsidR="006F2AF5" w:rsidRPr="006F2AF5" w14:paraId="5AB3B8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EC8708"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0529F4" w14:textId="77777777" w:rsidR="006F2AF5" w:rsidRPr="006F2AF5" w:rsidRDefault="006F2AF5" w:rsidP="00240C09">
            <w:pPr>
              <w:jc w:val="center"/>
              <w:rPr>
                <w:sz w:val="20"/>
              </w:rPr>
            </w:pPr>
            <w:r w:rsidRPr="006F2AF5">
              <w:rPr>
                <w:sz w:val="20"/>
              </w:rPr>
              <w:t>410803.36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274CA3" w14:textId="77777777" w:rsidR="006F2AF5" w:rsidRPr="006F2AF5" w:rsidRDefault="006F2AF5" w:rsidP="00240C09">
            <w:pPr>
              <w:jc w:val="center"/>
              <w:rPr>
                <w:sz w:val="20"/>
              </w:rPr>
            </w:pPr>
            <w:r w:rsidRPr="006F2AF5">
              <w:rPr>
                <w:sz w:val="20"/>
              </w:rPr>
              <w:t>1362710.37</w:t>
            </w:r>
          </w:p>
        </w:tc>
      </w:tr>
      <w:tr w:rsidR="006F2AF5" w:rsidRPr="006F2AF5" w14:paraId="7D8AEF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B10B9A"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6F94D" w14:textId="77777777" w:rsidR="006F2AF5" w:rsidRPr="006F2AF5" w:rsidRDefault="006F2AF5" w:rsidP="00240C09">
            <w:pPr>
              <w:jc w:val="center"/>
              <w:rPr>
                <w:sz w:val="20"/>
              </w:rPr>
            </w:pPr>
            <w:r w:rsidRPr="006F2AF5">
              <w:rPr>
                <w:sz w:val="20"/>
              </w:rPr>
              <w:t>410818.87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6B719" w14:textId="77777777" w:rsidR="006F2AF5" w:rsidRPr="006F2AF5" w:rsidRDefault="006F2AF5" w:rsidP="00240C09">
            <w:pPr>
              <w:jc w:val="center"/>
              <w:rPr>
                <w:sz w:val="20"/>
              </w:rPr>
            </w:pPr>
            <w:r w:rsidRPr="006F2AF5">
              <w:rPr>
                <w:sz w:val="20"/>
              </w:rPr>
              <w:t>1362710.46</w:t>
            </w:r>
          </w:p>
        </w:tc>
      </w:tr>
      <w:tr w:rsidR="006F2AF5" w:rsidRPr="006F2AF5" w14:paraId="79B03B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03563"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DCFC7E" w14:textId="77777777" w:rsidR="006F2AF5" w:rsidRPr="006F2AF5" w:rsidRDefault="006F2AF5" w:rsidP="00240C09">
            <w:pPr>
              <w:jc w:val="center"/>
              <w:rPr>
                <w:sz w:val="20"/>
              </w:rPr>
            </w:pPr>
            <w:r w:rsidRPr="006F2AF5">
              <w:rPr>
                <w:sz w:val="20"/>
              </w:rPr>
              <w:t>410819.7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F4C56" w14:textId="77777777" w:rsidR="006F2AF5" w:rsidRPr="006F2AF5" w:rsidRDefault="006F2AF5" w:rsidP="00240C09">
            <w:pPr>
              <w:jc w:val="center"/>
              <w:rPr>
                <w:sz w:val="20"/>
              </w:rPr>
            </w:pPr>
            <w:r w:rsidRPr="006F2AF5">
              <w:rPr>
                <w:sz w:val="20"/>
              </w:rPr>
              <w:t>1362757.32</w:t>
            </w:r>
          </w:p>
        </w:tc>
      </w:tr>
      <w:tr w:rsidR="006F2AF5" w:rsidRPr="006F2AF5" w14:paraId="5EBBE4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E9BF41"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B0671" w14:textId="77777777" w:rsidR="006F2AF5" w:rsidRPr="006F2AF5" w:rsidRDefault="006F2AF5" w:rsidP="00240C09">
            <w:pPr>
              <w:jc w:val="center"/>
              <w:rPr>
                <w:sz w:val="20"/>
              </w:rPr>
            </w:pPr>
            <w:r w:rsidRPr="006F2AF5">
              <w:rPr>
                <w:sz w:val="20"/>
              </w:rPr>
              <w:t>410817.7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12F132" w14:textId="77777777" w:rsidR="006F2AF5" w:rsidRPr="006F2AF5" w:rsidRDefault="006F2AF5" w:rsidP="00240C09">
            <w:pPr>
              <w:jc w:val="center"/>
              <w:rPr>
                <w:sz w:val="20"/>
              </w:rPr>
            </w:pPr>
            <w:r w:rsidRPr="006F2AF5">
              <w:rPr>
                <w:sz w:val="20"/>
              </w:rPr>
              <w:t>1362757.32</w:t>
            </w:r>
          </w:p>
        </w:tc>
      </w:tr>
      <w:tr w:rsidR="006F2AF5" w:rsidRPr="006F2AF5" w14:paraId="0DD619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334A32"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B25EA4" w14:textId="77777777" w:rsidR="006F2AF5" w:rsidRPr="006F2AF5" w:rsidRDefault="006F2AF5" w:rsidP="00240C09">
            <w:pPr>
              <w:jc w:val="center"/>
              <w:rPr>
                <w:sz w:val="20"/>
              </w:rPr>
            </w:pPr>
            <w:r w:rsidRPr="006F2AF5">
              <w:rPr>
                <w:sz w:val="20"/>
              </w:rPr>
              <w:t>410816.91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E5AACC" w14:textId="77777777" w:rsidR="006F2AF5" w:rsidRPr="006F2AF5" w:rsidRDefault="006F2AF5" w:rsidP="00240C09">
            <w:pPr>
              <w:jc w:val="center"/>
              <w:rPr>
                <w:sz w:val="20"/>
              </w:rPr>
            </w:pPr>
            <w:r w:rsidRPr="006F2AF5">
              <w:rPr>
                <w:sz w:val="20"/>
              </w:rPr>
              <w:t>1362712.44</w:t>
            </w:r>
          </w:p>
        </w:tc>
      </w:tr>
      <w:tr w:rsidR="006F2AF5" w:rsidRPr="006F2AF5" w14:paraId="732465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9438A4"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4DDDD7" w14:textId="77777777" w:rsidR="006F2AF5" w:rsidRPr="006F2AF5" w:rsidRDefault="006F2AF5" w:rsidP="00240C09">
            <w:pPr>
              <w:jc w:val="center"/>
              <w:rPr>
                <w:sz w:val="20"/>
              </w:rPr>
            </w:pPr>
            <w:r w:rsidRPr="006F2AF5">
              <w:rPr>
                <w:sz w:val="20"/>
              </w:rPr>
              <w:t>410803.41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448162" w14:textId="77777777" w:rsidR="006F2AF5" w:rsidRPr="006F2AF5" w:rsidRDefault="006F2AF5" w:rsidP="00240C09">
            <w:pPr>
              <w:jc w:val="center"/>
              <w:rPr>
                <w:sz w:val="20"/>
              </w:rPr>
            </w:pPr>
            <w:r w:rsidRPr="006F2AF5">
              <w:rPr>
                <w:sz w:val="20"/>
              </w:rPr>
              <w:t>1362712.37</w:t>
            </w:r>
          </w:p>
        </w:tc>
      </w:tr>
      <w:tr w:rsidR="006F2AF5" w:rsidRPr="006F2AF5" w14:paraId="5762C5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4CD0CA"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2CA7F" w14:textId="77777777" w:rsidR="006F2AF5" w:rsidRPr="006F2AF5" w:rsidRDefault="006F2AF5" w:rsidP="00240C09">
            <w:pPr>
              <w:jc w:val="center"/>
              <w:rPr>
                <w:sz w:val="20"/>
              </w:rPr>
            </w:pPr>
            <w:r w:rsidRPr="006F2AF5">
              <w:rPr>
                <w:sz w:val="20"/>
              </w:rPr>
              <w:t>410803.41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F404F" w14:textId="77777777" w:rsidR="006F2AF5" w:rsidRPr="006F2AF5" w:rsidRDefault="006F2AF5" w:rsidP="00240C09">
            <w:pPr>
              <w:jc w:val="center"/>
              <w:rPr>
                <w:sz w:val="20"/>
              </w:rPr>
            </w:pPr>
            <w:r w:rsidRPr="006F2AF5">
              <w:rPr>
                <w:sz w:val="20"/>
              </w:rPr>
              <w:t>1362712.76</w:t>
            </w:r>
          </w:p>
        </w:tc>
      </w:tr>
      <w:tr w:rsidR="006F2AF5" w:rsidRPr="006F2AF5" w14:paraId="4B02C4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C3986"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47858D" w14:textId="77777777" w:rsidR="006F2AF5" w:rsidRPr="006F2AF5" w:rsidRDefault="006F2AF5" w:rsidP="00240C09">
            <w:pPr>
              <w:jc w:val="center"/>
              <w:rPr>
                <w:sz w:val="20"/>
              </w:rPr>
            </w:pPr>
            <w:r w:rsidRPr="006F2AF5">
              <w:rPr>
                <w:sz w:val="20"/>
              </w:rPr>
              <w:t>410802.91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B2AB9" w14:textId="77777777" w:rsidR="006F2AF5" w:rsidRPr="006F2AF5" w:rsidRDefault="006F2AF5" w:rsidP="00240C09">
            <w:pPr>
              <w:jc w:val="center"/>
              <w:rPr>
                <w:sz w:val="20"/>
              </w:rPr>
            </w:pPr>
            <w:r w:rsidRPr="006F2AF5">
              <w:rPr>
                <w:sz w:val="20"/>
              </w:rPr>
              <w:t>1362712.76</w:t>
            </w:r>
          </w:p>
        </w:tc>
      </w:tr>
      <w:tr w:rsidR="006F2AF5" w:rsidRPr="006F2AF5" w14:paraId="683D18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277C63"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DBCA1E" w14:textId="77777777" w:rsidR="006F2AF5" w:rsidRPr="006F2AF5" w:rsidRDefault="006F2AF5" w:rsidP="00240C09">
            <w:pPr>
              <w:jc w:val="center"/>
              <w:rPr>
                <w:sz w:val="20"/>
              </w:rPr>
            </w:pPr>
            <w:r w:rsidRPr="006F2AF5">
              <w:rPr>
                <w:sz w:val="20"/>
              </w:rPr>
              <w:t>410802.91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5A6CF" w14:textId="77777777" w:rsidR="006F2AF5" w:rsidRPr="006F2AF5" w:rsidRDefault="006F2AF5" w:rsidP="00240C09">
            <w:pPr>
              <w:jc w:val="center"/>
              <w:rPr>
                <w:sz w:val="20"/>
              </w:rPr>
            </w:pPr>
            <w:r w:rsidRPr="006F2AF5">
              <w:rPr>
                <w:sz w:val="20"/>
              </w:rPr>
              <w:t>1362721</w:t>
            </w:r>
          </w:p>
        </w:tc>
      </w:tr>
      <w:tr w:rsidR="006F2AF5" w:rsidRPr="006F2AF5" w14:paraId="69611C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AAD5B"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09335B" w14:textId="77777777" w:rsidR="006F2AF5" w:rsidRPr="006F2AF5" w:rsidRDefault="006F2AF5" w:rsidP="00240C09">
            <w:pPr>
              <w:jc w:val="center"/>
              <w:rPr>
                <w:sz w:val="20"/>
              </w:rPr>
            </w:pPr>
            <w:r w:rsidRPr="006F2AF5">
              <w:rPr>
                <w:sz w:val="20"/>
              </w:rPr>
              <w:t>410801.59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0405D9" w14:textId="77777777" w:rsidR="006F2AF5" w:rsidRPr="006F2AF5" w:rsidRDefault="006F2AF5" w:rsidP="00240C09">
            <w:pPr>
              <w:jc w:val="center"/>
              <w:rPr>
                <w:sz w:val="20"/>
              </w:rPr>
            </w:pPr>
            <w:r w:rsidRPr="006F2AF5">
              <w:rPr>
                <w:sz w:val="20"/>
              </w:rPr>
              <w:t>1362721.05</w:t>
            </w:r>
          </w:p>
        </w:tc>
      </w:tr>
      <w:tr w:rsidR="006F2AF5" w:rsidRPr="006F2AF5" w14:paraId="2EA744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9D2B9E"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9F245E" w14:textId="77777777" w:rsidR="006F2AF5" w:rsidRPr="006F2AF5" w:rsidRDefault="006F2AF5" w:rsidP="00240C09">
            <w:pPr>
              <w:jc w:val="center"/>
              <w:rPr>
                <w:sz w:val="20"/>
              </w:rPr>
            </w:pPr>
            <w:r w:rsidRPr="006F2AF5">
              <w:rPr>
                <w:sz w:val="20"/>
              </w:rPr>
              <w:t>410801.41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2E710" w14:textId="77777777" w:rsidR="006F2AF5" w:rsidRPr="006F2AF5" w:rsidRDefault="006F2AF5" w:rsidP="00240C09">
            <w:pPr>
              <w:jc w:val="center"/>
              <w:rPr>
                <w:sz w:val="20"/>
              </w:rPr>
            </w:pPr>
            <w:r w:rsidRPr="006F2AF5">
              <w:rPr>
                <w:sz w:val="20"/>
              </w:rPr>
              <w:t>1362712.36</w:t>
            </w:r>
          </w:p>
        </w:tc>
      </w:tr>
      <w:tr w:rsidR="006F2AF5" w:rsidRPr="006F2AF5" w14:paraId="381990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FBCDB8"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00947" w14:textId="77777777" w:rsidR="006F2AF5" w:rsidRPr="006F2AF5" w:rsidRDefault="006F2AF5" w:rsidP="00240C09">
            <w:pPr>
              <w:jc w:val="center"/>
              <w:rPr>
                <w:sz w:val="20"/>
              </w:rPr>
            </w:pPr>
            <w:r w:rsidRPr="006F2AF5">
              <w:rPr>
                <w:sz w:val="20"/>
              </w:rPr>
              <w:t>410790.13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409ED1" w14:textId="77777777" w:rsidR="006F2AF5" w:rsidRPr="006F2AF5" w:rsidRDefault="006F2AF5" w:rsidP="00240C09">
            <w:pPr>
              <w:jc w:val="center"/>
              <w:rPr>
                <w:sz w:val="20"/>
              </w:rPr>
            </w:pPr>
            <w:r w:rsidRPr="006F2AF5">
              <w:rPr>
                <w:sz w:val="20"/>
              </w:rPr>
              <w:t>1362712.3</w:t>
            </w:r>
          </w:p>
        </w:tc>
      </w:tr>
      <w:tr w:rsidR="006F2AF5" w:rsidRPr="006F2AF5" w14:paraId="336A2F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C34055"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87D7D8" w14:textId="77777777" w:rsidR="006F2AF5" w:rsidRPr="006F2AF5" w:rsidRDefault="006F2AF5" w:rsidP="00240C09">
            <w:pPr>
              <w:jc w:val="center"/>
              <w:rPr>
                <w:sz w:val="20"/>
              </w:rPr>
            </w:pPr>
            <w:r w:rsidRPr="006F2AF5">
              <w:rPr>
                <w:sz w:val="20"/>
              </w:rPr>
              <w:t>410789.36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704092" w14:textId="77777777" w:rsidR="006F2AF5" w:rsidRPr="006F2AF5" w:rsidRDefault="006F2AF5" w:rsidP="00240C09">
            <w:pPr>
              <w:jc w:val="center"/>
              <w:rPr>
                <w:sz w:val="20"/>
              </w:rPr>
            </w:pPr>
            <w:r w:rsidRPr="006F2AF5">
              <w:rPr>
                <w:sz w:val="20"/>
              </w:rPr>
              <w:t>1362712.5</w:t>
            </w:r>
          </w:p>
        </w:tc>
      </w:tr>
      <w:tr w:rsidR="006F2AF5" w:rsidRPr="006F2AF5" w14:paraId="635BC2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B4E03D"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0B4174" w14:textId="77777777" w:rsidR="006F2AF5" w:rsidRPr="006F2AF5" w:rsidRDefault="006F2AF5" w:rsidP="00240C09">
            <w:pPr>
              <w:jc w:val="center"/>
              <w:rPr>
                <w:sz w:val="20"/>
              </w:rPr>
            </w:pPr>
            <w:r w:rsidRPr="006F2AF5">
              <w:rPr>
                <w:sz w:val="20"/>
              </w:rPr>
              <w:t>410784.59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DAC8F3" w14:textId="77777777" w:rsidR="006F2AF5" w:rsidRPr="006F2AF5" w:rsidRDefault="006F2AF5" w:rsidP="00240C09">
            <w:pPr>
              <w:jc w:val="center"/>
              <w:rPr>
                <w:sz w:val="20"/>
              </w:rPr>
            </w:pPr>
            <w:r w:rsidRPr="006F2AF5">
              <w:rPr>
                <w:sz w:val="20"/>
              </w:rPr>
              <w:t>1362714.28</w:t>
            </w:r>
          </w:p>
        </w:tc>
      </w:tr>
      <w:tr w:rsidR="006F2AF5" w:rsidRPr="006F2AF5" w14:paraId="3E6D3B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42B458"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0D851C" w14:textId="77777777" w:rsidR="006F2AF5" w:rsidRPr="006F2AF5" w:rsidRDefault="006F2AF5" w:rsidP="00240C09">
            <w:pPr>
              <w:jc w:val="center"/>
              <w:rPr>
                <w:sz w:val="20"/>
              </w:rPr>
            </w:pPr>
            <w:r w:rsidRPr="006F2AF5">
              <w:rPr>
                <w:sz w:val="20"/>
              </w:rPr>
              <w:t>410783.42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867A6" w14:textId="77777777" w:rsidR="006F2AF5" w:rsidRPr="006F2AF5" w:rsidRDefault="006F2AF5" w:rsidP="00240C09">
            <w:pPr>
              <w:jc w:val="center"/>
              <w:rPr>
                <w:sz w:val="20"/>
              </w:rPr>
            </w:pPr>
            <w:r w:rsidRPr="006F2AF5">
              <w:rPr>
                <w:sz w:val="20"/>
              </w:rPr>
              <w:t>1362714.36</w:t>
            </w:r>
          </w:p>
        </w:tc>
      </w:tr>
      <w:tr w:rsidR="006F2AF5" w:rsidRPr="006F2AF5" w14:paraId="612121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8C87B3"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EE173" w14:textId="77777777" w:rsidR="006F2AF5" w:rsidRPr="006F2AF5" w:rsidRDefault="006F2AF5" w:rsidP="00240C09">
            <w:pPr>
              <w:jc w:val="center"/>
              <w:rPr>
                <w:sz w:val="20"/>
              </w:rPr>
            </w:pPr>
            <w:r w:rsidRPr="006F2AF5">
              <w:rPr>
                <w:sz w:val="20"/>
              </w:rPr>
              <w:t>410758.73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BE9B3" w14:textId="77777777" w:rsidR="006F2AF5" w:rsidRPr="006F2AF5" w:rsidRDefault="006F2AF5" w:rsidP="00240C09">
            <w:pPr>
              <w:jc w:val="center"/>
              <w:rPr>
                <w:sz w:val="20"/>
              </w:rPr>
            </w:pPr>
            <w:r w:rsidRPr="006F2AF5">
              <w:rPr>
                <w:sz w:val="20"/>
              </w:rPr>
              <w:t>1362714.26</w:t>
            </w:r>
          </w:p>
        </w:tc>
      </w:tr>
      <w:tr w:rsidR="006F2AF5" w:rsidRPr="006F2AF5" w14:paraId="3645E3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04F741"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E5587" w14:textId="77777777" w:rsidR="006F2AF5" w:rsidRPr="006F2AF5" w:rsidRDefault="006F2AF5" w:rsidP="00240C09">
            <w:pPr>
              <w:jc w:val="center"/>
              <w:rPr>
                <w:sz w:val="20"/>
              </w:rPr>
            </w:pPr>
            <w:r w:rsidRPr="006F2AF5">
              <w:rPr>
                <w:sz w:val="20"/>
              </w:rPr>
              <w:t>410758.92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73D882" w14:textId="77777777" w:rsidR="006F2AF5" w:rsidRPr="006F2AF5" w:rsidRDefault="006F2AF5" w:rsidP="00240C09">
            <w:pPr>
              <w:jc w:val="center"/>
              <w:rPr>
                <w:sz w:val="20"/>
              </w:rPr>
            </w:pPr>
            <w:r w:rsidRPr="006F2AF5">
              <w:rPr>
                <w:sz w:val="20"/>
              </w:rPr>
              <w:t>1362729.69</w:t>
            </w:r>
          </w:p>
        </w:tc>
      </w:tr>
      <w:tr w:rsidR="006F2AF5" w:rsidRPr="006F2AF5" w14:paraId="054E1B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34502E"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4C988" w14:textId="77777777" w:rsidR="006F2AF5" w:rsidRPr="006F2AF5" w:rsidRDefault="006F2AF5" w:rsidP="00240C09">
            <w:pPr>
              <w:jc w:val="center"/>
              <w:rPr>
                <w:sz w:val="20"/>
              </w:rPr>
            </w:pPr>
            <w:r w:rsidRPr="006F2AF5">
              <w:rPr>
                <w:sz w:val="20"/>
              </w:rPr>
              <w:t>410811.97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43190" w14:textId="77777777" w:rsidR="006F2AF5" w:rsidRPr="006F2AF5" w:rsidRDefault="006F2AF5" w:rsidP="00240C09">
            <w:pPr>
              <w:jc w:val="center"/>
              <w:rPr>
                <w:sz w:val="20"/>
              </w:rPr>
            </w:pPr>
            <w:r w:rsidRPr="006F2AF5">
              <w:rPr>
                <w:sz w:val="20"/>
              </w:rPr>
              <w:t>1362728.66</w:t>
            </w:r>
          </w:p>
        </w:tc>
      </w:tr>
      <w:tr w:rsidR="006F2AF5" w:rsidRPr="006F2AF5" w14:paraId="436079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916EC5"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34D18" w14:textId="77777777" w:rsidR="006F2AF5" w:rsidRPr="006F2AF5" w:rsidRDefault="006F2AF5" w:rsidP="00240C09">
            <w:pPr>
              <w:jc w:val="center"/>
              <w:rPr>
                <w:sz w:val="20"/>
              </w:rPr>
            </w:pPr>
            <w:r w:rsidRPr="006F2AF5">
              <w:rPr>
                <w:sz w:val="20"/>
              </w:rPr>
              <w:t>410812.28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136CF" w14:textId="77777777" w:rsidR="006F2AF5" w:rsidRPr="006F2AF5" w:rsidRDefault="006F2AF5" w:rsidP="00240C09">
            <w:pPr>
              <w:jc w:val="center"/>
              <w:rPr>
                <w:sz w:val="20"/>
              </w:rPr>
            </w:pPr>
            <w:r w:rsidRPr="006F2AF5">
              <w:rPr>
                <w:sz w:val="20"/>
              </w:rPr>
              <w:t>1362750.64</w:t>
            </w:r>
          </w:p>
        </w:tc>
      </w:tr>
      <w:tr w:rsidR="006F2AF5" w:rsidRPr="006F2AF5" w14:paraId="60638E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28601F"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C7EA6" w14:textId="77777777" w:rsidR="006F2AF5" w:rsidRPr="006F2AF5" w:rsidRDefault="006F2AF5" w:rsidP="00240C09">
            <w:pPr>
              <w:jc w:val="center"/>
              <w:rPr>
                <w:sz w:val="20"/>
              </w:rPr>
            </w:pPr>
            <w:r w:rsidRPr="006F2AF5">
              <w:rPr>
                <w:sz w:val="20"/>
              </w:rPr>
              <w:t>410812.53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363AB" w14:textId="77777777" w:rsidR="006F2AF5" w:rsidRPr="006F2AF5" w:rsidRDefault="006F2AF5" w:rsidP="00240C09">
            <w:pPr>
              <w:jc w:val="center"/>
              <w:rPr>
                <w:sz w:val="20"/>
              </w:rPr>
            </w:pPr>
            <w:r w:rsidRPr="006F2AF5">
              <w:rPr>
                <w:sz w:val="20"/>
              </w:rPr>
              <w:t>1362757.32</w:t>
            </w:r>
          </w:p>
        </w:tc>
      </w:tr>
      <w:tr w:rsidR="006F2AF5" w:rsidRPr="006F2AF5" w14:paraId="23F813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554C9F"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95703" w14:textId="77777777" w:rsidR="006F2AF5" w:rsidRPr="006F2AF5" w:rsidRDefault="006F2AF5" w:rsidP="00240C09">
            <w:pPr>
              <w:jc w:val="center"/>
              <w:rPr>
                <w:sz w:val="20"/>
              </w:rPr>
            </w:pPr>
            <w:r w:rsidRPr="006F2AF5">
              <w:rPr>
                <w:sz w:val="20"/>
              </w:rPr>
              <w:t>410810.53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BF377" w14:textId="77777777" w:rsidR="006F2AF5" w:rsidRPr="006F2AF5" w:rsidRDefault="006F2AF5" w:rsidP="00240C09">
            <w:pPr>
              <w:jc w:val="center"/>
              <w:rPr>
                <w:sz w:val="20"/>
              </w:rPr>
            </w:pPr>
            <w:r w:rsidRPr="006F2AF5">
              <w:rPr>
                <w:sz w:val="20"/>
              </w:rPr>
              <w:t>1362757.32</w:t>
            </w:r>
          </w:p>
        </w:tc>
      </w:tr>
      <w:tr w:rsidR="006F2AF5" w:rsidRPr="006F2AF5" w14:paraId="5959DB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08EFD8"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63C3D" w14:textId="77777777" w:rsidR="006F2AF5" w:rsidRPr="006F2AF5" w:rsidRDefault="006F2AF5" w:rsidP="00240C09">
            <w:pPr>
              <w:jc w:val="center"/>
              <w:rPr>
                <w:sz w:val="20"/>
              </w:rPr>
            </w:pPr>
            <w:r w:rsidRPr="006F2AF5">
              <w:rPr>
                <w:sz w:val="20"/>
              </w:rPr>
              <w:t>410810.28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A1B2EB" w14:textId="77777777" w:rsidR="006F2AF5" w:rsidRPr="006F2AF5" w:rsidRDefault="006F2AF5" w:rsidP="00240C09">
            <w:pPr>
              <w:jc w:val="center"/>
              <w:rPr>
                <w:sz w:val="20"/>
              </w:rPr>
            </w:pPr>
            <w:r w:rsidRPr="006F2AF5">
              <w:rPr>
                <w:sz w:val="20"/>
              </w:rPr>
              <w:t>1362750.7</w:t>
            </w:r>
          </w:p>
        </w:tc>
      </w:tr>
      <w:tr w:rsidR="006F2AF5" w:rsidRPr="006F2AF5" w14:paraId="677377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46C08C"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55AF26" w14:textId="77777777" w:rsidR="006F2AF5" w:rsidRPr="006F2AF5" w:rsidRDefault="006F2AF5" w:rsidP="00240C09">
            <w:pPr>
              <w:jc w:val="center"/>
              <w:rPr>
                <w:sz w:val="20"/>
              </w:rPr>
            </w:pPr>
            <w:r w:rsidRPr="006F2AF5">
              <w:rPr>
                <w:sz w:val="20"/>
              </w:rPr>
              <w:t>410809.99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2D1B0D" w14:textId="77777777" w:rsidR="006F2AF5" w:rsidRPr="006F2AF5" w:rsidRDefault="006F2AF5" w:rsidP="00240C09">
            <w:pPr>
              <w:jc w:val="center"/>
              <w:rPr>
                <w:sz w:val="20"/>
              </w:rPr>
            </w:pPr>
            <w:r w:rsidRPr="006F2AF5">
              <w:rPr>
                <w:sz w:val="20"/>
              </w:rPr>
              <w:t>1362730.7</w:t>
            </w:r>
          </w:p>
        </w:tc>
      </w:tr>
      <w:tr w:rsidR="006F2AF5" w:rsidRPr="006F2AF5" w14:paraId="799BF4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C892AC"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FB317" w14:textId="77777777" w:rsidR="006F2AF5" w:rsidRPr="006F2AF5" w:rsidRDefault="006F2AF5" w:rsidP="00240C09">
            <w:pPr>
              <w:jc w:val="center"/>
              <w:rPr>
                <w:sz w:val="20"/>
              </w:rPr>
            </w:pPr>
            <w:r w:rsidRPr="006F2AF5">
              <w:rPr>
                <w:sz w:val="20"/>
              </w:rPr>
              <w:t>410758.94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654B1" w14:textId="77777777" w:rsidR="006F2AF5" w:rsidRPr="006F2AF5" w:rsidRDefault="006F2AF5" w:rsidP="00240C09">
            <w:pPr>
              <w:jc w:val="center"/>
              <w:rPr>
                <w:sz w:val="20"/>
              </w:rPr>
            </w:pPr>
            <w:r w:rsidRPr="006F2AF5">
              <w:rPr>
                <w:sz w:val="20"/>
              </w:rPr>
              <w:t>1362731.69</w:t>
            </w:r>
          </w:p>
        </w:tc>
      </w:tr>
      <w:tr w:rsidR="006F2AF5" w:rsidRPr="006F2AF5" w14:paraId="1DDAD6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F60F18"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DEF72" w14:textId="77777777" w:rsidR="006F2AF5" w:rsidRPr="006F2AF5" w:rsidRDefault="006F2AF5" w:rsidP="00240C09">
            <w:pPr>
              <w:jc w:val="center"/>
              <w:rPr>
                <w:sz w:val="20"/>
              </w:rPr>
            </w:pPr>
            <w:r w:rsidRPr="006F2AF5">
              <w:rPr>
                <w:sz w:val="20"/>
              </w:rPr>
              <w:t>410759.02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7DFA0" w14:textId="77777777" w:rsidR="006F2AF5" w:rsidRPr="006F2AF5" w:rsidRDefault="006F2AF5" w:rsidP="00240C09">
            <w:pPr>
              <w:jc w:val="center"/>
              <w:rPr>
                <w:sz w:val="20"/>
              </w:rPr>
            </w:pPr>
            <w:r w:rsidRPr="006F2AF5">
              <w:rPr>
                <w:sz w:val="20"/>
              </w:rPr>
              <w:t>1362738.08</w:t>
            </w:r>
          </w:p>
        </w:tc>
      </w:tr>
      <w:tr w:rsidR="006F2AF5" w:rsidRPr="006F2AF5" w14:paraId="745AB1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6A13EB"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B083E" w14:textId="77777777" w:rsidR="006F2AF5" w:rsidRPr="006F2AF5" w:rsidRDefault="006F2AF5" w:rsidP="00240C09">
            <w:pPr>
              <w:jc w:val="center"/>
              <w:rPr>
                <w:sz w:val="20"/>
              </w:rPr>
            </w:pPr>
            <w:r w:rsidRPr="006F2AF5">
              <w:rPr>
                <w:sz w:val="20"/>
              </w:rPr>
              <w:t>410757.02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825B1" w14:textId="77777777" w:rsidR="006F2AF5" w:rsidRPr="006F2AF5" w:rsidRDefault="006F2AF5" w:rsidP="00240C09">
            <w:pPr>
              <w:jc w:val="center"/>
              <w:rPr>
                <w:sz w:val="20"/>
              </w:rPr>
            </w:pPr>
            <w:r w:rsidRPr="006F2AF5">
              <w:rPr>
                <w:sz w:val="20"/>
              </w:rPr>
              <w:t>1362738.1</w:t>
            </w:r>
          </w:p>
        </w:tc>
      </w:tr>
      <w:tr w:rsidR="006F2AF5" w:rsidRPr="006F2AF5" w14:paraId="5424738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61B9F0"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70606" w14:textId="77777777" w:rsidR="006F2AF5" w:rsidRPr="006F2AF5" w:rsidRDefault="006F2AF5" w:rsidP="00240C09">
            <w:pPr>
              <w:jc w:val="center"/>
              <w:rPr>
                <w:sz w:val="20"/>
              </w:rPr>
            </w:pPr>
            <w:r w:rsidRPr="006F2AF5">
              <w:rPr>
                <w:sz w:val="20"/>
              </w:rPr>
              <w:t>410756.73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1F0C37" w14:textId="77777777" w:rsidR="006F2AF5" w:rsidRPr="006F2AF5" w:rsidRDefault="006F2AF5" w:rsidP="00240C09">
            <w:pPr>
              <w:jc w:val="center"/>
              <w:rPr>
                <w:sz w:val="20"/>
              </w:rPr>
            </w:pPr>
            <w:r w:rsidRPr="006F2AF5">
              <w:rPr>
                <w:sz w:val="20"/>
              </w:rPr>
              <w:t>1362714.26</w:t>
            </w:r>
          </w:p>
        </w:tc>
      </w:tr>
      <w:tr w:rsidR="006F2AF5" w:rsidRPr="006F2AF5" w14:paraId="756CFD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70917B"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9DF32" w14:textId="77777777" w:rsidR="006F2AF5" w:rsidRPr="006F2AF5" w:rsidRDefault="006F2AF5" w:rsidP="00240C09">
            <w:pPr>
              <w:jc w:val="center"/>
              <w:rPr>
                <w:sz w:val="20"/>
              </w:rPr>
            </w:pPr>
            <w:r w:rsidRPr="006F2AF5">
              <w:rPr>
                <w:sz w:val="20"/>
              </w:rPr>
              <w:t>410754.19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444DE4" w14:textId="77777777" w:rsidR="006F2AF5" w:rsidRPr="006F2AF5" w:rsidRDefault="006F2AF5" w:rsidP="00240C09">
            <w:pPr>
              <w:jc w:val="center"/>
              <w:rPr>
                <w:sz w:val="20"/>
              </w:rPr>
            </w:pPr>
            <w:r w:rsidRPr="006F2AF5">
              <w:rPr>
                <w:sz w:val="20"/>
              </w:rPr>
              <w:t>1362714.25</w:t>
            </w:r>
          </w:p>
        </w:tc>
      </w:tr>
      <w:tr w:rsidR="006F2AF5" w:rsidRPr="006F2AF5" w14:paraId="47CEE7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4C5ACA"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43F74A" w14:textId="77777777" w:rsidR="006F2AF5" w:rsidRPr="006F2AF5" w:rsidRDefault="006F2AF5" w:rsidP="00240C09">
            <w:pPr>
              <w:jc w:val="center"/>
              <w:rPr>
                <w:sz w:val="20"/>
              </w:rPr>
            </w:pPr>
            <w:r w:rsidRPr="006F2AF5">
              <w:rPr>
                <w:sz w:val="20"/>
              </w:rPr>
              <w:t>410754.19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287C1" w14:textId="77777777" w:rsidR="006F2AF5" w:rsidRPr="006F2AF5" w:rsidRDefault="006F2AF5" w:rsidP="00240C09">
            <w:pPr>
              <w:jc w:val="center"/>
              <w:rPr>
                <w:sz w:val="20"/>
              </w:rPr>
            </w:pPr>
            <w:r w:rsidRPr="006F2AF5">
              <w:rPr>
                <w:sz w:val="20"/>
              </w:rPr>
              <w:t>1362712.25</w:t>
            </w:r>
          </w:p>
        </w:tc>
      </w:tr>
      <w:tr w:rsidR="006F2AF5" w:rsidRPr="006F2AF5" w14:paraId="61A158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A56A9B"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7BCE3" w14:textId="77777777" w:rsidR="006F2AF5" w:rsidRPr="006F2AF5" w:rsidRDefault="006F2AF5" w:rsidP="00240C09">
            <w:pPr>
              <w:jc w:val="center"/>
              <w:rPr>
                <w:sz w:val="20"/>
              </w:rPr>
            </w:pPr>
            <w:r w:rsidRPr="006F2AF5">
              <w:rPr>
                <w:sz w:val="20"/>
              </w:rPr>
              <w:t>410756.7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61E9D" w14:textId="77777777" w:rsidR="006F2AF5" w:rsidRPr="006F2AF5" w:rsidRDefault="006F2AF5" w:rsidP="00240C09">
            <w:pPr>
              <w:jc w:val="center"/>
              <w:rPr>
                <w:sz w:val="20"/>
              </w:rPr>
            </w:pPr>
            <w:r w:rsidRPr="006F2AF5">
              <w:rPr>
                <w:sz w:val="20"/>
              </w:rPr>
              <w:t>1362712.26</w:t>
            </w:r>
          </w:p>
        </w:tc>
      </w:tr>
      <w:tr w:rsidR="006F2AF5" w:rsidRPr="006F2AF5" w14:paraId="063E42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C0D354"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7DF3C" w14:textId="77777777" w:rsidR="006F2AF5" w:rsidRPr="006F2AF5" w:rsidRDefault="006F2AF5" w:rsidP="00240C09">
            <w:pPr>
              <w:jc w:val="center"/>
              <w:rPr>
                <w:sz w:val="20"/>
              </w:rPr>
            </w:pPr>
            <w:r w:rsidRPr="006F2AF5">
              <w:rPr>
                <w:sz w:val="20"/>
              </w:rPr>
              <w:t>410756.42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BD098" w14:textId="77777777" w:rsidR="006F2AF5" w:rsidRPr="006F2AF5" w:rsidRDefault="006F2AF5" w:rsidP="00240C09">
            <w:pPr>
              <w:jc w:val="center"/>
              <w:rPr>
                <w:sz w:val="20"/>
              </w:rPr>
            </w:pPr>
            <w:r w:rsidRPr="006F2AF5">
              <w:rPr>
                <w:sz w:val="20"/>
              </w:rPr>
              <w:t>1362688.77</w:t>
            </w:r>
          </w:p>
        </w:tc>
      </w:tr>
      <w:tr w:rsidR="006F2AF5" w:rsidRPr="006F2AF5" w14:paraId="3E180C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7F2082"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0EDD9D" w14:textId="77777777" w:rsidR="006F2AF5" w:rsidRPr="006F2AF5" w:rsidRDefault="006F2AF5" w:rsidP="00240C09">
            <w:pPr>
              <w:jc w:val="center"/>
              <w:rPr>
                <w:sz w:val="20"/>
              </w:rPr>
            </w:pPr>
            <w:r w:rsidRPr="006F2AF5">
              <w:rPr>
                <w:sz w:val="20"/>
              </w:rPr>
              <w:t>410783.65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8A754" w14:textId="77777777" w:rsidR="006F2AF5" w:rsidRPr="006F2AF5" w:rsidRDefault="006F2AF5" w:rsidP="00240C09">
            <w:pPr>
              <w:jc w:val="center"/>
              <w:rPr>
                <w:sz w:val="20"/>
              </w:rPr>
            </w:pPr>
            <w:r w:rsidRPr="006F2AF5">
              <w:rPr>
                <w:sz w:val="20"/>
              </w:rPr>
              <w:t>1362688.18</w:t>
            </w:r>
          </w:p>
        </w:tc>
      </w:tr>
      <w:tr w:rsidR="006F2AF5" w:rsidRPr="006F2AF5" w14:paraId="7EDCD6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A23D78"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CE614" w14:textId="77777777" w:rsidR="006F2AF5" w:rsidRPr="006F2AF5" w:rsidRDefault="006F2AF5" w:rsidP="00240C09">
            <w:pPr>
              <w:jc w:val="center"/>
              <w:rPr>
                <w:sz w:val="20"/>
              </w:rPr>
            </w:pPr>
            <w:r w:rsidRPr="006F2AF5">
              <w:rPr>
                <w:sz w:val="20"/>
              </w:rPr>
              <w:t>410783.39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B38407" w14:textId="77777777" w:rsidR="006F2AF5" w:rsidRPr="006F2AF5" w:rsidRDefault="006F2AF5" w:rsidP="00240C09">
            <w:pPr>
              <w:jc w:val="center"/>
              <w:rPr>
                <w:sz w:val="20"/>
              </w:rPr>
            </w:pPr>
            <w:r w:rsidRPr="006F2AF5">
              <w:rPr>
                <w:sz w:val="20"/>
              </w:rPr>
              <w:t>1362680.77</w:t>
            </w:r>
          </w:p>
        </w:tc>
      </w:tr>
      <w:tr w:rsidR="006F2AF5" w:rsidRPr="006F2AF5" w14:paraId="57FE68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2019DE"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8D4578" w14:textId="77777777" w:rsidR="006F2AF5" w:rsidRPr="006F2AF5" w:rsidRDefault="006F2AF5" w:rsidP="00240C09">
            <w:pPr>
              <w:jc w:val="center"/>
              <w:rPr>
                <w:sz w:val="20"/>
              </w:rPr>
            </w:pPr>
            <w:r w:rsidRPr="006F2AF5">
              <w:rPr>
                <w:sz w:val="20"/>
              </w:rPr>
              <w:t>410785.39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EF51E" w14:textId="77777777" w:rsidR="006F2AF5" w:rsidRPr="006F2AF5" w:rsidRDefault="006F2AF5" w:rsidP="00240C09">
            <w:pPr>
              <w:jc w:val="center"/>
              <w:rPr>
                <w:sz w:val="20"/>
              </w:rPr>
            </w:pPr>
            <w:r w:rsidRPr="006F2AF5">
              <w:rPr>
                <w:sz w:val="20"/>
              </w:rPr>
              <w:t>1362680.7</w:t>
            </w:r>
          </w:p>
        </w:tc>
      </w:tr>
      <w:tr w:rsidR="006F2AF5" w:rsidRPr="006F2AF5" w14:paraId="423E07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017F98"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8DB83" w14:textId="77777777" w:rsidR="006F2AF5" w:rsidRPr="006F2AF5" w:rsidRDefault="006F2AF5" w:rsidP="00240C09">
            <w:pPr>
              <w:jc w:val="center"/>
              <w:rPr>
                <w:sz w:val="20"/>
              </w:rPr>
            </w:pPr>
            <w:r w:rsidRPr="006F2AF5">
              <w:rPr>
                <w:sz w:val="20"/>
              </w:rPr>
              <w:t>410785.65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9FCA5" w14:textId="77777777" w:rsidR="006F2AF5" w:rsidRPr="006F2AF5" w:rsidRDefault="006F2AF5" w:rsidP="00240C09">
            <w:pPr>
              <w:jc w:val="center"/>
              <w:rPr>
                <w:sz w:val="20"/>
              </w:rPr>
            </w:pPr>
            <w:r w:rsidRPr="006F2AF5">
              <w:rPr>
                <w:sz w:val="20"/>
              </w:rPr>
              <w:t>1362688.13</w:t>
            </w:r>
          </w:p>
        </w:tc>
      </w:tr>
      <w:tr w:rsidR="006F2AF5" w:rsidRPr="006F2AF5" w14:paraId="66A44E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AFD75B"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5BA70" w14:textId="77777777" w:rsidR="006F2AF5" w:rsidRPr="006F2AF5" w:rsidRDefault="006F2AF5" w:rsidP="00240C09">
            <w:pPr>
              <w:jc w:val="center"/>
              <w:rPr>
                <w:sz w:val="20"/>
              </w:rPr>
            </w:pPr>
            <w:r w:rsidRPr="006F2AF5">
              <w:rPr>
                <w:sz w:val="20"/>
              </w:rPr>
              <w:t>410802.88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2E489C" w14:textId="77777777" w:rsidR="006F2AF5" w:rsidRPr="006F2AF5" w:rsidRDefault="006F2AF5" w:rsidP="00240C09">
            <w:pPr>
              <w:jc w:val="center"/>
              <w:rPr>
                <w:sz w:val="20"/>
              </w:rPr>
            </w:pPr>
            <w:r w:rsidRPr="006F2AF5">
              <w:rPr>
                <w:sz w:val="20"/>
              </w:rPr>
              <w:t>1362687.76</w:t>
            </w:r>
          </w:p>
        </w:tc>
      </w:tr>
      <w:tr w:rsidR="006F2AF5" w:rsidRPr="006F2AF5" w14:paraId="3F46B09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535091"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12D92C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F0F8CE"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5C4E9"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002D3" w14:textId="77777777" w:rsidR="006F2AF5" w:rsidRPr="006F2AF5" w:rsidRDefault="006F2AF5" w:rsidP="00240C09">
            <w:pPr>
              <w:jc w:val="center"/>
              <w:rPr>
                <w:sz w:val="20"/>
              </w:rPr>
            </w:pPr>
            <w:r w:rsidRPr="006F2AF5">
              <w:rPr>
                <w:sz w:val="20"/>
              </w:rPr>
              <w:t>Y</w:t>
            </w:r>
          </w:p>
        </w:tc>
      </w:tr>
      <w:tr w:rsidR="006F2AF5" w:rsidRPr="006F2AF5" w14:paraId="549820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9B4725"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053201" w14:textId="77777777" w:rsidR="006F2AF5" w:rsidRPr="006F2AF5" w:rsidRDefault="006F2AF5" w:rsidP="00240C09">
            <w:pPr>
              <w:jc w:val="center"/>
              <w:rPr>
                <w:sz w:val="20"/>
              </w:rPr>
            </w:pPr>
            <w:r w:rsidRPr="006F2AF5">
              <w:rPr>
                <w:sz w:val="20"/>
              </w:rPr>
              <w:t>410800.92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5C28DA" w14:textId="77777777" w:rsidR="006F2AF5" w:rsidRPr="006F2AF5" w:rsidRDefault="006F2AF5" w:rsidP="00240C09">
            <w:pPr>
              <w:jc w:val="center"/>
              <w:rPr>
                <w:sz w:val="20"/>
              </w:rPr>
            </w:pPr>
            <w:r w:rsidRPr="006F2AF5">
              <w:rPr>
                <w:sz w:val="20"/>
              </w:rPr>
              <w:t>1362689.8</w:t>
            </w:r>
          </w:p>
        </w:tc>
      </w:tr>
      <w:tr w:rsidR="006F2AF5" w:rsidRPr="006F2AF5" w14:paraId="37DA42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32A1AB"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710AF8" w14:textId="77777777" w:rsidR="006F2AF5" w:rsidRPr="006F2AF5" w:rsidRDefault="006F2AF5" w:rsidP="00240C09">
            <w:pPr>
              <w:jc w:val="center"/>
              <w:rPr>
                <w:sz w:val="20"/>
              </w:rPr>
            </w:pPr>
            <w:r w:rsidRPr="006F2AF5">
              <w:rPr>
                <w:sz w:val="20"/>
              </w:rPr>
              <w:t>410801.36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E8AA8" w14:textId="77777777" w:rsidR="006F2AF5" w:rsidRPr="006F2AF5" w:rsidRDefault="006F2AF5" w:rsidP="00240C09">
            <w:pPr>
              <w:jc w:val="center"/>
              <w:rPr>
                <w:sz w:val="20"/>
              </w:rPr>
            </w:pPr>
            <w:r w:rsidRPr="006F2AF5">
              <w:rPr>
                <w:sz w:val="20"/>
              </w:rPr>
              <w:t>1362710.36</w:t>
            </w:r>
          </w:p>
        </w:tc>
      </w:tr>
      <w:tr w:rsidR="006F2AF5" w:rsidRPr="006F2AF5" w14:paraId="54C1F5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8B853"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042776" w14:textId="77777777" w:rsidR="006F2AF5" w:rsidRPr="006F2AF5" w:rsidRDefault="006F2AF5" w:rsidP="00240C09">
            <w:pPr>
              <w:jc w:val="center"/>
              <w:rPr>
                <w:sz w:val="20"/>
              </w:rPr>
            </w:pPr>
            <w:r w:rsidRPr="006F2AF5">
              <w:rPr>
                <w:sz w:val="20"/>
              </w:rPr>
              <w:t>410789.89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AB581" w14:textId="77777777" w:rsidR="006F2AF5" w:rsidRPr="006F2AF5" w:rsidRDefault="006F2AF5" w:rsidP="00240C09">
            <w:pPr>
              <w:jc w:val="center"/>
              <w:rPr>
                <w:sz w:val="20"/>
              </w:rPr>
            </w:pPr>
            <w:r w:rsidRPr="006F2AF5">
              <w:rPr>
                <w:sz w:val="20"/>
              </w:rPr>
              <w:t>1362710.3</w:t>
            </w:r>
          </w:p>
        </w:tc>
      </w:tr>
      <w:tr w:rsidR="006F2AF5" w:rsidRPr="006F2AF5" w14:paraId="025225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ED3484"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46ABE" w14:textId="77777777" w:rsidR="006F2AF5" w:rsidRPr="006F2AF5" w:rsidRDefault="006F2AF5" w:rsidP="00240C09">
            <w:pPr>
              <w:jc w:val="center"/>
              <w:rPr>
                <w:sz w:val="20"/>
              </w:rPr>
            </w:pPr>
            <w:r w:rsidRPr="006F2AF5">
              <w:rPr>
                <w:sz w:val="20"/>
              </w:rPr>
              <w:t>410788.76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7FDD1B" w14:textId="77777777" w:rsidR="006F2AF5" w:rsidRPr="006F2AF5" w:rsidRDefault="006F2AF5" w:rsidP="00240C09">
            <w:pPr>
              <w:jc w:val="center"/>
              <w:rPr>
                <w:sz w:val="20"/>
              </w:rPr>
            </w:pPr>
            <w:r w:rsidRPr="006F2AF5">
              <w:rPr>
                <w:sz w:val="20"/>
              </w:rPr>
              <w:t>1362710.58</w:t>
            </w:r>
          </w:p>
        </w:tc>
      </w:tr>
      <w:tr w:rsidR="006F2AF5" w:rsidRPr="006F2AF5" w14:paraId="3C9F899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7E575E"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EA823A" w14:textId="77777777" w:rsidR="006F2AF5" w:rsidRPr="006F2AF5" w:rsidRDefault="006F2AF5" w:rsidP="00240C09">
            <w:pPr>
              <w:jc w:val="center"/>
              <w:rPr>
                <w:sz w:val="20"/>
              </w:rPr>
            </w:pPr>
            <w:r w:rsidRPr="006F2AF5">
              <w:rPr>
                <w:sz w:val="20"/>
              </w:rPr>
              <w:t>410784.17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2A3B7" w14:textId="77777777" w:rsidR="006F2AF5" w:rsidRPr="006F2AF5" w:rsidRDefault="006F2AF5" w:rsidP="00240C09">
            <w:pPr>
              <w:jc w:val="center"/>
              <w:rPr>
                <w:sz w:val="20"/>
              </w:rPr>
            </w:pPr>
            <w:r w:rsidRPr="006F2AF5">
              <w:rPr>
                <w:sz w:val="20"/>
              </w:rPr>
              <w:t>1362712.3</w:t>
            </w:r>
          </w:p>
        </w:tc>
      </w:tr>
      <w:tr w:rsidR="006F2AF5" w:rsidRPr="006F2AF5" w14:paraId="0C3F95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6EEF40"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D5253" w14:textId="77777777" w:rsidR="006F2AF5" w:rsidRPr="006F2AF5" w:rsidRDefault="006F2AF5" w:rsidP="00240C09">
            <w:pPr>
              <w:jc w:val="center"/>
              <w:rPr>
                <w:sz w:val="20"/>
              </w:rPr>
            </w:pPr>
            <w:r w:rsidRPr="006F2AF5">
              <w:rPr>
                <w:sz w:val="20"/>
              </w:rPr>
              <w:t>410783.36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C1F74" w14:textId="77777777" w:rsidR="006F2AF5" w:rsidRPr="006F2AF5" w:rsidRDefault="006F2AF5" w:rsidP="00240C09">
            <w:pPr>
              <w:jc w:val="center"/>
              <w:rPr>
                <w:sz w:val="20"/>
              </w:rPr>
            </w:pPr>
            <w:r w:rsidRPr="006F2AF5">
              <w:rPr>
                <w:sz w:val="20"/>
              </w:rPr>
              <w:t>1362712.36</w:t>
            </w:r>
          </w:p>
        </w:tc>
      </w:tr>
      <w:tr w:rsidR="006F2AF5" w:rsidRPr="006F2AF5" w14:paraId="3B1DDB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4A0E92"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1DFE95" w14:textId="77777777" w:rsidR="006F2AF5" w:rsidRPr="006F2AF5" w:rsidRDefault="006F2AF5" w:rsidP="00240C09">
            <w:pPr>
              <w:jc w:val="center"/>
              <w:rPr>
                <w:sz w:val="20"/>
              </w:rPr>
            </w:pPr>
            <w:r w:rsidRPr="006F2AF5">
              <w:rPr>
                <w:sz w:val="20"/>
              </w:rPr>
              <w:t>410758.7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C8A98" w14:textId="77777777" w:rsidR="006F2AF5" w:rsidRPr="006F2AF5" w:rsidRDefault="006F2AF5" w:rsidP="00240C09">
            <w:pPr>
              <w:jc w:val="center"/>
              <w:rPr>
                <w:sz w:val="20"/>
              </w:rPr>
            </w:pPr>
            <w:r w:rsidRPr="006F2AF5">
              <w:rPr>
                <w:sz w:val="20"/>
              </w:rPr>
              <w:t>1362712.26</w:t>
            </w:r>
          </w:p>
        </w:tc>
      </w:tr>
      <w:tr w:rsidR="006F2AF5" w:rsidRPr="006F2AF5" w14:paraId="3D1D86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857D86"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D2671" w14:textId="77777777" w:rsidR="006F2AF5" w:rsidRPr="006F2AF5" w:rsidRDefault="006F2AF5" w:rsidP="00240C09">
            <w:pPr>
              <w:jc w:val="center"/>
              <w:rPr>
                <w:sz w:val="20"/>
              </w:rPr>
            </w:pPr>
            <w:r w:rsidRPr="006F2AF5">
              <w:rPr>
                <w:sz w:val="20"/>
              </w:rPr>
              <w:t>410758.44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288FB2" w14:textId="77777777" w:rsidR="006F2AF5" w:rsidRPr="006F2AF5" w:rsidRDefault="006F2AF5" w:rsidP="00240C09">
            <w:pPr>
              <w:jc w:val="center"/>
              <w:rPr>
                <w:sz w:val="20"/>
              </w:rPr>
            </w:pPr>
            <w:r w:rsidRPr="006F2AF5">
              <w:rPr>
                <w:sz w:val="20"/>
              </w:rPr>
              <w:t>1362690.73</w:t>
            </w:r>
          </w:p>
        </w:tc>
      </w:tr>
      <w:tr w:rsidR="006F2AF5" w:rsidRPr="006F2AF5" w14:paraId="0C5DFF1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CDA463"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83A96" w14:textId="77777777" w:rsidR="006F2AF5" w:rsidRPr="006F2AF5" w:rsidRDefault="006F2AF5" w:rsidP="00240C09">
            <w:pPr>
              <w:jc w:val="center"/>
              <w:rPr>
                <w:sz w:val="20"/>
              </w:rPr>
            </w:pPr>
            <w:r w:rsidRPr="006F2AF5">
              <w:rPr>
                <w:sz w:val="20"/>
              </w:rPr>
              <w:t>410800.92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C776B" w14:textId="77777777" w:rsidR="006F2AF5" w:rsidRPr="006F2AF5" w:rsidRDefault="006F2AF5" w:rsidP="00240C09">
            <w:pPr>
              <w:jc w:val="center"/>
              <w:rPr>
                <w:sz w:val="20"/>
              </w:rPr>
            </w:pPr>
            <w:r w:rsidRPr="006F2AF5">
              <w:rPr>
                <w:sz w:val="20"/>
              </w:rPr>
              <w:t>1362689.8</w:t>
            </w:r>
          </w:p>
        </w:tc>
      </w:tr>
    </w:tbl>
    <w:p w14:paraId="0D0EF5B0" w14:textId="77777777" w:rsidR="006F2AF5" w:rsidRPr="006F2AF5" w:rsidRDefault="006F2AF5" w:rsidP="006F2AF5">
      <w:pPr>
        <w:rPr>
          <w:sz w:val="20"/>
        </w:rPr>
      </w:pPr>
    </w:p>
    <w:p w14:paraId="11F4117F" w14:textId="77777777" w:rsidR="006F2AF5" w:rsidRPr="006F2AF5" w:rsidRDefault="006F2AF5" w:rsidP="006F2AF5">
      <w:pPr>
        <w:pStyle w:val="af3"/>
        <w:jc w:val="center"/>
        <w:rPr>
          <w:rFonts w:eastAsiaTheme="minorEastAsia"/>
          <w:sz w:val="20"/>
        </w:rPr>
      </w:pPr>
      <w:r w:rsidRPr="006F2AF5">
        <w:rPr>
          <w:sz w:val="20"/>
        </w:rPr>
        <w:t>22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21E6B45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4FDD39" w14:textId="77777777" w:rsidR="006F2AF5" w:rsidRPr="006F2AF5" w:rsidRDefault="006F2AF5" w:rsidP="00240C09">
            <w:pPr>
              <w:pStyle w:val="af3"/>
              <w:jc w:val="center"/>
              <w:rPr>
                <w:b/>
                <w:bCs/>
                <w:sz w:val="20"/>
              </w:rPr>
            </w:pPr>
            <w:r w:rsidRPr="006F2AF5">
              <w:rPr>
                <w:b/>
                <w:bCs/>
                <w:sz w:val="20"/>
              </w:rPr>
              <w:t xml:space="preserve">Площадь 60 </w:t>
            </w:r>
            <w:proofErr w:type="spellStart"/>
            <w:r w:rsidRPr="006F2AF5">
              <w:rPr>
                <w:b/>
                <w:bCs/>
                <w:sz w:val="20"/>
              </w:rPr>
              <w:t>кв.м</w:t>
            </w:r>
            <w:proofErr w:type="spellEnd"/>
          </w:p>
        </w:tc>
      </w:tr>
      <w:tr w:rsidR="006F2AF5" w:rsidRPr="006F2AF5" w14:paraId="2C8ECFD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AA239C4"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627DC8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C881C8"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27E094"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F3840" w14:textId="77777777" w:rsidR="006F2AF5" w:rsidRPr="006F2AF5" w:rsidRDefault="006F2AF5" w:rsidP="00240C09">
            <w:pPr>
              <w:jc w:val="center"/>
              <w:rPr>
                <w:sz w:val="20"/>
              </w:rPr>
            </w:pPr>
            <w:r w:rsidRPr="006F2AF5">
              <w:rPr>
                <w:sz w:val="20"/>
              </w:rPr>
              <w:t>Y</w:t>
            </w:r>
          </w:p>
        </w:tc>
      </w:tr>
      <w:tr w:rsidR="006F2AF5" w:rsidRPr="006F2AF5" w14:paraId="5A2986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89E9AD"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6597A" w14:textId="77777777" w:rsidR="006F2AF5" w:rsidRPr="006F2AF5" w:rsidRDefault="006F2AF5" w:rsidP="00240C09">
            <w:pPr>
              <w:jc w:val="center"/>
              <w:rPr>
                <w:sz w:val="20"/>
              </w:rPr>
            </w:pPr>
            <w:r w:rsidRPr="006F2AF5">
              <w:rPr>
                <w:sz w:val="20"/>
              </w:rPr>
              <w:t>410846.4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39009" w14:textId="77777777" w:rsidR="006F2AF5" w:rsidRPr="006F2AF5" w:rsidRDefault="006F2AF5" w:rsidP="00240C09">
            <w:pPr>
              <w:jc w:val="center"/>
              <w:rPr>
                <w:sz w:val="20"/>
              </w:rPr>
            </w:pPr>
            <w:r w:rsidRPr="006F2AF5">
              <w:rPr>
                <w:sz w:val="20"/>
              </w:rPr>
              <w:t>1362780.21</w:t>
            </w:r>
          </w:p>
        </w:tc>
      </w:tr>
      <w:tr w:rsidR="006F2AF5" w:rsidRPr="006F2AF5" w14:paraId="390026E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1EB4C5"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99AB8" w14:textId="77777777" w:rsidR="006F2AF5" w:rsidRPr="006F2AF5" w:rsidRDefault="006F2AF5" w:rsidP="00240C09">
            <w:pPr>
              <w:jc w:val="center"/>
              <w:rPr>
                <w:sz w:val="20"/>
              </w:rPr>
            </w:pPr>
            <w:r w:rsidRPr="006F2AF5">
              <w:rPr>
                <w:sz w:val="20"/>
              </w:rPr>
              <w:t>410846.51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8164AE" w14:textId="77777777" w:rsidR="006F2AF5" w:rsidRPr="006F2AF5" w:rsidRDefault="006F2AF5" w:rsidP="00240C09">
            <w:pPr>
              <w:jc w:val="center"/>
              <w:rPr>
                <w:sz w:val="20"/>
              </w:rPr>
            </w:pPr>
            <w:r w:rsidRPr="006F2AF5">
              <w:rPr>
                <w:sz w:val="20"/>
              </w:rPr>
              <w:t>1362786.24</w:t>
            </w:r>
          </w:p>
        </w:tc>
      </w:tr>
      <w:tr w:rsidR="006F2AF5" w:rsidRPr="006F2AF5" w14:paraId="590105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E12E88"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C2F43E" w14:textId="77777777" w:rsidR="006F2AF5" w:rsidRPr="006F2AF5" w:rsidRDefault="006F2AF5" w:rsidP="00240C09">
            <w:pPr>
              <w:jc w:val="center"/>
              <w:rPr>
                <w:sz w:val="20"/>
              </w:rPr>
            </w:pPr>
            <w:r w:rsidRPr="006F2AF5">
              <w:rPr>
                <w:sz w:val="20"/>
              </w:rPr>
              <w:t>410820.69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0CA62" w14:textId="77777777" w:rsidR="006F2AF5" w:rsidRPr="006F2AF5" w:rsidRDefault="006F2AF5" w:rsidP="00240C09">
            <w:pPr>
              <w:jc w:val="center"/>
              <w:rPr>
                <w:sz w:val="20"/>
              </w:rPr>
            </w:pPr>
            <w:r w:rsidRPr="006F2AF5">
              <w:rPr>
                <w:sz w:val="20"/>
              </w:rPr>
              <w:t>1362786.95</w:t>
            </w:r>
          </w:p>
        </w:tc>
      </w:tr>
      <w:tr w:rsidR="006F2AF5" w:rsidRPr="006F2AF5" w14:paraId="11D8CD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4EB1F2"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0D42E4" w14:textId="77777777" w:rsidR="006F2AF5" w:rsidRPr="006F2AF5" w:rsidRDefault="006F2AF5" w:rsidP="00240C09">
            <w:pPr>
              <w:jc w:val="center"/>
              <w:rPr>
                <w:sz w:val="20"/>
              </w:rPr>
            </w:pPr>
            <w:r w:rsidRPr="006F2AF5">
              <w:rPr>
                <w:sz w:val="20"/>
              </w:rPr>
              <w:t>410820.64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C0496" w14:textId="77777777" w:rsidR="006F2AF5" w:rsidRPr="006F2AF5" w:rsidRDefault="006F2AF5" w:rsidP="00240C09">
            <w:pPr>
              <w:jc w:val="center"/>
              <w:rPr>
                <w:sz w:val="20"/>
              </w:rPr>
            </w:pPr>
            <w:r w:rsidRPr="006F2AF5">
              <w:rPr>
                <w:sz w:val="20"/>
              </w:rPr>
              <w:t>1362784.95</w:t>
            </w:r>
          </w:p>
        </w:tc>
      </w:tr>
      <w:tr w:rsidR="006F2AF5" w:rsidRPr="006F2AF5" w14:paraId="6804F2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36D7F" w14:textId="77777777" w:rsidR="006F2AF5" w:rsidRPr="006F2AF5" w:rsidRDefault="006F2AF5" w:rsidP="00240C09">
            <w:pPr>
              <w:jc w:val="center"/>
              <w:rPr>
                <w:sz w:val="20"/>
              </w:rPr>
            </w:pPr>
            <w:r w:rsidRPr="006F2AF5">
              <w:rPr>
                <w:sz w:val="20"/>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9C8CF6" w14:textId="77777777" w:rsidR="006F2AF5" w:rsidRPr="006F2AF5" w:rsidRDefault="006F2AF5" w:rsidP="00240C09">
            <w:pPr>
              <w:jc w:val="center"/>
              <w:rPr>
                <w:sz w:val="20"/>
              </w:rPr>
            </w:pPr>
            <w:r w:rsidRPr="006F2AF5">
              <w:rPr>
                <w:sz w:val="20"/>
              </w:rPr>
              <w:t>410844.47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87B75" w14:textId="77777777" w:rsidR="006F2AF5" w:rsidRPr="006F2AF5" w:rsidRDefault="006F2AF5" w:rsidP="00240C09">
            <w:pPr>
              <w:jc w:val="center"/>
              <w:rPr>
                <w:sz w:val="20"/>
              </w:rPr>
            </w:pPr>
            <w:r w:rsidRPr="006F2AF5">
              <w:rPr>
                <w:sz w:val="20"/>
              </w:rPr>
              <w:t>1362784.3</w:t>
            </w:r>
          </w:p>
        </w:tc>
      </w:tr>
      <w:tr w:rsidR="006F2AF5" w:rsidRPr="006F2AF5" w14:paraId="2A5C4F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82326"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9335D" w14:textId="77777777" w:rsidR="006F2AF5" w:rsidRPr="006F2AF5" w:rsidRDefault="006F2AF5" w:rsidP="00240C09">
            <w:pPr>
              <w:jc w:val="center"/>
              <w:rPr>
                <w:sz w:val="20"/>
              </w:rPr>
            </w:pPr>
            <w:r w:rsidRPr="006F2AF5">
              <w:rPr>
                <w:sz w:val="20"/>
              </w:rPr>
              <w:t>410844.4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542000" w14:textId="77777777" w:rsidR="006F2AF5" w:rsidRPr="006F2AF5" w:rsidRDefault="006F2AF5" w:rsidP="00240C09">
            <w:pPr>
              <w:jc w:val="center"/>
              <w:rPr>
                <w:sz w:val="20"/>
              </w:rPr>
            </w:pPr>
            <w:r w:rsidRPr="006F2AF5">
              <w:rPr>
                <w:sz w:val="20"/>
              </w:rPr>
              <w:t>1362780.25</w:t>
            </w:r>
          </w:p>
        </w:tc>
      </w:tr>
      <w:tr w:rsidR="006F2AF5" w:rsidRPr="006F2AF5" w14:paraId="2C207A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6B8776"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87B21" w14:textId="77777777" w:rsidR="006F2AF5" w:rsidRPr="006F2AF5" w:rsidRDefault="006F2AF5" w:rsidP="00240C09">
            <w:pPr>
              <w:jc w:val="center"/>
              <w:rPr>
                <w:sz w:val="20"/>
              </w:rPr>
            </w:pPr>
            <w:r w:rsidRPr="006F2AF5">
              <w:rPr>
                <w:sz w:val="20"/>
              </w:rPr>
              <w:t>410846.4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D882D9" w14:textId="77777777" w:rsidR="006F2AF5" w:rsidRPr="006F2AF5" w:rsidRDefault="006F2AF5" w:rsidP="00240C09">
            <w:pPr>
              <w:jc w:val="center"/>
              <w:rPr>
                <w:sz w:val="20"/>
              </w:rPr>
            </w:pPr>
            <w:r w:rsidRPr="006F2AF5">
              <w:rPr>
                <w:sz w:val="20"/>
              </w:rPr>
              <w:t>1362780.21</w:t>
            </w:r>
          </w:p>
        </w:tc>
      </w:tr>
    </w:tbl>
    <w:p w14:paraId="7515C3A0" w14:textId="77777777" w:rsidR="006F2AF5" w:rsidRPr="006F2AF5" w:rsidRDefault="006F2AF5" w:rsidP="006F2AF5">
      <w:pPr>
        <w:rPr>
          <w:sz w:val="20"/>
        </w:rPr>
      </w:pPr>
    </w:p>
    <w:p w14:paraId="5EFEC76F" w14:textId="77777777" w:rsidR="006F2AF5" w:rsidRPr="006F2AF5" w:rsidRDefault="006F2AF5" w:rsidP="006F2AF5">
      <w:pPr>
        <w:pStyle w:val="af3"/>
        <w:jc w:val="center"/>
        <w:rPr>
          <w:rFonts w:eastAsiaTheme="minorEastAsia"/>
          <w:sz w:val="20"/>
        </w:rPr>
      </w:pPr>
      <w:r w:rsidRPr="006F2AF5">
        <w:rPr>
          <w:sz w:val="20"/>
        </w:rPr>
        <w:t>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01D2322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35E655" w14:textId="77777777" w:rsidR="006F2AF5" w:rsidRPr="006F2AF5" w:rsidRDefault="006F2AF5" w:rsidP="00240C09">
            <w:pPr>
              <w:pStyle w:val="af3"/>
              <w:jc w:val="center"/>
              <w:rPr>
                <w:b/>
                <w:bCs/>
                <w:sz w:val="20"/>
              </w:rPr>
            </w:pPr>
            <w:r w:rsidRPr="006F2AF5">
              <w:rPr>
                <w:b/>
                <w:bCs/>
                <w:sz w:val="20"/>
              </w:rPr>
              <w:t xml:space="preserve">Площадь 350 </w:t>
            </w:r>
            <w:proofErr w:type="spellStart"/>
            <w:r w:rsidRPr="006F2AF5">
              <w:rPr>
                <w:b/>
                <w:bCs/>
                <w:sz w:val="20"/>
              </w:rPr>
              <w:t>кв.м</w:t>
            </w:r>
            <w:proofErr w:type="spellEnd"/>
          </w:p>
        </w:tc>
      </w:tr>
      <w:tr w:rsidR="006F2AF5" w:rsidRPr="006F2AF5" w14:paraId="0179038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DA0183"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649EBA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88B25A"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2EE08B"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68FC2A" w14:textId="77777777" w:rsidR="006F2AF5" w:rsidRPr="006F2AF5" w:rsidRDefault="006F2AF5" w:rsidP="00240C09">
            <w:pPr>
              <w:jc w:val="center"/>
              <w:rPr>
                <w:sz w:val="20"/>
              </w:rPr>
            </w:pPr>
            <w:r w:rsidRPr="006F2AF5">
              <w:rPr>
                <w:sz w:val="20"/>
              </w:rPr>
              <w:t>Y</w:t>
            </w:r>
          </w:p>
        </w:tc>
      </w:tr>
      <w:tr w:rsidR="006F2AF5" w:rsidRPr="006F2AF5" w14:paraId="1114D9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5CFDE0"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44A2C" w14:textId="77777777" w:rsidR="006F2AF5" w:rsidRPr="006F2AF5" w:rsidRDefault="006F2AF5" w:rsidP="00240C09">
            <w:pPr>
              <w:jc w:val="center"/>
              <w:rPr>
                <w:sz w:val="20"/>
              </w:rPr>
            </w:pPr>
            <w:r w:rsidRPr="006F2AF5">
              <w:rPr>
                <w:sz w:val="20"/>
              </w:rPr>
              <w:t>410814.64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E64FC" w14:textId="77777777" w:rsidR="006F2AF5" w:rsidRPr="006F2AF5" w:rsidRDefault="006F2AF5" w:rsidP="00240C09">
            <w:pPr>
              <w:jc w:val="center"/>
              <w:rPr>
                <w:sz w:val="20"/>
              </w:rPr>
            </w:pPr>
            <w:r w:rsidRPr="006F2AF5">
              <w:rPr>
                <w:sz w:val="20"/>
              </w:rPr>
              <w:t>1362817.92</w:t>
            </w:r>
          </w:p>
        </w:tc>
      </w:tr>
      <w:tr w:rsidR="006F2AF5" w:rsidRPr="006F2AF5" w14:paraId="76E25C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F0DD80"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6E7528" w14:textId="77777777" w:rsidR="006F2AF5" w:rsidRPr="006F2AF5" w:rsidRDefault="006F2AF5" w:rsidP="00240C09">
            <w:pPr>
              <w:jc w:val="center"/>
              <w:rPr>
                <w:sz w:val="20"/>
              </w:rPr>
            </w:pPr>
            <w:r w:rsidRPr="006F2AF5">
              <w:rPr>
                <w:sz w:val="20"/>
              </w:rPr>
              <w:t>410814.81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14A76" w14:textId="77777777" w:rsidR="006F2AF5" w:rsidRPr="006F2AF5" w:rsidRDefault="006F2AF5" w:rsidP="00240C09">
            <w:pPr>
              <w:jc w:val="center"/>
              <w:rPr>
                <w:sz w:val="20"/>
              </w:rPr>
            </w:pPr>
            <w:r w:rsidRPr="006F2AF5">
              <w:rPr>
                <w:sz w:val="20"/>
              </w:rPr>
              <w:t>1362838.73</w:t>
            </w:r>
          </w:p>
        </w:tc>
      </w:tr>
      <w:tr w:rsidR="006F2AF5" w:rsidRPr="006F2AF5" w14:paraId="0A2E47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138B38"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D0DA41" w14:textId="77777777" w:rsidR="006F2AF5" w:rsidRPr="006F2AF5" w:rsidRDefault="006F2AF5" w:rsidP="00240C09">
            <w:pPr>
              <w:jc w:val="center"/>
              <w:rPr>
                <w:sz w:val="20"/>
              </w:rPr>
            </w:pPr>
            <w:r w:rsidRPr="006F2AF5">
              <w:rPr>
                <w:sz w:val="20"/>
              </w:rPr>
              <w:t>410811.61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1D392" w14:textId="77777777" w:rsidR="006F2AF5" w:rsidRPr="006F2AF5" w:rsidRDefault="006F2AF5" w:rsidP="00240C09">
            <w:pPr>
              <w:jc w:val="center"/>
              <w:rPr>
                <w:sz w:val="20"/>
              </w:rPr>
            </w:pPr>
            <w:r w:rsidRPr="006F2AF5">
              <w:rPr>
                <w:sz w:val="20"/>
              </w:rPr>
              <w:t>1362838.73</w:t>
            </w:r>
          </w:p>
        </w:tc>
      </w:tr>
      <w:tr w:rsidR="006F2AF5" w:rsidRPr="006F2AF5" w14:paraId="33C9ED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743431"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03163E" w14:textId="77777777" w:rsidR="006F2AF5" w:rsidRPr="006F2AF5" w:rsidRDefault="006F2AF5" w:rsidP="00240C09">
            <w:pPr>
              <w:jc w:val="center"/>
              <w:rPr>
                <w:sz w:val="20"/>
              </w:rPr>
            </w:pPr>
            <w:r w:rsidRPr="006F2AF5">
              <w:rPr>
                <w:sz w:val="20"/>
              </w:rPr>
              <w:t>410812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90536" w14:textId="77777777" w:rsidR="006F2AF5" w:rsidRPr="006F2AF5" w:rsidRDefault="006F2AF5" w:rsidP="00240C09">
            <w:pPr>
              <w:jc w:val="center"/>
              <w:rPr>
                <w:sz w:val="20"/>
              </w:rPr>
            </w:pPr>
            <w:r w:rsidRPr="006F2AF5">
              <w:rPr>
                <w:sz w:val="20"/>
              </w:rPr>
              <w:t>1362869.8</w:t>
            </w:r>
          </w:p>
        </w:tc>
      </w:tr>
      <w:tr w:rsidR="006F2AF5" w:rsidRPr="006F2AF5" w14:paraId="0CC3F5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B3550A"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23C7F" w14:textId="77777777" w:rsidR="006F2AF5" w:rsidRPr="006F2AF5" w:rsidRDefault="006F2AF5" w:rsidP="00240C09">
            <w:pPr>
              <w:jc w:val="center"/>
              <w:rPr>
                <w:sz w:val="20"/>
              </w:rPr>
            </w:pPr>
            <w:r w:rsidRPr="006F2AF5">
              <w:rPr>
                <w:sz w:val="20"/>
              </w:rPr>
              <w:t>410806.1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67A222" w14:textId="77777777" w:rsidR="006F2AF5" w:rsidRPr="006F2AF5" w:rsidRDefault="006F2AF5" w:rsidP="00240C09">
            <w:pPr>
              <w:jc w:val="center"/>
              <w:rPr>
                <w:sz w:val="20"/>
              </w:rPr>
            </w:pPr>
            <w:r w:rsidRPr="006F2AF5">
              <w:rPr>
                <w:sz w:val="20"/>
              </w:rPr>
              <w:t>1362869.85</w:t>
            </w:r>
          </w:p>
        </w:tc>
      </w:tr>
      <w:tr w:rsidR="006F2AF5" w:rsidRPr="006F2AF5" w14:paraId="75EA52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BE5D70"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37173" w14:textId="77777777" w:rsidR="006F2AF5" w:rsidRPr="006F2AF5" w:rsidRDefault="006F2AF5" w:rsidP="00240C09">
            <w:pPr>
              <w:jc w:val="center"/>
              <w:rPr>
                <w:sz w:val="20"/>
              </w:rPr>
            </w:pPr>
            <w:r w:rsidRPr="006F2AF5">
              <w:rPr>
                <w:sz w:val="20"/>
              </w:rPr>
              <w:t>410806.08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4017F" w14:textId="77777777" w:rsidR="006F2AF5" w:rsidRPr="006F2AF5" w:rsidRDefault="006F2AF5" w:rsidP="00240C09">
            <w:pPr>
              <w:jc w:val="center"/>
              <w:rPr>
                <w:sz w:val="20"/>
              </w:rPr>
            </w:pPr>
            <w:r w:rsidRPr="006F2AF5">
              <w:rPr>
                <w:sz w:val="20"/>
              </w:rPr>
              <w:t>1362867.85</w:t>
            </w:r>
          </w:p>
        </w:tc>
      </w:tr>
      <w:tr w:rsidR="006F2AF5" w:rsidRPr="006F2AF5" w14:paraId="05E6EE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618D42"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4DF23" w14:textId="77777777" w:rsidR="006F2AF5" w:rsidRPr="006F2AF5" w:rsidRDefault="006F2AF5" w:rsidP="00240C09">
            <w:pPr>
              <w:jc w:val="center"/>
              <w:rPr>
                <w:sz w:val="20"/>
              </w:rPr>
            </w:pPr>
            <w:r w:rsidRPr="006F2AF5">
              <w:rPr>
                <w:sz w:val="20"/>
              </w:rPr>
              <w:t>410809.98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12A78" w14:textId="77777777" w:rsidR="006F2AF5" w:rsidRPr="006F2AF5" w:rsidRDefault="006F2AF5" w:rsidP="00240C09">
            <w:pPr>
              <w:jc w:val="center"/>
              <w:rPr>
                <w:sz w:val="20"/>
              </w:rPr>
            </w:pPr>
            <w:r w:rsidRPr="006F2AF5">
              <w:rPr>
                <w:sz w:val="20"/>
              </w:rPr>
              <w:t>1362867.82</w:t>
            </w:r>
          </w:p>
        </w:tc>
      </w:tr>
      <w:tr w:rsidR="006F2AF5" w:rsidRPr="006F2AF5" w14:paraId="640270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5F155A"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C2E181" w14:textId="77777777" w:rsidR="006F2AF5" w:rsidRPr="006F2AF5" w:rsidRDefault="006F2AF5" w:rsidP="00240C09">
            <w:pPr>
              <w:jc w:val="center"/>
              <w:rPr>
                <w:sz w:val="20"/>
              </w:rPr>
            </w:pPr>
            <w:r w:rsidRPr="006F2AF5">
              <w:rPr>
                <w:sz w:val="20"/>
              </w:rPr>
              <w:t>410809.61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1FA78" w14:textId="77777777" w:rsidR="006F2AF5" w:rsidRPr="006F2AF5" w:rsidRDefault="006F2AF5" w:rsidP="00240C09">
            <w:pPr>
              <w:jc w:val="center"/>
              <w:rPr>
                <w:sz w:val="20"/>
              </w:rPr>
            </w:pPr>
            <w:r w:rsidRPr="006F2AF5">
              <w:rPr>
                <w:sz w:val="20"/>
              </w:rPr>
              <w:t>1362838.74</w:t>
            </w:r>
          </w:p>
        </w:tc>
      </w:tr>
      <w:tr w:rsidR="006F2AF5" w:rsidRPr="006F2AF5" w14:paraId="262442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A5FDAA"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013C73" w14:textId="77777777" w:rsidR="006F2AF5" w:rsidRPr="006F2AF5" w:rsidRDefault="006F2AF5" w:rsidP="00240C09">
            <w:pPr>
              <w:jc w:val="center"/>
              <w:rPr>
                <w:sz w:val="20"/>
              </w:rPr>
            </w:pPr>
            <w:r w:rsidRPr="006F2AF5">
              <w:rPr>
                <w:sz w:val="20"/>
              </w:rPr>
              <w:t>410768.61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8CB84" w14:textId="77777777" w:rsidR="006F2AF5" w:rsidRPr="006F2AF5" w:rsidRDefault="006F2AF5" w:rsidP="00240C09">
            <w:pPr>
              <w:jc w:val="center"/>
              <w:rPr>
                <w:sz w:val="20"/>
              </w:rPr>
            </w:pPr>
            <w:r w:rsidRPr="006F2AF5">
              <w:rPr>
                <w:sz w:val="20"/>
              </w:rPr>
              <w:t>1362839.14</w:t>
            </w:r>
          </w:p>
        </w:tc>
      </w:tr>
      <w:tr w:rsidR="006F2AF5" w:rsidRPr="006F2AF5" w14:paraId="5D81C2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0D522F"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6A7E0" w14:textId="77777777" w:rsidR="006F2AF5" w:rsidRPr="006F2AF5" w:rsidRDefault="006F2AF5" w:rsidP="00240C09">
            <w:pPr>
              <w:jc w:val="center"/>
              <w:rPr>
                <w:sz w:val="20"/>
              </w:rPr>
            </w:pPr>
            <w:r w:rsidRPr="006F2AF5">
              <w:rPr>
                <w:sz w:val="20"/>
              </w:rPr>
              <w:t>410735.08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32E4D7" w14:textId="77777777" w:rsidR="006F2AF5" w:rsidRPr="006F2AF5" w:rsidRDefault="006F2AF5" w:rsidP="00240C09">
            <w:pPr>
              <w:jc w:val="center"/>
              <w:rPr>
                <w:sz w:val="20"/>
              </w:rPr>
            </w:pPr>
            <w:r w:rsidRPr="006F2AF5">
              <w:rPr>
                <w:sz w:val="20"/>
              </w:rPr>
              <w:t>1362839.76</w:t>
            </w:r>
          </w:p>
        </w:tc>
      </w:tr>
      <w:tr w:rsidR="006F2AF5" w:rsidRPr="006F2AF5" w14:paraId="041BAE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E031C"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A2D0D" w14:textId="77777777" w:rsidR="006F2AF5" w:rsidRPr="006F2AF5" w:rsidRDefault="006F2AF5" w:rsidP="00240C09">
            <w:pPr>
              <w:jc w:val="center"/>
              <w:rPr>
                <w:sz w:val="20"/>
              </w:rPr>
            </w:pPr>
            <w:r w:rsidRPr="006F2AF5">
              <w:rPr>
                <w:sz w:val="20"/>
              </w:rPr>
              <w:t>410735.98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F2A6E" w14:textId="77777777" w:rsidR="006F2AF5" w:rsidRPr="006F2AF5" w:rsidRDefault="006F2AF5" w:rsidP="00240C09">
            <w:pPr>
              <w:jc w:val="center"/>
              <w:rPr>
                <w:sz w:val="20"/>
              </w:rPr>
            </w:pPr>
            <w:r w:rsidRPr="006F2AF5">
              <w:rPr>
                <w:sz w:val="20"/>
              </w:rPr>
              <w:t>1362876.1</w:t>
            </w:r>
          </w:p>
        </w:tc>
      </w:tr>
      <w:tr w:rsidR="006F2AF5" w:rsidRPr="006F2AF5" w14:paraId="0F5AC8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053DE8"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4B477" w14:textId="77777777" w:rsidR="006F2AF5" w:rsidRPr="006F2AF5" w:rsidRDefault="006F2AF5" w:rsidP="00240C09">
            <w:pPr>
              <w:jc w:val="center"/>
              <w:rPr>
                <w:sz w:val="20"/>
              </w:rPr>
            </w:pPr>
            <w:r w:rsidRPr="006F2AF5">
              <w:rPr>
                <w:sz w:val="20"/>
              </w:rPr>
              <w:t>410737.18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2C0224" w14:textId="77777777" w:rsidR="006F2AF5" w:rsidRPr="006F2AF5" w:rsidRDefault="006F2AF5" w:rsidP="00240C09">
            <w:pPr>
              <w:jc w:val="center"/>
              <w:rPr>
                <w:sz w:val="20"/>
              </w:rPr>
            </w:pPr>
            <w:r w:rsidRPr="006F2AF5">
              <w:rPr>
                <w:sz w:val="20"/>
              </w:rPr>
              <w:t>1362876.08</w:t>
            </w:r>
          </w:p>
        </w:tc>
      </w:tr>
      <w:tr w:rsidR="006F2AF5" w:rsidRPr="006F2AF5" w14:paraId="1E1FC3D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854B8"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66DD21" w14:textId="77777777" w:rsidR="006F2AF5" w:rsidRPr="006F2AF5" w:rsidRDefault="006F2AF5" w:rsidP="00240C09">
            <w:pPr>
              <w:jc w:val="center"/>
              <w:rPr>
                <w:sz w:val="20"/>
              </w:rPr>
            </w:pPr>
            <w:r w:rsidRPr="006F2AF5">
              <w:rPr>
                <w:sz w:val="20"/>
              </w:rPr>
              <w:t>410737.21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3DFD01" w14:textId="77777777" w:rsidR="006F2AF5" w:rsidRPr="006F2AF5" w:rsidRDefault="006F2AF5" w:rsidP="00240C09">
            <w:pPr>
              <w:jc w:val="center"/>
              <w:rPr>
                <w:sz w:val="20"/>
              </w:rPr>
            </w:pPr>
            <w:r w:rsidRPr="006F2AF5">
              <w:rPr>
                <w:sz w:val="20"/>
              </w:rPr>
              <w:t>1362878.08</w:t>
            </w:r>
          </w:p>
        </w:tc>
      </w:tr>
      <w:tr w:rsidR="006F2AF5" w:rsidRPr="006F2AF5" w14:paraId="4431D1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A7E219"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9A343" w14:textId="77777777" w:rsidR="006F2AF5" w:rsidRPr="006F2AF5" w:rsidRDefault="006F2AF5" w:rsidP="00240C09">
            <w:pPr>
              <w:jc w:val="center"/>
              <w:rPr>
                <w:sz w:val="20"/>
              </w:rPr>
            </w:pPr>
            <w:r w:rsidRPr="006F2AF5">
              <w:rPr>
                <w:sz w:val="20"/>
              </w:rPr>
              <w:t>410734.02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91470" w14:textId="77777777" w:rsidR="006F2AF5" w:rsidRPr="006F2AF5" w:rsidRDefault="006F2AF5" w:rsidP="00240C09">
            <w:pPr>
              <w:jc w:val="center"/>
              <w:rPr>
                <w:sz w:val="20"/>
              </w:rPr>
            </w:pPr>
            <w:r w:rsidRPr="006F2AF5">
              <w:rPr>
                <w:sz w:val="20"/>
              </w:rPr>
              <w:t>1362878.14</w:t>
            </w:r>
          </w:p>
        </w:tc>
      </w:tr>
      <w:tr w:rsidR="006F2AF5" w:rsidRPr="006F2AF5" w14:paraId="2EE061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2C9FD5"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FC8140" w14:textId="77777777" w:rsidR="006F2AF5" w:rsidRPr="006F2AF5" w:rsidRDefault="006F2AF5" w:rsidP="00240C09">
            <w:pPr>
              <w:jc w:val="center"/>
              <w:rPr>
                <w:sz w:val="20"/>
              </w:rPr>
            </w:pPr>
            <w:r w:rsidRPr="006F2AF5">
              <w:rPr>
                <w:sz w:val="20"/>
              </w:rPr>
              <w:t>410733.04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74A0B" w14:textId="77777777" w:rsidR="006F2AF5" w:rsidRPr="006F2AF5" w:rsidRDefault="006F2AF5" w:rsidP="00240C09">
            <w:pPr>
              <w:jc w:val="center"/>
              <w:rPr>
                <w:sz w:val="20"/>
              </w:rPr>
            </w:pPr>
            <w:r w:rsidRPr="006F2AF5">
              <w:rPr>
                <w:sz w:val="20"/>
              </w:rPr>
              <w:t>1362837.8</w:t>
            </w:r>
          </w:p>
        </w:tc>
      </w:tr>
      <w:tr w:rsidR="006F2AF5" w:rsidRPr="006F2AF5" w14:paraId="19BDC7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F681D5"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FCF1A" w14:textId="77777777" w:rsidR="006F2AF5" w:rsidRPr="006F2AF5" w:rsidRDefault="006F2AF5" w:rsidP="00240C09">
            <w:pPr>
              <w:jc w:val="center"/>
              <w:rPr>
                <w:sz w:val="20"/>
              </w:rPr>
            </w:pPr>
            <w:r w:rsidRPr="006F2AF5">
              <w:rPr>
                <w:sz w:val="20"/>
              </w:rPr>
              <w:t>410768.59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8E2B4" w14:textId="77777777" w:rsidR="006F2AF5" w:rsidRPr="006F2AF5" w:rsidRDefault="006F2AF5" w:rsidP="00240C09">
            <w:pPr>
              <w:jc w:val="center"/>
              <w:rPr>
                <w:sz w:val="20"/>
              </w:rPr>
            </w:pPr>
            <w:r w:rsidRPr="006F2AF5">
              <w:rPr>
                <w:sz w:val="20"/>
              </w:rPr>
              <w:t>1362837.14</w:t>
            </w:r>
          </w:p>
        </w:tc>
      </w:tr>
      <w:tr w:rsidR="006F2AF5" w:rsidRPr="006F2AF5" w14:paraId="2DE982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8BA3EF"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1CD4DA" w14:textId="77777777" w:rsidR="006F2AF5" w:rsidRPr="006F2AF5" w:rsidRDefault="006F2AF5" w:rsidP="00240C09">
            <w:pPr>
              <w:jc w:val="center"/>
              <w:rPr>
                <w:sz w:val="20"/>
              </w:rPr>
            </w:pPr>
            <w:r w:rsidRPr="006F2AF5">
              <w:rPr>
                <w:sz w:val="20"/>
              </w:rPr>
              <w:t>410810.6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E7E8B" w14:textId="77777777" w:rsidR="006F2AF5" w:rsidRPr="006F2AF5" w:rsidRDefault="006F2AF5" w:rsidP="00240C09">
            <w:pPr>
              <w:jc w:val="center"/>
              <w:rPr>
                <w:sz w:val="20"/>
              </w:rPr>
            </w:pPr>
            <w:r w:rsidRPr="006F2AF5">
              <w:rPr>
                <w:sz w:val="20"/>
              </w:rPr>
              <w:t>1362836.73</w:t>
            </w:r>
          </w:p>
        </w:tc>
      </w:tr>
      <w:tr w:rsidR="006F2AF5" w:rsidRPr="006F2AF5" w14:paraId="131337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2EE165"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9D422" w14:textId="77777777" w:rsidR="006F2AF5" w:rsidRPr="006F2AF5" w:rsidRDefault="006F2AF5" w:rsidP="00240C09">
            <w:pPr>
              <w:jc w:val="center"/>
              <w:rPr>
                <w:sz w:val="20"/>
              </w:rPr>
            </w:pPr>
            <w:r w:rsidRPr="006F2AF5">
              <w:rPr>
                <w:sz w:val="20"/>
              </w:rPr>
              <w:t>410812.79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BDA51" w14:textId="77777777" w:rsidR="006F2AF5" w:rsidRPr="006F2AF5" w:rsidRDefault="006F2AF5" w:rsidP="00240C09">
            <w:pPr>
              <w:jc w:val="center"/>
              <w:rPr>
                <w:sz w:val="20"/>
              </w:rPr>
            </w:pPr>
            <w:r w:rsidRPr="006F2AF5">
              <w:rPr>
                <w:sz w:val="20"/>
              </w:rPr>
              <w:t>1362836.73</w:t>
            </w:r>
          </w:p>
        </w:tc>
      </w:tr>
      <w:tr w:rsidR="006F2AF5" w:rsidRPr="006F2AF5" w14:paraId="353FA3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482705"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DC720" w14:textId="77777777" w:rsidR="006F2AF5" w:rsidRPr="006F2AF5" w:rsidRDefault="006F2AF5" w:rsidP="00240C09">
            <w:pPr>
              <w:jc w:val="center"/>
              <w:rPr>
                <w:sz w:val="20"/>
              </w:rPr>
            </w:pPr>
            <w:r w:rsidRPr="006F2AF5">
              <w:rPr>
                <w:sz w:val="20"/>
              </w:rPr>
              <w:t>410812.64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D0E6F" w14:textId="77777777" w:rsidR="006F2AF5" w:rsidRPr="006F2AF5" w:rsidRDefault="006F2AF5" w:rsidP="00240C09">
            <w:pPr>
              <w:jc w:val="center"/>
              <w:rPr>
                <w:sz w:val="20"/>
              </w:rPr>
            </w:pPr>
            <w:r w:rsidRPr="006F2AF5">
              <w:rPr>
                <w:sz w:val="20"/>
              </w:rPr>
              <w:t>1362817.95</w:t>
            </w:r>
          </w:p>
        </w:tc>
      </w:tr>
      <w:tr w:rsidR="006F2AF5" w:rsidRPr="006F2AF5" w14:paraId="57E881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63A992"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6D3708" w14:textId="77777777" w:rsidR="006F2AF5" w:rsidRPr="006F2AF5" w:rsidRDefault="006F2AF5" w:rsidP="00240C09">
            <w:pPr>
              <w:jc w:val="center"/>
              <w:rPr>
                <w:sz w:val="20"/>
              </w:rPr>
            </w:pPr>
            <w:r w:rsidRPr="006F2AF5">
              <w:rPr>
                <w:sz w:val="20"/>
              </w:rPr>
              <w:t>410814.64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50472" w14:textId="77777777" w:rsidR="006F2AF5" w:rsidRPr="006F2AF5" w:rsidRDefault="006F2AF5" w:rsidP="00240C09">
            <w:pPr>
              <w:jc w:val="center"/>
              <w:rPr>
                <w:sz w:val="20"/>
              </w:rPr>
            </w:pPr>
            <w:r w:rsidRPr="006F2AF5">
              <w:rPr>
                <w:sz w:val="20"/>
              </w:rPr>
              <w:t>1362817.92</w:t>
            </w:r>
          </w:p>
        </w:tc>
      </w:tr>
    </w:tbl>
    <w:p w14:paraId="0DC671A7" w14:textId="77777777" w:rsidR="006F2AF5" w:rsidRPr="006F2AF5" w:rsidRDefault="006F2AF5" w:rsidP="006F2AF5">
      <w:pPr>
        <w:rPr>
          <w:sz w:val="20"/>
        </w:rPr>
      </w:pPr>
    </w:p>
    <w:p w14:paraId="1102D169" w14:textId="77777777" w:rsidR="006F2AF5" w:rsidRPr="006F2AF5" w:rsidRDefault="006F2AF5" w:rsidP="006F2AF5">
      <w:pPr>
        <w:pStyle w:val="af3"/>
        <w:jc w:val="center"/>
        <w:rPr>
          <w:rFonts w:eastAsiaTheme="minorEastAsia"/>
          <w:sz w:val="20"/>
        </w:rPr>
      </w:pPr>
      <w:r w:rsidRPr="006F2AF5">
        <w:rPr>
          <w:sz w:val="20"/>
        </w:rPr>
        <w:t>23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0F52E4F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4287666" w14:textId="77777777" w:rsidR="006F2AF5" w:rsidRPr="006F2AF5" w:rsidRDefault="006F2AF5" w:rsidP="00240C09">
            <w:pPr>
              <w:pStyle w:val="af3"/>
              <w:jc w:val="center"/>
              <w:rPr>
                <w:b/>
                <w:bCs/>
                <w:sz w:val="20"/>
              </w:rPr>
            </w:pPr>
            <w:r w:rsidRPr="006F2AF5">
              <w:rPr>
                <w:b/>
                <w:bCs/>
                <w:sz w:val="20"/>
              </w:rPr>
              <w:t xml:space="preserve">Площадь 3509 </w:t>
            </w:r>
            <w:proofErr w:type="spellStart"/>
            <w:r w:rsidRPr="006F2AF5">
              <w:rPr>
                <w:b/>
                <w:bCs/>
                <w:sz w:val="20"/>
              </w:rPr>
              <w:t>кв.м</w:t>
            </w:r>
            <w:proofErr w:type="spellEnd"/>
          </w:p>
        </w:tc>
      </w:tr>
      <w:tr w:rsidR="006F2AF5" w:rsidRPr="006F2AF5" w14:paraId="1CEC087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A25F319"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396534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0D4C7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A6004"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8278E8" w14:textId="77777777" w:rsidR="006F2AF5" w:rsidRPr="006F2AF5" w:rsidRDefault="006F2AF5" w:rsidP="00240C09">
            <w:pPr>
              <w:jc w:val="center"/>
              <w:rPr>
                <w:sz w:val="20"/>
              </w:rPr>
            </w:pPr>
            <w:r w:rsidRPr="006F2AF5">
              <w:rPr>
                <w:sz w:val="20"/>
              </w:rPr>
              <w:t>Y</w:t>
            </w:r>
          </w:p>
        </w:tc>
      </w:tr>
      <w:tr w:rsidR="006F2AF5" w:rsidRPr="006F2AF5" w14:paraId="0CB518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AEF6D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1B9DB" w14:textId="77777777" w:rsidR="006F2AF5" w:rsidRPr="006F2AF5" w:rsidRDefault="006F2AF5" w:rsidP="00240C09">
            <w:pPr>
              <w:jc w:val="center"/>
              <w:rPr>
                <w:sz w:val="20"/>
              </w:rPr>
            </w:pPr>
            <w:r w:rsidRPr="006F2AF5">
              <w:rPr>
                <w:sz w:val="20"/>
              </w:rPr>
              <w:t>410967.29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3CF50" w14:textId="77777777" w:rsidR="006F2AF5" w:rsidRPr="006F2AF5" w:rsidRDefault="006F2AF5" w:rsidP="00240C09">
            <w:pPr>
              <w:jc w:val="center"/>
              <w:rPr>
                <w:sz w:val="20"/>
              </w:rPr>
            </w:pPr>
            <w:r w:rsidRPr="006F2AF5">
              <w:rPr>
                <w:sz w:val="20"/>
              </w:rPr>
              <w:t>1362659.93</w:t>
            </w:r>
          </w:p>
        </w:tc>
      </w:tr>
      <w:tr w:rsidR="006F2AF5" w:rsidRPr="006F2AF5" w14:paraId="217E04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6EBBE4"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ADF5D" w14:textId="77777777" w:rsidR="006F2AF5" w:rsidRPr="006F2AF5" w:rsidRDefault="006F2AF5" w:rsidP="00240C09">
            <w:pPr>
              <w:jc w:val="center"/>
              <w:rPr>
                <w:sz w:val="20"/>
              </w:rPr>
            </w:pPr>
            <w:r w:rsidRPr="006F2AF5">
              <w:rPr>
                <w:sz w:val="20"/>
              </w:rPr>
              <w:t>410968.13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7BBD6" w14:textId="77777777" w:rsidR="006F2AF5" w:rsidRPr="006F2AF5" w:rsidRDefault="006F2AF5" w:rsidP="00240C09">
            <w:pPr>
              <w:jc w:val="center"/>
              <w:rPr>
                <w:sz w:val="20"/>
              </w:rPr>
            </w:pPr>
            <w:r w:rsidRPr="006F2AF5">
              <w:rPr>
                <w:sz w:val="20"/>
              </w:rPr>
              <w:t>1362719.85</w:t>
            </w:r>
          </w:p>
        </w:tc>
      </w:tr>
      <w:tr w:rsidR="006F2AF5" w:rsidRPr="006F2AF5" w14:paraId="4A7DBA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89AF23"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0CD0D" w14:textId="77777777" w:rsidR="006F2AF5" w:rsidRPr="006F2AF5" w:rsidRDefault="006F2AF5" w:rsidP="00240C09">
            <w:pPr>
              <w:jc w:val="center"/>
              <w:rPr>
                <w:sz w:val="20"/>
              </w:rPr>
            </w:pPr>
            <w:r w:rsidRPr="006F2AF5">
              <w:rPr>
                <w:sz w:val="20"/>
              </w:rPr>
              <w:t>410970.21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971E9A" w14:textId="77777777" w:rsidR="006F2AF5" w:rsidRPr="006F2AF5" w:rsidRDefault="006F2AF5" w:rsidP="00240C09">
            <w:pPr>
              <w:jc w:val="center"/>
              <w:rPr>
                <w:sz w:val="20"/>
              </w:rPr>
            </w:pPr>
            <w:r w:rsidRPr="006F2AF5">
              <w:rPr>
                <w:sz w:val="20"/>
              </w:rPr>
              <w:t>1362719.83</w:t>
            </w:r>
          </w:p>
        </w:tc>
      </w:tr>
      <w:tr w:rsidR="006F2AF5" w:rsidRPr="006F2AF5" w14:paraId="72A533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5E63CA"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72DF9" w14:textId="77777777" w:rsidR="006F2AF5" w:rsidRPr="006F2AF5" w:rsidRDefault="006F2AF5" w:rsidP="00240C09">
            <w:pPr>
              <w:jc w:val="center"/>
              <w:rPr>
                <w:sz w:val="20"/>
              </w:rPr>
            </w:pPr>
            <w:r w:rsidRPr="006F2AF5">
              <w:rPr>
                <w:sz w:val="20"/>
              </w:rPr>
              <w:t>410971.22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1B9162" w14:textId="77777777" w:rsidR="006F2AF5" w:rsidRPr="006F2AF5" w:rsidRDefault="006F2AF5" w:rsidP="00240C09">
            <w:pPr>
              <w:jc w:val="center"/>
              <w:rPr>
                <w:sz w:val="20"/>
              </w:rPr>
            </w:pPr>
            <w:r w:rsidRPr="006F2AF5">
              <w:rPr>
                <w:sz w:val="20"/>
              </w:rPr>
              <w:t>1362747.76</w:t>
            </w:r>
          </w:p>
        </w:tc>
      </w:tr>
      <w:tr w:rsidR="006F2AF5" w:rsidRPr="006F2AF5" w14:paraId="6447DE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C782FE"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F91247" w14:textId="77777777" w:rsidR="006F2AF5" w:rsidRPr="006F2AF5" w:rsidRDefault="006F2AF5" w:rsidP="00240C09">
            <w:pPr>
              <w:jc w:val="center"/>
              <w:rPr>
                <w:sz w:val="20"/>
              </w:rPr>
            </w:pPr>
            <w:r w:rsidRPr="006F2AF5">
              <w:rPr>
                <w:sz w:val="20"/>
              </w:rPr>
              <w:t>410971.69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F1CFC" w14:textId="77777777" w:rsidR="006F2AF5" w:rsidRPr="006F2AF5" w:rsidRDefault="006F2AF5" w:rsidP="00240C09">
            <w:pPr>
              <w:jc w:val="center"/>
              <w:rPr>
                <w:sz w:val="20"/>
              </w:rPr>
            </w:pPr>
            <w:r w:rsidRPr="006F2AF5">
              <w:rPr>
                <w:sz w:val="20"/>
              </w:rPr>
              <w:t>1362779.04</w:t>
            </w:r>
          </w:p>
        </w:tc>
      </w:tr>
      <w:tr w:rsidR="006F2AF5" w:rsidRPr="006F2AF5" w14:paraId="61457A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3607E9"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DA3B8E" w14:textId="77777777" w:rsidR="006F2AF5" w:rsidRPr="006F2AF5" w:rsidRDefault="006F2AF5" w:rsidP="00240C09">
            <w:pPr>
              <w:jc w:val="center"/>
              <w:rPr>
                <w:sz w:val="20"/>
              </w:rPr>
            </w:pPr>
            <w:r w:rsidRPr="006F2AF5">
              <w:rPr>
                <w:sz w:val="20"/>
              </w:rPr>
              <w:t>410971.74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B7C1F" w14:textId="77777777" w:rsidR="006F2AF5" w:rsidRPr="006F2AF5" w:rsidRDefault="006F2AF5" w:rsidP="00240C09">
            <w:pPr>
              <w:jc w:val="center"/>
              <w:rPr>
                <w:sz w:val="20"/>
              </w:rPr>
            </w:pPr>
            <w:r w:rsidRPr="006F2AF5">
              <w:rPr>
                <w:sz w:val="20"/>
              </w:rPr>
              <w:t>1362779.4</w:t>
            </w:r>
          </w:p>
        </w:tc>
      </w:tr>
      <w:tr w:rsidR="006F2AF5" w:rsidRPr="006F2AF5" w14:paraId="1895E2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725316"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EA4EC7" w14:textId="77777777" w:rsidR="006F2AF5" w:rsidRPr="006F2AF5" w:rsidRDefault="006F2AF5" w:rsidP="00240C09">
            <w:pPr>
              <w:jc w:val="center"/>
              <w:rPr>
                <w:sz w:val="20"/>
              </w:rPr>
            </w:pPr>
            <w:r w:rsidRPr="006F2AF5">
              <w:rPr>
                <w:sz w:val="20"/>
              </w:rPr>
              <w:t>410972.74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D15B1" w14:textId="77777777" w:rsidR="006F2AF5" w:rsidRPr="006F2AF5" w:rsidRDefault="006F2AF5" w:rsidP="00240C09">
            <w:pPr>
              <w:jc w:val="center"/>
              <w:rPr>
                <w:sz w:val="20"/>
              </w:rPr>
            </w:pPr>
            <w:r w:rsidRPr="006F2AF5">
              <w:rPr>
                <w:sz w:val="20"/>
              </w:rPr>
              <w:t>1362779.63</w:t>
            </w:r>
          </w:p>
        </w:tc>
      </w:tr>
      <w:tr w:rsidR="006F2AF5" w:rsidRPr="006F2AF5" w14:paraId="78E61D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164908"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C9B2F" w14:textId="77777777" w:rsidR="006F2AF5" w:rsidRPr="006F2AF5" w:rsidRDefault="006F2AF5" w:rsidP="00240C09">
            <w:pPr>
              <w:jc w:val="center"/>
              <w:rPr>
                <w:sz w:val="20"/>
              </w:rPr>
            </w:pPr>
            <w:r w:rsidRPr="006F2AF5">
              <w:rPr>
                <w:sz w:val="20"/>
              </w:rPr>
              <w:t>410972.73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DA4DC3" w14:textId="77777777" w:rsidR="006F2AF5" w:rsidRPr="006F2AF5" w:rsidRDefault="006F2AF5" w:rsidP="00240C09">
            <w:pPr>
              <w:jc w:val="center"/>
              <w:rPr>
                <w:sz w:val="20"/>
              </w:rPr>
            </w:pPr>
            <w:r w:rsidRPr="006F2AF5">
              <w:rPr>
                <w:sz w:val="20"/>
              </w:rPr>
              <w:t>1362779.41</w:t>
            </w:r>
          </w:p>
        </w:tc>
      </w:tr>
      <w:tr w:rsidR="006F2AF5" w:rsidRPr="006F2AF5" w14:paraId="5DE6DB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F5C5E1"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52547" w14:textId="77777777" w:rsidR="006F2AF5" w:rsidRPr="006F2AF5" w:rsidRDefault="006F2AF5" w:rsidP="00240C09">
            <w:pPr>
              <w:jc w:val="center"/>
              <w:rPr>
                <w:sz w:val="20"/>
              </w:rPr>
            </w:pPr>
            <w:r w:rsidRPr="006F2AF5">
              <w:rPr>
                <w:sz w:val="20"/>
              </w:rPr>
              <w:t>410976.82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3D4C8" w14:textId="77777777" w:rsidR="006F2AF5" w:rsidRPr="006F2AF5" w:rsidRDefault="006F2AF5" w:rsidP="00240C09">
            <w:pPr>
              <w:jc w:val="center"/>
              <w:rPr>
                <w:sz w:val="20"/>
              </w:rPr>
            </w:pPr>
            <w:r w:rsidRPr="006F2AF5">
              <w:rPr>
                <w:sz w:val="20"/>
              </w:rPr>
              <w:t>1362779.3</w:t>
            </w:r>
          </w:p>
        </w:tc>
      </w:tr>
      <w:tr w:rsidR="006F2AF5" w:rsidRPr="006F2AF5" w14:paraId="3C6D8E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71CFC9"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3D5ED0" w14:textId="77777777" w:rsidR="006F2AF5" w:rsidRPr="006F2AF5" w:rsidRDefault="006F2AF5" w:rsidP="00240C09">
            <w:pPr>
              <w:jc w:val="center"/>
              <w:rPr>
                <w:sz w:val="20"/>
              </w:rPr>
            </w:pPr>
            <w:r w:rsidRPr="006F2AF5">
              <w:rPr>
                <w:sz w:val="20"/>
              </w:rPr>
              <w:t>410976.27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B10BB" w14:textId="77777777" w:rsidR="006F2AF5" w:rsidRPr="006F2AF5" w:rsidRDefault="006F2AF5" w:rsidP="00240C09">
            <w:pPr>
              <w:jc w:val="center"/>
              <w:rPr>
                <w:sz w:val="20"/>
              </w:rPr>
            </w:pPr>
            <w:r w:rsidRPr="006F2AF5">
              <w:rPr>
                <w:sz w:val="20"/>
              </w:rPr>
              <w:t>1362746.57</w:t>
            </w:r>
          </w:p>
        </w:tc>
      </w:tr>
      <w:tr w:rsidR="006F2AF5" w:rsidRPr="006F2AF5" w14:paraId="633FBC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F26AAB"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3046D" w14:textId="77777777" w:rsidR="006F2AF5" w:rsidRPr="006F2AF5" w:rsidRDefault="006F2AF5" w:rsidP="00240C09">
            <w:pPr>
              <w:jc w:val="center"/>
              <w:rPr>
                <w:sz w:val="20"/>
              </w:rPr>
            </w:pPr>
            <w:r w:rsidRPr="006F2AF5">
              <w:rPr>
                <w:sz w:val="20"/>
              </w:rPr>
              <w:t>411011.56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FDAF6E" w14:textId="77777777" w:rsidR="006F2AF5" w:rsidRPr="006F2AF5" w:rsidRDefault="006F2AF5" w:rsidP="00240C09">
            <w:pPr>
              <w:jc w:val="center"/>
              <w:rPr>
                <w:sz w:val="20"/>
              </w:rPr>
            </w:pPr>
            <w:r w:rsidRPr="006F2AF5">
              <w:rPr>
                <w:sz w:val="20"/>
              </w:rPr>
              <w:t>1362746.09</w:t>
            </w:r>
          </w:p>
        </w:tc>
      </w:tr>
      <w:tr w:rsidR="006F2AF5" w:rsidRPr="006F2AF5" w14:paraId="563C54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35BE52"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30D3A" w14:textId="77777777" w:rsidR="006F2AF5" w:rsidRPr="006F2AF5" w:rsidRDefault="006F2AF5" w:rsidP="00240C09">
            <w:pPr>
              <w:jc w:val="center"/>
              <w:rPr>
                <w:sz w:val="20"/>
              </w:rPr>
            </w:pPr>
            <w:r w:rsidRPr="006F2AF5">
              <w:rPr>
                <w:sz w:val="20"/>
              </w:rPr>
              <w:t>411011.53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F682D" w14:textId="77777777" w:rsidR="006F2AF5" w:rsidRPr="006F2AF5" w:rsidRDefault="006F2AF5" w:rsidP="00240C09">
            <w:pPr>
              <w:jc w:val="center"/>
              <w:rPr>
                <w:sz w:val="20"/>
              </w:rPr>
            </w:pPr>
            <w:r w:rsidRPr="006F2AF5">
              <w:rPr>
                <w:sz w:val="20"/>
              </w:rPr>
              <w:t>1362739.27</w:t>
            </w:r>
          </w:p>
        </w:tc>
      </w:tr>
      <w:tr w:rsidR="006F2AF5" w:rsidRPr="006F2AF5" w14:paraId="00D245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8DF6C4"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0A32E" w14:textId="77777777" w:rsidR="006F2AF5" w:rsidRPr="006F2AF5" w:rsidRDefault="006F2AF5" w:rsidP="00240C09">
            <w:pPr>
              <w:jc w:val="center"/>
              <w:rPr>
                <w:sz w:val="20"/>
              </w:rPr>
            </w:pPr>
            <w:r w:rsidRPr="006F2AF5">
              <w:rPr>
                <w:sz w:val="20"/>
              </w:rPr>
              <w:t>411013.53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0FDB8" w14:textId="77777777" w:rsidR="006F2AF5" w:rsidRPr="006F2AF5" w:rsidRDefault="006F2AF5" w:rsidP="00240C09">
            <w:pPr>
              <w:jc w:val="center"/>
              <w:rPr>
                <w:sz w:val="20"/>
              </w:rPr>
            </w:pPr>
            <w:r w:rsidRPr="006F2AF5">
              <w:rPr>
                <w:sz w:val="20"/>
              </w:rPr>
              <w:t>1362739.27</w:t>
            </w:r>
          </w:p>
        </w:tc>
      </w:tr>
      <w:tr w:rsidR="006F2AF5" w:rsidRPr="006F2AF5" w14:paraId="666C8D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CC87AA"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D5575" w14:textId="77777777" w:rsidR="006F2AF5" w:rsidRPr="006F2AF5" w:rsidRDefault="006F2AF5" w:rsidP="00240C09">
            <w:pPr>
              <w:jc w:val="center"/>
              <w:rPr>
                <w:sz w:val="20"/>
              </w:rPr>
            </w:pPr>
            <w:r w:rsidRPr="006F2AF5">
              <w:rPr>
                <w:sz w:val="20"/>
              </w:rPr>
              <w:t>411013.56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444088" w14:textId="77777777" w:rsidR="006F2AF5" w:rsidRPr="006F2AF5" w:rsidRDefault="006F2AF5" w:rsidP="00240C09">
            <w:pPr>
              <w:jc w:val="center"/>
              <w:rPr>
                <w:sz w:val="20"/>
              </w:rPr>
            </w:pPr>
            <w:r w:rsidRPr="006F2AF5">
              <w:rPr>
                <w:sz w:val="20"/>
              </w:rPr>
              <w:t>1362748.07</w:t>
            </w:r>
          </w:p>
        </w:tc>
      </w:tr>
      <w:tr w:rsidR="006F2AF5" w:rsidRPr="006F2AF5" w14:paraId="1E87B4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7B7221"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657C5" w14:textId="77777777" w:rsidR="006F2AF5" w:rsidRPr="006F2AF5" w:rsidRDefault="006F2AF5" w:rsidP="00240C09">
            <w:pPr>
              <w:jc w:val="center"/>
              <w:rPr>
                <w:sz w:val="20"/>
              </w:rPr>
            </w:pPr>
            <w:r w:rsidRPr="006F2AF5">
              <w:rPr>
                <w:sz w:val="20"/>
              </w:rPr>
              <w:t>410978.31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F1FD1A" w14:textId="77777777" w:rsidR="006F2AF5" w:rsidRPr="006F2AF5" w:rsidRDefault="006F2AF5" w:rsidP="00240C09">
            <w:pPr>
              <w:jc w:val="center"/>
              <w:rPr>
                <w:sz w:val="20"/>
              </w:rPr>
            </w:pPr>
            <w:r w:rsidRPr="006F2AF5">
              <w:rPr>
                <w:sz w:val="20"/>
              </w:rPr>
              <w:t>1362748.55</w:t>
            </w:r>
          </w:p>
        </w:tc>
      </w:tr>
      <w:tr w:rsidR="006F2AF5" w:rsidRPr="006F2AF5" w14:paraId="7A568F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2FD498"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BA6EE" w14:textId="77777777" w:rsidR="006F2AF5" w:rsidRPr="006F2AF5" w:rsidRDefault="006F2AF5" w:rsidP="00240C09">
            <w:pPr>
              <w:jc w:val="center"/>
              <w:rPr>
                <w:sz w:val="20"/>
              </w:rPr>
            </w:pPr>
            <w:r w:rsidRPr="006F2AF5">
              <w:rPr>
                <w:sz w:val="20"/>
              </w:rPr>
              <w:t>410978.83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FDEE4" w14:textId="77777777" w:rsidR="006F2AF5" w:rsidRPr="006F2AF5" w:rsidRDefault="006F2AF5" w:rsidP="00240C09">
            <w:pPr>
              <w:jc w:val="center"/>
              <w:rPr>
                <w:sz w:val="20"/>
              </w:rPr>
            </w:pPr>
            <w:r w:rsidRPr="006F2AF5">
              <w:rPr>
                <w:sz w:val="20"/>
              </w:rPr>
              <w:t>1362780.45</w:t>
            </w:r>
          </w:p>
        </w:tc>
      </w:tr>
      <w:tr w:rsidR="006F2AF5" w:rsidRPr="006F2AF5" w14:paraId="429A84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DC01F6"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44213E" w14:textId="77777777" w:rsidR="006F2AF5" w:rsidRPr="006F2AF5" w:rsidRDefault="006F2AF5" w:rsidP="00240C09">
            <w:pPr>
              <w:jc w:val="center"/>
              <w:rPr>
                <w:sz w:val="20"/>
              </w:rPr>
            </w:pPr>
            <w:r w:rsidRPr="006F2AF5">
              <w:rPr>
                <w:sz w:val="20"/>
              </w:rPr>
              <w:t>410971.35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C306D" w14:textId="77777777" w:rsidR="006F2AF5" w:rsidRPr="006F2AF5" w:rsidRDefault="006F2AF5" w:rsidP="00240C09">
            <w:pPr>
              <w:jc w:val="center"/>
              <w:rPr>
                <w:sz w:val="20"/>
              </w:rPr>
            </w:pPr>
            <w:r w:rsidRPr="006F2AF5">
              <w:rPr>
                <w:sz w:val="20"/>
              </w:rPr>
              <w:t>1362780.56</w:t>
            </w:r>
          </w:p>
        </w:tc>
      </w:tr>
      <w:tr w:rsidR="006F2AF5" w:rsidRPr="006F2AF5" w14:paraId="0A87AC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D88BEB"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C832C" w14:textId="77777777" w:rsidR="006F2AF5" w:rsidRPr="006F2AF5" w:rsidRDefault="006F2AF5" w:rsidP="00240C09">
            <w:pPr>
              <w:jc w:val="center"/>
              <w:rPr>
                <w:sz w:val="20"/>
              </w:rPr>
            </w:pPr>
            <w:r w:rsidRPr="006F2AF5">
              <w:rPr>
                <w:sz w:val="20"/>
              </w:rPr>
              <w:t>410971.44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C10FCA" w14:textId="77777777" w:rsidR="006F2AF5" w:rsidRPr="006F2AF5" w:rsidRDefault="006F2AF5" w:rsidP="00240C09">
            <w:pPr>
              <w:jc w:val="center"/>
              <w:rPr>
                <w:sz w:val="20"/>
              </w:rPr>
            </w:pPr>
            <w:r w:rsidRPr="006F2AF5">
              <w:rPr>
                <w:sz w:val="20"/>
              </w:rPr>
              <w:t>1362787.58</w:t>
            </w:r>
          </w:p>
        </w:tc>
      </w:tr>
      <w:tr w:rsidR="006F2AF5" w:rsidRPr="006F2AF5" w14:paraId="0668B2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E9B974"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7C4273" w14:textId="77777777" w:rsidR="006F2AF5" w:rsidRPr="006F2AF5" w:rsidRDefault="006F2AF5" w:rsidP="00240C09">
            <w:pPr>
              <w:jc w:val="center"/>
              <w:rPr>
                <w:sz w:val="20"/>
              </w:rPr>
            </w:pPr>
            <w:r w:rsidRPr="006F2AF5">
              <w:rPr>
                <w:sz w:val="20"/>
              </w:rPr>
              <w:t>410974.94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E0F2C" w14:textId="77777777" w:rsidR="006F2AF5" w:rsidRPr="006F2AF5" w:rsidRDefault="006F2AF5" w:rsidP="00240C09">
            <w:pPr>
              <w:jc w:val="center"/>
              <w:rPr>
                <w:sz w:val="20"/>
              </w:rPr>
            </w:pPr>
            <w:r w:rsidRPr="006F2AF5">
              <w:rPr>
                <w:sz w:val="20"/>
              </w:rPr>
              <w:t>1362787.53</w:t>
            </w:r>
          </w:p>
        </w:tc>
      </w:tr>
      <w:tr w:rsidR="006F2AF5" w:rsidRPr="006F2AF5" w14:paraId="16DCA0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A1FA95"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71878" w14:textId="77777777" w:rsidR="006F2AF5" w:rsidRPr="006F2AF5" w:rsidRDefault="006F2AF5" w:rsidP="00240C09">
            <w:pPr>
              <w:jc w:val="center"/>
              <w:rPr>
                <w:sz w:val="20"/>
              </w:rPr>
            </w:pPr>
            <w:r w:rsidRPr="006F2AF5">
              <w:rPr>
                <w:sz w:val="20"/>
              </w:rPr>
              <w:t>410975.3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1294A0" w14:textId="77777777" w:rsidR="006F2AF5" w:rsidRPr="006F2AF5" w:rsidRDefault="006F2AF5" w:rsidP="00240C09">
            <w:pPr>
              <w:jc w:val="center"/>
              <w:rPr>
                <w:sz w:val="20"/>
              </w:rPr>
            </w:pPr>
            <w:r w:rsidRPr="006F2AF5">
              <w:rPr>
                <w:sz w:val="20"/>
              </w:rPr>
              <w:t>1362809.61</w:t>
            </w:r>
          </w:p>
        </w:tc>
      </w:tr>
      <w:tr w:rsidR="006F2AF5" w:rsidRPr="006F2AF5" w14:paraId="28317F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094188"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3CA3B" w14:textId="77777777" w:rsidR="006F2AF5" w:rsidRPr="006F2AF5" w:rsidRDefault="006F2AF5" w:rsidP="00240C09">
            <w:pPr>
              <w:jc w:val="center"/>
              <w:rPr>
                <w:sz w:val="20"/>
              </w:rPr>
            </w:pPr>
            <w:r w:rsidRPr="006F2AF5">
              <w:rPr>
                <w:sz w:val="20"/>
              </w:rPr>
              <w:t>410975.42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232BD" w14:textId="77777777" w:rsidR="006F2AF5" w:rsidRPr="006F2AF5" w:rsidRDefault="006F2AF5" w:rsidP="00240C09">
            <w:pPr>
              <w:jc w:val="center"/>
              <w:rPr>
                <w:sz w:val="20"/>
              </w:rPr>
            </w:pPr>
            <w:r w:rsidRPr="006F2AF5">
              <w:rPr>
                <w:sz w:val="20"/>
              </w:rPr>
              <w:t>1362809.73</w:t>
            </w:r>
          </w:p>
        </w:tc>
      </w:tr>
      <w:tr w:rsidR="006F2AF5" w:rsidRPr="006F2AF5" w14:paraId="253199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01711"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1A0DF" w14:textId="77777777" w:rsidR="006F2AF5" w:rsidRPr="006F2AF5" w:rsidRDefault="006F2AF5" w:rsidP="00240C09">
            <w:pPr>
              <w:jc w:val="center"/>
              <w:rPr>
                <w:sz w:val="20"/>
              </w:rPr>
            </w:pPr>
            <w:r w:rsidRPr="006F2AF5">
              <w:rPr>
                <w:sz w:val="20"/>
              </w:rPr>
              <w:t>410995.06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055F9A" w14:textId="77777777" w:rsidR="006F2AF5" w:rsidRPr="006F2AF5" w:rsidRDefault="006F2AF5" w:rsidP="00240C09">
            <w:pPr>
              <w:jc w:val="center"/>
              <w:rPr>
                <w:sz w:val="20"/>
              </w:rPr>
            </w:pPr>
            <w:r w:rsidRPr="006F2AF5">
              <w:rPr>
                <w:sz w:val="20"/>
              </w:rPr>
              <w:t>1362815.73</w:t>
            </w:r>
          </w:p>
        </w:tc>
      </w:tr>
      <w:tr w:rsidR="006F2AF5" w:rsidRPr="006F2AF5" w14:paraId="6EA5DF1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AB9B0"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295AB" w14:textId="77777777" w:rsidR="006F2AF5" w:rsidRPr="006F2AF5" w:rsidRDefault="006F2AF5" w:rsidP="00240C09">
            <w:pPr>
              <w:jc w:val="center"/>
              <w:rPr>
                <w:sz w:val="20"/>
              </w:rPr>
            </w:pPr>
            <w:r w:rsidRPr="006F2AF5">
              <w:rPr>
                <w:sz w:val="20"/>
              </w:rPr>
              <w:t>410995.11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476FF" w14:textId="77777777" w:rsidR="006F2AF5" w:rsidRPr="006F2AF5" w:rsidRDefault="006F2AF5" w:rsidP="00240C09">
            <w:pPr>
              <w:jc w:val="center"/>
              <w:rPr>
                <w:sz w:val="20"/>
              </w:rPr>
            </w:pPr>
            <w:r w:rsidRPr="006F2AF5">
              <w:rPr>
                <w:sz w:val="20"/>
              </w:rPr>
              <w:t>1362815.69</w:t>
            </w:r>
          </w:p>
        </w:tc>
      </w:tr>
      <w:tr w:rsidR="006F2AF5" w:rsidRPr="006F2AF5" w14:paraId="547BE9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6D4A80"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01127" w14:textId="77777777" w:rsidR="006F2AF5" w:rsidRPr="006F2AF5" w:rsidRDefault="006F2AF5" w:rsidP="00240C09">
            <w:pPr>
              <w:jc w:val="center"/>
              <w:rPr>
                <w:sz w:val="20"/>
              </w:rPr>
            </w:pPr>
            <w:r w:rsidRPr="006F2AF5">
              <w:rPr>
                <w:sz w:val="20"/>
              </w:rPr>
              <w:t>411040.42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EDA5D" w14:textId="77777777" w:rsidR="006F2AF5" w:rsidRPr="006F2AF5" w:rsidRDefault="006F2AF5" w:rsidP="00240C09">
            <w:pPr>
              <w:jc w:val="center"/>
              <w:rPr>
                <w:sz w:val="20"/>
              </w:rPr>
            </w:pPr>
            <w:r w:rsidRPr="006F2AF5">
              <w:rPr>
                <w:sz w:val="20"/>
              </w:rPr>
              <w:t>1362815.06</w:t>
            </w:r>
          </w:p>
        </w:tc>
      </w:tr>
      <w:tr w:rsidR="006F2AF5" w:rsidRPr="006F2AF5" w14:paraId="751DAD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B67A39"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7BBA11" w14:textId="77777777" w:rsidR="006F2AF5" w:rsidRPr="006F2AF5" w:rsidRDefault="006F2AF5" w:rsidP="00240C09">
            <w:pPr>
              <w:jc w:val="center"/>
              <w:rPr>
                <w:sz w:val="20"/>
              </w:rPr>
            </w:pPr>
            <w:r w:rsidRPr="006F2AF5">
              <w:rPr>
                <w:sz w:val="20"/>
              </w:rPr>
              <w:t>411040.21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E0475" w14:textId="77777777" w:rsidR="006F2AF5" w:rsidRPr="006F2AF5" w:rsidRDefault="006F2AF5" w:rsidP="00240C09">
            <w:pPr>
              <w:jc w:val="center"/>
              <w:rPr>
                <w:sz w:val="20"/>
              </w:rPr>
            </w:pPr>
            <w:r w:rsidRPr="006F2AF5">
              <w:rPr>
                <w:sz w:val="20"/>
              </w:rPr>
              <w:t>1362805.63</w:t>
            </w:r>
          </w:p>
        </w:tc>
      </w:tr>
      <w:tr w:rsidR="006F2AF5" w:rsidRPr="006F2AF5" w14:paraId="550B4D1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9BE5DE"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E356A" w14:textId="77777777" w:rsidR="006F2AF5" w:rsidRPr="006F2AF5" w:rsidRDefault="006F2AF5" w:rsidP="00240C09">
            <w:pPr>
              <w:jc w:val="center"/>
              <w:rPr>
                <w:sz w:val="20"/>
              </w:rPr>
            </w:pPr>
            <w:r w:rsidRPr="006F2AF5">
              <w:rPr>
                <w:sz w:val="20"/>
              </w:rPr>
              <w:t>411042.21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3ED17" w14:textId="77777777" w:rsidR="006F2AF5" w:rsidRPr="006F2AF5" w:rsidRDefault="006F2AF5" w:rsidP="00240C09">
            <w:pPr>
              <w:jc w:val="center"/>
              <w:rPr>
                <w:sz w:val="20"/>
              </w:rPr>
            </w:pPr>
            <w:r w:rsidRPr="006F2AF5">
              <w:rPr>
                <w:sz w:val="20"/>
              </w:rPr>
              <w:t>1362805.59</w:t>
            </w:r>
          </w:p>
        </w:tc>
      </w:tr>
      <w:tr w:rsidR="006F2AF5" w:rsidRPr="006F2AF5" w14:paraId="3D4A25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986A7B"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9BA56" w14:textId="77777777" w:rsidR="006F2AF5" w:rsidRPr="006F2AF5" w:rsidRDefault="006F2AF5" w:rsidP="00240C09">
            <w:pPr>
              <w:jc w:val="center"/>
              <w:rPr>
                <w:sz w:val="20"/>
              </w:rPr>
            </w:pPr>
            <w:r w:rsidRPr="006F2AF5">
              <w:rPr>
                <w:sz w:val="20"/>
              </w:rPr>
              <w:t>411042.42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AE644A" w14:textId="77777777" w:rsidR="006F2AF5" w:rsidRPr="006F2AF5" w:rsidRDefault="006F2AF5" w:rsidP="00240C09">
            <w:pPr>
              <w:jc w:val="center"/>
              <w:rPr>
                <w:sz w:val="20"/>
              </w:rPr>
            </w:pPr>
            <w:r w:rsidRPr="006F2AF5">
              <w:rPr>
                <w:sz w:val="20"/>
              </w:rPr>
              <w:t>1362815.05</w:t>
            </w:r>
          </w:p>
        </w:tc>
      </w:tr>
      <w:tr w:rsidR="006F2AF5" w:rsidRPr="006F2AF5" w14:paraId="0735D7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95346B"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08E3DB" w14:textId="77777777" w:rsidR="006F2AF5" w:rsidRPr="006F2AF5" w:rsidRDefault="006F2AF5" w:rsidP="00240C09">
            <w:pPr>
              <w:jc w:val="center"/>
              <w:rPr>
                <w:sz w:val="20"/>
              </w:rPr>
            </w:pPr>
            <w:r w:rsidRPr="006F2AF5">
              <w:rPr>
                <w:sz w:val="20"/>
              </w:rPr>
              <w:t>411054.75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1A337C" w14:textId="77777777" w:rsidR="006F2AF5" w:rsidRPr="006F2AF5" w:rsidRDefault="006F2AF5" w:rsidP="00240C09">
            <w:pPr>
              <w:jc w:val="center"/>
              <w:rPr>
                <w:sz w:val="20"/>
              </w:rPr>
            </w:pPr>
            <w:r w:rsidRPr="006F2AF5">
              <w:rPr>
                <w:sz w:val="20"/>
              </w:rPr>
              <w:t>1362815.04</w:t>
            </w:r>
          </w:p>
        </w:tc>
      </w:tr>
      <w:tr w:rsidR="006F2AF5" w:rsidRPr="006F2AF5" w14:paraId="18384C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8F2C08"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9905D4" w14:textId="77777777" w:rsidR="006F2AF5" w:rsidRPr="006F2AF5" w:rsidRDefault="006F2AF5" w:rsidP="00240C09">
            <w:pPr>
              <w:jc w:val="center"/>
              <w:rPr>
                <w:sz w:val="20"/>
              </w:rPr>
            </w:pPr>
            <w:r w:rsidRPr="006F2AF5">
              <w:rPr>
                <w:sz w:val="20"/>
              </w:rPr>
              <w:t>411055.18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13E1B" w14:textId="77777777" w:rsidR="006F2AF5" w:rsidRPr="006F2AF5" w:rsidRDefault="006F2AF5" w:rsidP="00240C09">
            <w:pPr>
              <w:jc w:val="center"/>
              <w:rPr>
                <w:sz w:val="20"/>
              </w:rPr>
            </w:pPr>
            <w:r w:rsidRPr="006F2AF5">
              <w:rPr>
                <w:sz w:val="20"/>
              </w:rPr>
              <w:t>1362842.05</w:t>
            </w:r>
          </w:p>
        </w:tc>
      </w:tr>
      <w:tr w:rsidR="006F2AF5" w:rsidRPr="006F2AF5" w14:paraId="0AF1CC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CC676C"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A87C3E" w14:textId="77777777" w:rsidR="006F2AF5" w:rsidRPr="006F2AF5" w:rsidRDefault="006F2AF5" w:rsidP="00240C09">
            <w:pPr>
              <w:jc w:val="center"/>
              <w:rPr>
                <w:sz w:val="20"/>
              </w:rPr>
            </w:pPr>
            <w:r w:rsidRPr="006F2AF5">
              <w:rPr>
                <w:sz w:val="20"/>
              </w:rPr>
              <w:t>411062.43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32079" w14:textId="77777777" w:rsidR="006F2AF5" w:rsidRPr="006F2AF5" w:rsidRDefault="006F2AF5" w:rsidP="00240C09">
            <w:pPr>
              <w:jc w:val="center"/>
              <w:rPr>
                <w:sz w:val="20"/>
              </w:rPr>
            </w:pPr>
            <w:r w:rsidRPr="006F2AF5">
              <w:rPr>
                <w:sz w:val="20"/>
              </w:rPr>
              <w:t>1362841.73</w:t>
            </w:r>
          </w:p>
        </w:tc>
      </w:tr>
      <w:tr w:rsidR="006F2AF5" w:rsidRPr="006F2AF5" w14:paraId="40E8FF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4D7E38"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02A2C" w14:textId="77777777" w:rsidR="006F2AF5" w:rsidRPr="006F2AF5" w:rsidRDefault="006F2AF5" w:rsidP="00240C09">
            <w:pPr>
              <w:jc w:val="center"/>
              <w:rPr>
                <w:sz w:val="20"/>
              </w:rPr>
            </w:pPr>
            <w:r w:rsidRPr="006F2AF5">
              <w:rPr>
                <w:sz w:val="20"/>
              </w:rPr>
              <w:t>411062.52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EAF55" w14:textId="77777777" w:rsidR="006F2AF5" w:rsidRPr="006F2AF5" w:rsidRDefault="006F2AF5" w:rsidP="00240C09">
            <w:pPr>
              <w:jc w:val="center"/>
              <w:rPr>
                <w:sz w:val="20"/>
              </w:rPr>
            </w:pPr>
            <w:r w:rsidRPr="006F2AF5">
              <w:rPr>
                <w:sz w:val="20"/>
              </w:rPr>
              <w:t>1362843.72</w:t>
            </w:r>
          </w:p>
        </w:tc>
      </w:tr>
      <w:tr w:rsidR="006F2AF5" w:rsidRPr="006F2AF5" w14:paraId="05F9B4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8EB31A"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79CA8F" w14:textId="77777777" w:rsidR="006F2AF5" w:rsidRPr="006F2AF5" w:rsidRDefault="006F2AF5" w:rsidP="00240C09">
            <w:pPr>
              <w:jc w:val="center"/>
              <w:rPr>
                <w:sz w:val="20"/>
              </w:rPr>
            </w:pPr>
            <w:r w:rsidRPr="006F2AF5">
              <w:rPr>
                <w:sz w:val="20"/>
              </w:rPr>
              <w:t>411055.21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C88D1" w14:textId="77777777" w:rsidR="006F2AF5" w:rsidRPr="006F2AF5" w:rsidRDefault="006F2AF5" w:rsidP="00240C09">
            <w:pPr>
              <w:jc w:val="center"/>
              <w:rPr>
                <w:sz w:val="20"/>
              </w:rPr>
            </w:pPr>
            <w:r w:rsidRPr="006F2AF5">
              <w:rPr>
                <w:sz w:val="20"/>
              </w:rPr>
              <w:t>1362844.05</w:t>
            </w:r>
          </w:p>
        </w:tc>
      </w:tr>
      <w:tr w:rsidR="006F2AF5" w:rsidRPr="006F2AF5" w14:paraId="24F71E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9FFEBB"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FC4312" w14:textId="77777777" w:rsidR="006F2AF5" w:rsidRPr="006F2AF5" w:rsidRDefault="006F2AF5" w:rsidP="00240C09">
            <w:pPr>
              <w:jc w:val="center"/>
              <w:rPr>
                <w:sz w:val="20"/>
              </w:rPr>
            </w:pPr>
            <w:r w:rsidRPr="006F2AF5">
              <w:rPr>
                <w:sz w:val="20"/>
              </w:rPr>
              <w:t>411055.41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5DC08" w14:textId="77777777" w:rsidR="006F2AF5" w:rsidRPr="006F2AF5" w:rsidRDefault="006F2AF5" w:rsidP="00240C09">
            <w:pPr>
              <w:jc w:val="center"/>
              <w:rPr>
                <w:sz w:val="20"/>
              </w:rPr>
            </w:pPr>
            <w:r w:rsidRPr="006F2AF5">
              <w:rPr>
                <w:sz w:val="20"/>
              </w:rPr>
              <w:t>1362857.2</w:t>
            </w:r>
          </w:p>
        </w:tc>
      </w:tr>
      <w:tr w:rsidR="006F2AF5" w:rsidRPr="006F2AF5" w14:paraId="1EB314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5D27C0"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CAC0A1" w14:textId="77777777" w:rsidR="006F2AF5" w:rsidRPr="006F2AF5" w:rsidRDefault="006F2AF5" w:rsidP="00240C09">
            <w:pPr>
              <w:jc w:val="center"/>
              <w:rPr>
                <w:sz w:val="20"/>
              </w:rPr>
            </w:pPr>
            <w:r w:rsidRPr="006F2AF5">
              <w:rPr>
                <w:sz w:val="20"/>
              </w:rPr>
              <w:t>411055.62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C85B9" w14:textId="77777777" w:rsidR="006F2AF5" w:rsidRPr="006F2AF5" w:rsidRDefault="006F2AF5" w:rsidP="00240C09">
            <w:pPr>
              <w:jc w:val="center"/>
              <w:rPr>
                <w:sz w:val="20"/>
              </w:rPr>
            </w:pPr>
            <w:r w:rsidRPr="006F2AF5">
              <w:rPr>
                <w:sz w:val="20"/>
              </w:rPr>
              <w:t>1362857.41</w:t>
            </w:r>
          </w:p>
        </w:tc>
      </w:tr>
      <w:tr w:rsidR="006F2AF5" w:rsidRPr="006F2AF5" w14:paraId="39E6AC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387D95"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3690E6" w14:textId="77777777" w:rsidR="006F2AF5" w:rsidRPr="006F2AF5" w:rsidRDefault="006F2AF5" w:rsidP="00240C09">
            <w:pPr>
              <w:jc w:val="center"/>
              <w:rPr>
                <w:sz w:val="20"/>
              </w:rPr>
            </w:pPr>
            <w:r w:rsidRPr="006F2AF5">
              <w:rPr>
                <w:sz w:val="20"/>
              </w:rPr>
              <w:t>411061.65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61A43E" w14:textId="77777777" w:rsidR="006F2AF5" w:rsidRPr="006F2AF5" w:rsidRDefault="006F2AF5" w:rsidP="00240C09">
            <w:pPr>
              <w:jc w:val="center"/>
              <w:rPr>
                <w:sz w:val="20"/>
              </w:rPr>
            </w:pPr>
            <w:r w:rsidRPr="006F2AF5">
              <w:rPr>
                <w:sz w:val="20"/>
              </w:rPr>
              <w:t>1362857.28</w:t>
            </w:r>
          </w:p>
        </w:tc>
      </w:tr>
      <w:tr w:rsidR="006F2AF5" w:rsidRPr="006F2AF5" w14:paraId="0E1879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728E05"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BF3248" w14:textId="77777777" w:rsidR="006F2AF5" w:rsidRPr="006F2AF5" w:rsidRDefault="006F2AF5" w:rsidP="00240C09">
            <w:pPr>
              <w:jc w:val="center"/>
              <w:rPr>
                <w:sz w:val="20"/>
              </w:rPr>
            </w:pPr>
            <w:r w:rsidRPr="006F2AF5">
              <w:rPr>
                <w:sz w:val="20"/>
              </w:rPr>
              <w:t>411061.69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F8AD2C" w14:textId="77777777" w:rsidR="006F2AF5" w:rsidRPr="006F2AF5" w:rsidRDefault="006F2AF5" w:rsidP="00240C09">
            <w:pPr>
              <w:jc w:val="center"/>
              <w:rPr>
                <w:sz w:val="20"/>
              </w:rPr>
            </w:pPr>
            <w:r w:rsidRPr="006F2AF5">
              <w:rPr>
                <w:sz w:val="20"/>
              </w:rPr>
              <w:t>1362859.28</w:t>
            </w:r>
          </w:p>
        </w:tc>
      </w:tr>
      <w:tr w:rsidR="006F2AF5" w:rsidRPr="006F2AF5" w14:paraId="3525F3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0B780E"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0998F0" w14:textId="77777777" w:rsidR="006F2AF5" w:rsidRPr="006F2AF5" w:rsidRDefault="006F2AF5" w:rsidP="00240C09">
            <w:pPr>
              <w:jc w:val="center"/>
              <w:rPr>
                <w:sz w:val="20"/>
              </w:rPr>
            </w:pPr>
            <w:r w:rsidRPr="006F2AF5">
              <w:rPr>
                <w:sz w:val="20"/>
              </w:rPr>
              <w:t>411054.78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3CFF95" w14:textId="77777777" w:rsidR="006F2AF5" w:rsidRPr="006F2AF5" w:rsidRDefault="006F2AF5" w:rsidP="00240C09">
            <w:pPr>
              <w:jc w:val="center"/>
              <w:rPr>
                <w:sz w:val="20"/>
              </w:rPr>
            </w:pPr>
            <w:r w:rsidRPr="006F2AF5">
              <w:rPr>
                <w:sz w:val="20"/>
              </w:rPr>
              <w:t>1362859.43</w:t>
            </w:r>
          </w:p>
        </w:tc>
      </w:tr>
      <w:tr w:rsidR="006F2AF5" w:rsidRPr="006F2AF5" w14:paraId="05EB86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FBB026"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16730" w14:textId="77777777" w:rsidR="006F2AF5" w:rsidRPr="006F2AF5" w:rsidRDefault="006F2AF5" w:rsidP="00240C09">
            <w:pPr>
              <w:jc w:val="center"/>
              <w:rPr>
                <w:sz w:val="20"/>
              </w:rPr>
            </w:pPr>
            <w:r w:rsidRPr="006F2AF5">
              <w:rPr>
                <w:sz w:val="20"/>
              </w:rPr>
              <w:t>411053.43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07DEC" w14:textId="77777777" w:rsidR="006F2AF5" w:rsidRPr="006F2AF5" w:rsidRDefault="006F2AF5" w:rsidP="00240C09">
            <w:pPr>
              <w:jc w:val="center"/>
              <w:rPr>
                <w:sz w:val="20"/>
              </w:rPr>
            </w:pPr>
            <w:r w:rsidRPr="006F2AF5">
              <w:rPr>
                <w:sz w:val="20"/>
              </w:rPr>
              <w:t>1362858.02</w:t>
            </w:r>
          </w:p>
        </w:tc>
      </w:tr>
      <w:tr w:rsidR="006F2AF5" w:rsidRPr="006F2AF5" w14:paraId="50A641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8B0678"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3F7AB" w14:textId="77777777" w:rsidR="006F2AF5" w:rsidRPr="006F2AF5" w:rsidRDefault="006F2AF5" w:rsidP="00240C09">
            <w:pPr>
              <w:jc w:val="center"/>
              <w:rPr>
                <w:sz w:val="20"/>
              </w:rPr>
            </w:pPr>
            <w:r w:rsidRPr="006F2AF5">
              <w:rPr>
                <w:sz w:val="20"/>
              </w:rPr>
              <w:t>411052.79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13F4D" w14:textId="77777777" w:rsidR="006F2AF5" w:rsidRPr="006F2AF5" w:rsidRDefault="006F2AF5" w:rsidP="00240C09">
            <w:pPr>
              <w:jc w:val="center"/>
              <w:rPr>
                <w:sz w:val="20"/>
              </w:rPr>
            </w:pPr>
            <w:r w:rsidRPr="006F2AF5">
              <w:rPr>
                <w:sz w:val="20"/>
              </w:rPr>
              <w:t>1362817.04</w:t>
            </w:r>
          </w:p>
        </w:tc>
      </w:tr>
      <w:tr w:rsidR="006F2AF5" w:rsidRPr="006F2AF5" w14:paraId="36138D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22B4CF"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F1A46" w14:textId="77777777" w:rsidR="006F2AF5" w:rsidRPr="006F2AF5" w:rsidRDefault="006F2AF5" w:rsidP="00240C09">
            <w:pPr>
              <w:jc w:val="center"/>
              <w:rPr>
                <w:sz w:val="20"/>
              </w:rPr>
            </w:pPr>
            <w:r w:rsidRPr="006F2AF5">
              <w:rPr>
                <w:sz w:val="20"/>
              </w:rPr>
              <w:t>411041.45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1FEEA8" w14:textId="77777777" w:rsidR="006F2AF5" w:rsidRPr="006F2AF5" w:rsidRDefault="006F2AF5" w:rsidP="00240C09">
            <w:pPr>
              <w:jc w:val="center"/>
              <w:rPr>
                <w:sz w:val="20"/>
              </w:rPr>
            </w:pPr>
            <w:r w:rsidRPr="006F2AF5">
              <w:rPr>
                <w:sz w:val="20"/>
              </w:rPr>
              <w:t>1362817.05</w:t>
            </w:r>
          </w:p>
        </w:tc>
      </w:tr>
      <w:tr w:rsidR="006F2AF5" w:rsidRPr="006F2AF5" w14:paraId="46605F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2AC4F"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91AC7" w14:textId="77777777" w:rsidR="006F2AF5" w:rsidRPr="006F2AF5" w:rsidRDefault="006F2AF5" w:rsidP="00240C09">
            <w:pPr>
              <w:jc w:val="center"/>
              <w:rPr>
                <w:sz w:val="20"/>
              </w:rPr>
            </w:pPr>
            <w:r w:rsidRPr="006F2AF5">
              <w:rPr>
                <w:sz w:val="20"/>
              </w:rPr>
              <w:t>410996.21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C53A75" w14:textId="77777777" w:rsidR="006F2AF5" w:rsidRPr="006F2AF5" w:rsidRDefault="006F2AF5" w:rsidP="00240C09">
            <w:pPr>
              <w:jc w:val="center"/>
              <w:rPr>
                <w:sz w:val="20"/>
              </w:rPr>
            </w:pPr>
            <w:r w:rsidRPr="006F2AF5">
              <w:rPr>
                <w:sz w:val="20"/>
              </w:rPr>
              <w:t>1362817.67</w:t>
            </w:r>
          </w:p>
        </w:tc>
      </w:tr>
      <w:tr w:rsidR="006F2AF5" w:rsidRPr="006F2AF5" w14:paraId="0DB854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318A1B"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C38CD" w14:textId="77777777" w:rsidR="006F2AF5" w:rsidRPr="006F2AF5" w:rsidRDefault="006F2AF5" w:rsidP="00240C09">
            <w:pPr>
              <w:jc w:val="center"/>
              <w:rPr>
                <w:sz w:val="20"/>
              </w:rPr>
            </w:pPr>
            <w:r w:rsidRPr="006F2AF5">
              <w:rPr>
                <w:sz w:val="20"/>
              </w:rPr>
              <w:t>410996.27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6BE836" w14:textId="77777777" w:rsidR="006F2AF5" w:rsidRPr="006F2AF5" w:rsidRDefault="006F2AF5" w:rsidP="00240C09">
            <w:pPr>
              <w:jc w:val="center"/>
              <w:rPr>
                <w:sz w:val="20"/>
              </w:rPr>
            </w:pPr>
            <w:r w:rsidRPr="006F2AF5">
              <w:rPr>
                <w:sz w:val="20"/>
              </w:rPr>
              <w:t>1362830.25</w:t>
            </w:r>
          </w:p>
        </w:tc>
      </w:tr>
      <w:tr w:rsidR="006F2AF5" w:rsidRPr="006F2AF5" w14:paraId="2625AFD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8900E5"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44939" w14:textId="77777777" w:rsidR="006F2AF5" w:rsidRPr="006F2AF5" w:rsidRDefault="006F2AF5" w:rsidP="00240C09">
            <w:pPr>
              <w:jc w:val="center"/>
              <w:rPr>
                <w:sz w:val="20"/>
              </w:rPr>
            </w:pPr>
            <w:r w:rsidRPr="006F2AF5">
              <w:rPr>
                <w:sz w:val="20"/>
              </w:rPr>
              <w:t>411011.85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AA0F9C" w14:textId="77777777" w:rsidR="006F2AF5" w:rsidRPr="006F2AF5" w:rsidRDefault="006F2AF5" w:rsidP="00240C09">
            <w:pPr>
              <w:jc w:val="center"/>
              <w:rPr>
                <w:sz w:val="20"/>
              </w:rPr>
            </w:pPr>
            <w:r w:rsidRPr="006F2AF5">
              <w:rPr>
                <w:sz w:val="20"/>
              </w:rPr>
              <w:t>1362834.3</w:t>
            </w:r>
          </w:p>
        </w:tc>
      </w:tr>
      <w:tr w:rsidR="006F2AF5" w:rsidRPr="006F2AF5" w14:paraId="7540C0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D76842"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75256" w14:textId="77777777" w:rsidR="006F2AF5" w:rsidRPr="006F2AF5" w:rsidRDefault="006F2AF5" w:rsidP="00240C09">
            <w:pPr>
              <w:jc w:val="center"/>
              <w:rPr>
                <w:sz w:val="20"/>
              </w:rPr>
            </w:pPr>
            <w:r w:rsidRPr="006F2AF5">
              <w:rPr>
                <w:sz w:val="20"/>
              </w:rPr>
              <w:t>411012.21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AEAD73" w14:textId="77777777" w:rsidR="006F2AF5" w:rsidRPr="006F2AF5" w:rsidRDefault="006F2AF5" w:rsidP="00240C09">
            <w:pPr>
              <w:jc w:val="center"/>
              <w:rPr>
                <w:sz w:val="20"/>
              </w:rPr>
            </w:pPr>
            <w:r w:rsidRPr="006F2AF5">
              <w:rPr>
                <w:sz w:val="20"/>
              </w:rPr>
              <w:t>1362861.01</w:t>
            </w:r>
          </w:p>
        </w:tc>
      </w:tr>
      <w:tr w:rsidR="006F2AF5" w:rsidRPr="006F2AF5" w14:paraId="3C1BEA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18C540"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5418DE" w14:textId="77777777" w:rsidR="006F2AF5" w:rsidRPr="006F2AF5" w:rsidRDefault="006F2AF5" w:rsidP="00240C09">
            <w:pPr>
              <w:jc w:val="center"/>
              <w:rPr>
                <w:sz w:val="20"/>
              </w:rPr>
            </w:pPr>
            <w:r w:rsidRPr="006F2AF5">
              <w:rPr>
                <w:sz w:val="20"/>
              </w:rPr>
              <w:t>411013.71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AD6B6" w14:textId="77777777" w:rsidR="006F2AF5" w:rsidRPr="006F2AF5" w:rsidRDefault="006F2AF5" w:rsidP="00240C09">
            <w:pPr>
              <w:jc w:val="center"/>
              <w:rPr>
                <w:sz w:val="20"/>
              </w:rPr>
            </w:pPr>
            <w:r w:rsidRPr="006F2AF5">
              <w:rPr>
                <w:sz w:val="20"/>
              </w:rPr>
              <w:t>1362860.99</w:t>
            </w:r>
          </w:p>
        </w:tc>
      </w:tr>
      <w:tr w:rsidR="006F2AF5" w:rsidRPr="006F2AF5" w14:paraId="049D6B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077BC5"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3E485" w14:textId="77777777" w:rsidR="006F2AF5" w:rsidRPr="006F2AF5" w:rsidRDefault="006F2AF5" w:rsidP="00240C09">
            <w:pPr>
              <w:jc w:val="center"/>
              <w:rPr>
                <w:sz w:val="20"/>
              </w:rPr>
            </w:pPr>
            <w:r w:rsidRPr="006F2AF5">
              <w:rPr>
                <w:sz w:val="20"/>
              </w:rPr>
              <w:t>411013.84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02A5BF" w14:textId="77777777" w:rsidR="006F2AF5" w:rsidRPr="006F2AF5" w:rsidRDefault="006F2AF5" w:rsidP="00240C09">
            <w:pPr>
              <w:jc w:val="center"/>
              <w:rPr>
                <w:sz w:val="20"/>
              </w:rPr>
            </w:pPr>
            <w:r w:rsidRPr="006F2AF5">
              <w:rPr>
                <w:sz w:val="20"/>
              </w:rPr>
              <w:t>1362865.76</w:t>
            </w:r>
          </w:p>
        </w:tc>
      </w:tr>
      <w:tr w:rsidR="006F2AF5" w:rsidRPr="006F2AF5" w14:paraId="0CC55A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37A249"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59A256" w14:textId="77777777" w:rsidR="006F2AF5" w:rsidRPr="006F2AF5" w:rsidRDefault="006F2AF5" w:rsidP="00240C09">
            <w:pPr>
              <w:jc w:val="center"/>
              <w:rPr>
                <w:sz w:val="20"/>
              </w:rPr>
            </w:pPr>
            <w:r w:rsidRPr="006F2AF5">
              <w:rPr>
                <w:sz w:val="20"/>
              </w:rPr>
              <w:t>411019.91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59295" w14:textId="77777777" w:rsidR="006F2AF5" w:rsidRPr="006F2AF5" w:rsidRDefault="006F2AF5" w:rsidP="00240C09">
            <w:pPr>
              <w:jc w:val="center"/>
              <w:rPr>
                <w:sz w:val="20"/>
              </w:rPr>
            </w:pPr>
            <w:r w:rsidRPr="006F2AF5">
              <w:rPr>
                <w:sz w:val="20"/>
              </w:rPr>
              <w:t>1362865.64</w:t>
            </w:r>
          </w:p>
        </w:tc>
      </w:tr>
      <w:tr w:rsidR="006F2AF5" w:rsidRPr="006F2AF5" w14:paraId="705331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1CDC13"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38A97" w14:textId="77777777" w:rsidR="006F2AF5" w:rsidRPr="006F2AF5" w:rsidRDefault="006F2AF5" w:rsidP="00240C09">
            <w:pPr>
              <w:jc w:val="center"/>
              <w:rPr>
                <w:sz w:val="20"/>
              </w:rPr>
            </w:pPr>
            <w:r w:rsidRPr="006F2AF5">
              <w:rPr>
                <w:sz w:val="20"/>
              </w:rPr>
              <w:t>411020.41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8737C" w14:textId="77777777" w:rsidR="006F2AF5" w:rsidRPr="006F2AF5" w:rsidRDefault="006F2AF5" w:rsidP="00240C09">
            <w:pPr>
              <w:jc w:val="center"/>
              <w:rPr>
                <w:sz w:val="20"/>
              </w:rPr>
            </w:pPr>
            <w:r w:rsidRPr="006F2AF5">
              <w:rPr>
                <w:sz w:val="20"/>
              </w:rPr>
              <w:t>1362875.73</w:t>
            </w:r>
          </w:p>
        </w:tc>
      </w:tr>
      <w:tr w:rsidR="006F2AF5" w:rsidRPr="006F2AF5" w14:paraId="2C0669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D7EC4"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50BA2" w14:textId="77777777" w:rsidR="006F2AF5" w:rsidRPr="006F2AF5" w:rsidRDefault="006F2AF5" w:rsidP="00240C09">
            <w:pPr>
              <w:jc w:val="center"/>
              <w:rPr>
                <w:sz w:val="20"/>
              </w:rPr>
            </w:pPr>
            <w:r w:rsidRPr="006F2AF5">
              <w:rPr>
                <w:sz w:val="20"/>
              </w:rPr>
              <w:t>411018.41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6C04F1" w14:textId="77777777" w:rsidR="006F2AF5" w:rsidRPr="006F2AF5" w:rsidRDefault="006F2AF5" w:rsidP="00240C09">
            <w:pPr>
              <w:jc w:val="center"/>
              <w:rPr>
                <w:sz w:val="20"/>
              </w:rPr>
            </w:pPr>
            <w:r w:rsidRPr="006F2AF5">
              <w:rPr>
                <w:sz w:val="20"/>
              </w:rPr>
              <w:t>1362875.83</w:t>
            </w:r>
          </w:p>
        </w:tc>
      </w:tr>
      <w:tr w:rsidR="006F2AF5" w:rsidRPr="006F2AF5" w14:paraId="5E6DFA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FC70E2"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8349AB" w14:textId="77777777" w:rsidR="006F2AF5" w:rsidRPr="006F2AF5" w:rsidRDefault="006F2AF5" w:rsidP="00240C09">
            <w:pPr>
              <w:jc w:val="center"/>
              <w:rPr>
                <w:sz w:val="20"/>
              </w:rPr>
            </w:pPr>
            <w:r w:rsidRPr="006F2AF5">
              <w:rPr>
                <w:sz w:val="20"/>
              </w:rPr>
              <w:t>411018.01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AE0E79" w14:textId="77777777" w:rsidR="006F2AF5" w:rsidRPr="006F2AF5" w:rsidRDefault="006F2AF5" w:rsidP="00240C09">
            <w:pPr>
              <w:jc w:val="center"/>
              <w:rPr>
                <w:sz w:val="20"/>
              </w:rPr>
            </w:pPr>
            <w:r w:rsidRPr="006F2AF5">
              <w:rPr>
                <w:sz w:val="20"/>
              </w:rPr>
              <w:t>1362867.68</w:t>
            </w:r>
          </w:p>
        </w:tc>
      </w:tr>
      <w:tr w:rsidR="006F2AF5" w:rsidRPr="006F2AF5" w14:paraId="1F91C0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26F964"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3A4061" w14:textId="77777777" w:rsidR="006F2AF5" w:rsidRPr="006F2AF5" w:rsidRDefault="006F2AF5" w:rsidP="00240C09">
            <w:pPr>
              <w:jc w:val="center"/>
              <w:rPr>
                <w:sz w:val="20"/>
              </w:rPr>
            </w:pPr>
            <w:r w:rsidRPr="006F2AF5">
              <w:rPr>
                <w:sz w:val="20"/>
              </w:rPr>
              <w:t>411013.89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494EA" w14:textId="77777777" w:rsidR="006F2AF5" w:rsidRPr="006F2AF5" w:rsidRDefault="006F2AF5" w:rsidP="00240C09">
            <w:pPr>
              <w:jc w:val="center"/>
              <w:rPr>
                <w:sz w:val="20"/>
              </w:rPr>
            </w:pPr>
            <w:r w:rsidRPr="006F2AF5">
              <w:rPr>
                <w:sz w:val="20"/>
              </w:rPr>
              <w:t>1362867.76</w:t>
            </w:r>
          </w:p>
        </w:tc>
      </w:tr>
      <w:tr w:rsidR="006F2AF5" w:rsidRPr="006F2AF5" w14:paraId="324239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8E2E3E"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0D4AB" w14:textId="77777777" w:rsidR="006F2AF5" w:rsidRPr="006F2AF5" w:rsidRDefault="006F2AF5" w:rsidP="00240C09">
            <w:pPr>
              <w:jc w:val="center"/>
              <w:rPr>
                <w:sz w:val="20"/>
              </w:rPr>
            </w:pPr>
            <w:r w:rsidRPr="006F2AF5">
              <w:rPr>
                <w:sz w:val="20"/>
              </w:rPr>
              <w:t>411014.1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B7D4A" w14:textId="77777777" w:rsidR="006F2AF5" w:rsidRPr="006F2AF5" w:rsidRDefault="006F2AF5" w:rsidP="00240C09">
            <w:pPr>
              <w:jc w:val="center"/>
              <w:rPr>
                <w:sz w:val="20"/>
              </w:rPr>
            </w:pPr>
            <w:r w:rsidRPr="006F2AF5">
              <w:rPr>
                <w:sz w:val="20"/>
              </w:rPr>
              <w:t>1362875.86</w:t>
            </w:r>
          </w:p>
        </w:tc>
      </w:tr>
      <w:tr w:rsidR="006F2AF5" w:rsidRPr="006F2AF5" w14:paraId="098BDF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995802"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20F94" w14:textId="77777777" w:rsidR="006F2AF5" w:rsidRPr="006F2AF5" w:rsidRDefault="006F2AF5" w:rsidP="00240C09">
            <w:pPr>
              <w:jc w:val="center"/>
              <w:rPr>
                <w:sz w:val="20"/>
              </w:rPr>
            </w:pPr>
            <w:r w:rsidRPr="006F2AF5">
              <w:rPr>
                <w:sz w:val="20"/>
              </w:rPr>
              <w:t>411012.11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AC8C37" w14:textId="77777777" w:rsidR="006F2AF5" w:rsidRPr="006F2AF5" w:rsidRDefault="006F2AF5" w:rsidP="00240C09">
            <w:pPr>
              <w:jc w:val="center"/>
              <w:rPr>
                <w:sz w:val="20"/>
              </w:rPr>
            </w:pPr>
            <w:r w:rsidRPr="006F2AF5">
              <w:rPr>
                <w:sz w:val="20"/>
              </w:rPr>
              <w:t>1362875.91</w:t>
            </w:r>
          </w:p>
        </w:tc>
      </w:tr>
      <w:tr w:rsidR="006F2AF5" w:rsidRPr="006F2AF5" w14:paraId="504CB5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0D73E1"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235847" w14:textId="77777777" w:rsidR="006F2AF5" w:rsidRPr="006F2AF5" w:rsidRDefault="006F2AF5" w:rsidP="00240C09">
            <w:pPr>
              <w:jc w:val="center"/>
              <w:rPr>
                <w:sz w:val="20"/>
              </w:rPr>
            </w:pPr>
            <w:r w:rsidRPr="006F2AF5">
              <w:rPr>
                <w:sz w:val="20"/>
              </w:rPr>
              <w:t>411011.89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FE77F5" w14:textId="77777777" w:rsidR="006F2AF5" w:rsidRPr="006F2AF5" w:rsidRDefault="006F2AF5" w:rsidP="00240C09">
            <w:pPr>
              <w:jc w:val="center"/>
              <w:rPr>
                <w:sz w:val="20"/>
              </w:rPr>
            </w:pPr>
            <w:r w:rsidRPr="006F2AF5">
              <w:rPr>
                <w:sz w:val="20"/>
              </w:rPr>
              <w:t>1362867.8</w:t>
            </w:r>
          </w:p>
        </w:tc>
      </w:tr>
      <w:tr w:rsidR="006F2AF5" w:rsidRPr="006F2AF5" w14:paraId="04CFEE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DC55AE"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FCE0E" w14:textId="77777777" w:rsidR="006F2AF5" w:rsidRPr="006F2AF5" w:rsidRDefault="006F2AF5" w:rsidP="00240C09">
            <w:pPr>
              <w:jc w:val="center"/>
              <w:rPr>
                <w:sz w:val="20"/>
              </w:rPr>
            </w:pPr>
            <w:r w:rsidRPr="006F2AF5">
              <w:rPr>
                <w:sz w:val="20"/>
              </w:rPr>
              <w:t>410995.54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09A65" w14:textId="77777777" w:rsidR="006F2AF5" w:rsidRPr="006F2AF5" w:rsidRDefault="006F2AF5" w:rsidP="00240C09">
            <w:pPr>
              <w:jc w:val="center"/>
              <w:rPr>
                <w:sz w:val="20"/>
              </w:rPr>
            </w:pPr>
            <w:r w:rsidRPr="006F2AF5">
              <w:rPr>
                <w:sz w:val="20"/>
              </w:rPr>
              <w:t>1362868.11</w:t>
            </w:r>
          </w:p>
        </w:tc>
      </w:tr>
      <w:tr w:rsidR="006F2AF5" w:rsidRPr="006F2AF5" w14:paraId="6449B7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ED69DB"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02C250" w14:textId="77777777" w:rsidR="006F2AF5" w:rsidRPr="006F2AF5" w:rsidRDefault="006F2AF5" w:rsidP="00240C09">
            <w:pPr>
              <w:jc w:val="center"/>
              <w:rPr>
                <w:sz w:val="20"/>
              </w:rPr>
            </w:pPr>
            <w:r w:rsidRPr="006F2AF5">
              <w:rPr>
                <w:sz w:val="20"/>
              </w:rPr>
              <w:t>410995.03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5430A" w14:textId="77777777" w:rsidR="006F2AF5" w:rsidRPr="006F2AF5" w:rsidRDefault="006F2AF5" w:rsidP="00240C09">
            <w:pPr>
              <w:jc w:val="center"/>
              <w:rPr>
                <w:sz w:val="20"/>
              </w:rPr>
            </w:pPr>
            <w:r w:rsidRPr="006F2AF5">
              <w:rPr>
                <w:sz w:val="20"/>
              </w:rPr>
              <w:t>1362866.5</w:t>
            </w:r>
          </w:p>
        </w:tc>
      </w:tr>
      <w:tr w:rsidR="006F2AF5" w:rsidRPr="006F2AF5" w14:paraId="393005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121778"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B529B" w14:textId="77777777" w:rsidR="006F2AF5" w:rsidRPr="006F2AF5" w:rsidRDefault="006F2AF5" w:rsidP="00240C09">
            <w:pPr>
              <w:jc w:val="center"/>
              <w:rPr>
                <w:sz w:val="20"/>
              </w:rPr>
            </w:pPr>
            <w:r w:rsidRPr="006F2AF5">
              <w:rPr>
                <w:sz w:val="20"/>
              </w:rPr>
              <w:t>410994.98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3CA919" w14:textId="77777777" w:rsidR="006F2AF5" w:rsidRPr="006F2AF5" w:rsidRDefault="006F2AF5" w:rsidP="00240C09">
            <w:pPr>
              <w:jc w:val="center"/>
              <w:rPr>
                <w:sz w:val="20"/>
              </w:rPr>
            </w:pPr>
            <w:r w:rsidRPr="006F2AF5">
              <w:rPr>
                <w:sz w:val="20"/>
              </w:rPr>
              <w:t>1362859.69</w:t>
            </w:r>
          </w:p>
        </w:tc>
      </w:tr>
      <w:tr w:rsidR="006F2AF5" w:rsidRPr="006F2AF5" w14:paraId="6218BA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3E3A83"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5759F4" w14:textId="77777777" w:rsidR="006F2AF5" w:rsidRPr="006F2AF5" w:rsidRDefault="006F2AF5" w:rsidP="00240C09">
            <w:pPr>
              <w:jc w:val="center"/>
              <w:rPr>
                <w:sz w:val="20"/>
              </w:rPr>
            </w:pPr>
            <w:r w:rsidRPr="006F2AF5">
              <w:rPr>
                <w:sz w:val="20"/>
              </w:rPr>
              <w:t>410994.41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22BF7C" w14:textId="77777777" w:rsidR="006F2AF5" w:rsidRPr="006F2AF5" w:rsidRDefault="006F2AF5" w:rsidP="00240C09">
            <w:pPr>
              <w:jc w:val="center"/>
              <w:rPr>
                <w:sz w:val="20"/>
              </w:rPr>
            </w:pPr>
            <w:r w:rsidRPr="006F2AF5">
              <w:rPr>
                <w:sz w:val="20"/>
              </w:rPr>
              <w:t>1362836.84</w:t>
            </w:r>
          </w:p>
        </w:tc>
      </w:tr>
      <w:tr w:rsidR="006F2AF5" w:rsidRPr="006F2AF5" w14:paraId="07A1D4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B22BBE"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450D6F" w14:textId="77777777" w:rsidR="006F2AF5" w:rsidRPr="006F2AF5" w:rsidRDefault="006F2AF5" w:rsidP="00240C09">
            <w:pPr>
              <w:jc w:val="center"/>
              <w:rPr>
                <w:sz w:val="20"/>
              </w:rPr>
            </w:pPr>
            <w:r w:rsidRPr="006F2AF5">
              <w:rPr>
                <w:sz w:val="20"/>
              </w:rPr>
              <w:t>410985.88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14D5E" w14:textId="77777777" w:rsidR="006F2AF5" w:rsidRPr="006F2AF5" w:rsidRDefault="006F2AF5" w:rsidP="00240C09">
            <w:pPr>
              <w:jc w:val="center"/>
              <w:rPr>
                <w:sz w:val="20"/>
              </w:rPr>
            </w:pPr>
            <w:r w:rsidRPr="006F2AF5">
              <w:rPr>
                <w:sz w:val="20"/>
              </w:rPr>
              <w:t>1362836.97</w:t>
            </w:r>
          </w:p>
        </w:tc>
      </w:tr>
      <w:tr w:rsidR="006F2AF5" w:rsidRPr="006F2AF5" w14:paraId="30F91E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5AA746"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01AB2" w14:textId="77777777" w:rsidR="006F2AF5" w:rsidRPr="006F2AF5" w:rsidRDefault="006F2AF5" w:rsidP="00240C09">
            <w:pPr>
              <w:jc w:val="center"/>
              <w:rPr>
                <w:sz w:val="20"/>
              </w:rPr>
            </w:pPr>
            <w:r w:rsidRPr="006F2AF5">
              <w:rPr>
                <w:sz w:val="20"/>
              </w:rPr>
              <w:t>410985.84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9CF894" w14:textId="77777777" w:rsidR="006F2AF5" w:rsidRPr="006F2AF5" w:rsidRDefault="006F2AF5" w:rsidP="00240C09">
            <w:pPr>
              <w:jc w:val="center"/>
              <w:rPr>
                <w:sz w:val="20"/>
              </w:rPr>
            </w:pPr>
            <w:r w:rsidRPr="006F2AF5">
              <w:rPr>
                <w:sz w:val="20"/>
              </w:rPr>
              <w:t>1362834.97</w:t>
            </w:r>
          </w:p>
        </w:tc>
      </w:tr>
      <w:tr w:rsidR="006F2AF5" w:rsidRPr="006F2AF5" w14:paraId="364103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10510C"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22E52" w14:textId="77777777" w:rsidR="006F2AF5" w:rsidRPr="006F2AF5" w:rsidRDefault="006F2AF5" w:rsidP="00240C09">
            <w:pPr>
              <w:jc w:val="center"/>
              <w:rPr>
                <w:sz w:val="20"/>
              </w:rPr>
            </w:pPr>
            <w:r w:rsidRPr="006F2AF5">
              <w:rPr>
                <w:sz w:val="20"/>
              </w:rPr>
              <w:t>410993.78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B7EE63" w14:textId="77777777" w:rsidR="006F2AF5" w:rsidRPr="006F2AF5" w:rsidRDefault="006F2AF5" w:rsidP="00240C09">
            <w:pPr>
              <w:jc w:val="center"/>
              <w:rPr>
                <w:sz w:val="20"/>
              </w:rPr>
            </w:pPr>
            <w:r w:rsidRPr="006F2AF5">
              <w:rPr>
                <w:sz w:val="20"/>
              </w:rPr>
              <w:t>1362834.85</w:t>
            </w:r>
          </w:p>
        </w:tc>
      </w:tr>
      <w:tr w:rsidR="006F2AF5" w:rsidRPr="006F2AF5" w14:paraId="2979F0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29DCFF"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100BEA" w14:textId="77777777" w:rsidR="006F2AF5" w:rsidRPr="006F2AF5" w:rsidRDefault="006F2AF5" w:rsidP="00240C09">
            <w:pPr>
              <w:jc w:val="center"/>
              <w:rPr>
                <w:sz w:val="20"/>
              </w:rPr>
            </w:pPr>
            <w:r w:rsidRPr="006F2AF5">
              <w:rPr>
                <w:sz w:val="20"/>
              </w:rPr>
              <w:t>410993.67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A5CB6D" w14:textId="77777777" w:rsidR="006F2AF5" w:rsidRPr="006F2AF5" w:rsidRDefault="006F2AF5" w:rsidP="00240C09">
            <w:pPr>
              <w:jc w:val="center"/>
              <w:rPr>
                <w:sz w:val="20"/>
              </w:rPr>
            </w:pPr>
            <w:r w:rsidRPr="006F2AF5">
              <w:rPr>
                <w:sz w:val="20"/>
              </w:rPr>
              <w:t>1362817.62</w:t>
            </w:r>
          </w:p>
        </w:tc>
      </w:tr>
      <w:tr w:rsidR="006F2AF5" w:rsidRPr="006F2AF5" w14:paraId="1D00B2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F96DA5"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F02285" w14:textId="77777777" w:rsidR="006F2AF5" w:rsidRPr="006F2AF5" w:rsidRDefault="006F2AF5" w:rsidP="00240C09">
            <w:pPr>
              <w:jc w:val="center"/>
              <w:rPr>
                <w:sz w:val="20"/>
              </w:rPr>
            </w:pPr>
            <w:r w:rsidRPr="006F2AF5">
              <w:rPr>
                <w:sz w:val="20"/>
              </w:rPr>
              <w:t>410973.17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68F80B" w14:textId="77777777" w:rsidR="006F2AF5" w:rsidRPr="006F2AF5" w:rsidRDefault="006F2AF5" w:rsidP="00240C09">
            <w:pPr>
              <w:jc w:val="center"/>
              <w:rPr>
                <w:sz w:val="20"/>
              </w:rPr>
            </w:pPr>
            <w:r w:rsidRPr="006F2AF5">
              <w:rPr>
                <w:sz w:val="20"/>
              </w:rPr>
              <w:t>1362811.7</w:t>
            </w:r>
          </w:p>
        </w:tc>
      </w:tr>
      <w:tr w:rsidR="006F2AF5" w:rsidRPr="006F2AF5" w14:paraId="597712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DB6FBA"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A146E" w14:textId="77777777" w:rsidR="006F2AF5" w:rsidRPr="006F2AF5" w:rsidRDefault="006F2AF5" w:rsidP="00240C09">
            <w:pPr>
              <w:jc w:val="center"/>
              <w:rPr>
                <w:sz w:val="20"/>
              </w:rPr>
            </w:pPr>
            <w:r w:rsidRPr="006F2AF5">
              <w:rPr>
                <w:sz w:val="20"/>
              </w:rPr>
              <w:t>410973.75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CE7BFB" w14:textId="77777777" w:rsidR="006F2AF5" w:rsidRPr="006F2AF5" w:rsidRDefault="006F2AF5" w:rsidP="00240C09">
            <w:pPr>
              <w:jc w:val="center"/>
              <w:rPr>
                <w:sz w:val="20"/>
              </w:rPr>
            </w:pPr>
            <w:r w:rsidRPr="006F2AF5">
              <w:rPr>
                <w:sz w:val="20"/>
              </w:rPr>
              <w:t>1362871.09</w:t>
            </w:r>
          </w:p>
        </w:tc>
      </w:tr>
      <w:tr w:rsidR="006F2AF5" w:rsidRPr="006F2AF5" w14:paraId="39ECDF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120759"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0B3E6" w14:textId="77777777" w:rsidR="006F2AF5" w:rsidRPr="006F2AF5" w:rsidRDefault="006F2AF5" w:rsidP="00240C09">
            <w:pPr>
              <w:jc w:val="center"/>
              <w:rPr>
                <w:sz w:val="20"/>
              </w:rPr>
            </w:pPr>
            <w:r w:rsidRPr="006F2AF5">
              <w:rPr>
                <w:sz w:val="20"/>
              </w:rPr>
              <w:t>410974.43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F28533" w14:textId="77777777" w:rsidR="006F2AF5" w:rsidRPr="006F2AF5" w:rsidRDefault="006F2AF5" w:rsidP="00240C09">
            <w:pPr>
              <w:jc w:val="center"/>
              <w:rPr>
                <w:sz w:val="20"/>
              </w:rPr>
            </w:pPr>
            <w:r w:rsidRPr="006F2AF5">
              <w:rPr>
                <w:sz w:val="20"/>
              </w:rPr>
              <w:t>1362872.68</w:t>
            </w:r>
          </w:p>
        </w:tc>
      </w:tr>
      <w:tr w:rsidR="006F2AF5" w:rsidRPr="006F2AF5" w14:paraId="101568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37BFBC"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38097" w14:textId="77777777" w:rsidR="006F2AF5" w:rsidRPr="006F2AF5" w:rsidRDefault="006F2AF5" w:rsidP="00240C09">
            <w:pPr>
              <w:jc w:val="center"/>
              <w:rPr>
                <w:sz w:val="20"/>
              </w:rPr>
            </w:pPr>
            <w:r w:rsidRPr="006F2AF5">
              <w:rPr>
                <w:sz w:val="20"/>
              </w:rPr>
              <w:t>410981.2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8ECE8" w14:textId="77777777" w:rsidR="006F2AF5" w:rsidRPr="006F2AF5" w:rsidRDefault="006F2AF5" w:rsidP="00240C09">
            <w:pPr>
              <w:jc w:val="center"/>
              <w:rPr>
                <w:sz w:val="20"/>
              </w:rPr>
            </w:pPr>
            <w:r w:rsidRPr="006F2AF5">
              <w:rPr>
                <w:sz w:val="20"/>
              </w:rPr>
              <w:t>1362878.37</w:t>
            </w:r>
          </w:p>
        </w:tc>
      </w:tr>
      <w:tr w:rsidR="006F2AF5" w:rsidRPr="006F2AF5" w14:paraId="727B4D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48B0E7"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B74B83" w14:textId="77777777" w:rsidR="006F2AF5" w:rsidRPr="006F2AF5" w:rsidRDefault="006F2AF5" w:rsidP="00240C09">
            <w:pPr>
              <w:jc w:val="center"/>
              <w:rPr>
                <w:sz w:val="20"/>
              </w:rPr>
            </w:pPr>
            <w:r w:rsidRPr="006F2AF5">
              <w:rPr>
                <w:sz w:val="20"/>
              </w:rPr>
              <w:t>410984.08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89FE7" w14:textId="77777777" w:rsidR="006F2AF5" w:rsidRPr="006F2AF5" w:rsidRDefault="006F2AF5" w:rsidP="00240C09">
            <w:pPr>
              <w:jc w:val="center"/>
              <w:rPr>
                <w:sz w:val="20"/>
              </w:rPr>
            </w:pPr>
            <w:r w:rsidRPr="006F2AF5">
              <w:rPr>
                <w:sz w:val="20"/>
              </w:rPr>
              <w:t>1362881.91</w:t>
            </w:r>
          </w:p>
        </w:tc>
      </w:tr>
      <w:tr w:rsidR="006F2AF5" w:rsidRPr="006F2AF5" w14:paraId="758E19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55B5F1"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31E80C" w14:textId="77777777" w:rsidR="006F2AF5" w:rsidRPr="006F2AF5" w:rsidRDefault="006F2AF5" w:rsidP="00240C09">
            <w:pPr>
              <w:jc w:val="center"/>
              <w:rPr>
                <w:sz w:val="20"/>
              </w:rPr>
            </w:pPr>
            <w:r w:rsidRPr="006F2AF5">
              <w:rPr>
                <w:sz w:val="20"/>
              </w:rPr>
              <w:t>410984.1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FD3D4" w14:textId="77777777" w:rsidR="006F2AF5" w:rsidRPr="006F2AF5" w:rsidRDefault="006F2AF5" w:rsidP="00240C09">
            <w:pPr>
              <w:jc w:val="center"/>
              <w:rPr>
                <w:sz w:val="20"/>
              </w:rPr>
            </w:pPr>
            <w:r w:rsidRPr="006F2AF5">
              <w:rPr>
                <w:sz w:val="20"/>
              </w:rPr>
              <w:t>1362885.12</w:t>
            </w:r>
          </w:p>
        </w:tc>
      </w:tr>
      <w:tr w:rsidR="006F2AF5" w:rsidRPr="006F2AF5" w14:paraId="36AD59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7DA067"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7F734C" w14:textId="77777777" w:rsidR="006F2AF5" w:rsidRPr="006F2AF5" w:rsidRDefault="006F2AF5" w:rsidP="00240C09">
            <w:pPr>
              <w:jc w:val="center"/>
              <w:rPr>
                <w:sz w:val="20"/>
              </w:rPr>
            </w:pPr>
            <w:r w:rsidRPr="006F2AF5">
              <w:rPr>
                <w:sz w:val="20"/>
              </w:rPr>
              <w:t>410982.1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70953" w14:textId="77777777" w:rsidR="006F2AF5" w:rsidRPr="006F2AF5" w:rsidRDefault="006F2AF5" w:rsidP="00240C09">
            <w:pPr>
              <w:jc w:val="center"/>
              <w:rPr>
                <w:sz w:val="20"/>
              </w:rPr>
            </w:pPr>
            <w:r w:rsidRPr="006F2AF5">
              <w:rPr>
                <w:sz w:val="20"/>
              </w:rPr>
              <w:t>1362885.14</w:t>
            </w:r>
          </w:p>
        </w:tc>
      </w:tr>
      <w:tr w:rsidR="006F2AF5" w:rsidRPr="006F2AF5" w14:paraId="22F084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3DD510"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238706" w14:textId="77777777" w:rsidR="006F2AF5" w:rsidRPr="006F2AF5" w:rsidRDefault="006F2AF5" w:rsidP="00240C09">
            <w:pPr>
              <w:jc w:val="center"/>
              <w:rPr>
                <w:sz w:val="20"/>
              </w:rPr>
            </w:pPr>
            <w:r w:rsidRPr="006F2AF5">
              <w:rPr>
                <w:sz w:val="20"/>
              </w:rPr>
              <w:t>410982.08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FFE491" w14:textId="77777777" w:rsidR="006F2AF5" w:rsidRPr="006F2AF5" w:rsidRDefault="006F2AF5" w:rsidP="00240C09">
            <w:pPr>
              <w:jc w:val="center"/>
              <w:rPr>
                <w:sz w:val="20"/>
              </w:rPr>
            </w:pPr>
            <w:r w:rsidRPr="006F2AF5">
              <w:rPr>
                <w:sz w:val="20"/>
              </w:rPr>
              <w:t>1362882.63</w:t>
            </w:r>
          </w:p>
        </w:tc>
      </w:tr>
      <w:tr w:rsidR="006F2AF5" w:rsidRPr="006F2AF5" w14:paraId="382C11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3B198"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0CFB7" w14:textId="77777777" w:rsidR="006F2AF5" w:rsidRPr="006F2AF5" w:rsidRDefault="006F2AF5" w:rsidP="00240C09">
            <w:pPr>
              <w:jc w:val="center"/>
              <w:rPr>
                <w:sz w:val="20"/>
              </w:rPr>
            </w:pPr>
            <w:r w:rsidRPr="006F2AF5">
              <w:rPr>
                <w:sz w:val="20"/>
              </w:rPr>
              <w:t>410979.76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D5B7F" w14:textId="77777777" w:rsidR="006F2AF5" w:rsidRPr="006F2AF5" w:rsidRDefault="006F2AF5" w:rsidP="00240C09">
            <w:pPr>
              <w:jc w:val="center"/>
              <w:rPr>
                <w:sz w:val="20"/>
              </w:rPr>
            </w:pPr>
            <w:r w:rsidRPr="006F2AF5">
              <w:rPr>
                <w:sz w:val="20"/>
              </w:rPr>
              <w:t>1362879.77</w:t>
            </w:r>
          </w:p>
        </w:tc>
      </w:tr>
      <w:tr w:rsidR="006F2AF5" w:rsidRPr="006F2AF5" w14:paraId="1A8BB8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AB9830"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FA241C" w14:textId="77777777" w:rsidR="006F2AF5" w:rsidRPr="006F2AF5" w:rsidRDefault="006F2AF5" w:rsidP="00240C09">
            <w:pPr>
              <w:jc w:val="center"/>
              <w:rPr>
                <w:sz w:val="20"/>
              </w:rPr>
            </w:pPr>
            <w:r w:rsidRPr="006F2AF5">
              <w:rPr>
                <w:sz w:val="20"/>
              </w:rPr>
              <w:t>410972.77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80244" w14:textId="77777777" w:rsidR="006F2AF5" w:rsidRPr="006F2AF5" w:rsidRDefault="006F2AF5" w:rsidP="00240C09">
            <w:pPr>
              <w:jc w:val="center"/>
              <w:rPr>
                <w:sz w:val="20"/>
              </w:rPr>
            </w:pPr>
            <w:r w:rsidRPr="006F2AF5">
              <w:rPr>
                <w:sz w:val="20"/>
              </w:rPr>
              <w:t>1362873.9</w:t>
            </w:r>
          </w:p>
        </w:tc>
      </w:tr>
      <w:tr w:rsidR="006F2AF5" w:rsidRPr="006F2AF5" w14:paraId="1B1AE9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22AFA2"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8D329" w14:textId="77777777" w:rsidR="006F2AF5" w:rsidRPr="006F2AF5" w:rsidRDefault="006F2AF5" w:rsidP="00240C09">
            <w:pPr>
              <w:jc w:val="center"/>
              <w:rPr>
                <w:sz w:val="20"/>
              </w:rPr>
            </w:pPr>
            <w:r w:rsidRPr="006F2AF5">
              <w:rPr>
                <w:sz w:val="20"/>
              </w:rPr>
              <w:t>410971.75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9A8BA" w14:textId="77777777" w:rsidR="006F2AF5" w:rsidRPr="006F2AF5" w:rsidRDefault="006F2AF5" w:rsidP="00240C09">
            <w:pPr>
              <w:jc w:val="center"/>
              <w:rPr>
                <w:sz w:val="20"/>
              </w:rPr>
            </w:pPr>
            <w:r w:rsidRPr="006F2AF5">
              <w:rPr>
                <w:sz w:val="20"/>
              </w:rPr>
              <w:t>1362871.51</w:t>
            </w:r>
          </w:p>
        </w:tc>
      </w:tr>
      <w:tr w:rsidR="006F2AF5" w:rsidRPr="006F2AF5" w14:paraId="39E148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880542"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EA01F" w14:textId="77777777" w:rsidR="006F2AF5" w:rsidRPr="006F2AF5" w:rsidRDefault="006F2AF5" w:rsidP="00240C09">
            <w:pPr>
              <w:jc w:val="center"/>
              <w:rPr>
                <w:sz w:val="20"/>
              </w:rPr>
            </w:pPr>
            <w:r w:rsidRPr="006F2AF5">
              <w:rPr>
                <w:sz w:val="20"/>
              </w:rPr>
              <w:t>410971.17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91BBDF" w14:textId="77777777" w:rsidR="006F2AF5" w:rsidRPr="006F2AF5" w:rsidRDefault="006F2AF5" w:rsidP="00240C09">
            <w:pPr>
              <w:jc w:val="center"/>
              <w:rPr>
                <w:sz w:val="20"/>
              </w:rPr>
            </w:pPr>
            <w:r w:rsidRPr="006F2AF5">
              <w:rPr>
                <w:sz w:val="20"/>
              </w:rPr>
              <w:t>1362811.87</w:t>
            </w:r>
          </w:p>
        </w:tc>
      </w:tr>
      <w:tr w:rsidR="006F2AF5" w:rsidRPr="006F2AF5" w14:paraId="7413B4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5804E"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37F4F8" w14:textId="77777777" w:rsidR="006F2AF5" w:rsidRPr="006F2AF5" w:rsidRDefault="006F2AF5" w:rsidP="00240C09">
            <w:pPr>
              <w:jc w:val="center"/>
              <w:rPr>
                <w:sz w:val="20"/>
              </w:rPr>
            </w:pPr>
            <w:r w:rsidRPr="006F2AF5">
              <w:rPr>
                <w:sz w:val="20"/>
              </w:rPr>
              <w:t>410966.98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BDB69E" w14:textId="77777777" w:rsidR="006F2AF5" w:rsidRPr="006F2AF5" w:rsidRDefault="006F2AF5" w:rsidP="00240C09">
            <w:pPr>
              <w:jc w:val="center"/>
              <w:rPr>
                <w:sz w:val="20"/>
              </w:rPr>
            </w:pPr>
            <w:r w:rsidRPr="006F2AF5">
              <w:rPr>
                <w:sz w:val="20"/>
              </w:rPr>
              <w:t>1362811.93</w:t>
            </w:r>
          </w:p>
        </w:tc>
      </w:tr>
      <w:tr w:rsidR="006F2AF5" w:rsidRPr="006F2AF5" w14:paraId="542ED6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F5CCF8"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50D0E" w14:textId="77777777" w:rsidR="006F2AF5" w:rsidRPr="006F2AF5" w:rsidRDefault="006F2AF5" w:rsidP="00240C09">
            <w:pPr>
              <w:jc w:val="center"/>
              <w:rPr>
                <w:sz w:val="20"/>
              </w:rPr>
            </w:pPr>
            <w:r w:rsidRPr="006F2AF5">
              <w:rPr>
                <w:sz w:val="20"/>
              </w:rPr>
              <w:t>410968.05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28617" w14:textId="77777777" w:rsidR="006F2AF5" w:rsidRPr="006F2AF5" w:rsidRDefault="006F2AF5" w:rsidP="00240C09">
            <w:pPr>
              <w:jc w:val="center"/>
              <w:rPr>
                <w:sz w:val="20"/>
              </w:rPr>
            </w:pPr>
            <w:r w:rsidRPr="006F2AF5">
              <w:rPr>
                <w:sz w:val="20"/>
              </w:rPr>
              <w:t>1362861.52</w:t>
            </w:r>
          </w:p>
        </w:tc>
      </w:tr>
      <w:tr w:rsidR="006F2AF5" w:rsidRPr="006F2AF5" w14:paraId="55C32F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7A02C"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2888D6" w14:textId="77777777" w:rsidR="006F2AF5" w:rsidRPr="006F2AF5" w:rsidRDefault="006F2AF5" w:rsidP="00240C09">
            <w:pPr>
              <w:jc w:val="center"/>
              <w:rPr>
                <w:sz w:val="20"/>
              </w:rPr>
            </w:pPr>
            <w:r w:rsidRPr="006F2AF5">
              <w:rPr>
                <w:sz w:val="20"/>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62CD9" w14:textId="77777777" w:rsidR="006F2AF5" w:rsidRPr="006F2AF5" w:rsidRDefault="006F2AF5" w:rsidP="00240C09">
            <w:pPr>
              <w:jc w:val="center"/>
              <w:rPr>
                <w:sz w:val="20"/>
              </w:rPr>
            </w:pPr>
            <w:r w:rsidRPr="006F2AF5">
              <w:rPr>
                <w:sz w:val="20"/>
              </w:rPr>
              <w:t>1362861.59</w:t>
            </w:r>
          </w:p>
        </w:tc>
      </w:tr>
      <w:tr w:rsidR="006F2AF5" w:rsidRPr="006F2AF5" w14:paraId="2D29A3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085464"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9A4CAF" w14:textId="77777777" w:rsidR="006F2AF5" w:rsidRPr="006F2AF5" w:rsidRDefault="006F2AF5" w:rsidP="00240C09">
            <w:pPr>
              <w:jc w:val="center"/>
              <w:rPr>
                <w:sz w:val="20"/>
              </w:rPr>
            </w:pPr>
            <w:r w:rsidRPr="006F2AF5">
              <w:rPr>
                <w:sz w:val="20"/>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C8C93" w14:textId="77777777" w:rsidR="006F2AF5" w:rsidRPr="006F2AF5" w:rsidRDefault="006F2AF5" w:rsidP="00240C09">
            <w:pPr>
              <w:jc w:val="center"/>
              <w:rPr>
                <w:sz w:val="20"/>
              </w:rPr>
            </w:pPr>
            <w:r w:rsidRPr="006F2AF5">
              <w:rPr>
                <w:sz w:val="20"/>
              </w:rPr>
              <w:t>1362860.1</w:t>
            </w:r>
          </w:p>
        </w:tc>
      </w:tr>
      <w:tr w:rsidR="006F2AF5" w:rsidRPr="006F2AF5" w14:paraId="6BE8AA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6B31F1"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7CA62" w14:textId="77777777" w:rsidR="006F2AF5" w:rsidRPr="006F2AF5" w:rsidRDefault="006F2AF5" w:rsidP="00240C09">
            <w:pPr>
              <w:jc w:val="center"/>
              <w:rPr>
                <w:sz w:val="20"/>
              </w:rPr>
            </w:pPr>
            <w:r w:rsidRPr="006F2AF5">
              <w:rPr>
                <w:sz w:val="20"/>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BF7A7" w14:textId="77777777" w:rsidR="006F2AF5" w:rsidRPr="006F2AF5" w:rsidRDefault="006F2AF5" w:rsidP="00240C09">
            <w:pPr>
              <w:jc w:val="center"/>
              <w:rPr>
                <w:sz w:val="20"/>
              </w:rPr>
            </w:pPr>
            <w:r w:rsidRPr="006F2AF5">
              <w:rPr>
                <w:sz w:val="20"/>
              </w:rPr>
              <w:t>1362859.59</w:t>
            </w:r>
          </w:p>
        </w:tc>
      </w:tr>
      <w:tr w:rsidR="006F2AF5" w:rsidRPr="006F2AF5" w14:paraId="55C504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ED0184"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6001CA" w14:textId="77777777" w:rsidR="006F2AF5" w:rsidRPr="006F2AF5" w:rsidRDefault="006F2AF5" w:rsidP="00240C09">
            <w:pPr>
              <w:jc w:val="center"/>
              <w:rPr>
                <w:sz w:val="20"/>
              </w:rPr>
            </w:pPr>
            <w:r w:rsidRPr="006F2AF5">
              <w:rPr>
                <w:sz w:val="20"/>
              </w:rPr>
              <w:t>410966.01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17E40" w14:textId="77777777" w:rsidR="006F2AF5" w:rsidRPr="006F2AF5" w:rsidRDefault="006F2AF5" w:rsidP="00240C09">
            <w:pPr>
              <w:jc w:val="center"/>
              <w:rPr>
                <w:sz w:val="20"/>
              </w:rPr>
            </w:pPr>
            <w:r w:rsidRPr="006F2AF5">
              <w:rPr>
                <w:sz w:val="20"/>
              </w:rPr>
              <w:t>1362859.56</w:t>
            </w:r>
          </w:p>
        </w:tc>
      </w:tr>
      <w:tr w:rsidR="006F2AF5" w:rsidRPr="006F2AF5" w14:paraId="3CECF7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5955AE"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38A630" w14:textId="77777777" w:rsidR="006F2AF5" w:rsidRPr="006F2AF5" w:rsidRDefault="006F2AF5" w:rsidP="00240C09">
            <w:pPr>
              <w:jc w:val="center"/>
              <w:rPr>
                <w:sz w:val="20"/>
              </w:rPr>
            </w:pPr>
            <w:r w:rsidRPr="006F2AF5">
              <w:rPr>
                <w:sz w:val="20"/>
              </w:rPr>
              <w:t>410964.98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C5F32" w14:textId="77777777" w:rsidR="006F2AF5" w:rsidRPr="006F2AF5" w:rsidRDefault="006F2AF5" w:rsidP="00240C09">
            <w:pPr>
              <w:jc w:val="center"/>
              <w:rPr>
                <w:sz w:val="20"/>
              </w:rPr>
            </w:pPr>
            <w:r w:rsidRPr="006F2AF5">
              <w:rPr>
                <w:sz w:val="20"/>
              </w:rPr>
              <w:t>1362811.95</w:t>
            </w:r>
          </w:p>
        </w:tc>
      </w:tr>
      <w:tr w:rsidR="006F2AF5" w:rsidRPr="006F2AF5" w14:paraId="654DAB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D63647"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ED2E70" w14:textId="77777777" w:rsidR="006F2AF5" w:rsidRPr="006F2AF5" w:rsidRDefault="006F2AF5" w:rsidP="00240C09">
            <w:pPr>
              <w:jc w:val="center"/>
              <w:rPr>
                <w:sz w:val="20"/>
              </w:rPr>
            </w:pPr>
            <w:r w:rsidRPr="006F2AF5">
              <w:rPr>
                <w:sz w:val="20"/>
              </w:rPr>
              <w:t>410945.01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1B670F" w14:textId="77777777" w:rsidR="006F2AF5" w:rsidRPr="006F2AF5" w:rsidRDefault="006F2AF5" w:rsidP="00240C09">
            <w:pPr>
              <w:jc w:val="center"/>
              <w:rPr>
                <w:sz w:val="20"/>
              </w:rPr>
            </w:pPr>
            <w:r w:rsidRPr="006F2AF5">
              <w:rPr>
                <w:sz w:val="20"/>
              </w:rPr>
              <w:t>1362812.22</w:t>
            </w:r>
          </w:p>
        </w:tc>
      </w:tr>
      <w:tr w:rsidR="006F2AF5" w:rsidRPr="006F2AF5" w14:paraId="3AF681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BDF8A8"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F93592" w14:textId="77777777" w:rsidR="006F2AF5" w:rsidRPr="006F2AF5" w:rsidRDefault="006F2AF5" w:rsidP="00240C09">
            <w:pPr>
              <w:jc w:val="center"/>
              <w:rPr>
                <w:sz w:val="20"/>
              </w:rPr>
            </w:pPr>
            <w:r w:rsidRPr="006F2AF5">
              <w:rPr>
                <w:sz w:val="20"/>
              </w:rPr>
              <w:t>410943.49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91BA6" w14:textId="77777777" w:rsidR="006F2AF5" w:rsidRPr="006F2AF5" w:rsidRDefault="006F2AF5" w:rsidP="00240C09">
            <w:pPr>
              <w:jc w:val="center"/>
              <w:rPr>
                <w:sz w:val="20"/>
              </w:rPr>
            </w:pPr>
            <w:r w:rsidRPr="006F2AF5">
              <w:rPr>
                <w:sz w:val="20"/>
              </w:rPr>
              <w:t>1362818.51</w:t>
            </w:r>
          </w:p>
        </w:tc>
      </w:tr>
      <w:tr w:rsidR="006F2AF5" w:rsidRPr="006F2AF5" w14:paraId="067330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5CF2D"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9C4F8" w14:textId="77777777" w:rsidR="006F2AF5" w:rsidRPr="006F2AF5" w:rsidRDefault="006F2AF5" w:rsidP="00240C09">
            <w:pPr>
              <w:jc w:val="center"/>
              <w:rPr>
                <w:sz w:val="20"/>
              </w:rPr>
            </w:pPr>
            <w:r w:rsidRPr="006F2AF5">
              <w:rPr>
                <w:sz w:val="20"/>
              </w:rPr>
              <w:t>410944.89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62CD9" w14:textId="77777777" w:rsidR="006F2AF5" w:rsidRPr="006F2AF5" w:rsidRDefault="006F2AF5" w:rsidP="00240C09">
            <w:pPr>
              <w:jc w:val="center"/>
              <w:rPr>
                <w:sz w:val="20"/>
              </w:rPr>
            </w:pPr>
            <w:r w:rsidRPr="006F2AF5">
              <w:rPr>
                <w:sz w:val="20"/>
              </w:rPr>
              <w:t>1362870.19</w:t>
            </w:r>
          </w:p>
        </w:tc>
      </w:tr>
      <w:tr w:rsidR="006F2AF5" w:rsidRPr="006F2AF5" w14:paraId="130493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1DB2B6"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5DAD42" w14:textId="77777777" w:rsidR="006F2AF5" w:rsidRPr="006F2AF5" w:rsidRDefault="006F2AF5" w:rsidP="00240C09">
            <w:pPr>
              <w:jc w:val="center"/>
              <w:rPr>
                <w:sz w:val="20"/>
              </w:rPr>
            </w:pPr>
            <w:r w:rsidRPr="006F2AF5">
              <w:rPr>
                <w:sz w:val="20"/>
              </w:rPr>
              <w:t>410944.89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C9F36" w14:textId="77777777" w:rsidR="006F2AF5" w:rsidRPr="006F2AF5" w:rsidRDefault="006F2AF5" w:rsidP="00240C09">
            <w:pPr>
              <w:jc w:val="center"/>
              <w:rPr>
                <w:sz w:val="20"/>
              </w:rPr>
            </w:pPr>
            <w:r w:rsidRPr="006F2AF5">
              <w:rPr>
                <w:sz w:val="20"/>
              </w:rPr>
              <w:t>1362870.19</w:t>
            </w:r>
          </w:p>
        </w:tc>
      </w:tr>
      <w:tr w:rsidR="006F2AF5" w:rsidRPr="006F2AF5" w14:paraId="475056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8C97BA"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58C64" w14:textId="77777777" w:rsidR="006F2AF5" w:rsidRPr="006F2AF5" w:rsidRDefault="006F2AF5" w:rsidP="00240C09">
            <w:pPr>
              <w:jc w:val="center"/>
              <w:rPr>
                <w:sz w:val="20"/>
              </w:rPr>
            </w:pPr>
            <w:r w:rsidRPr="006F2AF5">
              <w:rPr>
                <w:sz w:val="20"/>
              </w:rPr>
              <w:t>410945.13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7BFA7" w14:textId="77777777" w:rsidR="006F2AF5" w:rsidRPr="006F2AF5" w:rsidRDefault="006F2AF5" w:rsidP="00240C09">
            <w:pPr>
              <w:jc w:val="center"/>
              <w:rPr>
                <w:sz w:val="20"/>
              </w:rPr>
            </w:pPr>
            <w:r w:rsidRPr="006F2AF5">
              <w:rPr>
                <w:sz w:val="20"/>
              </w:rPr>
              <w:t>1362877.56</w:t>
            </w:r>
          </w:p>
        </w:tc>
      </w:tr>
      <w:tr w:rsidR="006F2AF5" w:rsidRPr="006F2AF5" w14:paraId="71183D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0383D3"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51CD4" w14:textId="77777777" w:rsidR="006F2AF5" w:rsidRPr="006F2AF5" w:rsidRDefault="006F2AF5" w:rsidP="00240C09">
            <w:pPr>
              <w:jc w:val="center"/>
              <w:rPr>
                <w:sz w:val="20"/>
              </w:rPr>
            </w:pPr>
            <w:r w:rsidRPr="006F2AF5">
              <w:rPr>
                <w:sz w:val="20"/>
              </w:rPr>
              <w:t>410943.13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8FCF80" w14:textId="77777777" w:rsidR="006F2AF5" w:rsidRPr="006F2AF5" w:rsidRDefault="006F2AF5" w:rsidP="00240C09">
            <w:pPr>
              <w:jc w:val="center"/>
              <w:rPr>
                <w:sz w:val="20"/>
              </w:rPr>
            </w:pPr>
            <w:r w:rsidRPr="006F2AF5">
              <w:rPr>
                <w:sz w:val="20"/>
              </w:rPr>
              <w:t>1362877.62</w:t>
            </w:r>
          </w:p>
        </w:tc>
      </w:tr>
      <w:tr w:rsidR="006F2AF5" w:rsidRPr="006F2AF5" w14:paraId="075833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1270B"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3B686" w14:textId="77777777" w:rsidR="006F2AF5" w:rsidRPr="006F2AF5" w:rsidRDefault="006F2AF5" w:rsidP="00240C09">
            <w:pPr>
              <w:jc w:val="center"/>
              <w:rPr>
                <w:sz w:val="20"/>
              </w:rPr>
            </w:pPr>
            <w:r w:rsidRPr="006F2AF5">
              <w:rPr>
                <w:sz w:val="20"/>
              </w:rPr>
              <w:t>410942.89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2E113D" w14:textId="77777777" w:rsidR="006F2AF5" w:rsidRPr="006F2AF5" w:rsidRDefault="006F2AF5" w:rsidP="00240C09">
            <w:pPr>
              <w:jc w:val="center"/>
              <w:rPr>
                <w:sz w:val="20"/>
              </w:rPr>
            </w:pPr>
            <w:r w:rsidRPr="006F2AF5">
              <w:rPr>
                <w:sz w:val="20"/>
              </w:rPr>
              <w:t>1362870.19</w:t>
            </w:r>
          </w:p>
        </w:tc>
      </w:tr>
      <w:tr w:rsidR="006F2AF5" w:rsidRPr="006F2AF5" w14:paraId="06BFAF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C9A169"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21EFA" w14:textId="77777777" w:rsidR="006F2AF5" w:rsidRPr="006F2AF5" w:rsidRDefault="006F2AF5" w:rsidP="00240C09">
            <w:pPr>
              <w:jc w:val="center"/>
              <w:rPr>
                <w:sz w:val="20"/>
              </w:rPr>
            </w:pPr>
            <w:r w:rsidRPr="006F2AF5">
              <w:rPr>
                <w:sz w:val="20"/>
              </w:rPr>
              <w:t>410918.79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AB0A87" w14:textId="77777777" w:rsidR="006F2AF5" w:rsidRPr="006F2AF5" w:rsidRDefault="006F2AF5" w:rsidP="00240C09">
            <w:pPr>
              <w:jc w:val="center"/>
              <w:rPr>
                <w:sz w:val="20"/>
              </w:rPr>
            </w:pPr>
            <w:r w:rsidRPr="006F2AF5">
              <w:rPr>
                <w:sz w:val="20"/>
              </w:rPr>
              <w:t>1362870.1</w:t>
            </w:r>
          </w:p>
        </w:tc>
      </w:tr>
      <w:tr w:rsidR="006F2AF5" w:rsidRPr="006F2AF5" w14:paraId="1E97D2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B29AF8"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FCD79" w14:textId="77777777" w:rsidR="006F2AF5" w:rsidRPr="006F2AF5" w:rsidRDefault="006F2AF5" w:rsidP="00240C09">
            <w:pPr>
              <w:jc w:val="center"/>
              <w:rPr>
                <w:sz w:val="20"/>
              </w:rPr>
            </w:pPr>
            <w:r w:rsidRPr="006F2AF5">
              <w:rPr>
                <w:sz w:val="20"/>
              </w:rPr>
              <w:t>410918.96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AA6956" w14:textId="77777777" w:rsidR="006F2AF5" w:rsidRPr="006F2AF5" w:rsidRDefault="006F2AF5" w:rsidP="00240C09">
            <w:pPr>
              <w:jc w:val="center"/>
              <w:rPr>
                <w:sz w:val="20"/>
              </w:rPr>
            </w:pPr>
            <w:r w:rsidRPr="006F2AF5">
              <w:rPr>
                <w:sz w:val="20"/>
              </w:rPr>
              <w:t>1362877.56</w:t>
            </w:r>
          </w:p>
        </w:tc>
      </w:tr>
      <w:tr w:rsidR="006F2AF5" w:rsidRPr="006F2AF5" w14:paraId="1F5C2F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760C12"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B9F0FE" w14:textId="77777777" w:rsidR="006F2AF5" w:rsidRPr="006F2AF5" w:rsidRDefault="006F2AF5" w:rsidP="00240C09">
            <w:pPr>
              <w:jc w:val="center"/>
              <w:rPr>
                <w:sz w:val="20"/>
              </w:rPr>
            </w:pPr>
            <w:r w:rsidRPr="006F2AF5">
              <w:rPr>
                <w:sz w:val="20"/>
              </w:rPr>
              <w:t>410916.96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5F340A" w14:textId="77777777" w:rsidR="006F2AF5" w:rsidRPr="006F2AF5" w:rsidRDefault="006F2AF5" w:rsidP="00240C09">
            <w:pPr>
              <w:jc w:val="center"/>
              <w:rPr>
                <w:sz w:val="20"/>
              </w:rPr>
            </w:pPr>
            <w:r w:rsidRPr="006F2AF5">
              <w:rPr>
                <w:sz w:val="20"/>
              </w:rPr>
              <w:t>1362877.6</w:t>
            </w:r>
          </w:p>
        </w:tc>
      </w:tr>
      <w:tr w:rsidR="006F2AF5" w:rsidRPr="006F2AF5" w14:paraId="4380DB7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9594D0"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ACC53" w14:textId="77777777" w:rsidR="006F2AF5" w:rsidRPr="006F2AF5" w:rsidRDefault="006F2AF5" w:rsidP="00240C09">
            <w:pPr>
              <w:jc w:val="center"/>
              <w:rPr>
                <w:sz w:val="20"/>
              </w:rPr>
            </w:pPr>
            <w:r w:rsidRPr="006F2AF5">
              <w:rPr>
                <w:sz w:val="20"/>
              </w:rPr>
              <w:t>410916.79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FD610B" w14:textId="77777777" w:rsidR="006F2AF5" w:rsidRPr="006F2AF5" w:rsidRDefault="006F2AF5" w:rsidP="00240C09">
            <w:pPr>
              <w:jc w:val="center"/>
              <w:rPr>
                <w:sz w:val="20"/>
              </w:rPr>
            </w:pPr>
            <w:r w:rsidRPr="006F2AF5">
              <w:rPr>
                <w:sz w:val="20"/>
              </w:rPr>
              <w:t>1362870.11</w:t>
            </w:r>
          </w:p>
        </w:tc>
      </w:tr>
      <w:tr w:rsidR="006F2AF5" w:rsidRPr="006F2AF5" w14:paraId="3520A9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70DA85"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BFC2E" w14:textId="77777777" w:rsidR="006F2AF5" w:rsidRPr="006F2AF5" w:rsidRDefault="006F2AF5" w:rsidP="00240C09">
            <w:pPr>
              <w:jc w:val="center"/>
              <w:rPr>
                <w:sz w:val="20"/>
              </w:rPr>
            </w:pPr>
            <w:r w:rsidRPr="006F2AF5">
              <w:rPr>
                <w:sz w:val="20"/>
              </w:rPr>
              <w:t>410872.49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863EB6" w14:textId="77777777" w:rsidR="006F2AF5" w:rsidRPr="006F2AF5" w:rsidRDefault="006F2AF5" w:rsidP="00240C09">
            <w:pPr>
              <w:jc w:val="center"/>
              <w:rPr>
                <w:sz w:val="20"/>
              </w:rPr>
            </w:pPr>
            <w:r w:rsidRPr="006F2AF5">
              <w:rPr>
                <w:sz w:val="20"/>
              </w:rPr>
              <w:t>1362870.76</w:t>
            </w:r>
          </w:p>
        </w:tc>
      </w:tr>
      <w:tr w:rsidR="006F2AF5" w:rsidRPr="006F2AF5" w14:paraId="7E273A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0CD3DB"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85852" w14:textId="77777777" w:rsidR="006F2AF5" w:rsidRPr="006F2AF5" w:rsidRDefault="006F2AF5" w:rsidP="00240C09">
            <w:pPr>
              <w:jc w:val="center"/>
              <w:rPr>
                <w:sz w:val="20"/>
              </w:rPr>
            </w:pPr>
            <w:r w:rsidRPr="006F2AF5">
              <w:rPr>
                <w:sz w:val="20"/>
              </w:rPr>
              <w:t>410835.38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D0FA83" w14:textId="77777777" w:rsidR="006F2AF5" w:rsidRPr="006F2AF5" w:rsidRDefault="006F2AF5" w:rsidP="00240C09">
            <w:pPr>
              <w:jc w:val="center"/>
              <w:rPr>
                <w:sz w:val="20"/>
              </w:rPr>
            </w:pPr>
            <w:r w:rsidRPr="006F2AF5">
              <w:rPr>
                <w:sz w:val="20"/>
              </w:rPr>
              <w:t>1362870.93</w:t>
            </w:r>
          </w:p>
        </w:tc>
      </w:tr>
      <w:tr w:rsidR="006F2AF5" w:rsidRPr="006F2AF5" w14:paraId="7761AA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F5479C"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91432" w14:textId="77777777" w:rsidR="006F2AF5" w:rsidRPr="006F2AF5" w:rsidRDefault="006F2AF5" w:rsidP="00240C09">
            <w:pPr>
              <w:jc w:val="center"/>
              <w:rPr>
                <w:sz w:val="20"/>
              </w:rPr>
            </w:pPr>
            <w:r w:rsidRPr="006F2AF5">
              <w:rPr>
                <w:sz w:val="20"/>
              </w:rPr>
              <w:t>410835.61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8AAEA" w14:textId="77777777" w:rsidR="006F2AF5" w:rsidRPr="006F2AF5" w:rsidRDefault="006F2AF5" w:rsidP="00240C09">
            <w:pPr>
              <w:jc w:val="center"/>
              <w:rPr>
                <w:sz w:val="20"/>
              </w:rPr>
            </w:pPr>
            <w:r w:rsidRPr="006F2AF5">
              <w:rPr>
                <w:sz w:val="20"/>
              </w:rPr>
              <w:t>1362879.33</w:t>
            </w:r>
          </w:p>
        </w:tc>
      </w:tr>
      <w:tr w:rsidR="006F2AF5" w:rsidRPr="006F2AF5" w14:paraId="4BB282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D4D6A4"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3B3BE7" w14:textId="77777777" w:rsidR="006F2AF5" w:rsidRPr="006F2AF5" w:rsidRDefault="006F2AF5" w:rsidP="00240C09">
            <w:pPr>
              <w:jc w:val="center"/>
              <w:rPr>
                <w:sz w:val="20"/>
              </w:rPr>
            </w:pPr>
            <w:r w:rsidRPr="006F2AF5">
              <w:rPr>
                <w:sz w:val="20"/>
              </w:rPr>
              <w:t>410833.61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5DD2B" w14:textId="77777777" w:rsidR="006F2AF5" w:rsidRPr="006F2AF5" w:rsidRDefault="006F2AF5" w:rsidP="00240C09">
            <w:pPr>
              <w:jc w:val="center"/>
              <w:rPr>
                <w:sz w:val="20"/>
              </w:rPr>
            </w:pPr>
            <w:r w:rsidRPr="006F2AF5">
              <w:rPr>
                <w:sz w:val="20"/>
              </w:rPr>
              <w:t>1362879.38</w:t>
            </w:r>
          </w:p>
        </w:tc>
      </w:tr>
      <w:tr w:rsidR="006F2AF5" w:rsidRPr="006F2AF5" w14:paraId="7DB39A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4D0331"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03370" w14:textId="77777777" w:rsidR="006F2AF5" w:rsidRPr="006F2AF5" w:rsidRDefault="006F2AF5" w:rsidP="00240C09">
            <w:pPr>
              <w:jc w:val="center"/>
              <w:rPr>
                <w:sz w:val="20"/>
              </w:rPr>
            </w:pPr>
            <w:r w:rsidRPr="006F2AF5">
              <w:rPr>
                <w:sz w:val="20"/>
              </w:rPr>
              <w:t>410833.32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211DA" w14:textId="77777777" w:rsidR="006F2AF5" w:rsidRPr="006F2AF5" w:rsidRDefault="006F2AF5" w:rsidP="00240C09">
            <w:pPr>
              <w:jc w:val="center"/>
              <w:rPr>
                <w:sz w:val="20"/>
              </w:rPr>
            </w:pPr>
            <w:r w:rsidRPr="006F2AF5">
              <w:rPr>
                <w:sz w:val="20"/>
              </w:rPr>
              <w:t>1362868.93</w:t>
            </w:r>
          </w:p>
        </w:tc>
      </w:tr>
      <w:tr w:rsidR="006F2AF5" w:rsidRPr="006F2AF5" w14:paraId="7DEC3E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3E1D6B"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FB833C" w14:textId="77777777" w:rsidR="006F2AF5" w:rsidRPr="006F2AF5" w:rsidRDefault="006F2AF5" w:rsidP="00240C09">
            <w:pPr>
              <w:jc w:val="center"/>
              <w:rPr>
                <w:sz w:val="20"/>
              </w:rPr>
            </w:pPr>
            <w:r w:rsidRPr="006F2AF5">
              <w:rPr>
                <w:sz w:val="20"/>
              </w:rPr>
              <w:t>410872.47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68E41" w14:textId="77777777" w:rsidR="006F2AF5" w:rsidRPr="006F2AF5" w:rsidRDefault="006F2AF5" w:rsidP="00240C09">
            <w:pPr>
              <w:jc w:val="center"/>
              <w:rPr>
                <w:sz w:val="20"/>
              </w:rPr>
            </w:pPr>
            <w:r w:rsidRPr="006F2AF5">
              <w:rPr>
                <w:sz w:val="20"/>
              </w:rPr>
              <w:t>1362868.76</w:t>
            </w:r>
          </w:p>
        </w:tc>
      </w:tr>
      <w:tr w:rsidR="006F2AF5" w:rsidRPr="006F2AF5" w14:paraId="7E95AA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F4FB6"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1F26D" w14:textId="77777777" w:rsidR="006F2AF5" w:rsidRPr="006F2AF5" w:rsidRDefault="006F2AF5" w:rsidP="00240C09">
            <w:pPr>
              <w:jc w:val="center"/>
              <w:rPr>
                <w:sz w:val="20"/>
              </w:rPr>
            </w:pPr>
            <w:r w:rsidRPr="006F2AF5">
              <w:rPr>
                <w:sz w:val="20"/>
              </w:rPr>
              <w:t>410916.74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E1C70" w14:textId="77777777" w:rsidR="006F2AF5" w:rsidRPr="006F2AF5" w:rsidRDefault="006F2AF5" w:rsidP="00240C09">
            <w:pPr>
              <w:jc w:val="center"/>
              <w:rPr>
                <w:sz w:val="20"/>
              </w:rPr>
            </w:pPr>
            <w:r w:rsidRPr="006F2AF5">
              <w:rPr>
                <w:sz w:val="20"/>
              </w:rPr>
              <w:t>1362868.11</w:t>
            </w:r>
          </w:p>
        </w:tc>
      </w:tr>
      <w:tr w:rsidR="006F2AF5" w:rsidRPr="006F2AF5" w14:paraId="5AA89F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AEC170"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3FC2FA" w14:textId="77777777" w:rsidR="006F2AF5" w:rsidRPr="006F2AF5" w:rsidRDefault="006F2AF5" w:rsidP="00240C09">
            <w:pPr>
              <w:jc w:val="center"/>
              <w:rPr>
                <w:sz w:val="20"/>
              </w:rPr>
            </w:pPr>
            <w:r w:rsidRPr="006F2AF5">
              <w:rPr>
                <w:sz w:val="20"/>
              </w:rPr>
              <w:t>410916.38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27A9C5" w14:textId="77777777" w:rsidR="006F2AF5" w:rsidRPr="006F2AF5" w:rsidRDefault="006F2AF5" w:rsidP="00240C09">
            <w:pPr>
              <w:jc w:val="center"/>
              <w:rPr>
                <w:sz w:val="20"/>
              </w:rPr>
            </w:pPr>
            <w:r w:rsidRPr="006F2AF5">
              <w:rPr>
                <w:sz w:val="20"/>
              </w:rPr>
              <w:t>1362852.61</w:t>
            </w:r>
          </w:p>
        </w:tc>
      </w:tr>
      <w:tr w:rsidR="006F2AF5" w:rsidRPr="006F2AF5" w14:paraId="6987F3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08DA91"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5AFE2" w14:textId="77777777" w:rsidR="006F2AF5" w:rsidRPr="006F2AF5" w:rsidRDefault="006F2AF5" w:rsidP="00240C09">
            <w:pPr>
              <w:jc w:val="center"/>
              <w:rPr>
                <w:sz w:val="20"/>
              </w:rPr>
            </w:pPr>
            <w:r w:rsidRPr="006F2AF5">
              <w:rPr>
                <w:sz w:val="20"/>
              </w:rPr>
              <w:t>410915.92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96EAE" w14:textId="77777777" w:rsidR="006F2AF5" w:rsidRPr="006F2AF5" w:rsidRDefault="006F2AF5" w:rsidP="00240C09">
            <w:pPr>
              <w:jc w:val="center"/>
              <w:rPr>
                <w:sz w:val="20"/>
              </w:rPr>
            </w:pPr>
            <w:r w:rsidRPr="006F2AF5">
              <w:rPr>
                <w:sz w:val="20"/>
              </w:rPr>
              <w:t>1362810.6</w:t>
            </w:r>
          </w:p>
        </w:tc>
      </w:tr>
      <w:tr w:rsidR="006F2AF5" w:rsidRPr="006F2AF5" w14:paraId="4A444C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969F05"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F4AE5" w14:textId="77777777" w:rsidR="006F2AF5" w:rsidRPr="006F2AF5" w:rsidRDefault="006F2AF5" w:rsidP="00240C09">
            <w:pPr>
              <w:jc w:val="center"/>
              <w:rPr>
                <w:sz w:val="20"/>
              </w:rPr>
            </w:pPr>
            <w:r w:rsidRPr="006F2AF5">
              <w:rPr>
                <w:sz w:val="20"/>
              </w:rPr>
              <w:t>410943.21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C9295B" w14:textId="77777777" w:rsidR="006F2AF5" w:rsidRPr="006F2AF5" w:rsidRDefault="006F2AF5" w:rsidP="00240C09">
            <w:pPr>
              <w:jc w:val="center"/>
              <w:rPr>
                <w:sz w:val="20"/>
              </w:rPr>
            </w:pPr>
            <w:r w:rsidRPr="006F2AF5">
              <w:rPr>
                <w:sz w:val="20"/>
              </w:rPr>
              <w:t>1362810.24</w:t>
            </w:r>
          </w:p>
        </w:tc>
      </w:tr>
      <w:tr w:rsidR="006F2AF5" w:rsidRPr="006F2AF5" w14:paraId="381E87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41EAB2"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5934B" w14:textId="77777777" w:rsidR="006F2AF5" w:rsidRPr="006F2AF5" w:rsidRDefault="006F2AF5" w:rsidP="00240C09">
            <w:pPr>
              <w:jc w:val="center"/>
              <w:rPr>
                <w:sz w:val="20"/>
              </w:rPr>
            </w:pPr>
            <w:r w:rsidRPr="006F2AF5">
              <w:rPr>
                <w:sz w:val="20"/>
              </w:rPr>
              <w:t>410943.15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07BEA" w14:textId="77777777" w:rsidR="006F2AF5" w:rsidRPr="006F2AF5" w:rsidRDefault="006F2AF5" w:rsidP="00240C09">
            <w:pPr>
              <w:jc w:val="center"/>
              <w:rPr>
                <w:sz w:val="20"/>
              </w:rPr>
            </w:pPr>
            <w:r w:rsidRPr="006F2AF5">
              <w:rPr>
                <w:sz w:val="20"/>
              </w:rPr>
              <w:t>1362801.38</w:t>
            </w:r>
          </w:p>
        </w:tc>
      </w:tr>
      <w:tr w:rsidR="006F2AF5" w:rsidRPr="006F2AF5" w14:paraId="624743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3DCB52"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ADCC27" w14:textId="77777777" w:rsidR="006F2AF5" w:rsidRPr="006F2AF5" w:rsidRDefault="006F2AF5" w:rsidP="00240C09">
            <w:pPr>
              <w:jc w:val="center"/>
              <w:rPr>
                <w:sz w:val="20"/>
              </w:rPr>
            </w:pPr>
            <w:r w:rsidRPr="006F2AF5">
              <w:rPr>
                <w:sz w:val="20"/>
              </w:rPr>
              <w:t>410945.15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DB2F6" w14:textId="77777777" w:rsidR="006F2AF5" w:rsidRPr="006F2AF5" w:rsidRDefault="006F2AF5" w:rsidP="00240C09">
            <w:pPr>
              <w:jc w:val="center"/>
              <w:rPr>
                <w:sz w:val="20"/>
              </w:rPr>
            </w:pPr>
            <w:r w:rsidRPr="006F2AF5">
              <w:rPr>
                <w:sz w:val="20"/>
              </w:rPr>
              <w:t>1362801.36</w:t>
            </w:r>
          </w:p>
        </w:tc>
      </w:tr>
      <w:tr w:rsidR="006F2AF5" w:rsidRPr="006F2AF5" w14:paraId="6544CB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E573EA"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CB871" w14:textId="77777777" w:rsidR="006F2AF5" w:rsidRPr="006F2AF5" w:rsidRDefault="006F2AF5" w:rsidP="00240C09">
            <w:pPr>
              <w:jc w:val="center"/>
              <w:rPr>
                <w:sz w:val="20"/>
              </w:rPr>
            </w:pPr>
            <w:r w:rsidRPr="006F2AF5">
              <w:rPr>
                <w:sz w:val="20"/>
              </w:rPr>
              <w:t>410945.21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5C981F" w14:textId="77777777" w:rsidR="006F2AF5" w:rsidRPr="006F2AF5" w:rsidRDefault="006F2AF5" w:rsidP="00240C09">
            <w:pPr>
              <w:jc w:val="center"/>
              <w:rPr>
                <w:sz w:val="20"/>
              </w:rPr>
            </w:pPr>
            <w:r w:rsidRPr="006F2AF5">
              <w:rPr>
                <w:sz w:val="20"/>
              </w:rPr>
              <w:t>1362810.22</w:t>
            </w:r>
          </w:p>
        </w:tc>
      </w:tr>
      <w:tr w:rsidR="006F2AF5" w:rsidRPr="006F2AF5" w14:paraId="6ECC14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44CEC2"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CB833" w14:textId="77777777" w:rsidR="006F2AF5" w:rsidRPr="006F2AF5" w:rsidRDefault="006F2AF5" w:rsidP="00240C09">
            <w:pPr>
              <w:jc w:val="center"/>
              <w:rPr>
                <w:sz w:val="20"/>
              </w:rPr>
            </w:pPr>
            <w:r w:rsidRPr="006F2AF5">
              <w:rPr>
                <w:sz w:val="20"/>
              </w:rPr>
              <w:t>410971.16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3608F" w14:textId="77777777" w:rsidR="006F2AF5" w:rsidRPr="006F2AF5" w:rsidRDefault="006F2AF5" w:rsidP="00240C09">
            <w:pPr>
              <w:jc w:val="center"/>
              <w:rPr>
                <w:sz w:val="20"/>
              </w:rPr>
            </w:pPr>
            <w:r w:rsidRPr="006F2AF5">
              <w:rPr>
                <w:sz w:val="20"/>
              </w:rPr>
              <w:t>1362809.87</w:t>
            </w:r>
          </w:p>
        </w:tc>
      </w:tr>
      <w:tr w:rsidR="006F2AF5" w:rsidRPr="006F2AF5" w14:paraId="338DE7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3103D0"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6BF716" w14:textId="77777777" w:rsidR="006F2AF5" w:rsidRPr="006F2AF5" w:rsidRDefault="006F2AF5" w:rsidP="00240C09">
            <w:pPr>
              <w:jc w:val="center"/>
              <w:rPr>
                <w:sz w:val="20"/>
              </w:rPr>
            </w:pPr>
            <w:r w:rsidRPr="006F2AF5">
              <w:rPr>
                <w:sz w:val="20"/>
              </w:rPr>
              <w:t>410971.19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F2ED7E" w14:textId="77777777" w:rsidR="006F2AF5" w:rsidRPr="006F2AF5" w:rsidRDefault="006F2AF5" w:rsidP="00240C09">
            <w:pPr>
              <w:jc w:val="center"/>
              <w:rPr>
                <w:sz w:val="20"/>
              </w:rPr>
            </w:pPr>
            <w:r w:rsidRPr="006F2AF5">
              <w:rPr>
                <w:sz w:val="20"/>
              </w:rPr>
              <w:t>1362797.92</w:t>
            </w:r>
          </w:p>
        </w:tc>
      </w:tr>
      <w:tr w:rsidR="006F2AF5" w:rsidRPr="006F2AF5" w14:paraId="4D9AB1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EB3CA2"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1FA08" w14:textId="77777777" w:rsidR="006F2AF5" w:rsidRPr="006F2AF5" w:rsidRDefault="006F2AF5" w:rsidP="00240C09">
            <w:pPr>
              <w:jc w:val="center"/>
              <w:rPr>
                <w:sz w:val="20"/>
              </w:rPr>
            </w:pPr>
            <w:r w:rsidRPr="006F2AF5">
              <w:rPr>
                <w:sz w:val="20"/>
              </w:rPr>
              <w:t>410970.92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1BCF3" w14:textId="77777777" w:rsidR="006F2AF5" w:rsidRPr="006F2AF5" w:rsidRDefault="006F2AF5" w:rsidP="00240C09">
            <w:pPr>
              <w:jc w:val="center"/>
              <w:rPr>
                <w:sz w:val="20"/>
              </w:rPr>
            </w:pPr>
            <w:r w:rsidRPr="006F2AF5">
              <w:rPr>
                <w:sz w:val="20"/>
              </w:rPr>
              <w:t>1362787.05</w:t>
            </w:r>
          </w:p>
        </w:tc>
      </w:tr>
      <w:tr w:rsidR="006F2AF5" w:rsidRPr="006F2AF5" w14:paraId="1081E1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3E73A" w14:textId="77777777" w:rsidR="006F2AF5" w:rsidRPr="006F2AF5" w:rsidRDefault="006F2AF5" w:rsidP="00240C09">
            <w:pPr>
              <w:jc w:val="center"/>
              <w:rPr>
                <w:sz w:val="20"/>
              </w:rPr>
            </w:pPr>
            <w:r w:rsidRPr="006F2AF5">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1A61C1" w14:textId="77777777" w:rsidR="006F2AF5" w:rsidRPr="006F2AF5" w:rsidRDefault="006F2AF5" w:rsidP="00240C09">
            <w:pPr>
              <w:jc w:val="center"/>
              <w:rPr>
                <w:sz w:val="20"/>
              </w:rPr>
            </w:pPr>
            <w:r w:rsidRPr="006F2AF5">
              <w:rPr>
                <w:sz w:val="20"/>
              </w:rPr>
              <w:t>410879.46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25001A" w14:textId="77777777" w:rsidR="006F2AF5" w:rsidRPr="006F2AF5" w:rsidRDefault="006F2AF5" w:rsidP="00240C09">
            <w:pPr>
              <w:jc w:val="center"/>
              <w:rPr>
                <w:sz w:val="20"/>
              </w:rPr>
            </w:pPr>
            <w:r w:rsidRPr="006F2AF5">
              <w:rPr>
                <w:sz w:val="20"/>
              </w:rPr>
              <w:t>1362788.55</w:t>
            </w:r>
          </w:p>
        </w:tc>
      </w:tr>
      <w:tr w:rsidR="006F2AF5" w:rsidRPr="006F2AF5" w14:paraId="6E74F2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AA4A9B"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D02A9" w14:textId="77777777" w:rsidR="006F2AF5" w:rsidRPr="006F2AF5" w:rsidRDefault="006F2AF5" w:rsidP="00240C09">
            <w:pPr>
              <w:jc w:val="center"/>
              <w:rPr>
                <w:sz w:val="20"/>
              </w:rPr>
            </w:pPr>
            <w:r w:rsidRPr="006F2AF5">
              <w:rPr>
                <w:sz w:val="20"/>
              </w:rPr>
              <w:t>410879.6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BEBE0" w14:textId="77777777" w:rsidR="006F2AF5" w:rsidRPr="006F2AF5" w:rsidRDefault="006F2AF5" w:rsidP="00240C09">
            <w:pPr>
              <w:jc w:val="center"/>
              <w:rPr>
                <w:sz w:val="20"/>
              </w:rPr>
            </w:pPr>
            <w:r w:rsidRPr="006F2AF5">
              <w:rPr>
                <w:sz w:val="20"/>
              </w:rPr>
              <w:t>1362789.24</w:t>
            </w:r>
          </w:p>
        </w:tc>
      </w:tr>
      <w:tr w:rsidR="006F2AF5" w:rsidRPr="006F2AF5" w14:paraId="2B13B5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860C35"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F0C6C" w14:textId="77777777" w:rsidR="006F2AF5" w:rsidRPr="006F2AF5" w:rsidRDefault="006F2AF5" w:rsidP="00240C09">
            <w:pPr>
              <w:jc w:val="center"/>
              <w:rPr>
                <w:sz w:val="20"/>
              </w:rPr>
            </w:pPr>
            <w:r w:rsidRPr="006F2AF5">
              <w:rPr>
                <w:sz w:val="20"/>
              </w:rPr>
              <w:t>410879.16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DC436E" w14:textId="77777777" w:rsidR="006F2AF5" w:rsidRPr="006F2AF5" w:rsidRDefault="006F2AF5" w:rsidP="00240C09">
            <w:pPr>
              <w:jc w:val="center"/>
              <w:rPr>
                <w:sz w:val="20"/>
              </w:rPr>
            </w:pPr>
            <w:r w:rsidRPr="006F2AF5">
              <w:rPr>
                <w:sz w:val="20"/>
              </w:rPr>
              <w:t>1362789.55</w:t>
            </w:r>
          </w:p>
        </w:tc>
      </w:tr>
      <w:tr w:rsidR="006F2AF5" w:rsidRPr="006F2AF5" w14:paraId="7C2E22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2C36E3"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261ED" w14:textId="77777777" w:rsidR="006F2AF5" w:rsidRPr="006F2AF5" w:rsidRDefault="006F2AF5" w:rsidP="00240C09">
            <w:pPr>
              <w:jc w:val="center"/>
              <w:rPr>
                <w:sz w:val="20"/>
              </w:rPr>
            </w:pPr>
            <w:r w:rsidRPr="006F2AF5">
              <w:rPr>
                <w:sz w:val="20"/>
              </w:rPr>
              <w:t>410874.43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3BB88" w14:textId="77777777" w:rsidR="006F2AF5" w:rsidRPr="006F2AF5" w:rsidRDefault="006F2AF5" w:rsidP="00240C09">
            <w:pPr>
              <w:jc w:val="center"/>
              <w:rPr>
                <w:sz w:val="20"/>
              </w:rPr>
            </w:pPr>
            <w:r w:rsidRPr="006F2AF5">
              <w:rPr>
                <w:sz w:val="20"/>
              </w:rPr>
              <w:t>1362789.67</w:t>
            </w:r>
          </w:p>
        </w:tc>
      </w:tr>
      <w:tr w:rsidR="006F2AF5" w:rsidRPr="006F2AF5" w14:paraId="2A1CD8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F8117F"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3DE6D" w14:textId="77777777" w:rsidR="006F2AF5" w:rsidRPr="006F2AF5" w:rsidRDefault="006F2AF5" w:rsidP="00240C09">
            <w:pPr>
              <w:jc w:val="center"/>
              <w:rPr>
                <w:sz w:val="20"/>
              </w:rPr>
            </w:pPr>
            <w:r w:rsidRPr="006F2AF5">
              <w:rPr>
                <w:sz w:val="20"/>
              </w:rPr>
              <w:t>410874.66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8B24B" w14:textId="77777777" w:rsidR="006F2AF5" w:rsidRPr="006F2AF5" w:rsidRDefault="006F2AF5" w:rsidP="00240C09">
            <w:pPr>
              <w:jc w:val="center"/>
              <w:rPr>
                <w:sz w:val="20"/>
              </w:rPr>
            </w:pPr>
            <w:r w:rsidRPr="006F2AF5">
              <w:rPr>
                <w:sz w:val="20"/>
              </w:rPr>
              <w:t>1362822.17</w:t>
            </w:r>
          </w:p>
        </w:tc>
      </w:tr>
      <w:tr w:rsidR="006F2AF5" w:rsidRPr="006F2AF5" w14:paraId="3D7F3A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97D317"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9F7B0" w14:textId="77777777" w:rsidR="006F2AF5" w:rsidRPr="006F2AF5" w:rsidRDefault="006F2AF5" w:rsidP="00240C09">
            <w:pPr>
              <w:jc w:val="center"/>
              <w:rPr>
                <w:sz w:val="20"/>
              </w:rPr>
            </w:pPr>
            <w:r w:rsidRPr="006F2AF5">
              <w:rPr>
                <w:sz w:val="20"/>
              </w:rPr>
              <w:t>410856.47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00F14" w14:textId="77777777" w:rsidR="006F2AF5" w:rsidRPr="006F2AF5" w:rsidRDefault="006F2AF5" w:rsidP="00240C09">
            <w:pPr>
              <w:jc w:val="center"/>
              <w:rPr>
                <w:sz w:val="20"/>
              </w:rPr>
            </w:pPr>
            <w:r w:rsidRPr="006F2AF5">
              <w:rPr>
                <w:sz w:val="20"/>
              </w:rPr>
              <w:t>1362822.42</w:t>
            </w:r>
          </w:p>
        </w:tc>
      </w:tr>
      <w:tr w:rsidR="006F2AF5" w:rsidRPr="006F2AF5" w14:paraId="23FD20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C977C" w14:textId="77777777" w:rsidR="006F2AF5" w:rsidRPr="006F2AF5" w:rsidRDefault="006F2AF5" w:rsidP="00240C09">
            <w:pPr>
              <w:jc w:val="center"/>
              <w:rPr>
                <w:sz w:val="20"/>
              </w:rPr>
            </w:pPr>
            <w:r w:rsidRPr="006F2AF5">
              <w:rPr>
                <w:sz w:val="20"/>
              </w:rPr>
              <w:lastRenderedPageBreak/>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C4670" w14:textId="77777777" w:rsidR="006F2AF5" w:rsidRPr="006F2AF5" w:rsidRDefault="006F2AF5" w:rsidP="00240C09">
            <w:pPr>
              <w:jc w:val="center"/>
              <w:rPr>
                <w:sz w:val="20"/>
              </w:rPr>
            </w:pPr>
            <w:r w:rsidRPr="006F2AF5">
              <w:rPr>
                <w:sz w:val="20"/>
              </w:rPr>
              <w:t>410853.84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372115" w14:textId="77777777" w:rsidR="006F2AF5" w:rsidRPr="006F2AF5" w:rsidRDefault="006F2AF5" w:rsidP="00240C09">
            <w:pPr>
              <w:jc w:val="center"/>
              <w:rPr>
                <w:sz w:val="20"/>
              </w:rPr>
            </w:pPr>
            <w:r w:rsidRPr="006F2AF5">
              <w:rPr>
                <w:sz w:val="20"/>
              </w:rPr>
              <w:t>1362827.01</w:t>
            </w:r>
          </w:p>
        </w:tc>
      </w:tr>
      <w:tr w:rsidR="006F2AF5" w:rsidRPr="006F2AF5" w14:paraId="2CCF78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C69BC8"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5322EC" w14:textId="77777777" w:rsidR="006F2AF5" w:rsidRPr="006F2AF5" w:rsidRDefault="006F2AF5" w:rsidP="00240C09">
            <w:pPr>
              <w:jc w:val="center"/>
              <w:rPr>
                <w:sz w:val="20"/>
              </w:rPr>
            </w:pPr>
            <w:r w:rsidRPr="006F2AF5">
              <w:rPr>
                <w:sz w:val="20"/>
              </w:rPr>
              <w:t>410852.11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6F7459" w14:textId="77777777" w:rsidR="006F2AF5" w:rsidRPr="006F2AF5" w:rsidRDefault="006F2AF5" w:rsidP="00240C09">
            <w:pPr>
              <w:jc w:val="center"/>
              <w:rPr>
                <w:sz w:val="20"/>
              </w:rPr>
            </w:pPr>
            <w:r w:rsidRPr="006F2AF5">
              <w:rPr>
                <w:sz w:val="20"/>
              </w:rPr>
              <w:t>1362826.01</w:t>
            </w:r>
          </w:p>
        </w:tc>
      </w:tr>
      <w:tr w:rsidR="006F2AF5" w:rsidRPr="006F2AF5" w14:paraId="6AADC0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4F0EEF"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CBC65" w14:textId="77777777" w:rsidR="006F2AF5" w:rsidRPr="006F2AF5" w:rsidRDefault="006F2AF5" w:rsidP="00240C09">
            <w:pPr>
              <w:jc w:val="center"/>
              <w:rPr>
                <w:sz w:val="20"/>
              </w:rPr>
            </w:pPr>
            <w:r w:rsidRPr="006F2AF5">
              <w:rPr>
                <w:sz w:val="20"/>
              </w:rPr>
              <w:t>410853.14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D432CD" w14:textId="77777777" w:rsidR="006F2AF5" w:rsidRPr="006F2AF5" w:rsidRDefault="006F2AF5" w:rsidP="00240C09">
            <w:pPr>
              <w:jc w:val="center"/>
              <w:rPr>
                <w:sz w:val="20"/>
              </w:rPr>
            </w:pPr>
            <w:r w:rsidRPr="006F2AF5">
              <w:rPr>
                <w:sz w:val="20"/>
              </w:rPr>
              <w:t>1362824.21</w:t>
            </w:r>
          </w:p>
        </w:tc>
      </w:tr>
      <w:tr w:rsidR="006F2AF5" w:rsidRPr="006F2AF5" w14:paraId="4ABF30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1F35D"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20B73" w14:textId="77777777" w:rsidR="006F2AF5" w:rsidRPr="006F2AF5" w:rsidRDefault="006F2AF5" w:rsidP="00240C09">
            <w:pPr>
              <w:jc w:val="center"/>
              <w:rPr>
                <w:sz w:val="20"/>
              </w:rPr>
            </w:pPr>
            <w:r w:rsidRPr="006F2AF5">
              <w:rPr>
                <w:sz w:val="20"/>
              </w:rPr>
              <w:t>410835.96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E44B8" w14:textId="77777777" w:rsidR="006F2AF5" w:rsidRPr="006F2AF5" w:rsidRDefault="006F2AF5" w:rsidP="00240C09">
            <w:pPr>
              <w:jc w:val="center"/>
              <w:rPr>
                <w:sz w:val="20"/>
              </w:rPr>
            </w:pPr>
            <w:r w:rsidRPr="006F2AF5">
              <w:rPr>
                <w:sz w:val="20"/>
              </w:rPr>
              <w:t>1362814.42</w:t>
            </w:r>
          </w:p>
        </w:tc>
      </w:tr>
      <w:tr w:rsidR="006F2AF5" w:rsidRPr="006F2AF5" w14:paraId="3751B4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A5D09B"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09EC1" w14:textId="77777777" w:rsidR="006F2AF5" w:rsidRPr="006F2AF5" w:rsidRDefault="006F2AF5" w:rsidP="00240C09">
            <w:pPr>
              <w:jc w:val="center"/>
              <w:rPr>
                <w:sz w:val="20"/>
              </w:rPr>
            </w:pPr>
            <w:r w:rsidRPr="006F2AF5">
              <w:rPr>
                <w:sz w:val="20"/>
              </w:rPr>
              <w:t>410835.33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720C9" w14:textId="77777777" w:rsidR="006F2AF5" w:rsidRPr="006F2AF5" w:rsidRDefault="006F2AF5" w:rsidP="00240C09">
            <w:pPr>
              <w:jc w:val="center"/>
              <w:rPr>
                <w:sz w:val="20"/>
              </w:rPr>
            </w:pPr>
            <w:r w:rsidRPr="006F2AF5">
              <w:rPr>
                <w:sz w:val="20"/>
              </w:rPr>
              <w:t>1362814.09</w:t>
            </w:r>
          </w:p>
        </w:tc>
      </w:tr>
      <w:tr w:rsidR="006F2AF5" w:rsidRPr="006F2AF5" w14:paraId="5C69E4D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8991BE"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A90927" w14:textId="77777777" w:rsidR="006F2AF5" w:rsidRPr="006F2AF5" w:rsidRDefault="006F2AF5" w:rsidP="00240C09">
            <w:pPr>
              <w:jc w:val="center"/>
              <w:rPr>
                <w:sz w:val="20"/>
              </w:rPr>
            </w:pPr>
            <w:r w:rsidRPr="006F2AF5">
              <w:rPr>
                <w:sz w:val="20"/>
              </w:rPr>
              <w:t>410823.55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102EC" w14:textId="77777777" w:rsidR="006F2AF5" w:rsidRPr="006F2AF5" w:rsidRDefault="006F2AF5" w:rsidP="00240C09">
            <w:pPr>
              <w:jc w:val="center"/>
              <w:rPr>
                <w:sz w:val="20"/>
              </w:rPr>
            </w:pPr>
            <w:r w:rsidRPr="006F2AF5">
              <w:rPr>
                <w:sz w:val="20"/>
              </w:rPr>
              <w:t>1362814.24</w:t>
            </w:r>
          </w:p>
        </w:tc>
      </w:tr>
      <w:tr w:rsidR="006F2AF5" w:rsidRPr="006F2AF5" w14:paraId="1015A8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7CBC0F"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476EE0" w14:textId="77777777" w:rsidR="006F2AF5" w:rsidRPr="006F2AF5" w:rsidRDefault="006F2AF5" w:rsidP="00240C09">
            <w:pPr>
              <w:jc w:val="center"/>
              <w:rPr>
                <w:sz w:val="20"/>
              </w:rPr>
            </w:pPr>
            <w:r w:rsidRPr="006F2AF5">
              <w:rPr>
                <w:sz w:val="20"/>
              </w:rPr>
              <w:t>410818.96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758900" w14:textId="77777777" w:rsidR="006F2AF5" w:rsidRPr="006F2AF5" w:rsidRDefault="006F2AF5" w:rsidP="00240C09">
            <w:pPr>
              <w:jc w:val="center"/>
              <w:rPr>
                <w:sz w:val="20"/>
              </w:rPr>
            </w:pPr>
            <w:r w:rsidRPr="006F2AF5">
              <w:rPr>
                <w:sz w:val="20"/>
              </w:rPr>
              <w:t>1362814.11</w:t>
            </w:r>
          </w:p>
        </w:tc>
      </w:tr>
      <w:tr w:rsidR="006F2AF5" w:rsidRPr="006F2AF5" w14:paraId="192BCEF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DFDFBE"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974921" w14:textId="77777777" w:rsidR="006F2AF5" w:rsidRPr="006F2AF5" w:rsidRDefault="006F2AF5" w:rsidP="00240C09">
            <w:pPr>
              <w:jc w:val="center"/>
              <w:rPr>
                <w:sz w:val="20"/>
              </w:rPr>
            </w:pPr>
            <w:r w:rsidRPr="006F2AF5">
              <w:rPr>
                <w:sz w:val="20"/>
              </w:rPr>
              <w:t>410818.91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D26F2" w14:textId="77777777" w:rsidR="006F2AF5" w:rsidRPr="006F2AF5" w:rsidRDefault="006F2AF5" w:rsidP="00240C09">
            <w:pPr>
              <w:jc w:val="center"/>
              <w:rPr>
                <w:sz w:val="20"/>
              </w:rPr>
            </w:pPr>
            <w:r w:rsidRPr="006F2AF5">
              <w:rPr>
                <w:sz w:val="20"/>
              </w:rPr>
              <w:t>1362812.11</w:t>
            </w:r>
          </w:p>
        </w:tc>
      </w:tr>
      <w:tr w:rsidR="006F2AF5" w:rsidRPr="006F2AF5" w14:paraId="586760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B04E72"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E4E65" w14:textId="77777777" w:rsidR="006F2AF5" w:rsidRPr="006F2AF5" w:rsidRDefault="006F2AF5" w:rsidP="00240C09">
            <w:pPr>
              <w:jc w:val="center"/>
              <w:rPr>
                <w:sz w:val="20"/>
              </w:rPr>
            </w:pPr>
            <w:r w:rsidRPr="006F2AF5">
              <w:rPr>
                <w:sz w:val="20"/>
              </w:rPr>
              <w:t>410823.57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25083" w14:textId="77777777" w:rsidR="006F2AF5" w:rsidRPr="006F2AF5" w:rsidRDefault="006F2AF5" w:rsidP="00240C09">
            <w:pPr>
              <w:jc w:val="center"/>
              <w:rPr>
                <w:sz w:val="20"/>
              </w:rPr>
            </w:pPr>
            <w:r w:rsidRPr="006F2AF5">
              <w:rPr>
                <w:sz w:val="20"/>
              </w:rPr>
              <w:t>1362812.24</w:t>
            </w:r>
          </w:p>
        </w:tc>
      </w:tr>
      <w:tr w:rsidR="006F2AF5" w:rsidRPr="006F2AF5" w14:paraId="1B552E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F0969C"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EA2C7" w14:textId="77777777" w:rsidR="006F2AF5" w:rsidRPr="006F2AF5" w:rsidRDefault="006F2AF5" w:rsidP="00240C09">
            <w:pPr>
              <w:jc w:val="center"/>
              <w:rPr>
                <w:sz w:val="20"/>
              </w:rPr>
            </w:pPr>
            <w:r w:rsidRPr="006F2AF5">
              <w:rPr>
                <w:sz w:val="20"/>
              </w:rPr>
              <w:t>410835.79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7B0C5" w14:textId="77777777" w:rsidR="006F2AF5" w:rsidRPr="006F2AF5" w:rsidRDefault="006F2AF5" w:rsidP="00240C09">
            <w:pPr>
              <w:jc w:val="center"/>
              <w:rPr>
                <w:sz w:val="20"/>
              </w:rPr>
            </w:pPr>
            <w:r w:rsidRPr="006F2AF5">
              <w:rPr>
                <w:sz w:val="20"/>
              </w:rPr>
              <w:t>1362812.09</w:t>
            </w:r>
          </w:p>
        </w:tc>
      </w:tr>
      <w:tr w:rsidR="006F2AF5" w:rsidRPr="006F2AF5" w14:paraId="407AD0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E3535C"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01ADA4" w14:textId="77777777" w:rsidR="006F2AF5" w:rsidRPr="006F2AF5" w:rsidRDefault="006F2AF5" w:rsidP="00240C09">
            <w:pPr>
              <w:jc w:val="center"/>
              <w:rPr>
                <w:sz w:val="20"/>
              </w:rPr>
            </w:pPr>
            <w:r w:rsidRPr="006F2AF5">
              <w:rPr>
                <w:sz w:val="20"/>
              </w:rPr>
              <w:t>410836.92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F2F6A" w14:textId="77777777" w:rsidR="006F2AF5" w:rsidRPr="006F2AF5" w:rsidRDefault="006F2AF5" w:rsidP="00240C09">
            <w:pPr>
              <w:jc w:val="center"/>
              <w:rPr>
                <w:sz w:val="20"/>
              </w:rPr>
            </w:pPr>
            <w:r w:rsidRPr="006F2AF5">
              <w:rPr>
                <w:sz w:val="20"/>
              </w:rPr>
              <w:t>1362812.66</w:t>
            </w:r>
          </w:p>
        </w:tc>
      </w:tr>
      <w:tr w:rsidR="006F2AF5" w:rsidRPr="006F2AF5" w14:paraId="6D2E7D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3D974" w14:textId="77777777" w:rsidR="006F2AF5" w:rsidRPr="006F2AF5" w:rsidRDefault="006F2AF5" w:rsidP="00240C09">
            <w:pPr>
              <w:jc w:val="center"/>
              <w:rPr>
                <w:sz w:val="20"/>
              </w:rPr>
            </w:pPr>
            <w:r w:rsidRPr="006F2AF5">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A0571" w14:textId="77777777" w:rsidR="006F2AF5" w:rsidRPr="006F2AF5" w:rsidRDefault="006F2AF5" w:rsidP="00240C09">
            <w:pPr>
              <w:jc w:val="center"/>
              <w:rPr>
                <w:sz w:val="20"/>
              </w:rPr>
            </w:pPr>
            <w:r w:rsidRPr="006F2AF5">
              <w:rPr>
                <w:sz w:val="20"/>
              </w:rPr>
              <w:t>410854.14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F92C6" w14:textId="77777777" w:rsidR="006F2AF5" w:rsidRPr="006F2AF5" w:rsidRDefault="006F2AF5" w:rsidP="00240C09">
            <w:pPr>
              <w:jc w:val="center"/>
              <w:rPr>
                <w:sz w:val="20"/>
              </w:rPr>
            </w:pPr>
            <w:r w:rsidRPr="006F2AF5">
              <w:rPr>
                <w:sz w:val="20"/>
              </w:rPr>
              <w:t>1362822.48</w:t>
            </w:r>
          </w:p>
        </w:tc>
      </w:tr>
      <w:tr w:rsidR="006F2AF5" w:rsidRPr="006F2AF5" w14:paraId="7812DC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9C6947"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7F99F1" w14:textId="77777777" w:rsidR="006F2AF5" w:rsidRPr="006F2AF5" w:rsidRDefault="006F2AF5" w:rsidP="00240C09">
            <w:pPr>
              <w:jc w:val="center"/>
              <w:rPr>
                <w:sz w:val="20"/>
              </w:rPr>
            </w:pPr>
            <w:r w:rsidRPr="006F2AF5">
              <w:rPr>
                <w:sz w:val="20"/>
              </w:rPr>
              <w:t>410855.31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18186" w14:textId="77777777" w:rsidR="006F2AF5" w:rsidRPr="006F2AF5" w:rsidRDefault="006F2AF5" w:rsidP="00240C09">
            <w:pPr>
              <w:jc w:val="center"/>
              <w:rPr>
                <w:sz w:val="20"/>
              </w:rPr>
            </w:pPr>
            <w:r w:rsidRPr="006F2AF5">
              <w:rPr>
                <w:sz w:val="20"/>
              </w:rPr>
              <w:t>1362820.44</w:t>
            </w:r>
          </w:p>
        </w:tc>
      </w:tr>
      <w:tr w:rsidR="006F2AF5" w:rsidRPr="006F2AF5" w14:paraId="48C332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ABA152"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588C1A" w14:textId="77777777" w:rsidR="006F2AF5" w:rsidRPr="006F2AF5" w:rsidRDefault="006F2AF5" w:rsidP="00240C09">
            <w:pPr>
              <w:jc w:val="center"/>
              <w:rPr>
                <w:sz w:val="20"/>
              </w:rPr>
            </w:pPr>
            <w:r w:rsidRPr="006F2AF5">
              <w:rPr>
                <w:sz w:val="20"/>
              </w:rPr>
              <w:t>410872.64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37599" w14:textId="77777777" w:rsidR="006F2AF5" w:rsidRPr="006F2AF5" w:rsidRDefault="006F2AF5" w:rsidP="00240C09">
            <w:pPr>
              <w:jc w:val="center"/>
              <w:rPr>
                <w:sz w:val="20"/>
              </w:rPr>
            </w:pPr>
            <w:r w:rsidRPr="006F2AF5">
              <w:rPr>
                <w:sz w:val="20"/>
              </w:rPr>
              <w:t>1362820.19</w:t>
            </w:r>
          </w:p>
        </w:tc>
      </w:tr>
      <w:tr w:rsidR="006F2AF5" w:rsidRPr="006F2AF5" w14:paraId="4C08CC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6B5AA8"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1823F" w14:textId="77777777" w:rsidR="006F2AF5" w:rsidRPr="006F2AF5" w:rsidRDefault="006F2AF5" w:rsidP="00240C09">
            <w:pPr>
              <w:jc w:val="center"/>
              <w:rPr>
                <w:sz w:val="20"/>
              </w:rPr>
            </w:pPr>
            <w:r w:rsidRPr="006F2AF5">
              <w:rPr>
                <w:sz w:val="20"/>
              </w:rPr>
              <w:t>410872.43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E92F7" w14:textId="77777777" w:rsidR="006F2AF5" w:rsidRPr="006F2AF5" w:rsidRDefault="006F2AF5" w:rsidP="00240C09">
            <w:pPr>
              <w:jc w:val="center"/>
              <w:rPr>
                <w:sz w:val="20"/>
              </w:rPr>
            </w:pPr>
            <w:r w:rsidRPr="006F2AF5">
              <w:rPr>
                <w:sz w:val="20"/>
              </w:rPr>
              <w:t>1362789.71</w:t>
            </w:r>
          </w:p>
        </w:tc>
      </w:tr>
      <w:tr w:rsidR="006F2AF5" w:rsidRPr="006F2AF5" w14:paraId="687715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A0AC25"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F8A9C3" w14:textId="77777777" w:rsidR="006F2AF5" w:rsidRPr="006F2AF5" w:rsidRDefault="006F2AF5" w:rsidP="00240C09">
            <w:pPr>
              <w:jc w:val="center"/>
              <w:rPr>
                <w:sz w:val="20"/>
              </w:rPr>
            </w:pPr>
            <w:r w:rsidRPr="006F2AF5">
              <w:rPr>
                <w:sz w:val="20"/>
              </w:rPr>
              <w:t>410820.59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9558A8" w14:textId="77777777" w:rsidR="006F2AF5" w:rsidRPr="006F2AF5" w:rsidRDefault="006F2AF5" w:rsidP="00240C09">
            <w:pPr>
              <w:jc w:val="center"/>
              <w:rPr>
                <w:sz w:val="20"/>
              </w:rPr>
            </w:pPr>
            <w:r w:rsidRPr="006F2AF5">
              <w:rPr>
                <w:sz w:val="20"/>
              </w:rPr>
              <w:t>1362790.96</w:t>
            </w:r>
          </w:p>
        </w:tc>
      </w:tr>
      <w:tr w:rsidR="006F2AF5" w:rsidRPr="006F2AF5" w14:paraId="488355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7DBBC2"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98CE0D" w14:textId="77777777" w:rsidR="006F2AF5" w:rsidRPr="006F2AF5" w:rsidRDefault="006F2AF5" w:rsidP="00240C09">
            <w:pPr>
              <w:jc w:val="center"/>
              <w:rPr>
                <w:sz w:val="20"/>
              </w:rPr>
            </w:pPr>
            <w:r w:rsidRPr="006F2AF5">
              <w:rPr>
                <w:sz w:val="20"/>
              </w:rPr>
              <w:t>410820.67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25BAFD" w14:textId="77777777" w:rsidR="006F2AF5" w:rsidRPr="006F2AF5" w:rsidRDefault="006F2AF5" w:rsidP="00240C09">
            <w:pPr>
              <w:jc w:val="center"/>
              <w:rPr>
                <w:sz w:val="20"/>
              </w:rPr>
            </w:pPr>
            <w:r w:rsidRPr="006F2AF5">
              <w:rPr>
                <w:sz w:val="20"/>
              </w:rPr>
              <w:t>1362788.96</w:t>
            </w:r>
          </w:p>
        </w:tc>
      </w:tr>
      <w:tr w:rsidR="006F2AF5" w:rsidRPr="006F2AF5" w14:paraId="49B427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80584A" w14:textId="77777777" w:rsidR="006F2AF5" w:rsidRPr="006F2AF5" w:rsidRDefault="006F2AF5" w:rsidP="00240C09">
            <w:pPr>
              <w:jc w:val="center"/>
              <w:rPr>
                <w:sz w:val="20"/>
              </w:rPr>
            </w:pPr>
            <w:r w:rsidRPr="006F2AF5">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C80A83" w14:textId="77777777" w:rsidR="006F2AF5" w:rsidRPr="006F2AF5" w:rsidRDefault="006F2AF5" w:rsidP="00240C09">
            <w:pPr>
              <w:jc w:val="center"/>
              <w:rPr>
                <w:sz w:val="20"/>
              </w:rPr>
            </w:pPr>
            <w:r w:rsidRPr="006F2AF5">
              <w:rPr>
                <w:sz w:val="20"/>
              </w:rPr>
              <w:t>410872.41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838B5" w14:textId="77777777" w:rsidR="006F2AF5" w:rsidRPr="006F2AF5" w:rsidRDefault="006F2AF5" w:rsidP="00240C09">
            <w:pPr>
              <w:jc w:val="center"/>
              <w:rPr>
                <w:sz w:val="20"/>
              </w:rPr>
            </w:pPr>
            <w:r w:rsidRPr="006F2AF5">
              <w:rPr>
                <w:sz w:val="20"/>
              </w:rPr>
              <w:t>1362787.71</w:t>
            </w:r>
          </w:p>
        </w:tc>
      </w:tr>
      <w:tr w:rsidR="006F2AF5" w:rsidRPr="006F2AF5" w14:paraId="11E71D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5E6E72" w14:textId="77777777" w:rsidR="006F2AF5" w:rsidRPr="006F2AF5" w:rsidRDefault="006F2AF5" w:rsidP="00240C09">
            <w:pPr>
              <w:jc w:val="center"/>
              <w:rPr>
                <w:sz w:val="20"/>
              </w:rPr>
            </w:pPr>
            <w:r w:rsidRPr="006F2AF5">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FC88F" w14:textId="77777777" w:rsidR="006F2AF5" w:rsidRPr="006F2AF5" w:rsidRDefault="006F2AF5" w:rsidP="00240C09">
            <w:pPr>
              <w:jc w:val="center"/>
              <w:rPr>
                <w:sz w:val="20"/>
              </w:rPr>
            </w:pPr>
            <w:r w:rsidRPr="006F2AF5">
              <w:rPr>
                <w:sz w:val="20"/>
              </w:rPr>
              <w:t>410872.29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7DD1D1" w14:textId="77777777" w:rsidR="006F2AF5" w:rsidRPr="006F2AF5" w:rsidRDefault="006F2AF5" w:rsidP="00240C09">
            <w:pPr>
              <w:jc w:val="center"/>
              <w:rPr>
                <w:sz w:val="20"/>
              </w:rPr>
            </w:pPr>
            <w:r w:rsidRPr="006F2AF5">
              <w:rPr>
                <w:sz w:val="20"/>
              </w:rPr>
              <w:t>1362770.99</w:t>
            </w:r>
          </w:p>
        </w:tc>
      </w:tr>
      <w:tr w:rsidR="006F2AF5" w:rsidRPr="006F2AF5" w14:paraId="4F8EC0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6E8035"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396971" w14:textId="77777777" w:rsidR="006F2AF5" w:rsidRPr="006F2AF5" w:rsidRDefault="006F2AF5" w:rsidP="00240C09">
            <w:pPr>
              <w:jc w:val="center"/>
              <w:rPr>
                <w:sz w:val="20"/>
              </w:rPr>
            </w:pPr>
            <w:r w:rsidRPr="006F2AF5">
              <w:rPr>
                <w:sz w:val="20"/>
              </w:rPr>
              <w:t>410835.13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ED504" w14:textId="77777777" w:rsidR="006F2AF5" w:rsidRPr="006F2AF5" w:rsidRDefault="006F2AF5" w:rsidP="00240C09">
            <w:pPr>
              <w:jc w:val="center"/>
              <w:rPr>
                <w:sz w:val="20"/>
              </w:rPr>
            </w:pPr>
            <w:r w:rsidRPr="006F2AF5">
              <w:rPr>
                <w:sz w:val="20"/>
              </w:rPr>
              <w:t>1362770.8</w:t>
            </w:r>
          </w:p>
        </w:tc>
      </w:tr>
      <w:tr w:rsidR="006F2AF5" w:rsidRPr="006F2AF5" w14:paraId="65BADC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795531" w14:textId="77777777" w:rsidR="006F2AF5" w:rsidRPr="006F2AF5" w:rsidRDefault="006F2AF5" w:rsidP="00240C09">
            <w:pPr>
              <w:jc w:val="center"/>
              <w:rPr>
                <w:sz w:val="20"/>
              </w:rPr>
            </w:pPr>
            <w:r w:rsidRPr="006F2AF5">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5FDBB" w14:textId="77777777" w:rsidR="006F2AF5" w:rsidRPr="006F2AF5" w:rsidRDefault="006F2AF5" w:rsidP="00240C09">
            <w:pPr>
              <w:jc w:val="center"/>
              <w:rPr>
                <w:sz w:val="20"/>
              </w:rPr>
            </w:pPr>
            <w:r w:rsidRPr="006F2AF5">
              <w:rPr>
                <w:sz w:val="20"/>
              </w:rPr>
              <w:t>410835.19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A3F356" w14:textId="77777777" w:rsidR="006F2AF5" w:rsidRPr="006F2AF5" w:rsidRDefault="006F2AF5" w:rsidP="00240C09">
            <w:pPr>
              <w:jc w:val="center"/>
              <w:rPr>
                <w:sz w:val="20"/>
              </w:rPr>
            </w:pPr>
            <w:r w:rsidRPr="006F2AF5">
              <w:rPr>
                <w:sz w:val="20"/>
              </w:rPr>
              <w:t>1362774.67</w:t>
            </w:r>
          </w:p>
        </w:tc>
      </w:tr>
      <w:tr w:rsidR="006F2AF5" w:rsidRPr="006F2AF5" w14:paraId="2B8786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9F301A" w14:textId="77777777" w:rsidR="006F2AF5" w:rsidRPr="006F2AF5" w:rsidRDefault="006F2AF5" w:rsidP="00240C09">
            <w:pPr>
              <w:jc w:val="center"/>
              <w:rPr>
                <w:sz w:val="20"/>
              </w:rPr>
            </w:pPr>
            <w:r w:rsidRPr="006F2AF5">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53488" w14:textId="77777777" w:rsidR="006F2AF5" w:rsidRPr="006F2AF5" w:rsidRDefault="006F2AF5" w:rsidP="00240C09">
            <w:pPr>
              <w:jc w:val="center"/>
              <w:rPr>
                <w:sz w:val="20"/>
              </w:rPr>
            </w:pPr>
            <w:r w:rsidRPr="006F2AF5">
              <w:rPr>
                <w:sz w:val="20"/>
              </w:rPr>
              <w:t>410833.19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D0C23" w14:textId="77777777" w:rsidR="006F2AF5" w:rsidRPr="006F2AF5" w:rsidRDefault="006F2AF5" w:rsidP="00240C09">
            <w:pPr>
              <w:jc w:val="center"/>
              <w:rPr>
                <w:sz w:val="20"/>
              </w:rPr>
            </w:pPr>
            <w:r w:rsidRPr="006F2AF5">
              <w:rPr>
                <w:sz w:val="20"/>
              </w:rPr>
              <w:t>1362774.71</w:t>
            </w:r>
          </w:p>
        </w:tc>
      </w:tr>
      <w:tr w:rsidR="006F2AF5" w:rsidRPr="006F2AF5" w14:paraId="0CA5D1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411E4C" w14:textId="77777777" w:rsidR="006F2AF5" w:rsidRPr="006F2AF5" w:rsidRDefault="006F2AF5" w:rsidP="00240C09">
            <w:pPr>
              <w:jc w:val="center"/>
              <w:rPr>
                <w:sz w:val="20"/>
              </w:rPr>
            </w:pPr>
            <w:r w:rsidRPr="006F2AF5">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40BFF" w14:textId="77777777" w:rsidR="006F2AF5" w:rsidRPr="006F2AF5" w:rsidRDefault="006F2AF5" w:rsidP="00240C09">
            <w:pPr>
              <w:jc w:val="center"/>
              <w:rPr>
                <w:sz w:val="20"/>
              </w:rPr>
            </w:pPr>
            <w:r w:rsidRPr="006F2AF5">
              <w:rPr>
                <w:sz w:val="20"/>
              </w:rPr>
              <w:t>410833.09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BD0CEE" w14:textId="77777777" w:rsidR="006F2AF5" w:rsidRPr="006F2AF5" w:rsidRDefault="006F2AF5" w:rsidP="00240C09">
            <w:pPr>
              <w:jc w:val="center"/>
              <w:rPr>
                <w:sz w:val="20"/>
              </w:rPr>
            </w:pPr>
            <w:r w:rsidRPr="006F2AF5">
              <w:rPr>
                <w:sz w:val="20"/>
              </w:rPr>
              <w:t>1362768.8</w:t>
            </w:r>
          </w:p>
        </w:tc>
      </w:tr>
      <w:tr w:rsidR="006F2AF5" w:rsidRPr="006F2AF5" w14:paraId="7217FE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5EB561" w14:textId="77777777" w:rsidR="006F2AF5" w:rsidRPr="006F2AF5" w:rsidRDefault="006F2AF5" w:rsidP="00240C09">
            <w:pPr>
              <w:jc w:val="center"/>
              <w:rPr>
                <w:sz w:val="20"/>
              </w:rPr>
            </w:pPr>
            <w:r w:rsidRPr="006F2AF5">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13216" w14:textId="77777777" w:rsidR="006F2AF5" w:rsidRPr="006F2AF5" w:rsidRDefault="006F2AF5" w:rsidP="00240C09">
            <w:pPr>
              <w:jc w:val="center"/>
              <w:rPr>
                <w:sz w:val="20"/>
              </w:rPr>
            </w:pPr>
            <w:r w:rsidRPr="006F2AF5">
              <w:rPr>
                <w:sz w:val="20"/>
              </w:rPr>
              <w:t>410872.28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B6CC2" w14:textId="77777777" w:rsidR="006F2AF5" w:rsidRPr="006F2AF5" w:rsidRDefault="006F2AF5" w:rsidP="00240C09">
            <w:pPr>
              <w:jc w:val="center"/>
              <w:rPr>
                <w:sz w:val="20"/>
              </w:rPr>
            </w:pPr>
            <w:r w:rsidRPr="006F2AF5">
              <w:rPr>
                <w:sz w:val="20"/>
              </w:rPr>
              <w:t>1362768.98</w:t>
            </w:r>
          </w:p>
        </w:tc>
      </w:tr>
      <w:tr w:rsidR="006F2AF5" w:rsidRPr="006F2AF5" w14:paraId="237294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7D25E9" w14:textId="77777777" w:rsidR="006F2AF5" w:rsidRPr="006F2AF5" w:rsidRDefault="006F2AF5" w:rsidP="00240C09">
            <w:pPr>
              <w:jc w:val="center"/>
              <w:rPr>
                <w:sz w:val="20"/>
              </w:rPr>
            </w:pPr>
            <w:r w:rsidRPr="006F2AF5">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4211A" w14:textId="77777777" w:rsidR="006F2AF5" w:rsidRPr="006F2AF5" w:rsidRDefault="006F2AF5" w:rsidP="00240C09">
            <w:pPr>
              <w:jc w:val="center"/>
              <w:rPr>
                <w:sz w:val="20"/>
              </w:rPr>
            </w:pPr>
            <w:r w:rsidRPr="006F2AF5">
              <w:rPr>
                <w:sz w:val="20"/>
              </w:rPr>
              <w:t>410872.01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6CAE5" w14:textId="77777777" w:rsidR="006F2AF5" w:rsidRPr="006F2AF5" w:rsidRDefault="006F2AF5" w:rsidP="00240C09">
            <w:pPr>
              <w:jc w:val="center"/>
              <w:rPr>
                <w:sz w:val="20"/>
              </w:rPr>
            </w:pPr>
            <w:r w:rsidRPr="006F2AF5">
              <w:rPr>
                <w:sz w:val="20"/>
              </w:rPr>
              <w:t>1362730.54</w:t>
            </w:r>
          </w:p>
        </w:tc>
      </w:tr>
      <w:tr w:rsidR="006F2AF5" w:rsidRPr="006F2AF5" w14:paraId="4B33B7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C9EFDE" w14:textId="77777777" w:rsidR="006F2AF5" w:rsidRPr="006F2AF5" w:rsidRDefault="006F2AF5" w:rsidP="00240C09">
            <w:pPr>
              <w:jc w:val="center"/>
              <w:rPr>
                <w:sz w:val="20"/>
              </w:rPr>
            </w:pPr>
            <w:r w:rsidRPr="006F2AF5">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40891" w14:textId="77777777" w:rsidR="006F2AF5" w:rsidRPr="006F2AF5" w:rsidRDefault="006F2AF5" w:rsidP="00240C09">
            <w:pPr>
              <w:jc w:val="center"/>
              <w:rPr>
                <w:sz w:val="20"/>
              </w:rPr>
            </w:pPr>
            <w:r w:rsidRPr="006F2AF5">
              <w:rPr>
                <w:sz w:val="20"/>
              </w:rPr>
              <w:t>410867.1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C97254" w14:textId="77777777" w:rsidR="006F2AF5" w:rsidRPr="006F2AF5" w:rsidRDefault="006F2AF5" w:rsidP="00240C09">
            <w:pPr>
              <w:jc w:val="center"/>
              <w:rPr>
                <w:sz w:val="20"/>
              </w:rPr>
            </w:pPr>
            <w:r w:rsidRPr="006F2AF5">
              <w:rPr>
                <w:sz w:val="20"/>
              </w:rPr>
              <w:t>1362730.61</w:t>
            </w:r>
          </w:p>
        </w:tc>
      </w:tr>
      <w:tr w:rsidR="006F2AF5" w:rsidRPr="006F2AF5" w14:paraId="26CEE9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088363" w14:textId="77777777" w:rsidR="006F2AF5" w:rsidRPr="006F2AF5" w:rsidRDefault="006F2AF5" w:rsidP="00240C09">
            <w:pPr>
              <w:jc w:val="center"/>
              <w:rPr>
                <w:sz w:val="20"/>
              </w:rPr>
            </w:pPr>
            <w:r w:rsidRPr="006F2AF5">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53A11" w14:textId="77777777" w:rsidR="006F2AF5" w:rsidRPr="006F2AF5" w:rsidRDefault="006F2AF5" w:rsidP="00240C09">
            <w:pPr>
              <w:jc w:val="center"/>
              <w:rPr>
                <w:sz w:val="20"/>
              </w:rPr>
            </w:pPr>
            <w:r w:rsidRPr="006F2AF5">
              <w:rPr>
                <w:sz w:val="20"/>
              </w:rPr>
              <w:t>410867.08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1747F" w14:textId="77777777" w:rsidR="006F2AF5" w:rsidRPr="006F2AF5" w:rsidRDefault="006F2AF5" w:rsidP="00240C09">
            <w:pPr>
              <w:jc w:val="center"/>
              <w:rPr>
                <w:sz w:val="20"/>
              </w:rPr>
            </w:pPr>
            <w:r w:rsidRPr="006F2AF5">
              <w:rPr>
                <w:sz w:val="20"/>
              </w:rPr>
              <w:t>1362729.24</w:t>
            </w:r>
          </w:p>
        </w:tc>
      </w:tr>
      <w:tr w:rsidR="006F2AF5" w:rsidRPr="006F2AF5" w14:paraId="55BF97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54B27" w14:textId="77777777" w:rsidR="006F2AF5" w:rsidRPr="006F2AF5" w:rsidRDefault="006F2AF5" w:rsidP="00240C09">
            <w:pPr>
              <w:jc w:val="center"/>
              <w:rPr>
                <w:sz w:val="20"/>
              </w:rPr>
            </w:pPr>
            <w:r w:rsidRPr="006F2AF5">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0FA27" w14:textId="77777777" w:rsidR="006F2AF5" w:rsidRPr="006F2AF5" w:rsidRDefault="006F2AF5" w:rsidP="00240C09">
            <w:pPr>
              <w:jc w:val="center"/>
              <w:rPr>
                <w:sz w:val="20"/>
              </w:rPr>
            </w:pPr>
            <w:r w:rsidRPr="006F2AF5">
              <w:rPr>
                <w:sz w:val="20"/>
              </w:rPr>
              <w:t>410867.02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795BB3" w14:textId="77777777" w:rsidR="006F2AF5" w:rsidRPr="006F2AF5" w:rsidRDefault="006F2AF5" w:rsidP="00240C09">
            <w:pPr>
              <w:jc w:val="center"/>
              <w:rPr>
                <w:sz w:val="20"/>
              </w:rPr>
            </w:pPr>
            <w:r w:rsidRPr="006F2AF5">
              <w:rPr>
                <w:sz w:val="20"/>
              </w:rPr>
              <w:t>1362728.26</w:t>
            </w:r>
          </w:p>
        </w:tc>
      </w:tr>
      <w:tr w:rsidR="006F2AF5" w:rsidRPr="006F2AF5" w14:paraId="1A4007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362345" w14:textId="77777777" w:rsidR="006F2AF5" w:rsidRPr="006F2AF5" w:rsidRDefault="006F2AF5" w:rsidP="00240C09">
            <w:pPr>
              <w:jc w:val="center"/>
              <w:rPr>
                <w:sz w:val="20"/>
              </w:rPr>
            </w:pPr>
            <w:r w:rsidRPr="006F2AF5">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F3D28D" w14:textId="77777777" w:rsidR="006F2AF5" w:rsidRPr="006F2AF5" w:rsidRDefault="006F2AF5" w:rsidP="00240C09">
            <w:pPr>
              <w:jc w:val="center"/>
              <w:rPr>
                <w:sz w:val="20"/>
              </w:rPr>
            </w:pPr>
            <w:r w:rsidRPr="006F2AF5">
              <w:rPr>
                <w:sz w:val="20"/>
              </w:rPr>
              <w:t>410875.83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E145CF" w14:textId="77777777" w:rsidR="006F2AF5" w:rsidRPr="006F2AF5" w:rsidRDefault="006F2AF5" w:rsidP="00240C09">
            <w:pPr>
              <w:jc w:val="center"/>
              <w:rPr>
                <w:sz w:val="20"/>
              </w:rPr>
            </w:pPr>
            <w:r w:rsidRPr="006F2AF5">
              <w:rPr>
                <w:sz w:val="20"/>
              </w:rPr>
              <w:t>1362727.67</w:t>
            </w:r>
          </w:p>
        </w:tc>
      </w:tr>
      <w:tr w:rsidR="006F2AF5" w:rsidRPr="006F2AF5" w14:paraId="3E7F41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60B958"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B336F2" w14:textId="77777777" w:rsidR="006F2AF5" w:rsidRPr="006F2AF5" w:rsidRDefault="006F2AF5" w:rsidP="00240C09">
            <w:pPr>
              <w:jc w:val="center"/>
              <w:rPr>
                <w:sz w:val="20"/>
              </w:rPr>
            </w:pPr>
            <w:r w:rsidRPr="006F2AF5">
              <w:rPr>
                <w:sz w:val="20"/>
              </w:rPr>
              <w:t>410877.53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F8A74" w14:textId="77777777" w:rsidR="006F2AF5" w:rsidRPr="006F2AF5" w:rsidRDefault="006F2AF5" w:rsidP="00240C09">
            <w:pPr>
              <w:jc w:val="center"/>
              <w:rPr>
                <w:sz w:val="20"/>
              </w:rPr>
            </w:pPr>
            <w:r w:rsidRPr="006F2AF5">
              <w:rPr>
                <w:sz w:val="20"/>
              </w:rPr>
              <w:t>1362727.39</w:t>
            </w:r>
          </w:p>
        </w:tc>
      </w:tr>
      <w:tr w:rsidR="006F2AF5" w:rsidRPr="006F2AF5" w14:paraId="74648A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0F485B" w14:textId="77777777" w:rsidR="006F2AF5" w:rsidRPr="006F2AF5" w:rsidRDefault="006F2AF5" w:rsidP="00240C09">
            <w:pPr>
              <w:jc w:val="center"/>
              <w:rPr>
                <w:sz w:val="20"/>
              </w:rPr>
            </w:pPr>
            <w:r w:rsidRPr="006F2AF5">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5788F2" w14:textId="77777777" w:rsidR="006F2AF5" w:rsidRPr="006F2AF5" w:rsidRDefault="006F2AF5" w:rsidP="00240C09">
            <w:pPr>
              <w:jc w:val="center"/>
              <w:rPr>
                <w:sz w:val="20"/>
              </w:rPr>
            </w:pPr>
            <w:r w:rsidRPr="006F2AF5">
              <w:rPr>
                <w:sz w:val="20"/>
              </w:rPr>
              <w:t>410877.04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DAD76" w14:textId="77777777" w:rsidR="006F2AF5" w:rsidRPr="006F2AF5" w:rsidRDefault="006F2AF5" w:rsidP="00240C09">
            <w:pPr>
              <w:jc w:val="center"/>
              <w:rPr>
                <w:sz w:val="20"/>
              </w:rPr>
            </w:pPr>
            <w:r w:rsidRPr="006F2AF5">
              <w:rPr>
                <w:sz w:val="20"/>
              </w:rPr>
              <w:t>1362699.05</w:t>
            </w:r>
          </w:p>
        </w:tc>
      </w:tr>
      <w:tr w:rsidR="006F2AF5" w:rsidRPr="006F2AF5" w14:paraId="0CD29A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1B2868" w14:textId="77777777" w:rsidR="006F2AF5" w:rsidRPr="006F2AF5" w:rsidRDefault="006F2AF5" w:rsidP="00240C09">
            <w:pPr>
              <w:jc w:val="center"/>
              <w:rPr>
                <w:sz w:val="20"/>
              </w:rPr>
            </w:pPr>
            <w:r w:rsidRPr="006F2AF5">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9F5AC" w14:textId="77777777" w:rsidR="006F2AF5" w:rsidRPr="006F2AF5" w:rsidRDefault="006F2AF5" w:rsidP="00240C09">
            <w:pPr>
              <w:jc w:val="center"/>
              <w:rPr>
                <w:sz w:val="20"/>
              </w:rPr>
            </w:pPr>
            <w:r w:rsidRPr="006F2AF5">
              <w:rPr>
                <w:sz w:val="20"/>
              </w:rPr>
              <w:t>410878.65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82A3CB" w14:textId="77777777" w:rsidR="006F2AF5" w:rsidRPr="006F2AF5" w:rsidRDefault="006F2AF5" w:rsidP="00240C09">
            <w:pPr>
              <w:jc w:val="center"/>
              <w:rPr>
                <w:sz w:val="20"/>
              </w:rPr>
            </w:pPr>
            <w:r w:rsidRPr="006F2AF5">
              <w:rPr>
                <w:sz w:val="20"/>
              </w:rPr>
              <w:t>1362699.04</w:t>
            </w:r>
          </w:p>
        </w:tc>
      </w:tr>
      <w:tr w:rsidR="006F2AF5" w:rsidRPr="006F2AF5" w14:paraId="14A933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802483" w14:textId="77777777" w:rsidR="006F2AF5" w:rsidRPr="006F2AF5" w:rsidRDefault="006F2AF5" w:rsidP="00240C09">
            <w:pPr>
              <w:jc w:val="center"/>
              <w:rPr>
                <w:sz w:val="20"/>
              </w:rPr>
            </w:pPr>
            <w:r w:rsidRPr="006F2AF5">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570C8" w14:textId="77777777" w:rsidR="006F2AF5" w:rsidRPr="006F2AF5" w:rsidRDefault="006F2AF5" w:rsidP="00240C09">
            <w:pPr>
              <w:jc w:val="center"/>
              <w:rPr>
                <w:sz w:val="20"/>
              </w:rPr>
            </w:pPr>
            <w:r w:rsidRPr="006F2AF5">
              <w:rPr>
                <w:sz w:val="20"/>
              </w:rPr>
              <w:t>410879.05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C49587" w14:textId="77777777" w:rsidR="006F2AF5" w:rsidRPr="006F2AF5" w:rsidRDefault="006F2AF5" w:rsidP="00240C09">
            <w:pPr>
              <w:jc w:val="center"/>
              <w:rPr>
                <w:sz w:val="20"/>
              </w:rPr>
            </w:pPr>
            <w:r w:rsidRPr="006F2AF5">
              <w:rPr>
                <w:sz w:val="20"/>
              </w:rPr>
              <w:t>1362700.07</w:t>
            </w:r>
          </w:p>
        </w:tc>
      </w:tr>
      <w:tr w:rsidR="006F2AF5" w:rsidRPr="006F2AF5" w14:paraId="748742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17B5B0" w14:textId="77777777" w:rsidR="006F2AF5" w:rsidRPr="006F2AF5" w:rsidRDefault="006F2AF5" w:rsidP="00240C09">
            <w:pPr>
              <w:jc w:val="center"/>
              <w:rPr>
                <w:sz w:val="20"/>
              </w:rPr>
            </w:pPr>
            <w:r w:rsidRPr="006F2AF5">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A1FD79" w14:textId="77777777" w:rsidR="006F2AF5" w:rsidRPr="006F2AF5" w:rsidRDefault="006F2AF5" w:rsidP="00240C09">
            <w:pPr>
              <w:jc w:val="center"/>
              <w:rPr>
                <w:sz w:val="20"/>
              </w:rPr>
            </w:pPr>
            <w:r w:rsidRPr="006F2AF5">
              <w:rPr>
                <w:sz w:val="20"/>
              </w:rPr>
              <w:t>410879.53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5F14E" w14:textId="77777777" w:rsidR="006F2AF5" w:rsidRPr="006F2AF5" w:rsidRDefault="006F2AF5" w:rsidP="00240C09">
            <w:pPr>
              <w:jc w:val="center"/>
              <w:rPr>
                <w:sz w:val="20"/>
              </w:rPr>
            </w:pPr>
            <w:r w:rsidRPr="006F2AF5">
              <w:rPr>
                <w:sz w:val="20"/>
              </w:rPr>
              <w:t>1362727.06</w:t>
            </w:r>
          </w:p>
        </w:tc>
      </w:tr>
      <w:tr w:rsidR="006F2AF5" w:rsidRPr="006F2AF5" w14:paraId="1F46F5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02E0DE" w14:textId="77777777" w:rsidR="006F2AF5" w:rsidRPr="006F2AF5" w:rsidRDefault="006F2AF5" w:rsidP="00240C09">
            <w:pPr>
              <w:jc w:val="center"/>
              <w:rPr>
                <w:sz w:val="20"/>
              </w:rPr>
            </w:pPr>
            <w:r w:rsidRPr="006F2AF5">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94564" w14:textId="77777777" w:rsidR="006F2AF5" w:rsidRPr="006F2AF5" w:rsidRDefault="006F2AF5" w:rsidP="00240C09">
            <w:pPr>
              <w:jc w:val="center"/>
              <w:rPr>
                <w:sz w:val="20"/>
              </w:rPr>
            </w:pPr>
            <w:r w:rsidRPr="006F2AF5">
              <w:rPr>
                <w:sz w:val="20"/>
              </w:rPr>
              <w:t>410881.54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67F5A1" w14:textId="77777777" w:rsidR="006F2AF5" w:rsidRPr="006F2AF5" w:rsidRDefault="006F2AF5" w:rsidP="00240C09">
            <w:pPr>
              <w:jc w:val="center"/>
              <w:rPr>
                <w:sz w:val="20"/>
              </w:rPr>
            </w:pPr>
            <w:r w:rsidRPr="006F2AF5">
              <w:rPr>
                <w:sz w:val="20"/>
              </w:rPr>
              <w:t>1362726.73</w:t>
            </w:r>
          </w:p>
        </w:tc>
      </w:tr>
      <w:tr w:rsidR="006F2AF5" w:rsidRPr="006F2AF5" w14:paraId="1AA30B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3EA18A" w14:textId="77777777" w:rsidR="006F2AF5" w:rsidRPr="006F2AF5" w:rsidRDefault="006F2AF5" w:rsidP="00240C09">
            <w:pPr>
              <w:jc w:val="center"/>
              <w:rPr>
                <w:sz w:val="20"/>
              </w:rPr>
            </w:pPr>
            <w:r w:rsidRPr="006F2AF5">
              <w:rPr>
                <w:sz w:val="20"/>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7CE92" w14:textId="77777777" w:rsidR="006F2AF5" w:rsidRPr="006F2AF5" w:rsidRDefault="006F2AF5" w:rsidP="00240C09">
            <w:pPr>
              <w:jc w:val="center"/>
              <w:rPr>
                <w:sz w:val="20"/>
              </w:rPr>
            </w:pPr>
            <w:r w:rsidRPr="006F2AF5">
              <w:rPr>
                <w:sz w:val="20"/>
              </w:rPr>
              <w:t>410882.29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4CB405" w14:textId="77777777" w:rsidR="006F2AF5" w:rsidRPr="006F2AF5" w:rsidRDefault="006F2AF5" w:rsidP="00240C09">
            <w:pPr>
              <w:jc w:val="center"/>
              <w:rPr>
                <w:sz w:val="20"/>
              </w:rPr>
            </w:pPr>
            <w:r w:rsidRPr="006F2AF5">
              <w:rPr>
                <w:sz w:val="20"/>
              </w:rPr>
              <w:t>1362726</w:t>
            </w:r>
          </w:p>
        </w:tc>
      </w:tr>
      <w:tr w:rsidR="006F2AF5" w:rsidRPr="006F2AF5" w14:paraId="68DD7B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EF507F" w14:textId="77777777" w:rsidR="006F2AF5" w:rsidRPr="006F2AF5" w:rsidRDefault="006F2AF5" w:rsidP="00240C09">
            <w:pPr>
              <w:jc w:val="center"/>
              <w:rPr>
                <w:sz w:val="20"/>
              </w:rPr>
            </w:pPr>
            <w:r w:rsidRPr="006F2AF5">
              <w:rPr>
                <w:sz w:val="20"/>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011F9" w14:textId="77777777" w:rsidR="006F2AF5" w:rsidRPr="006F2AF5" w:rsidRDefault="006F2AF5" w:rsidP="00240C09">
            <w:pPr>
              <w:jc w:val="center"/>
              <w:rPr>
                <w:sz w:val="20"/>
              </w:rPr>
            </w:pPr>
            <w:r w:rsidRPr="006F2AF5">
              <w:rPr>
                <w:sz w:val="20"/>
              </w:rPr>
              <w:t>410880.63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EE3E6B" w14:textId="77777777" w:rsidR="006F2AF5" w:rsidRPr="006F2AF5" w:rsidRDefault="006F2AF5" w:rsidP="00240C09">
            <w:pPr>
              <w:jc w:val="center"/>
              <w:rPr>
                <w:sz w:val="20"/>
              </w:rPr>
            </w:pPr>
            <w:r w:rsidRPr="006F2AF5">
              <w:rPr>
                <w:sz w:val="20"/>
              </w:rPr>
              <w:t>1362699.52</w:t>
            </w:r>
          </w:p>
        </w:tc>
      </w:tr>
      <w:tr w:rsidR="006F2AF5" w:rsidRPr="006F2AF5" w14:paraId="3927D1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CCDFD9" w14:textId="77777777" w:rsidR="006F2AF5" w:rsidRPr="006F2AF5" w:rsidRDefault="006F2AF5" w:rsidP="00240C09">
            <w:pPr>
              <w:jc w:val="center"/>
              <w:rPr>
                <w:sz w:val="20"/>
              </w:rPr>
            </w:pPr>
            <w:r w:rsidRPr="006F2AF5">
              <w:rPr>
                <w:sz w:val="20"/>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B44CC4" w14:textId="77777777" w:rsidR="006F2AF5" w:rsidRPr="006F2AF5" w:rsidRDefault="006F2AF5" w:rsidP="00240C09">
            <w:pPr>
              <w:jc w:val="center"/>
              <w:rPr>
                <w:sz w:val="20"/>
              </w:rPr>
            </w:pPr>
            <w:r w:rsidRPr="006F2AF5">
              <w:rPr>
                <w:sz w:val="20"/>
              </w:rPr>
              <w:t>410881.01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1D93D" w14:textId="77777777" w:rsidR="006F2AF5" w:rsidRPr="006F2AF5" w:rsidRDefault="006F2AF5" w:rsidP="00240C09">
            <w:pPr>
              <w:jc w:val="center"/>
              <w:rPr>
                <w:sz w:val="20"/>
              </w:rPr>
            </w:pPr>
            <w:r w:rsidRPr="006F2AF5">
              <w:rPr>
                <w:sz w:val="20"/>
              </w:rPr>
              <w:t>1362681.54</w:t>
            </w:r>
          </w:p>
        </w:tc>
      </w:tr>
      <w:tr w:rsidR="006F2AF5" w:rsidRPr="006F2AF5" w14:paraId="248AE7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9A1B63" w14:textId="77777777" w:rsidR="006F2AF5" w:rsidRPr="006F2AF5" w:rsidRDefault="006F2AF5" w:rsidP="00240C09">
            <w:pPr>
              <w:jc w:val="center"/>
              <w:rPr>
                <w:sz w:val="20"/>
              </w:rPr>
            </w:pPr>
            <w:r w:rsidRPr="006F2AF5">
              <w:rPr>
                <w:sz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9882B" w14:textId="77777777" w:rsidR="006F2AF5" w:rsidRPr="006F2AF5" w:rsidRDefault="006F2AF5" w:rsidP="00240C09">
            <w:pPr>
              <w:jc w:val="center"/>
              <w:rPr>
                <w:sz w:val="20"/>
              </w:rPr>
            </w:pPr>
            <w:r w:rsidRPr="006F2AF5">
              <w:rPr>
                <w:sz w:val="20"/>
              </w:rPr>
              <w:t>410880.69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9C658" w14:textId="77777777" w:rsidR="006F2AF5" w:rsidRPr="006F2AF5" w:rsidRDefault="006F2AF5" w:rsidP="00240C09">
            <w:pPr>
              <w:jc w:val="center"/>
              <w:rPr>
                <w:sz w:val="20"/>
              </w:rPr>
            </w:pPr>
            <w:r w:rsidRPr="006F2AF5">
              <w:rPr>
                <w:sz w:val="20"/>
              </w:rPr>
              <w:t>1362663.21</w:t>
            </w:r>
          </w:p>
        </w:tc>
      </w:tr>
      <w:tr w:rsidR="006F2AF5" w:rsidRPr="006F2AF5" w14:paraId="5C2354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CDAED6" w14:textId="77777777" w:rsidR="006F2AF5" w:rsidRPr="006F2AF5" w:rsidRDefault="006F2AF5" w:rsidP="00240C09">
            <w:pPr>
              <w:jc w:val="center"/>
              <w:rPr>
                <w:sz w:val="20"/>
              </w:rPr>
            </w:pPr>
            <w:r w:rsidRPr="006F2AF5">
              <w:rPr>
                <w:sz w:val="20"/>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949E5" w14:textId="77777777" w:rsidR="006F2AF5" w:rsidRPr="006F2AF5" w:rsidRDefault="006F2AF5" w:rsidP="00240C09">
            <w:pPr>
              <w:jc w:val="center"/>
              <w:rPr>
                <w:sz w:val="20"/>
              </w:rPr>
            </w:pPr>
            <w:r w:rsidRPr="006F2AF5">
              <w:rPr>
                <w:sz w:val="20"/>
              </w:rPr>
              <w:t>410880.62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49D4D" w14:textId="77777777" w:rsidR="006F2AF5" w:rsidRPr="006F2AF5" w:rsidRDefault="006F2AF5" w:rsidP="00240C09">
            <w:pPr>
              <w:jc w:val="center"/>
              <w:rPr>
                <w:sz w:val="20"/>
              </w:rPr>
            </w:pPr>
            <w:r w:rsidRPr="006F2AF5">
              <w:rPr>
                <w:sz w:val="20"/>
              </w:rPr>
              <w:t>1362643.56</w:t>
            </w:r>
          </w:p>
        </w:tc>
      </w:tr>
      <w:tr w:rsidR="006F2AF5" w:rsidRPr="006F2AF5" w14:paraId="599B75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7D427D" w14:textId="77777777" w:rsidR="006F2AF5" w:rsidRPr="006F2AF5" w:rsidRDefault="006F2AF5" w:rsidP="00240C09">
            <w:pPr>
              <w:jc w:val="center"/>
              <w:rPr>
                <w:sz w:val="20"/>
              </w:rPr>
            </w:pPr>
            <w:r w:rsidRPr="006F2AF5">
              <w:rPr>
                <w:sz w:val="20"/>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C9911" w14:textId="77777777" w:rsidR="006F2AF5" w:rsidRPr="006F2AF5" w:rsidRDefault="006F2AF5" w:rsidP="00240C09">
            <w:pPr>
              <w:jc w:val="center"/>
              <w:rPr>
                <w:sz w:val="20"/>
              </w:rPr>
            </w:pPr>
            <w:r w:rsidRPr="006F2AF5">
              <w:rPr>
                <w:sz w:val="20"/>
              </w:rPr>
              <w:t>410879.8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8EAFB" w14:textId="77777777" w:rsidR="006F2AF5" w:rsidRPr="006F2AF5" w:rsidRDefault="006F2AF5" w:rsidP="00240C09">
            <w:pPr>
              <w:jc w:val="center"/>
              <w:rPr>
                <w:sz w:val="20"/>
              </w:rPr>
            </w:pPr>
            <w:r w:rsidRPr="006F2AF5">
              <w:rPr>
                <w:sz w:val="20"/>
              </w:rPr>
              <w:t>1362629.4</w:t>
            </w:r>
          </w:p>
        </w:tc>
      </w:tr>
      <w:tr w:rsidR="006F2AF5" w:rsidRPr="006F2AF5" w14:paraId="6CAF59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03126A" w14:textId="77777777" w:rsidR="006F2AF5" w:rsidRPr="006F2AF5" w:rsidRDefault="006F2AF5" w:rsidP="00240C09">
            <w:pPr>
              <w:jc w:val="center"/>
              <w:rPr>
                <w:sz w:val="20"/>
              </w:rPr>
            </w:pPr>
            <w:r w:rsidRPr="006F2AF5">
              <w:rPr>
                <w:sz w:val="20"/>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63749" w14:textId="77777777" w:rsidR="006F2AF5" w:rsidRPr="006F2AF5" w:rsidRDefault="006F2AF5" w:rsidP="00240C09">
            <w:pPr>
              <w:jc w:val="center"/>
              <w:rPr>
                <w:sz w:val="20"/>
              </w:rPr>
            </w:pPr>
            <w:r w:rsidRPr="006F2AF5">
              <w:rPr>
                <w:sz w:val="20"/>
              </w:rPr>
              <w:t>410880.23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E3D001" w14:textId="77777777" w:rsidR="006F2AF5" w:rsidRPr="006F2AF5" w:rsidRDefault="006F2AF5" w:rsidP="00240C09">
            <w:pPr>
              <w:jc w:val="center"/>
              <w:rPr>
                <w:sz w:val="20"/>
              </w:rPr>
            </w:pPr>
            <w:r w:rsidRPr="006F2AF5">
              <w:rPr>
                <w:sz w:val="20"/>
              </w:rPr>
              <w:t>1362621.26</w:t>
            </w:r>
          </w:p>
        </w:tc>
      </w:tr>
      <w:tr w:rsidR="006F2AF5" w:rsidRPr="006F2AF5" w14:paraId="1AB0C1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122A96" w14:textId="77777777" w:rsidR="006F2AF5" w:rsidRPr="006F2AF5" w:rsidRDefault="006F2AF5" w:rsidP="00240C09">
            <w:pPr>
              <w:jc w:val="center"/>
              <w:rPr>
                <w:sz w:val="20"/>
              </w:rPr>
            </w:pPr>
            <w:r w:rsidRPr="006F2AF5">
              <w:rPr>
                <w:sz w:val="20"/>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87344" w14:textId="77777777" w:rsidR="006F2AF5" w:rsidRPr="006F2AF5" w:rsidRDefault="006F2AF5" w:rsidP="00240C09">
            <w:pPr>
              <w:jc w:val="center"/>
              <w:rPr>
                <w:sz w:val="20"/>
              </w:rPr>
            </w:pPr>
            <w:r w:rsidRPr="006F2AF5">
              <w:rPr>
                <w:sz w:val="20"/>
              </w:rPr>
              <w:t>410882.24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6AC914" w14:textId="77777777" w:rsidR="006F2AF5" w:rsidRPr="006F2AF5" w:rsidRDefault="006F2AF5" w:rsidP="00240C09">
            <w:pPr>
              <w:jc w:val="center"/>
              <w:rPr>
                <w:sz w:val="20"/>
              </w:rPr>
            </w:pPr>
            <w:r w:rsidRPr="006F2AF5">
              <w:rPr>
                <w:sz w:val="20"/>
              </w:rPr>
              <w:t>1362621.22</w:t>
            </w:r>
          </w:p>
        </w:tc>
      </w:tr>
      <w:tr w:rsidR="006F2AF5" w:rsidRPr="006F2AF5" w14:paraId="23787E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06F45F" w14:textId="77777777" w:rsidR="006F2AF5" w:rsidRPr="006F2AF5" w:rsidRDefault="006F2AF5" w:rsidP="00240C09">
            <w:pPr>
              <w:jc w:val="center"/>
              <w:rPr>
                <w:sz w:val="20"/>
              </w:rPr>
            </w:pPr>
            <w:r w:rsidRPr="006F2AF5">
              <w:rPr>
                <w:sz w:val="20"/>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D98467" w14:textId="77777777" w:rsidR="006F2AF5" w:rsidRPr="006F2AF5" w:rsidRDefault="006F2AF5" w:rsidP="00240C09">
            <w:pPr>
              <w:jc w:val="center"/>
              <w:rPr>
                <w:sz w:val="20"/>
              </w:rPr>
            </w:pPr>
            <w:r w:rsidRPr="006F2AF5">
              <w:rPr>
                <w:sz w:val="20"/>
              </w:rPr>
              <w:t>410881.8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93D7A" w14:textId="77777777" w:rsidR="006F2AF5" w:rsidRPr="006F2AF5" w:rsidRDefault="006F2AF5" w:rsidP="00240C09">
            <w:pPr>
              <w:jc w:val="center"/>
              <w:rPr>
                <w:sz w:val="20"/>
              </w:rPr>
            </w:pPr>
            <w:r w:rsidRPr="006F2AF5">
              <w:rPr>
                <w:sz w:val="20"/>
              </w:rPr>
              <w:t>1362629.4</w:t>
            </w:r>
          </w:p>
        </w:tc>
      </w:tr>
      <w:tr w:rsidR="006F2AF5" w:rsidRPr="006F2AF5" w14:paraId="79313C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909D70" w14:textId="77777777" w:rsidR="006F2AF5" w:rsidRPr="006F2AF5" w:rsidRDefault="006F2AF5" w:rsidP="00240C09">
            <w:pPr>
              <w:jc w:val="center"/>
              <w:rPr>
                <w:sz w:val="20"/>
              </w:rPr>
            </w:pPr>
            <w:r w:rsidRPr="006F2AF5">
              <w:rPr>
                <w:sz w:val="20"/>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4CE5F" w14:textId="77777777" w:rsidR="006F2AF5" w:rsidRPr="006F2AF5" w:rsidRDefault="006F2AF5" w:rsidP="00240C09">
            <w:pPr>
              <w:jc w:val="center"/>
              <w:rPr>
                <w:sz w:val="20"/>
              </w:rPr>
            </w:pPr>
            <w:r w:rsidRPr="006F2AF5">
              <w:rPr>
                <w:sz w:val="20"/>
              </w:rPr>
              <w:t>410882.62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DCF95" w14:textId="77777777" w:rsidR="006F2AF5" w:rsidRPr="006F2AF5" w:rsidRDefault="006F2AF5" w:rsidP="00240C09">
            <w:pPr>
              <w:jc w:val="center"/>
              <w:rPr>
                <w:sz w:val="20"/>
              </w:rPr>
            </w:pPr>
            <w:r w:rsidRPr="006F2AF5">
              <w:rPr>
                <w:sz w:val="20"/>
              </w:rPr>
              <w:t>1362643.5</w:t>
            </w:r>
          </w:p>
        </w:tc>
      </w:tr>
      <w:tr w:rsidR="006F2AF5" w:rsidRPr="006F2AF5" w14:paraId="7532CA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D8BB85" w14:textId="77777777" w:rsidR="006F2AF5" w:rsidRPr="006F2AF5" w:rsidRDefault="006F2AF5" w:rsidP="00240C09">
            <w:pPr>
              <w:jc w:val="center"/>
              <w:rPr>
                <w:sz w:val="20"/>
              </w:rPr>
            </w:pPr>
            <w:r w:rsidRPr="006F2AF5">
              <w:rPr>
                <w:sz w:val="20"/>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EDB92" w14:textId="77777777" w:rsidR="006F2AF5" w:rsidRPr="006F2AF5" w:rsidRDefault="006F2AF5" w:rsidP="00240C09">
            <w:pPr>
              <w:jc w:val="center"/>
              <w:rPr>
                <w:sz w:val="20"/>
              </w:rPr>
            </w:pPr>
            <w:r w:rsidRPr="006F2AF5">
              <w:rPr>
                <w:sz w:val="20"/>
              </w:rPr>
              <w:t>410882.69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5A4C6C" w14:textId="77777777" w:rsidR="006F2AF5" w:rsidRPr="006F2AF5" w:rsidRDefault="006F2AF5" w:rsidP="00240C09">
            <w:pPr>
              <w:jc w:val="center"/>
              <w:rPr>
                <w:sz w:val="20"/>
              </w:rPr>
            </w:pPr>
            <w:r w:rsidRPr="006F2AF5">
              <w:rPr>
                <w:sz w:val="20"/>
              </w:rPr>
              <w:t>1362663.19</w:t>
            </w:r>
          </w:p>
        </w:tc>
      </w:tr>
      <w:tr w:rsidR="006F2AF5" w:rsidRPr="006F2AF5" w14:paraId="54FCE3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7CBBD1" w14:textId="77777777" w:rsidR="006F2AF5" w:rsidRPr="006F2AF5" w:rsidRDefault="006F2AF5" w:rsidP="00240C09">
            <w:pPr>
              <w:jc w:val="center"/>
              <w:rPr>
                <w:sz w:val="20"/>
              </w:rPr>
            </w:pPr>
            <w:r w:rsidRPr="006F2AF5">
              <w:rPr>
                <w:sz w:val="20"/>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3E1BF7" w14:textId="77777777" w:rsidR="006F2AF5" w:rsidRPr="006F2AF5" w:rsidRDefault="006F2AF5" w:rsidP="00240C09">
            <w:pPr>
              <w:jc w:val="center"/>
              <w:rPr>
                <w:sz w:val="20"/>
              </w:rPr>
            </w:pPr>
            <w:r w:rsidRPr="006F2AF5">
              <w:rPr>
                <w:sz w:val="20"/>
              </w:rPr>
              <w:t>410883.01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3A0CD" w14:textId="77777777" w:rsidR="006F2AF5" w:rsidRPr="006F2AF5" w:rsidRDefault="006F2AF5" w:rsidP="00240C09">
            <w:pPr>
              <w:jc w:val="center"/>
              <w:rPr>
                <w:sz w:val="20"/>
              </w:rPr>
            </w:pPr>
            <w:r w:rsidRPr="006F2AF5">
              <w:rPr>
                <w:sz w:val="20"/>
              </w:rPr>
              <w:t>1362681.55</w:t>
            </w:r>
          </w:p>
        </w:tc>
      </w:tr>
      <w:tr w:rsidR="006F2AF5" w:rsidRPr="006F2AF5" w14:paraId="780F38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9DE4C0" w14:textId="77777777" w:rsidR="006F2AF5" w:rsidRPr="006F2AF5" w:rsidRDefault="006F2AF5" w:rsidP="00240C09">
            <w:pPr>
              <w:jc w:val="center"/>
              <w:rPr>
                <w:sz w:val="20"/>
              </w:rPr>
            </w:pPr>
            <w:r w:rsidRPr="006F2AF5">
              <w:rPr>
                <w:sz w:val="20"/>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5D5A7D" w14:textId="77777777" w:rsidR="006F2AF5" w:rsidRPr="006F2AF5" w:rsidRDefault="006F2AF5" w:rsidP="00240C09">
            <w:pPr>
              <w:jc w:val="center"/>
              <w:rPr>
                <w:sz w:val="20"/>
              </w:rPr>
            </w:pPr>
            <w:r w:rsidRPr="006F2AF5">
              <w:rPr>
                <w:sz w:val="20"/>
              </w:rPr>
              <w:t>410882.63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6544D9" w14:textId="77777777" w:rsidR="006F2AF5" w:rsidRPr="006F2AF5" w:rsidRDefault="006F2AF5" w:rsidP="00240C09">
            <w:pPr>
              <w:jc w:val="center"/>
              <w:rPr>
                <w:sz w:val="20"/>
              </w:rPr>
            </w:pPr>
            <w:r w:rsidRPr="006F2AF5">
              <w:rPr>
                <w:sz w:val="20"/>
              </w:rPr>
              <w:t>1362699.48</w:t>
            </w:r>
          </w:p>
        </w:tc>
      </w:tr>
      <w:tr w:rsidR="006F2AF5" w:rsidRPr="006F2AF5" w14:paraId="610B78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681C5" w14:textId="77777777" w:rsidR="006F2AF5" w:rsidRPr="006F2AF5" w:rsidRDefault="006F2AF5" w:rsidP="00240C09">
            <w:pPr>
              <w:jc w:val="center"/>
              <w:rPr>
                <w:sz w:val="20"/>
              </w:rPr>
            </w:pPr>
            <w:r w:rsidRPr="006F2AF5">
              <w:rPr>
                <w:sz w:val="20"/>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0D592D" w14:textId="77777777" w:rsidR="006F2AF5" w:rsidRPr="006F2AF5" w:rsidRDefault="006F2AF5" w:rsidP="00240C09">
            <w:pPr>
              <w:jc w:val="center"/>
              <w:rPr>
                <w:sz w:val="20"/>
              </w:rPr>
            </w:pPr>
            <w:r w:rsidRPr="006F2AF5">
              <w:rPr>
                <w:sz w:val="20"/>
              </w:rPr>
              <w:t>410884.35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301DE" w14:textId="77777777" w:rsidR="006F2AF5" w:rsidRPr="006F2AF5" w:rsidRDefault="006F2AF5" w:rsidP="00240C09">
            <w:pPr>
              <w:jc w:val="center"/>
              <w:rPr>
                <w:sz w:val="20"/>
              </w:rPr>
            </w:pPr>
            <w:r w:rsidRPr="006F2AF5">
              <w:rPr>
                <w:sz w:val="20"/>
              </w:rPr>
              <w:t>1362726.8</w:t>
            </w:r>
          </w:p>
        </w:tc>
      </w:tr>
      <w:tr w:rsidR="006F2AF5" w:rsidRPr="006F2AF5" w14:paraId="5661C3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1A4142" w14:textId="77777777" w:rsidR="006F2AF5" w:rsidRPr="006F2AF5" w:rsidRDefault="006F2AF5" w:rsidP="00240C09">
            <w:pPr>
              <w:jc w:val="center"/>
              <w:rPr>
                <w:sz w:val="20"/>
              </w:rPr>
            </w:pPr>
            <w:r w:rsidRPr="006F2AF5">
              <w:rPr>
                <w:sz w:val="20"/>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63F64" w14:textId="77777777" w:rsidR="006F2AF5" w:rsidRPr="006F2AF5" w:rsidRDefault="006F2AF5" w:rsidP="00240C09">
            <w:pPr>
              <w:jc w:val="center"/>
              <w:rPr>
                <w:sz w:val="20"/>
              </w:rPr>
            </w:pPr>
            <w:r w:rsidRPr="006F2AF5">
              <w:rPr>
                <w:sz w:val="20"/>
              </w:rPr>
              <w:t>410882.48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AC4EE" w14:textId="77777777" w:rsidR="006F2AF5" w:rsidRPr="006F2AF5" w:rsidRDefault="006F2AF5" w:rsidP="00240C09">
            <w:pPr>
              <w:jc w:val="center"/>
              <w:rPr>
                <w:sz w:val="20"/>
              </w:rPr>
            </w:pPr>
            <w:r w:rsidRPr="006F2AF5">
              <w:rPr>
                <w:sz w:val="20"/>
              </w:rPr>
              <w:t>1362728.61</w:t>
            </w:r>
          </w:p>
        </w:tc>
      </w:tr>
      <w:tr w:rsidR="006F2AF5" w:rsidRPr="006F2AF5" w14:paraId="6968DD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A89F77" w14:textId="77777777" w:rsidR="006F2AF5" w:rsidRPr="006F2AF5" w:rsidRDefault="006F2AF5" w:rsidP="00240C09">
            <w:pPr>
              <w:jc w:val="center"/>
              <w:rPr>
                <w:sz w:val="20"/>
              </w:rPr>
            </w:pPr>
            <w:r w:rsidRPr="006F2AF5">
              <w:rPr>
                <w:sz w:val="20"/>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FAA147" w14:textId="77777777" w:rsidR="006F2AF5" w:rsidRPr="006F2AF5" w:rsidRDefault="006F2AF5" w:rsidP="00240C09">
            <w:pPr>
              <w:jc w:val="center"/>
              <w:rPr>
                <w:sz w:val="20"/>
              </w:rPr>
            </w:pPr>
            <w:r w:rsidRPr="006F2AF5">
              <w:rPr>
                <w:sz w:val="20"/>
              </w:rPr>
              <w:t>410879.56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09DCCF" w14:textId="77777777" w:rsidR="006F2AF5" w:rsidRPr="006F2AF5" w:rsidRDefault="006F2AF5" w:rsidP="00240C09">
            <w:pPr>
              <w:jc w:val="center"/>
              <w:rPr>
                <w:sz w:val="20"/>
              </w:rPr>
            </w:pPr>
            <w:r w:rsidRPr="006F2AF5">
              <w:rPr>
                <w:sz w:val="20"/>
              </w:rPr>
              <w:t>1362729.08</w:t>
            </w:r>
          </w:p>
        </w:tc>
      </w:tr>
      <w:tr w:rsidR="006F2AF5" w:rsidRPr="006F2AF5" w14:paraId="304EFE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196696" w14:textId="77777777" w:rsidR="006F2AF5" w:rsidRPr="006F2AF5" w:rsidRDefault="006F2AF5" w:rsidP="00240C09">
            <w:pPr>
              <w:jc w:val="center"/>
              <w:rPr>
                <w:sz w:val="20"/>
              </w:rPr>
            </w:pPr>
            <w:r w:rsidRPr="006F2AF5">
              <w:rPr>
                <w:sz w:val="20"/>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1785D" w14:textId="77777777" w:rsidR="006F2AF5" w:rsidRPr="006F2AF5" w:rsidRDefault="006F2AF5" w:rsidP="00240C09">
            <w:pPr>
              <w:jc w:val="center"/>
              <w:rPr>
                <w:sz w:val="20"/>
              </w:rPr>
            </w:pPr>
            <w:r w:rsidRPr="006F2AF5">
              <w:rPr>
                <w:sz w:val="20"/>
              </w:rPr>
              <w:t>410879.92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3429B" w14:textId="77777777" w:rsidR="006F2AF5" w:rsidRPr="006F2AF5" w:rsidRDefault="006F2AF5" w:rsidP="00240C09">
            <w:pPr>
              <w:jc w:val="center"/>
              <w:rPr>
                <w:sz w:val="20"/>
              </w:rPr>
            </w:pPr>
            <w:r w:rsidRPr="006F2AF5">
              <w:rPr>
                <w:sz w:val="20"/>
              </w:rPr>
              <w:t>1362749.44</w:t>
            </w:r>
          </w:p>
        </w:tc>
      </w:tr>
      <w:tr w:rsidR="006F2AF5" w:rsidRPr="006F2AF5" w14:paraId="50BEA2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8014C3" w14:textId="77777777" w:rsidR="006F2AF5" w:rsidRPr="006F2AF5" w:rsidRDefault="006F2AF5" w:rsidP="00240C09">
            <w:pPr>
              <w:jc w:val="center"/>
              <w:rPr>
                <w:sz w:val="20"/>
              </w:rPr>
            </w:pPr>
            <w:r w:rsidRPr="006F2AF5">
              <w:rPr>
                <w:sz w:val="20"/>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96FC9" w14:textId="77777777" w:rsidR="006F2AF5" w:rsidRPr="006F2AF5" w:rsidRDefault="006F2AF5" w:rsidP="00240C09">
            <w:pPr>
              <w:jc w:val="center"/>
              <w:rPr>
                <w:sz w:val="20"/>
              </w:rPr>
            </w:pPr>
            <w:r w:rsidRPr="006F2AF5">
              <w:rPr>
                <w:sz w:val="20"/>
              </w:rPr>
              <w:t>410881.09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2178F" w14:textId="77777777" w:rsidR="006F2AF5" w:rsidRPr="006F2AF5" w:rsidRDefault="006F2AF5" w:rsidP="00240C09">
            <w:pPr>
              <w:jc w:val="center"/>
              <w:rPr>
                <w:sz w:val="20"/>
              </w:rPr>
            </w:pPr>
            <w:r w:rsidRPr="006F2AF5">
              <w:rPr>
                <w:sz w:val="20"/>
              </w:rPr>
              <w:t>1362786.53</w:t>
            </w:r>
          </w:p>
        </w:tc>
      </w:tr>
      <w:tr w:rsidR="006F2AF5" w:rsidRPr="006F2AF5" w14:paraId="745752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7AD0ED" w14:textId="77777777" w:rsidR="006F2AF5" w:rsidRPr="006F2AF5" w:rsidRDefault="006F2AF5" w:rsidP="00240C09">
            <w:pPr>
              <w:jc w:val="center"/>
              <w:rPr>
                <w:sz w:val="20"/>
              </w:rPr>
            </w:pPr>
            <w:r w:rsidRPr="006F2AF5">
              <w:rPr>
                <w:sz w:val="20"/>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DE95E" w14:textId="77777777" w:rsidR="006F2AF5" w:rsidRPr="006F2AF5" w:rsidRDefault="006F2AF5" w:rsidP="00240C09">
            <w:pPr>
              <w:jc w:val="center"/>
              <w:rPr>
                <w:sz w:val="20"/>
              </w:rPr>
            </w:pPr>
            <w:r w:rsidRPr="006F2AF5">
              <w:rPr>
                <w:sz w:val="20"/>
              </w:rPr>
              <w:t>410970.88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E89C1" w14:textId="77777777" w:rsidR="006F2AF5" w:rsidRPr="006F2AF5" w:rsidRDefault="006F2AF5" w:rsidP="00240C09">
            <w:pPr>
              <w:jc w:val="center"/>
              <w:rPr>
                <w:sz w:val="20"/>
              </w:rPr>
            </w:pPr>
            <w:r w:rsidRPr="006F2AF5">
              <w:rPr>
                <w:sz w:val="20"/>
              </w:rPr>
              <w:t>1362785.05</w:t>
            </w:r>
          </w:p>
        </w:tc>
      </w:tr>
      <w:tr w:rsidR="006F2AF5" w:rsidRPr="006F2AF5" w14:paraId="7A8298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1744EB" w14:textId="77777777" w:rsidR="006F2AF5" w:rsidRPr="006F2AF5" w:rsidRDefault="006F2AF5" w:rsidP="00240C09">
            <w:pPr>
              <w:jc w:val="center"/>
              <w:rPr>
                <w:sz w:val="20"/>
              </w:rPr>
            </w:pPr>
            <w:r w:rsidRPr="006F2AF5">
              <w:rPr>
                <w:sz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BD9BD" w14:textId="77777777" w:rsidR="006F2AF5" w:rsidRPr="006F2AF5" w:rsidRDefault="006F2AF5" w:rsidP="00240C09">
            <w:pPr>
              <w:jc w:val="center"/>
              <w:rPr>
                <w:sz w:val="20"/>
              </w:rPr>
            </w:pPr>
            <w:r w:rsidRPr="006F2AF5">
              <w:rPr>
                <w:sz w:val="20"/>
              </w:rPr>
              <w:t>410970.78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D16DA" w14:textId="77777777" w:rsidR="006F2AF5" w:rsidRPr="006F2AF5" w:rsidRDefault="006F2AF5" w:rsidP="00240C09">
            <w:pPr>
              <w:jc w:val="center"/>
              <w:rPr>
                <w:sz w:val="20"/>
              </w:rPr>
            </w:pPr>
            <w:r w:rsidRPr="006F2AF5">
              <w:rPr>
                <w:sz w:val="20"/>
              </w:rPr>
              <w:t>1362781.23</w:t>
            </w:r>
          </w:p>
        </w:tc>
      </w:tr>
      <w:tr w:rsidR="006F2AF5" w:rsidRPr="006F2AF5" w14:paraId="1C3888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1A1D36" w14:textId="77777777" w:rsidR="006F2AF5" w:rsidRPr="006F2AF5" w:rsidRDefault="006F2AF5" w:rsidP="00240C09">
            <w:pPr>
              <w:jc w:val="center"/>
              <w:rPr>
                <w:sz w:val="20"/>
              </w:rPr>
            </w:pPr>
            <w:r w:rsidRPr="006F2AF5">
              <w:rPr>
                <w:sz w:val="20"/>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DF8D0A" w14:textId="77777777" w:rsidR="006F2AF5" w:rsidRPr="006F2AF5" w:rsidRDefault="006F2AF5" w:rsidP="00240C09">
            <w:pPr>
              <w:jc w:val="center"/>
              <w:rPr>
                <w:sz w:val="20"/>
              </w:rPr>
            </w:pPr>
            <w:r w:rsidRPr="006F2AF5">
              <w:rPr>
                <w:sz w:val="20"/>
              </w:rPr>
              <w:t>410969.94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28C2E" w14:textId="77777777" w:rsidR="006F2AF5" w:rsidRPr="006F2AF5" w:rsidRDefault="006F2AF5" w:rsidP="00240C09">
            <w:pPr>
              <w:jc w:val="center"/>
              <w:rPr>
                <w:sz w:val="20"/>
              </w:rPr>
            </w:pPr>
            <w:r w:rsidRPr="006F2AF5">
              <w:rPr>
                <w:sz w:val="20"/>
              </w:rPr>
              <w:t>1362781.04</w:t>
            </w:r>
          </w:p>
        </w:tc>
      </w:tr>
      <w:tr w:rsidR="006F2AF5" w:rsidRPr="006F2AF5" w14:paraId="036E76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D92410" w14:textId="77777777" w:rsidR="006F2AF5" w:rsidRPr="006F2AF5" w:rsidRDefault="006F2AF5" w:rsidP="00240C09">
            <w:pPr>
              <w:jc w:val="center"/>
              <w:rPr>
                <w:sz w:val="20"/>
              </w:rPr>
            </w:pPr>
            <w:r w:rsidRPr="006F2AF5">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94EEF" w14:textId="77777777" w:rsidR="006F2AF5" w:rsidRPr="006F2AF5" w:rsidRDefault="006F2AF5" w:rsidP="00240C09">
            <w:pPr>
              <w:jc w:val="center"/>
              <w:rPr>
                <w:sz w:val="20"/>
              </w:rPr>
            </w:pPr>
            <w:r w:rsidRPr="006F2AF5">
              <w:rPr>
                <w:sz w:val="20"/>
              </w:rPr>
              <w:t>410969.69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65E77C" w14:textId="77777777" w:rsidR="006F2AF5" w:rsidRPr="006F2AF5" w:rsidRDefault="006F2AF5" w:rsidP="00240C09">
            <w:pPr>
              <w:jc w:val="center"/>
              <w:rPr>
                <w:sz w:val="20"/>
              </w:rPr>
            </w:pPr>
            <w:r w:rsidRPr="006F2AF5">
              <w:rPr>
                <w:sz w:val="20"/>
              </w:rPr>
              <w:t>1362779.2</w:t>
            </w:r>
          </w:p>
        </w:tc>
      </w:tr>
      <w:tr w:rsidR="006F2AF5" w:rsidRPr="006F2AF5" w14:paraId="55343A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D3993D" w14:textId="77777777" w:rsidR="006F2AF5" w:rsidRPr="006F2AF5" w:rsidRDefault="006F2AF5" w:rsidP="00240C09">
            <w:pPr>
              <w:jc w:val="center"/>
              <w:rPr>
                <w:sz w:val="20"/>
              </w:rPr>
            </w:pPr>
            <w:r w:rsidRPr="006F2AF5">
              <w:rPr>
                <w:sz w:val="20"/>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A8A89" w14:textId="77777777" w:rsidR="006F2AF5" w:rsidRPr="006F2AF5" w:rsidRDefault="006F2AF5" w:rsidP="00240C09">
            <w:pPr>
              <w:jc w:val="center"/>
              <w:rPr>
                <w:sz w:val="20"/>
              </w:rPr>
            </w:pPr>
            <w:r w:rsidRPr="006F2AF5">
              <w:rPr>
                <w:sz w:val="20"/>
              </w:rPr>
              <w:t>410969.24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916749" w14:textId="77777777" w:rsidR="006F2AF5" w:rsidRPr="006F2AF5" w:rsidRDefault="006F2AF5" w:rsidP="00240C09">
            <w:pPr>
              <w:jc w:val="center"/>
              <w:rPr>
                <w:sz w:val="20"/>
              </w:rPr>
            </w:pPr>
            <w:r w:rsidRPr="006F2AF5">
              <w:rPr>
                <w:sz w:val="20"/>
              </w:rPr>
              <w:t>1362748.8</w:t>
            </w:r>
          </w:p>
        </w:tc>
      </w:tr>
      <w:tr w:rsidR="006F2AF5" w:rsidRPr="006F2AF5" w14:paraId="59C291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AAB3B0" w14:textId="77777777" w:rsidR="006F2AF5" w:rsidRPr="006F2AF5" w:rsidRDefault="006F2AF5" w:rsidP="00240C09">
            <w:pPr>
              <w:jc w:val="center"/>
              <w:rPr>
                <w:sz w:val="20"/>
              </w:rPr>
            </w:pPr>
            <w:r w:rsidRPr="006F2AF5">
              <w:rPr>
                <w:sz w:val="20"/>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BC4100" w14:textId="77777777" w:rsidR="006F2AF5" w:rsidRPr="006F2AF5" w:rsidRDefault="006F2AF5" w:rsidP="00240C09">
            <w:pPr>
              <w:jc w:val="center"/>
              <w:rPr>
                <w:sz w:val="20"/>
              </w:rPr>
            </w:pPr>
            <w:r w:rsidRPr="006F2AF5">
              <w:rPr>
                <w:sz w:val="20"/>
              </w:rPr>
              <w:t>410914.32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68393" w14:textId="77777777" w:rsidR="006F2AF5" w:rsidRPr="006F2AF5" w:rsidRDefault="006F2AF5" w:rsidP="00240C09">
            <w:pPr>
              <w:jc w:val="center"/>
              <w:rPr>
                <w:sz w:val="20"/>
              </w:rPr>
            </w:pPr>
            <w:r w:rsidRPr="006F2AF5">
              <w:rPr>
                <w:sz w:val="20"/>
              </w:rPr>
              <w:t>1362749.6</w:t>
            </w:r>
          </w:p>
        </w:tc>
      </w:tr>
      <w:tr w:rsidR="006F2AF5" w:rsidRPr="006F2AF5" w14:paraId="71784C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5FE819" w14:textId="77777777" w:rsidR="006F2AF5" w:rsidRPr="006F2AF5" w:rsidRDefault="006F2AF5" w:rsidP="00240C09">
            <w:pPr>
              <w:jc w:val="center"/>
              <w:rPr>
                <w:sz w:val="20"/>
              </w:rPr>
            </w:pPr>
            <w:r w:rsidRPr="006F2AF5">
              <w:rPr>
                <w:sz w:val="20"/>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57C845" w14:textId="77777777" w:rsidR="006F2AF5" w:rsidRPr="006F2AF5" w:rsidRDefault="006F2AF5" w:rsidP="00240C09">
            <w:pPr>
              <w:jc w:val="center"/>
              <w:rPr>
                <w:sz w:val="20"/>
              </w:rPr>
            </w:pPr>
            <w:r w:rsidRPr="006F2AF5">
              <w:rPr>
                <w:sz w:val="20"/>
              </w:rPr>
              <w:t>410914.33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AD9F4" w14:textId="77777777" w:rsidR="006F2AF5" w:rsidRPr="006F2AF5" w:rsidRDefault="006F2AF5" w:rsidP="00240C09">
            <w:pPr>
              <w:jc w:val="center"/>
              <w:rPr>
                <w:sz w:val="20"/>
              </w:rPr>
            </w:pPr>
            <w:r w:rsidRPr="006F2AF5">
              <w:rPr>
                <w:sz w:val="20"/>
              </w:rPr>
              <w:t>1362746.79</w:t>
            </w:r>
          </w:p>
        </w:tc>
      </w:tr>
      <w:tr w:rsidR="006F2AF5" w:rsidRPr="006F2AF5" w14:paraId="285F36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DED80" w14:textId="77777777" w:rsidR="006F2AF5" w:rsidRPr="006F2AF5" w:rsidRDefault="006F2AF5" w:rsidP="00240C09">
            <w:pPr>
              <w:jc w:val="center"/>
              <w:rPr>
                <w:sz w:val="20"/>
              </w:rPr>
            </w:pPr>
            <w:r w:rsidRPr="006F2AF5">
              <w:rPr>
                <w:sz w:val="20"/>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D1B0C" w14:textId="77777777" w:rsidR="006F2AF5" w:rsidRPr="006F2AF5" w:rsidRDefault="006F2AF5" w:rsidP="00240C09">
            <w:pPr>
              <w:jc w:val="center"/>
              <w:rPr>
                <w:sz w:val="20"/>
              </w:rPr>
            </w:pPr>
            <w:r w:rsidRPr="006F2AF5">
              <w:rPr>
                <w:sz w:val="20"/>
              </w:rPr>
              <w:t>410916.33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36324" w14:textId="77777777" w:rsidR="006F2AF5" w:rsidRPr="006F2AF5" w:rsidRDefault="006F2AF5" w:rsidP="00240C09">
            <w:pPr>
              <w:jc w:val="center"/>
              <w:rPr>
                <w:sz w:val="20"/>
              </w:rPr>
            </w:pPr>
            <w:r w:rsidRPr="006F2AF5">
              <w:rPr>
                <w:sz w:val="20"/>
              </w:rPr>
              <w:t>1362746.8</w:t>
            </w:r>
          </w:p>
        </w:tc>
      </w:tr>
      <w:tr w:rsidR="006F2AF5" w:rsidRPr="006F2AF5" w14:paraId="4765EC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B58944" w14:textId="77777777" w:rsidR="006F2AF5" w:rsidRPr="006F2AF5" w:rsidRDefault="006F2AF5" w:rsidP="00240C09">
            <w:pPr>
              <w:jc w:val="center"/>
              <w:rPr>
                <w:sz w:val="20"/>
              </w:rPr>
            </w:pPr>
            <w:r w:rsidRPr="006F2AF5">
              <w:rPr>
                <w:sz w:val="20"/>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FDCBB" w14:textId="77777777" w:rsidR="006F2AF5" w:rsidRPr="006F2AF5" w:rsidRDefault="006F2AF5" w:rsidP="00240C09">
            <w:pPr>
              <w:jc w:val="center"/>
              <w:rPr>
                <w:sz w:val="20"/>
              </w:rPr>
            </w:pPr>
            <w:r w:rsidRPr="006F2AF5">
              <w:rPr>
                <w:sz w:val="20"/>
              </w:rPr>
              <w:t>410916.32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A3C269" w14:textId="77777777" w:rsidR="006F2AF5" w:rsidRPr="006F2AF5" w:rsidRDefault="006F2AF5" w:rsidP="00240C09">
            <w:pPr>
              <w:jc w:val="center"/>
              <w:rPr>
                <w:sz w:val="20"/>
              </w:rPr>
            </w:pPr>
            <w:r w:rsidRPr="006F2AF5">
              <w:rPr>
                <w:sz w:val="20"/>
              </w:rPr>
              <w:t>1362747.58</w:t>
            </w:r>
          </w:p>
        </w:tc>
      </w:tr>
      <w:tr w:rsidR="006F2AF5" w:rsidRPr="006F2AF5" w14:paraId="6D4A58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390501" w14:textId="77777777" w:rsidR="006F2AF5" w:rsidRPr="006F2AF5" w:rsidRDefault="006F2AF5" w:rsidP="00240C09">
            <w:pPr>
              <w:jc w:val="center"/>
              <w:rPr>
                <w:sz w:val="20"/>
              </w:rPr>
            </w:pPr>
            <w:r w:rsidRPr="006F2AF5">
              <w:rPr>
                <w:sz w:val="20"/>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1BD20" w14:textId="77777777" w:rsidR="006F2AF5" w:rsidRPr="006F2AF5" w:rsidRDefault="006F2AF5" w:rsidP="00240C09">
            <w:pPr>
              <w:jc w:val="center"/>
              <w:rPr>
                <w:sz w:val="20"/>
              </w:rPr>
            </w:pPr>
            <w:r w:rsidRPr="006F2AF5">
              <w:rPr>
                <w:sz w:val="20"/>
              </w:rPr>
              <w:t>410969.18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412C38" w14:textId="77777777" w:rsidR="006F2AF5" w:rsidRPr="006F2AF5" w:rsidRDefault="006F2AF5" w:rsidP="00240C09">
            <w:pPr>
              <w:jc w:val="center"/>
              <w:rPr>
                <w:sz w:val="20"/>
              </w:rPr>
            </w:pPr>
            <w:r w:rsidRPr="006F2AF5">
              <w:rPr>
                <w:sz w:val="20"/>
              </w:rPr>
              <w:t>1362746.8</w:t>
            </w:r>
          </w:p>
        </w:tc>
      </w:tr>
      <w:tr w:rsidR="006F2AF5" w:rsidRPr="006F2AF5" w14:paraId="4AC58C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1EFB46" w14:textId="77777777" w:rsidR="006F2AF5" w:rsidRPr="006F2AF5" w:rsidRDefault="006F2AF5" w:rsidP="00240C09">
            <w:pPr>
              <w:jc w:val="center"/>
              <w:rPr>
                <w:sz w:val="20"/>
              </w:rPr>
            </w:pPr>
            <w:r w:rsidRPr="006F2AF5">
              <w:rPr>
                <w:sz w:val="20"/>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A8F43" w14:textId="77777777" w:rsidR="006F2AF5" w:rsidRPr="006F2AF5" w:rsidRDefault="006F2AF5" w:rsidP="00240C09">
            <w:pPr>
              <w:jc w:val="center"/>
              <w:rPr>
                <w:sz w:val="20"/>
              </w:rPr>
            </w:pPr>
            <w:r w:rsidRPr="006F2AF5">
              <w:rPr>
                <w:sz w:val="20"/>
              </w:rPr>
              <w:t>410968.28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6C738" w14:textId="77777777" w:rsidR="006F2AF5" w:rsidRPr="006F2AF5" w:rsidRDefault="006F2AF5" w:rsidP="00240C09">
            <w:pPr>
              <w:jc w:val="center"/>
              <w:rPr>
                <w:sz w:val="20"/>
              </w:rPr>
            </w:pPr>
            <w:r w:rsidRPr="006F2AF5">
              <w:rPr>
                <w:sz w:val="20"/>
              </w:rPr>
              <w:t>1362721.85</w:t>
            </w:r>
          </w:p>
        </w:tc>
      </w:tr>
      <w:tr w:rsidR="006F2AF5" w:rsidRPr="006F2AF5" w14:paraId="169547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BC5B48" w14:textId="77777777" w:rsidR="006F2AF5" w:rsidRPr="006F2AF5" w:rsidRDefault="006F2AF5" w:rsidP="00240C09">
            <w:pPr>
              <w:jc w:val="center"/>
              <w:rPr>
                <w:sz w:val="20"/>
              </w:rPr>
            </w:pPr>
            <w:r w:rsidRPr="006F2AF5">
              <w:rPr>
                <w:sz w:val="20"/>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6A450" w14:textId="77777777" w:rsidR="006F2AF5" w:rsidRPr="006F2AF5" w:rsidRDefault="006F2AF5" w:rsidP="00240C09">
            <w:pPr>
              <w:jc w:val="center"/>
              <w:rPr>
                <w:sz w:val="20"/>
              </w:rPr>
            </w:pPr>
            <w:r w:rsidRPr="006F2AF5">
              <w:rPr>
                <w:sz w:val="20"/>
              </w:rPr>
              <w:t>410966.15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A4BA9" w14:textId="77777777" w:rsidR="006F2AF5" w:rsidRPr="006F2AF5" w:rsidRDefault="006F2AF5" w:rsidP="00240C09">
            <w:pPr>
              <w:jc w:val="center"/>
              <w:rPr>
                <w:sz w:val="20"/>
              </w:rPr>
            </w:pPr>
            <w:r w:rsidRPr="006F2AF5">
              <w:rPr>
                <w:sz w:val="20"/>
              </w:rPr>
              <w:t>1362721.86</w:t>
            </w:r>
          </w:p>
        </w:tc>
      </w:tr>
      <w:tr w:rsidR="006F2AF5" w:rsidRPr="006F2AF5" w14:paraId="448474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E58AD6" w14:textId="77777777" w:rsidR="006F2AF5" w:rsidRPr="006F2AF5" w:rsidRDefault="006F2AF5" w:rsidP="00240C09">
            <w:pPr>
              <w:jc w:val="center"/>
              <w:rPr>
                <w:sz w:val="20"/>
              </w:rPr>
            </w:pPr>
            <w:r w:rsidRPr="006F2AF5">
              <w:rPr>
                <w:sz w:val="20"/>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0C258F" w14:textId="77777777" w:rsidR="006F2AF5" w:rsidRPr="006F2AF5" w:rsidRDefault="006F2AF5" w:rsidP="00240C09">
            <w:pPr>
              <w:jc w:val="center"/>
              <w:rPr>
                <w:sz w:val="20"/>
              </w:rPr>
            </w:pPr>
            <w:r w:rsidRPr="006F2AF5">
              <w:rPr>
                <w:sz w:val="20"/>
              </w:rPr>
              <w:t>410965.31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09B57E" w14:textId="77777777" w:rsidR="006F2AF5" w:rsidRPr="006F2AF5" w:rsidRDefault="006F2AF5" w:rsidP="00240C09">
            <w:pPr>
              <w:jc w:val="center"/>
              <w:rPr>
                <w:sz w:val="20"/>
              </w:rPr>
            </w:pPr>
            <w:r w:rsidRPr="006F2AF5">
              <w:rPr>
                <w:sz w:val="20"/>
              </w:rPr>
              <w:t>1362661.95</w:t>
            </w:r>
          </w:p>
        </w:tc>
      </w:tr>
      <w:tr w:rsidR="006F2AF5" w:rsidRPr="006F2AF5" w14:paraId="40C8E0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7F924A" w14:textId="77777777" w:rsidR="006F2AF5" w:rsidRPr="006F2AF5" w:rsidRDefault="006F2AF5" w:rsidP="00240C09">
            <w:pPr>
              <w:jc w:val="center"/>
              <w:rPr>
                <w:sz w:val="20"/>
              </w:rPr>
            </w:pPr>
            <w:r w:rsidRPr="006F2AF5">
              <w:rPr>
                <w:sz w:val="20"/>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1BDEA0" w14:textId="77777777" w:rsidR="006F2AF5" w:rsidRPr="006F2AF5" w:rsidRDefault="006F2AF5" w:rsidP="00240C09">
            <w:pPr>
              <w:jc w:val="center"/>
              <w:rPr>
                <w:sz w:val="20"/>
              </w:rPr>
            </w:pPr>
            <w:r w:rsidRPr="006F2AF5">
              <w:rPr>
                <w:sz w:val="20"/>
              </w:rPr>
              <w:t>410964.21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86D60" w14:textId="77777777" w:rsidR="006F2AF5" w:rsidRPr="006F2AF5" w:rsidRDefault="006F2AF5" w:rsidP="00240C09">
            <w:pPr>
              <w:jc w:val="center"/>
              <w:rPr>
                <w:sz w:val="20"/>
              </w:rPr>
            </w:pPr>
            <w:r w:rsidRPr="006F2AF5">
              <w:rPr>
                <w:sz w:val="20"/>
              </w:rPr>
              <w:t>1362661.95</w:t>
            </w:r>
          </w:p>
        </w:tc>
      </w:tr>
      <w:tr w:rsidR="006F2AF5" w:rsidRPr="006F2AF5" w14:paraId="25FC5A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4B2D2C" w14:textId="77777777" w:rsidR="006F2AF5" w:rsidRPr="006F2AF5" w:rsidRDefault="006F2AF5" w:rsidP="00240C09">
            <w:pPr>
              <w:jc w:val="center"/>
              <w:rPr>
                <w:sz w:val="20"/>
              </w:rPr>
            </w:pPr>
            <w:r w:rsidRPr="006F2AF5">
              <w:rPr>
                <w:sz w:val="20"/>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10F35C" w14:textId="77777777" w:rsidR="006F2AF5" w:rsidRPr="006F2AF5" w:rsidRDefault="006F2AF5" w:rsidP="00240C09">
            <w:pPr>
              <w:jc w:val="center"/>
              <w:rPr>
                <w:sz w:val="20"/>
              </w:rPr>
            </w:pPr>
            <w:r w:rsidRPr="006F2AF5">
              <w:rPr>
                <w:sz w:val="20"/>
              </w:rPr>
              <w:t>410965.16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54EC5D" w14:textId="77777777" w:rsidR="006F2AF5" w:rsidRPr="006F2AF5" w:rsidRDefault="006F2AF5" w:rsidP="00240C09">
            <w:pPr>
              <w:jc w:val="center"/>
              <w:rPr>
                <w:sz w:val="20"/>
              </w:rPr>
            </w:pPr>
            <w:r w:rsidRPr="006F2AF5">
              <w:rPr>
                <w:sz w:val="20"/>
              </w:rPr>
              <w:t>1362725.81</w:t>
            </w:r>
          </w:p>
        </w:tc>
      </w:tr>
      <w:tr w:rsidR="006F2AF5" w:rsidRPr="006F2AF5" w14:paraId="50BB5A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24876B" w14:textId="77777777" w:rsidR="006F2AF5" w:rsidRPr="006F2AF5" w:rsidRDefault="006F2AF5" w:rsidP="00240C09">
            <w:pPr>
              <w:jc w:val="center"/>
              <w:rPr>
                <w:sz w:val="20"/>
              </w:rPr>
            </w:pPr>
            <w:r w:rsidRPr="006F2AF5">
              <w:rPr>
                <w:sz w:val="20"/>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BEC96" w14:textId="77777777" w:rsidR="006F2AF5" w:rsidRPr="006F2AF5" w:rsidRDefault="006F2AF5" w:rsidP="00240C09">
            <w:pPr>
              <w:jc w:val="center"/>
              <w:rPr>
                <w:sz w:val="20"/>
              </w:rPr>
            </w:pPr>
            <w:r w:rsidRPr="006F2AF5">
              <w:rPr>
                <w:sz w:val="20"/>
              </w:rPr>
              <w:t>410916.21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012BB" w14:textId="77777777" w:rsidR="006F2AF5" w:rsidRPr="006F2AF5" w:rsidRDefault="006F2AF5" w:rsidP="00240C09">
            <w:pPr>
              <w:jc w:val="center"/>
              <w:rPr>
                <w:sz w:val="20"/>
              </w:rPr>
            </w:pPr>
            <w:r w:rsidRPr="006F2AF5">
              <w:rPr>
                <w:sz w:val="20"/>
              </w:rPr>
              <w:t>1362726.26</w:t>
            </w:r>
          </w:p>
        </w:tc>
      </w:tr>
      <w:tr w:rsidR="006F2AF5" w:rsidRPr="006F2AF5" w14:paraId="4DD7DC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885D1D" w14:textId="77777777" w:rsidR="006F2AF5" w:rsidRPr="006F2AF5" w:rsidRDefault="006F2AF5" w:rsidP="00240C09">
            <w:pPr>
              <w:jc w:val="center"/>
              <w:rPr>
                <w:sz w:val="20"/>
              </w:rPr>
            </w:pPr>
            <w:r w:rsidRPr="006F2AF5">
              <w:rPr>
                <w:sz w:val="20"/>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8FBC1" w14:textId="77777777" w:rsidR="006F2AF5" w:rsidRPr="006F2AF5" w:rsidRDefault="006F2AF5" w:rsidP="00240C09">
            <w:pPr>
              <w:jc w:val="center"/>
              <w:rPr>
                <w:sz w:val="20"/>
              </w:rPr>
            </w:pPr>
            <w:r w:rsidRPr="006F2AF5">
              <w:rPr>
                <w:sz w:val="20"/>
              </w:rPr>
              <w:t>410916.34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8EC2E7" w14:textId="77777777" w:rsidR="006F2AF5" w:rsidRPr="006F2AF5" w:rsidRDefault="006F2AF5" w:rsidP="00240C09">
            <w:pPr>
              <w:jc w:val="center"/>
              <w:rPr>
                <w:sz w:val="20"/>
              </w:rPr>
            </w:pPr>
            <w:r w:rsidRPr="006F2AF5">
              <w:rPr>
                <w:sz w:val="20"/>
              </w:rPr>
              <w:t>1362734.86</w:t>
            </w:r>
          </w:p>
        </w:tc>
      </w:tr>
      <w:tr w:rsidR="006F2AF5" w:rsidRPr="006F2AF5" w14:paraId="129955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3AB57D" w14:textId="77777777" w:rsidR="006F2AF5" w:rsidRPr="006F2AF5" w:rsidRDefault="006F2AF5" w:rsidP="00240C09">
            <w:pPr>
              <w:jc w:val="center"/>
              <w:rPr>
                <w:sz w:val="20"/>
              </w:rPr>
            </w:pPr>
            <w:r w:rsidRPr="006F2AF5">
              <w:rPr>
                <w:sz w:val="20"/>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15CEC" w14:textId="77777777" w:rsidR="006F2AF5" w:rsidRPr="006F2AF5" w:rsidRDefault="006F2AF5" w:rsidP="00240C09">
            <w:pPr>
              <w:jc w:val="center"/>
              <w:rPr>
                <w:sz w:val="20"/>
              </w:rPr>
            </w:pPr>
            <w:r w:rsidRPr="006F2AF5">
              <w:rPr>
                <w:sz w:val="20"/>
              </w:rPr>
              <w:t>410914.34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667B69" w14:textId="77777777" w:rsidR="006F2AF5" w:rsidRPr="006F2AF5" w:rsidRDefault="006F2AF5" w:rsidP="00240C09">
            <w:pPr>
              <w:jc w:val="center"/>
              <w:rPr>
                <w:sz w:val="20"/>
              </w:rPr>
            </w:pPr>
            <w:r w:rsidRPr="006F2AF5">
              <w:rPr>
                <w:sz w:val="20"/>
              </w:rPr>
              <w:t>1362734.9</w:t>
            </w:r>
          </w:p>
        </w:tc>
      </w:tr>
      <w:tr w:rsidR="006F2AF5" w:rsidRPr="006F2AF5" w14:paraId="5C8B69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6DDB49" w14:textId="77777777" w:rsidR="006F2AF5" w:rsidRPr="006F2AF5" w:rsidRDefault="006F2AF5" w:rsidP="00240C09">
            <w:pPr>
              <w:jc w:val="center"/>
              <w:rPr>
                <w:sz w:val="20"/>
              </w:rPr>
            </w:pPr>
            <w:r w:rsidRPr="006F2AF5">
              <w:rPr>
                <w:sz w:val="20"/>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823FF5" w14:textId="77777777" w:rsidR="006F2AF5" w:rsidRPr="006F2AF5" w:rsidRDefault="006F2AF5" w:rsidP="00240C09">
            <w:pPr>
              <w:jc w:val="center"/>
              <w:rPr>
                <w:sz w:val="20"/>
              </w:rPr>
            </w:pPr>
            <w:r w:rsidRPr="006F2AF5">
              <w:rPr>
                <w:sz w:val="20"/>
              </w:rPr>
              <w:t>410914.17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DC7BF0" w14:textId="77777777" w:rsidR="006F2AF5" w:rsidRPr="006F2AF5" w:rsidRDefault="006F2AF5" w:rsidP="00240C09">
            <w:pPr>
              <w:jc w:val="center"/>
              <w:rPr>
                <w:sz w:val="20"/>
              </w:rPr>
            </w:pPr>
            <w:r w:rsidRPr="006F2AF5">
              <w:rPr>
                <w:sz w:val="20"/>
              </w:rPr>
              <w:t>1362724.28</w:t>
            </w:r>
          </w:p>
        </w:tc>
      </w:tr>
      <w:tr w:rsidR="006F2AF5" w:rsidRPr="006F2AF5" w14:paraId="157A0D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4EA5A8" w14:textId="77777777" w:rsidR="006F2AF5" w:rsidRPr="006F2AF5" w:rsidRDefault="006F2AF5" w:rsidP="00240C09">
            <w:pPr>
              <w:jc w:val="center"/>
              <w:rPr>
                <w:sz w:val="20"/>
              </w:rPr>
            </w:pPr>
            <w:r w:rsidRPr="006F2AF5">
              <w:rPr>
                <w:sz w:val="20"/>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3614B8" w14:textId="77777777" w:rsidR="006F2AF5" w:rsidRPr="006F2AF5" w:rsidRDefault="006F2AF5" w:rsidP="00240C09">
            <w:pPr>
              <w:jc w:val="center"/>
              <w:rPr>
                <w:sz w:val="20"/>
              </w:rPr>
            </w:pPr>
            <w:r w:rsidRPr="006F2AF5">
              <w:rPr>
                <w:sz w:val="20"/>
              </w:rPr>
              <w:t>410945.17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C5A5E6" w14:textId="77777777" w:rsidR="006F2AF5" w:rsidRPr="006F2AF5" w:rsidRDefault="006F2AF5" w:rsidP="00240C09">
            <w:pPr>
              <w:jc w:val="center"/>
              <w:rPr>
                <w:sz w:val="20"/>
              </w:rPr>
            </w:pPr>
            <w:r w:rsidRPr="006F2AF5">
              <w:rPr>
                <w:sz w:val="20"/>
              </w:rPr>
              <w:t>1362723.99</w:t>
            </w:r>
          </w:p>
        </w:tc>
      </w:tr>
      <w:tr w:rsidR="006F2AF5" w:rsidRPr="006F2AF5" w14:paraId="2A8D68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72E906" w14:textId="77777777" w:rsidR="006F2AF5" w:rsidRPr="006F2AF5" w:rsidRDefault="006F2AF5" w:rsidP="00240C09">
            <w:pPr>
              <w:jc w:val="center"/>
              <w:rPr>
                <w:sz w:val="20"/>
              </w:rPr>
            </w:pPr>
            <w:r w:rsidRPr="006F2AF5">
              <w:rPr>
                <w:sz w:val="20"/>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249D3" w14:textId="77777777" w:rsidR="006F2AF5" w:rsidRPr="006F2AF5" w:rsidRDefault="006F2AF5" w:rsidP="00240C09">
            <w:pPr>
              <w:jc w:val="center"/>
              <w:rPr>
                <w:sz w:val="20"/>
              </w:rPr>
            </w:pPr>
            <w:r w:rsidRPr="006F2AF5">
              <w:rPr>
                <w:sz w:val="20"/>
              </w:rPr>
              <w:t>410945.21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B6D16F" w14:textId="77777777" w:rsidR="006F2AF5" w:rsidRPr="006F2AF5" w:rsidRDefault="006F2AF5" w:rsidP="00240C09">
            <w:pPr>
              <w:jc w:val="center"/>
              <w:rPr>
                <w:sz w:val="20"/>
              </w:rPr>
            </w:pPr>
            <w:r w:rsidRPr="006F2AF5">
              <w:rPr>
                <w:sz w:val="20"/>
              </w:rPr>
              <w:t>1362725.1</w:t>
            </w:r>
          </w:p>
        </w:tc>
      </w:tr>
      <w:tr w:rsidR="006F2AF5" w:rsidRPr="006F2AF5" w14:paraId="6BF194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EE6E99" w14:textId="77777777" w:rsidR="006F2AF5" w:rsidRPr="006F2AF5" w:rsidRDefault="006F2AF5" w:rsidP="00240C09">
            <w:pPr>
              <w:jc w:val="center"/>
              <w:rPr>
                <w:sz w:val="20"/>
              </w:rPr>
            </w:pPr>
            <w:r w:rsidRPr="006F2AF5">
              <w:rPr>
                <w:sz w:val="20"/>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5A3FC" w14:textId="77777777" w:rsidR="006F2AF5" w:rsidRPr="006F2AF5" w:rsidRDefault="006F2AF5" w:rsidP="00240C09">
            <w:pPr>
              <w:jc w:val="center"/>
              <w:rPr>
                <w:sz w:val="20"/>
              </w:rPr>
            </w:pPr>
            <w:r w:rsidRPr="006F2AF5">
              <w:rPr>
                <w:sz w:val="20"/>
              </w:rPr>
              <w:t>410955.51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40C5D0" w14:textId="77777777" w:rsidR="006F2AF5" w:rsidRPr="006F2AF5" w:rsidRDefault="006F2AF5" w:rsidP="00240C09">
            <w:pPr>
              <w:jc w:val="center"/>
              <w:rPr>
                <w:sz w:val="20"/>
              </w:rPr>
            </w:pPr>
            <w:r w:rsidRPr="006F2AF5">
              <w:rPr>
                <w:sz w:val="20"/>
              </w:rPr>
              <w:t>1362725.03</w:t>
            </w:r>
          </w:p>
        </w:tc>
      </w:tr>
      <w:tr w:rsidR="006F2AF5" w:rsidRPr="006F2AF5" w14:paraId="28D81F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E5F1D6" w14:textId="77777777" w:rsidR="006F2AF5" w:rsidRPr="006F2AF5" w:rsidRDefault="006F2AF5" w:rsidP="00240C09">
            <w:pPr>
              <w:jc w:val="center"/>
              <w:rPr>
                <w:sz w:val="20"/>
              </w:rPr>
            </w:pPr>
            <w:r w:rsidRPr="006F2AF5">
              <w:rPr>
                <w:sz w:val="20"/>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B5A4F" w14:textId="77777777" w:rsidR="006F2AF5" w:rsidRPr="006F2AF5" w:rsidRDefault="006F2AF5" w:rsidP="00240C09">
            <w:pPr>
              <w:jc w:val="center"/>
              <w:rPr>
                <w:sz w:val="20"/>
              </w:rPr>
            </w:pPr>
            <w:r w:rsidRPr="006F2AF5">
              <w:rPr>
                <w:sz w:val="20"/>
              </w:rPr>
              <w:t>410955.48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44720D" w14:textId="77777777" w:rsidR="006F2AF5" w:rsidRPr="006F2AF5" w:rsidRDefault="006F2AF5" w:rsidP="00240C09">
            <w:pPr>
              <w:jc w:val="center"/>
              <w:rPr>
                <w:sz w:val="20"/>
              </w:rPr>
            </w:pPr>
            <w:r w:rsidRPr="006F2AF5">
              <w:rPr>
                <w:sz w:val="20"/>
              </w:rPr>
              <w:t>1362723.9</w:t>
            </w:r>
          </w:p>
        </w:tc>
      </w:tr>
      <w:tr w:rsidR="006F2AF5" w:rsidRPr="006F2AF5" w14:paraId="6F84A0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2B6C99" w14:textId="77777777" w:rsidR="006F2AF5" w:rsidRPr="006F2AF5" w:rsidRDefault="006F2AF5" w:rsidP="00240C09">
            <w:pPr>
              <w:jc w:val="center"/>
              <w:rPr>
                <w:sz w:val="20"/>
              </w:rPr>
            </w:pPr>
            <w:r w:rsidRPr="006F2AF5">
              <w:rPr>
                <w:sz w:val="20"/>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F1D245" w14:textId="77777777" w:rsidR="006F2AF5" w:rsidRPr="006F2AF5" w:rsidRDefault="006F2AF5" w:rsidP="00240C09">
            <w:pPr>
              <w:jc w:val="center"/>
              <w:rPr>
                <w:sz w:val="20"/>
              </w:rPr>
            </w:pPr>
            <w:r w:rsidRPr="006F2AF5">
              <w:rPr>
                <w:sz w:val="20"/>
              </w:rPr>
              <w:t>410963.14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1C6CBF" w14:textId="77777777" w:rsidR="006F2AF5" w:rsidRPr="006F2AF5" w:rsidRDefault="006F2AF5" w:rsidP="00240C09">
            <w:pPr>
              <w:jc w:val="center"/>
              <w:rPr>
                <w:sz w:val="20"/>
              </w:rPr>
            </w:pPr>
            <w:r w:rsidRPr="006F2AF5">
              <w:rPr>
                <w:sz w:val="20"/>
              </w:rPr>
              <w:t>1362723.83</w:t>
            </w:r>
          </w:p>
        </w:tc>
      </w:tr>
      <w:tr w:rsidR="006F2AF5" w:rsidRPr="006F2AF5" w14:paraId="122CB89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0A27B2" w14:textId="77777777" w:rsidR="006F2AF5" w:rsidRPr="006F2AF5" w:rsidRDefault="006F2AF5" w:rsidP="00240C09">
            <w:pPr>
              <w:jc w:val="center"/>
              <w:rPr>
                <w:sz w:val="20"/>
              </w:rPr>
            </w:pPr>
            <w:r w:rsidRPr="006F2AF5">
              <w:rPr>
                <w:sz w:val="20"/>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1ABCE" w14:textId="77777777" w:rsidR="006F2AF5" w:rsidRPr="006F2AF5" w:rsidRDefault="006F2AF5" w:rsidP="00240C09">
            <w:pPr>
              <w:jc w:val="center"/>
              <w:rPr>
                <w:sz w:val="20"/>
              </w:rPr>
            </w:pPr>
            <w:r w:rsidRPr="006F2AF5">
              <w:rPr>
                <w:sz w:val="20"/>
              </w:rPr>
              <w:t>410963.04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8FD5D" w14:textId="77777777" w:rsidR="006F2AF5" w:rsidRPr="006F2AF5" w:rsidRDefault="006F2AF5" w:rsidP="00240C09">
            <w:pPr>
              <w:jc w:val="center"/>
              <w:rPr>
                <w:sz w:val="20"/>
              </w:rPr>
            </w:pPr>
            <w:r w:rsidRPr="006F2AF5">
              <w:rPr>
                <w:sz w:val="20"/>
              </w:rPr>
              <w:t>1362717.43</w:t>
            </w:r>
          </w:p>
        </w:tc>
      </w:tr>
      <w:tr w:rsidR="006F2AF5" w:rsidRPr="006F2AF5" w14:paraId="28F3D0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B36B73" w14:textId="77777777" w:rsidR="006F2AF5" w:rsidRPr="006F2AF5" w:rsidRDefault="006F2AF5" w:rsidP="00240C09">
            <w:pPr>
              <w:jc w:val="center"/>
              <w:rPr>
                <w:sz w:val="20"/>
              </w:rPr>
            </w:pPr>
            <w:r w:rsidRPr="006F2AF5">
              <w:rPr>
                <w:sz w:val="20"/>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E03C0" w14:textId="77777777" w:rsidR="006F2AF5" w:rsidRPr="006F2AF5" w:rsidRDefault="006F2AF5" w:rsidP="00240C09">
            <w:pPr>
              <w:jc w:val="center"/>
              <w:rPr>
                <w:sz w:val="20"/>
              </w:rPr>
            </w:pPr>
            <w:r w:rsidRPr="006F2AF5">
              <w:rPr>
                <w:sz w:val="20"/>
              </w:rPr>
              <w:t>410955.27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2C8F2" w14:textId="77777777" w:rsidR="006F2AF5" w:rsidRPr="006F2AF5" w:rsidRDefault="006F2AF5" w:rsidP="00240C09">
            <w:pPr>
              <w:jc w:val="center"/>
              <w:rPr>
                <w:sz w:val="20"/>
              </w:rPr>
            </w:pPr>
            <w:r w:rsidRPr="006F2AF5">
              <w:rPr>
                <w:sz w:val="20"/>
              </w:rPr>
              <w:t>1362717.31</w:t>
            </w:r>
          </w:p>
        </w:tc>
      </w:tr>
      <w:tr w:rsidR="006F2AF5" w:rsidRPr="006F2AF5" w14:paraId="2985EA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9FBBA5" w14:textId="77777777" w:rsidR="006F2AF5" w:rsidRPr="006F2AF5" w:rsidRDefault="006F2AF5" w:rsidP="00240C09">
            <w:pPr>
              <w:jc w:val="center"/>
              <w:rPr>
                <w:sz w:val="20"/>
              </w:rPr>
            </w:pPr>
            <w:r w:rsidRPr="006F2AF5">
              <w:rPr>
                <w:sz w:val="20"/>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EE863B" w14:textId="77777777" w:rsidR="006F2AF5" w:rsidRPr="006F2AF5" w:rsidRDefault="006F2AF5" w:rsidP="00240C09">
            <w:pPr>
              <w:jc w:val="center"/>
              <w:rPr>
                <w:sz w:val="20"/>
              </w:rPr>
            </w:pPr>
            <w:r w:rsidRPr="006F2AF5">
              <w:rPr>
                <w:sz w:val="20"/>
              </w:rPr>
              <w:t>410955.21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A03E62" w14:textId="77777777" w:rsidR="006F2AF5" w:rsidRPr="006F2AF5" w:rsidRDefault="006F2AF5" w:rsidP="00240C09">
            <w:pPr>
              <w:jc w:val="center"/>
              <w:rPr>
                <w:sz w:val="20"/>
              </w:rPr>
            </w:pPr>
            <w:r w:rsidRPr="006F2AF5">
              <w:rPr>
                <w:sz w:val="20"/>
              </w:rPr>
              <w:t>1362715.31</w:t>
            </w:r>
          </w:p>
        </w:tc>
      </w:tr>
      <w:tr w:rsidR="006F2AF5" w:rsidRPr="006F2AF5" w14:paraId="1302D4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9072D6" w14:textId="77777777" w:rsidR="006F2AF5" w:rsidRPr="006F2AF5" w:rsidRDefault="006F2AF5" w:rsidP="00240C09">
            <w:pPr>
              <w:jc w:val="center"/>
              <w:rPr>
                <w:sz w:val="20"/>
              </w:rPr>
            </w:pPr>
            <w:r w:rsidRPr="006F2AF5">
              <w:rPr>
                <w:sz w:val="20"/>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23EF3" w14:textId="77777777" w:rsidR="006F2AF5" w:rsidRPr="006F2AF5" w:rsidRDefault="006F2AF5" w:rsidP="00240C09">
            <w:pPr>
              <w:jc w:val="center"/>
              <w:rPr>
                <w:sz w:val="20"/>
              </w:rPr>
            </w:pPr>
            <w:r w:rsidRPr="006F2AF5">
              <w:rPr>
                <w:sz w:val="20"/>
              </w:rPr>
              <w:t>410963.01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85EDDC" w14:textId="77777777" w:rsidR="006F2AF5" w:rsidRPr="006F2AF5" w:rsidRDefault="006F2AF5" w:rsidP="00240C09">
            <w:pPr>
              <w:jc w:val="center"/>
              <w:rPr>
                <w:sz w:val="20"/>
              </w:rPr>
            </w:pPr>
            <w:r w:rsidRPr="006F2AF5">
              <w:rPr>
                <w:sz w:val="20"/>
              </w:rPr>
              <w:t>1362715.42</w:t>
            </w:r>
          </w:p>
        </w:tc>
      </w:tr>
      <w:tr w:rsidR="006F2AF5" w:rsidRPr="006F2AF5" w14:paraId="4497A5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ADB246" w14:textId="77777777" w:rsidR="006F2AF5" w:rsidRPr="006F2AF5" w:rsidRDefault="006F2AF5" w:rsidP="00240C09">
            <w:pPr>
              <w:jc w:val="center"/>
              <w:rPr>
                <w:sz w:val="20"/>
              </w:rPr>
            </w:pPr>
            <w:r w:rsidRPr="006F2AF5">
              <w:rPr>
                <w:sz w:val="20"/>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D0EE9" w14:textId="77777777" w:rsidR="006F2AF5" w:rsidRPr="006F2AF5" w:rsidRDefault="006F2AF5" w:rsidP="00240C09">
            <w:pPr>
              <w:jc w:val="center"/>
              <w:rPr>
                <w:sz w:val="20"/>
              </w:rPr>
            </w:pPr>
            <w:r w:rsidRPr="006F2AF5">
              <w:rPr>
                <w:sz w:val="20"/>
              </w:rPr>
              <w:t>410962.21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1AE46" w14:textId="77777777" w:rsidR="006F2AF5" w:rsidRPr="006F2AF5" w:rsidRDefault="006F2AF5" w:rsidP="00240C09">
            <w:pPr>
              <w:jc w:val="center"/>
              <w:rPr>
                <w:sz w:val="20"/>
              </w:rPr>
            </w:pPr>
            <w:r w:rsidRPr="006F2AF5">
              <w:rPr>
                <w:sz w:val="20"/>
              </w:rPr>
              <w:t>1362662.41</w:t>
            </w:r>
          </w:p>
        </w:tc>
      </w:tr>
      <w:tr w:rsidR="006F2AF5" w:rsidRPr="006F2AF5" w14:paraId="123017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A298BF" w14:textId="77777777" w:rsidR="006F2AF5" w:rsidRPr="006F2AF5" w:rsidRDefault="006F2AF5" w:rsidP="00240C09">
            <w:pPr>
              <w:jc w:val="center"/>
              <w:rPr>
                <w:sz w:val="20"/>
              </w:rPr>
            </w:pPr>
            <w:r w:rsidRPr="006F2AF5">
              <w:rPr>
                <w:sz w:val="20"/>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A8863" w14:textId="77777777" w:rsidR="006F2AF5" w:rsidRPr="006F2AF5" w:rsidRDefault="006F2AF5" w:rsidP="00240C09">
            <w:pPr>
              <w:jc w:val="center"/>
              <w:rPr>
                <w:sz w:val="20"/>
              </w:rPr>
            </w:pPr>
            <w:r w:rsidRPr="006F2AF5">
              <w:rPr>
                <w:sz w:val="20"/>
              </w:rPr>
              <w:t>410942.29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DF3639" w14:textId="77777777" w:rsidR="006F2AF5" w:rsidRPr="006F2AF5" w:rsidRDefault="006F2AF5" w:rsidP="00240C09">
            <w:pPr>
              <w:jc w:val="center"/>
              <w:rPr>
                <w:sz w:val="20"/>
              </w:rPr>
            </w:pPr>
            <w:r w:rsidRPr="006F2AF5">
              <w:rPr>
                <w:sz w:val="20"/>
              </w:rPr>
              <w:t>1362662.57</w:t>
            </w:r>
          </w:p>
        </w:tc>
      </w:tr>
      <w:tr w:rsidR="006F2AF5" w:rsidRPr="006F2AF5" w14:paraId="139262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EF4339" w14:textId="77777777" w:rsidR="006F2AF5" w:rsidRPr="006F2AF5" w:rsidRDefault="006F2AF5" w:rsidP="00240C09">
            <w:pPr>
              <w:jc w:val="center"/>
              <w:rPr>
                <w:sz w:val="20"/>
              </w:rPr>
            </w:pPr>
            <w:r w:rsidRPr="006F2AF5">
              <w:rPr>
                <w:sz w:val="20"/>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F2D4F2" w14:textId="77777777" w:rsidR="006F2AF5" w:rsidRPr="006F2AF5" w:rsidRDefault="006F2AF5" w:rsidP="00240C09">
            <w:pPr>
              <w:jc w:val="center"/>
              <w:rPr>
                <w:sz w:val="20"/>
              </w:rPr>
            </w:pPr>
            <w:r w:rsidRPr="006F2AF5">
              <w:rPr>
                <w:sz w:val="20"/>
              </w:rPr>
              <w:t>410941.54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E02FB0" w14:textId="77777777" w:rsidR="006F2AF5" w:rsidRPr="006F2AF5" w:rsidRDefault="006F2AF5" w:rsidP="00240C09">
            <w:pPr>
              <w:jc w:val="center"/>
              <w:rPr>
                <w:sz w:val="20"/>
              </w:rPr>
            </w:pPr>
            <w:r w:rsidRPr="006F2AF5">
              <w:rPr>
                <w:sz w:val="20"/>
              </w:rPr>
              <w:t>1362662.1</w:t>
            </w:r>
          </w:p>
        </w:tc>
      </w:tr>
      <w:tr w:rsidR="006F2AF5" w:rsidRPr="006F2AF5" w14:paraId="32254D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E27A12" w14:textId="77777777" w:rsidR="006F2AF5" w:rsidRPr="006F2AF5" w:rsidRDefault="006F2AF5" w:rsidP="00240C09">
            <w:pPr>
              <w:jc w:val="center"/>
              <w:rPr>
                <w:sz w:val="20"/>
              </w:rPr>
            </w:pPr>
            <w:r w:rsidRPr="006F2AF5">
              <w:rPr>
                <w:sz w:val="20"/>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1F216" w14:textId="77777777" w:rsidR="006F2AF5" w:rsidRPr="006F2AF5" w:rsidRDefault="006F2AF5" w:rsidP="00240C09">
            <w:pPr>
              <w:jc w:val="center"/>
              <w:rPr>
                <w:sz w:val="20"/>
              </w:rPr>
            </w:pPr>
            <w:r w:rsidRPr="006F2AF5">
              <w:rPr>
                <w:sz w:val="20"/>
              </w:rPr>
              <w:t>410940.98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60FF0C" w14:textId="77777777" w:rsidR="006F2AF5" w:rsidRPr="006F2AF5" w:rsidRDefault="006F2AF5" w:rsidP="00240C09">
            <w:pPr>
              <w:jc w:val="center"/>
              <w:rPr>
                <w:sz w:val="20"/>
              </w:rPr>
            </w:pPr>
            <w:r w:rsidRPr="006F2AF5">
              <w:rPr>
                <w:sz w:val="20"/>
              </w:rPr>
              <w:t>1362662.11</w:t>
            </w:r>
          </w:p>
        </w:tc>
      </w:tr>
      <w:tr w:rsidR="006F2AF5" w:rsidRPr="006F2AF5" w14:paraId="6B237E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08949A" w14:textId="77777777" w:rsidR="006F2AF5" w:rsidRPr="006F2AF5" w:rsidRDefault="006F2AF5" w:rsidP="00240C09">
            <w:pPr>
              <w:jc w:val="center"/>
              <w:rPr>
                <w:sz w:val="20"/>
              </w:rPr>
            </w:pPr>
            <w:r w:rsidRPr="006F2AF5">
              <w:rPr>
                <w:sz w:val="20"/>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9C557" w14:textId="77777777" w:rsidR="006F2AF5" w:rsidRPr="006F2AF5" w:rsidRDefault="006F2AF5" w:rsidP="00240C09">
            <w:pPr>
              <w:jc w:val="center"/>
              <w:rPr>
                <w:sz w:val="20"/>
              </w:rPr>
            </w:pPr>
            <w:r w:rsidRPr="006F2AF5">
              <w:rPr>
                <w:sz w:val="20"/>
              </w:rPr>
              <w:t>410940.98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547BF0" w14:textId="77777777" w:rsidR="006F2AF5" w:rsidRPr="006F2AF5" w:rsidRDefault="006F2AF5" w:rsidP="00240C09">
            <w:pPr>
              <w:jc w:val="center"/>
              <w:rPr>
                <w:sz w:val="20"/>
              </w:rPr>
            </w:pPr>
            <w:r w:rsidRPr="006F2AF5">
              <w:rPr>
                <w:sz w:val="20"/>
              </w:rPr>
              <w:t>1362661.75</w:t>
            </w:r>
          </w:p>
        </w:tc>
      </w:tr>
      <w:tr w:rsidR="006F2AF5" w:rsidRPr="006F2AF5" w14:paraId="55C407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AB8173" w14:textId="77777777" w:rsidR="006F2AF5" w:rsidRPr="006F2AF5" w:rsidRDefault="006F2AF5" w:rsidP="00240C09">
            <w:pPr>
              <w:jc w:val="center"/>
              <w:rPr>
                <w:sz w:val="20"/>
              </w:rPr>
            </w:pPr>
            <w:r w:rsidRPr="006F2AF5">
              <w:rPr>
                <w:sz w:val="20"/>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1E62F" w14:textId="77777777" w:rsidR="006F2AF5" w:rsidRPr="006F2AF5" w:rsidRDefault="006F2AF5" w:rsidP="00240C09">
            <w:pPr>
              <w:jc w:val="center"/>
              <w:rPr>
                <w:sz w:val="20"/>
              </w:rPr>
            </w:pPr>
            <w:r w:rsidRPr="006F2AF5">
              <w:rPr>
                <w:sz w:val="20"/>
              </w:rPr>
              <w:t>410940.75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83E8A" w14:textId="77777777" w:rsidR="006F2AF5" w:rsidRPr="006F2AF5" w:rsidRDefault="006F2AF5" w:rsidP="00240C09">
            <w:pPr>
              <w:jc w:val="center"/>
              <w:rPr>
                <w:sz w:val="20"/>
              </w:rPr>
            </w:pPr>
            <w:r w:rsidRPr="006F2AF5">
              <w:rPr>
                <w:sz w:val="20"/>
              </w:rPr>
              <w:t>1362661.61</w:t>
            </w:r>
          </w:p>
        </w:tc>
      </w:tr>
      <w:tr w:rsidR="006F2AF5" w:rsidRPr="006F2AF5" w14:paraId="38D580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506707" w14:textId="77777777" w:rsidR="006F2AF5" w:rsidRPr="006F2AF5" w:rsidRDefault="006F2AF5" w:rsidP="00240C09">
            <w:pPr>
              <w:jc w:val="center"/>
              <w:rPr>
                <w:sz w:val="20"/>
              </w:rPr>
            </w:pPr>
            <w:r w:rsidRPr="006F2AF5">
              <w:rPr>
                <w:sz w:val="20"/>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8D4C71" w14:textId="77777777" w:rsidR="006F2AF5" w:rsidRPr="006F2AF5" w:rsidRDefault="006F2AF5" w:rsidP="00240C09">
            <w:pPr>
              <w:jc w:val="center"/>
              <w:rPr>
                <w:sz w:val="20"/>
              </w:rPr>
            </w:pPr>
            <w:r w:rsidRPr="006F2AF5">
              <w:rPr>
                <w:sz w:val="20"/>
              </w:rPr>
              <w:t>410940.52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BA36CF" w14:textId="77777777" w:rsidR="006F2AF5" w:rsidRPr="006F2AF5" w:rsidRDefault="006F2AF5" w:rsidP="00240C09">
            <w:pPr>
              <w:jc w:val="center"/>
              <w:rPr>
                <w:sz w:val="20"/>
              </w:rPr>
            </w:pPr>
            <w:r w:rsidRPr="006F2AF5">
              <w:rPr>
                <w:sz w:val="20"/>
              </w:rPr>
              <w:t>1362652.45</w:t>
            </w:r>
          </w:p>
        </w:tc>
      </w:tr>
      <w:tr w:rsidR="006F2AF5" w:rsidRPr="006F2AF5" w14:paraId="0B52F0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9DB521" w14:textId="77777777" w:rsidR="006F2AF5" w:rsidRPr="006F2AF5" w:rsidRDefault="006F2AF5" w:rsidP="00240C09">
            <w:pPr>
              <w:jc w:val="center"/>
              <w:rPr>
                <w:sz w:val="20"/>
              </w:rPr>
            </w:pPr>
            <w:r w:rsidRPr="006F2AF5">
              <w:rPr>
                <w:sz w:val="20"/>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3AA75A" w14:textId="77777777" w:rsidR="006F2AF5" w:rsidRPr="006F2AF5" w:rsidRDefault="006F2AF5" w:rsidP="00240C09">
            <w:pPr>
              <w:jc w:val="center"/>
              <w:rPr>
                <w:sz w:val="20"/>
              </w:rPr>
            </w:pPr>
            <w:r w:rsidRPr="006F2AF5">
              <w:rPr>
                <w:sz w:val="20"/>
              </w:rPr>
              <w:t>410941.01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3304FB" w14:textId="77777777" w:rsidR="006F2AF5" w:rsidRPr="006F2AF5" w:rsidRDefault="006F2AF5" w:rsidP="00240C09">
            <w:pPr>
              <w:jc w:val="center"/>
              <w:rPr>
                <w:sz w:val="20"/>
              </w:rPr>
            </w:pPr>
            <w:r w:rsidRPr="006F2AF5">
              <w:rPr>
                <w:sz w:val="20"/>
              </w:rPr>
              <w:t>1362652.43</w:t>
            </w:r>
          </w:p>
        </w:tc>
      </w:tr>
      <w:tr w:rsidR="006F2AF5" w:rsidRPr="006F2AF5" w14:paraId="133302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E0ED6A" w14:textId="77777777" w:rsidR="006F2AF5" w:rsidRPr="006F2AF5" w:rsidRDefault="006F2AF5" w:rsidP="00240C09">
            <w:pPr>
              <w:jc w:val="center"/>
              <w:rPr>
                <w:sz w:val="20"/>
              </w:rPr>
            </w:pPr>
            <w:r w:rsidRPr="006F2AF5">
              <w:rPr>
                <w:sz w:val="20"/>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00B49A" w14:textId="77777777" w:rsidR="006F2AF5" w:rsidRPr="006F2AF5" w:rsidRDefault="006F2AF5" w:rsidP="00240C09">
            <w:pPr>
              <w:jc w:val="center"/>
              <w:rPr>
                <w:sz w:val="20"/>
              </w:rPr>
            </w:pPr>
            <w:r w:rsidRPr="006F2AF5">
              <w:rPr>
                <w:sz w:val="20"/>
              </w:rPr>
              <w:t>410941.01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D6185" w14:textId="77777777" w:rsidR="006F2AF5" w:rsidRPr="006F2AF5" w:rsidRDefault="006F2AF5" w:rsidP="00240C09">
            <w:pPr>
              <w:jc w:val="center"/>
              <w:rPr>
                <w:sz w:val="20"/>
              </w:rPr>
            </w:pPr>
            <w:r w:rsidRPr="006F2AF5">
              <w:rPr>
                <w:sz w:val="20"/>
              </w:rPr>
              <w:t>1362652.41</w:t>
            </w:r>
          </w:p>
        </w:tc>
      </w:tr>
      <w:tr w:rsidR="006F2AF5" w:rsidRPr="006F2AF5" w14:paraId="65112A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F505BB" w14:textId="77777777" w:rsidR="006F2AF5" w:rsidRPr="006F2AF5" w:rsidRDefault="006F2AF5" w:rsidP="00240C09">
            <w:pPr>
              <w:jc w:val="center"/>
              <w:rPr>
                <w:sz w:val="20"/>
              </w:rPr>
            </w:pPr>
            <w:r w:rsidRPr="006F2AF5">
              <w:rPr>
                <w:sz w:val="20"/>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9A71C" w14:textId="77777777" w:rsidR="006F2AF5" w:rsidRPr="006F2AF5" w:rsidRDefault="006F2AF5" w:rsidP="00240C09">
            <w:pPr>
              <w:jc w:val="center"/>
              <w:rPr>
                <w:sz w:val="20"/>
              </w:rPr>
            </w:pPr>
            <w:r w:rsidRPr="006F2AF5">
              <w:rPr>
                <w:sz w:val="20"/>
              </w:rPr>
              <w:t>410941.84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C9E49" w14:textId="77777777" w:rsidR="006F2AF5" w:rsidRPr="006F2AF5" w:rsidRDefault="006F2AF5" w:rsidP="00240C09">
            <w:pPr>
              <w:jc w:val="center"/>
              <w:rPr>
                <w:sz w:val="20"/>
              </w:rPr>
            </w:pPr>
            <w:r w:rsidRPr="006F2AF5">
              <w:rPr>
                <w:sz w:val="20"/>
              </w:rPr>
              <w:t>1362652.41</w:t>
            </w:r>
          </w:p>
        </w:tc>
      </w:tr>
      <w:tr w:rsidR="006F2AF5" w:rsidRPr="006F2AF5" w14:paraId="5BAF57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95F54F" w14:textId="77777777" w:rsidR="006F2AF5" w:rsidRPr="006F2AF5" w:rsidRDefault="006F2AF5" w:rsidP="00240C09">
            <w:pPr>
              <w:jc w:val="center"/>
              <w:rPr>
                <w:sz w:val="20"/>
              </w:rPr>
            </w:pPr>
            <w:r w:rsidRPr="006F2AF5">
              <w:rPr>
                <w:sz w:val="20"/>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0C3BF" w14:textId="77777777" w:rsidR="006F2AF5" w:rsidRPr="006F2AF5" w:rsidRDefault="006F2AF5" w:rsidP="00240C09">
            <w:pPr>
              <w:jc w:val="center"/>
              <w:rPr>
                <w:sz w:val="20"/>
              </w:rPr>
            </w:pPr>
            <w:r w:rsidRPr="006F2AF5">
              <w:rPr>
                <w:sz w:val="20"/>
              </w:rPr>
              <w:t>410942.52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24D60" w14:textId="77777777" w:rsidR="006F2AF5" w:rsidRPr="006F2AF5" w:rsidRDefault="006F2AF5" w:rsidP="00240C09">
            <w:pPr>
              <w:jc w:val="center"/>
              <w:rPr>
                <w:sz w:val="20"/>
              </w:rPr>
            </w:pPr>
            <w:r w:rsidRPr="006F2AF5">
              <w:rPr>
                <w:sz w:val="20"/>
              </w:rPr>
              <w:t>1362652.39</w:t>
            </w:r>
          </w:p>
        </w:tc>
      </w:tr>
      <w:tr w:rsidR="006F2AF5" w:rsidRPr="006F2AF5" w14:paraId="6DFEA4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C2A491" w14:textId="77777777" w:rsidR="006F2AF5" w:rsidRPr="006F2AF5" w:rsidRDefault="006F2AF5" w:rsidP="00240C09">
            <w:pPr>
              <w:jc w:val="center"/>
              <w:rPr>
                <w:sz w:val="20"/>
              </w:rPr>
            </w:pPr>
            <w:r w:rsidRPr="006F2AF5">
              <w:rPr>
                <w:sz w:val="20"/>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03506" w14:textId="77777777" w:rsidR="006F2AF5" w:rsidRPr="006F2AF5" w:rsidRDefault="006F2AF5" w:rsidP="00240C09">
            <w:pPr>
              <w:jc w:val="center"/>
              <w:rPr>
                <w:sz w:val="20"/>
              </w:rPr>
            </w:pPr>
            <w:r w:rsidRPr="006F2AF5">
              <w:rPr>
                <w:sz w:val="20"/>
              </w:rPr>
              <w:t>410942.52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6F2C2E" w14:textId="77777777" w:rsidR="006F2AF5" w:rsidRPr="006F2AF5" w:rsidRDefault="006F2AF5" w:rsidP="00240C09">
            <w:pPr>
              <w:jc w:val="center"/>
              <w:rPr>
                <w:sz w:val="20"/>
              </w:rPr>
            </w:pPr>
            <w:r w:rsidRPr="006F2AF5">
              <w:rPr>
                <w:sz w:val="20"/>
              </w:rPr>
              <w:t>1362652.41</w:t>
            </w:r>
          </w:p>
        </w:tc>
      </w:tr>
      <w:tr w:rsidR="006F2AF5" w:rsidRPr="006F2AF5" w14:paraId="5289C8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E92BB1" w14:textId="77777777" w:rsidR="006F2AF5" w:rsidRPr="006F2AF5" w:rsidRDefault="006F2AF5" w:rsidP="00240C09">
            <w:pPr>
              <w:jc w:val="center"/>
              <w:rPr>
                <w:sz w:val="20"/>
              </w:rPr>
            </w:pPr>
            <w:r w:rsidRPr="006F2AF5">
              <w:rPr>
                <w:sz w:val="20"/>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E0787" w14:textId="77777777" w:rsidR="006F2AF5" w:rsidRPr="006F2AF5" w:rsidRDefault="006F2AF5" w:rsidP="00240C09">
            <w:pPr>
              <w:jc w:val="center"/>
              <w:rPr>
                <w:sz w:val="20"/>
              </w:rPr>
            </w:pPr>
            <w:r w:rsidRPr="006F2AF5">
              <w:rPr>
                <w:sz w:val="20"/>
              </w:rPr>
              <w:t>410943.01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3CB43" w14:textId="77777777" w:rsidR="006F2AF5" w:rsidRPr="006F2AF5" w:rsidRDefault="006F2AF5" w:rsidP="00240C09">
            <w:pPr>
              <w:jc w:val="center"/>
              <w:rPr>
                <w:sz w:val="20"/>
              </w:rPr>
            </w:pPr>
            <w:r w:rsidRPr="006F2AF5">
              <w:rPr>
                <w:sz w:val="20"/>
              </w:rPr>
              <w:t>1362652.42</w:t>
            </w:r>
          </w:p>
        </w:tc>
      </w:tr>
      <w:tr w:rsidR="006F2AF5" w:rsidRPr="006F2AF5" w14:paraId="708443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CC2DD5" w14:textId="77777777" w:rsidR="006F2AF5" w:rsidRPr="006F2AF5" w:rsidRDefault="006F2AF5" w:rsidP="00240C09">
            <w:pPr>
              <w:jc w:val="center"/>
              <w:rPr>
                <w:sz w:val="20"/>
              </w:rPr>
            </w:pPr>
            <w:r w:rsidRPr="006F2AF5">
              <w:rPr>
                <w:sz w:val="20"/>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70411" w14:textId="77777777" w:rsidR="006F2AF5" w:rsidRPr="006F2AF5" w:rsidRDefault="006F2AF5" w:rsidP="00240C09">
            <w:pPr>
              <w:jc w:val="center"/>
              <w:rPr>
                <w:sz w:val="20"/>
              </w:rPr>
            </w:pPr>
            <w:r w:rsidRPr="006F2AF5">
              <w:rPr>
                <w:sz w:val="20"/>
              </w:rPr>
              <w:t>410942.98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3E926" w14:textId="77777777" w:rsidR="006F2AF5" w:rsidRPr="006F2AF5" w:rsidRDefault="006F2AF5" w:rsidP="00240C09">
            <w:pPr>
              <w:jc w:val="center"/>
              <w:rPr>
                <w:sz w:val="20"/>
              </w:rPr>
            </w:pPr>
            <w:r w:rsidRPr="006F2AF5">
              <w:rPr>
                <w:sz w:val="20"/>
              </w:rPr>
              <w:t>1362660.09</w:t>
            </w:r>
          </w:p>
        </w:tc>
      </w:tr>
      <w:tr w:rsidR="006F2AF5" w:rsidRPr="006F2AF5" w14:paraId="5126EF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0B3BEE"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6E6B6" w14:textId="77777777" w:rsidR="006F2AF5" w:rsidRPr="006F2AF5" w:rsidRDefault="006F2AF5" w:rsidP="00240C09">
            <w:pPr>
              <w:jc w:val="center"/>
              <w:rPr>
                <w:sz w:val="20"/>
              </w:rPr>
            </w:pPr>
            <w:r w:rsidRPr="006F2AF5">
              <w:rPr>
                <w:sz w:val="20"/>
              </w:rPr>
              <w:t>410967.29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CDB85F" w14:textId="77777777" w:rsidR="006F2AF5" w:rsidRPr="006F2AF5" w:rsidRDefault="006F2AF5" w:rsidP="00240C09">
            <w:pPr>
              <w:jc w:val="center"/>
              <w:rPr>
                <w:sz w:val="20"/>
              </w:rPr>
            </w:pPr>
            <w:r w:rsidRPr="006F2AF5">
              <w:rPr>
                <w:sz w:val="20"/>
              </w:rPr>
              <w:t>1362659.93</w:t>
            </w:r>
          </w:p>
        </w:tc>
      </w:tr>
      <w:tr w:rsidR="006F2AF5" w:rsidRPr="006F2AF5" w14:paraId="2377959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C6820A"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6E80F1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B1D702"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240D0"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CD6AA5" w14:textId="77777777" w:rsidR="006F2AF5" w:rsidRPr="006F2AF5" w:rsidRDefault="006F2AF5" w:rsidP="00240C09">
            <w:pPr>
              <w:jc w:val="center"/>
              <w:rPr>
                <w:sz w:val="20"/>
              </w:rPr>
            </w:pPr>
            <w:r w:rsidRPr="006F2AF5">
              <w:rPr>
                <w:sz w:val="20"/>
              </w:rPr>
              <w:t>Y</w:t>
            </w:r>
          </w:p>
        </w:tc>
      </w:tr>
      <w:tr w:rsidR="006F2AF5" w:rsidRPr="006F2AF5" w14:paraId="137391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C9A967" w14:textId="77777777" w:rsidR="006F2AF5" w:rsidRPr="006F2AF5" w:rsidRDefault="006F2AF5" w:rsidP="00240C09">
            <w:pPr>
              <w:jc w:val="center"/>
              <w:rPr>
                <w:sz w:val="20"/>
              </w:rPr>
            </w:pPr>
            <w:r w:rsidRPr="006F2AF5">
              <w:rPr>
                <w:sz w:val="20"/>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4C389" w14:textId="77777777" w:rsidR="006F2AF5" w:rsidRPr="006F2AF5" w:rsidRDefault="006F2AF5" w:rsidP="00240C09">
            <w:pPr>
              <w:jc w:val="center"/>
              <w:rPr>
                <w:sz w:val="20"/>
              </w:rPr>
            </w:pPr>
            <w:r w:rsidRPr="006F2AF5">
              <w:rPr>
                <w:sz w:val="20"/>
              </w:rPr>
              <w:t>410877.57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E46EB" w14:textId="77777777" w:rsidR="006F2AF5" w:rsidRPr="006F2AF5" w:rsidRDefault="006F2AF5" w:rsidP="00240C09">
            <w:pPr>
              <w:jc w:val="center"/>
              <w:rPr>
                <w:sz w:val="20"/>
              </w:rPr>
            </w:pPr>
            <w:r w:rsidRPr="006F2AF5">
              <w:rPr>
                <w:sz w:val="20"/>
              </w:rPr>
              <w:t>1362729.41</w:t>
            </w:r>
          </w:p>
        </w:tc>
      </w:tr>
      <w:tr w:rsidR="006F2AF5" w:rsidRPr="006F2AF5" w14:paraId="6D6928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A72C8D" w14:textId="77777777" w:rsidR="006F2AF5" w:rsidRPr="006F2AF5" w:rsidRDefault="006F2AF5" w:rsidP="00240C09">
            <w:pPr>
              <w:jc w:val="center"/>
              <w:rPr>
                <w:sz w:val="20"/>
              </w:rPr>
            </w:pPr>
            <w:r w:rsidRPr="006F2AF5">
              <w:rPr>
                <w:sz w:val="20"/>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4ED3F" w14:textId="77777777" w:rsidR="006F2AF5" w:rsidRPr="006F2AF5" w:rsidRDefault="006F2AF5" w:rsidP="00240C09">
            <w:pPr>
              <w:jc w:val="center"/>
              <w:rPr>
                <w:sz w:val="20"/>
              </w:rPr>
            </w:pPr>
            <w:r w:rsidRPr="006F2AF5">
              <w:rPr>
                <w:sz w:val="20"/>
              </w:rPr>
              <w:t>410877.92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EE636C" w14:textId="77777777" w:rsidR="006F2AF5" w:rsidRPr="006F2AF5" w:rsidRDefault="006F2AF5" w:rsidP="00240C09">
            <w:pPr>
              <w:jc w:val="center"/>
              <w:rPr>
                <w:sz w:val="20"/>
              </w:rPr>
            </w:pPr>
            <w:r w:rsidRPr="006F2AF5">
              <w:rPr>
                <w:sz w:val="20"/>
              </w:rPr>
              <w:t>1362749.48</w:t>
            </w:r>
          </w:p>
        </w:tc>
      </w:tr>
      <w:tr w:rsidR="006F2AF5" w:rsidRPr="006F2AF5" w14:paraId="09FFBE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4D847F" w14:textId="77777777" w:rsidR="006F2AF5" w:rsidRPr="006F2AF5" w:rsidRDefault="006F2AF5" w:rsidP="00240C09">
            <w:pPr>
              <w:jc w:val="center"/>
              <w:rPr>
                <w:sz w:val="20"/>
              </w:rPr>
            </w:pPr>
            <w:r w:rsidRPr="006F2AF5">
              <w:rPr>
                <w:sz w:val="20"/>
              </w:rPr>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E0FD3E" w14:textId="77777777" w:rsidR="006F2AF5" w:rsidRPr="006F2AF5" w:rsidRDefault="006F2AF5" w:rsidP="00240C09">
            <w:pPr>
              <w:jc w:val="center"/>
              <w:rPr>
                <w:sz w:val="20"/>
              </w:rPr>
            </w:pPr>
            <w:r w:rsidRPr="006F2AF5">
              <w:rPr>
                <w:sz w:val="20"/>
              </w:rPr>
              <w:t>410879.09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FE5CD" w14:textId="77777777" w:rsidR="006F2AF5" w:rsidRPr="006F2AF5" w:rsidRDefault="006F2AF5" w:rsidP="00240C09">
            <w:pPr>
              <w:jc w:val="center"/>
              <w:rPr>
                <w:sz w:val="20"/>
              </w:rPr>
            </w:pPr>
            <w:r w:rsidRPr="006F2AF5">
              <w:rPr>
                <w:sz w:val="20"/>
              </w:rPr>
              <w:t>1362786.8</w:t>
            </w:r>
          </w:p>
        </w:tc>
      </w:tr>
      <w:tr w:rsidR="006F2AF5" w:rsidRPr="006F2AF5" w14:paraId="2F64A1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454DA0" w14:textId="77777777" w:rsidR="006F2AF5" w:rsidRPr="006F2AF5" w:rsidRDefault="006F2AF5" w:rsidP="00240C09">
            <w:pPr>
              <w:jc w:val="center"/>
              <w:rPr>
                <w:sz w:val="20"/>
              </w:rPr>
            </w:pPr>
            <w:r w:rsidRPr="006F2AF5">
              <w:rPr>
                <w:sz w:val="20"/>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FBB5C" w14:textId="77777777" w:rsidR="006F2AF5" w:rsidRPr="006F2AF5" w:rsidRDefault="006F2AF5" w:rsidP="00240C09">
            <w:pPr>
              <w:jc w:val="center"/>
              <w:rPr>
                <w:sz w:val="20"/>
              </w:rPr>
            </w:pPr>
            <w:r w:rsidRPr="006F2AF5">
              <w:rPr>
                <w:sz w:val="20"/>
              </w:rPr>
              <w:t>410879.16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836FCB" w14:textId="77777777" w:rsidR="006F2AF5" w:rsidRPr="006F2AF5" w:rsidRDefault="006F2AF5" w:rsidP="00240C09">
            <w:pPr>
              <w:jc w:val="center"/>
              <w:rPr>
                <w:sz w:val="20"/>
              </w:rPr>
            </w:pPr>
            <w:r w:rsidRPr="006F2AF5">
              <w:rPr>
                <w:sz w:val="20"/>
              </w:rPr>
              <w:t>1362787.1</w:t>
            </w:r>
          </w:p>
        </w:tc>
      </w:tr>
      <w:tr w:rsidR="006F2AF5" w:rsidRPr="006F2AF5" w14:paraId="4D5D58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494C6" w14:textId="77777777" w:rsidR="006F2AF5" w:rsidRPr="006F2AF5" w:rsidRDefault="006F2AF5" w:rsidP="00240C09">
            <w:pPr>
              <w:jc w:val="center"/>
              <w:rPr>
                <w:sz w:val="20"/>
              </w:rPr>
            </w:pPr>
            <w:r w:rsidRPr="006F2AF5">
              <w:rPr>
                <w:sz w:val="20"/>
              </w:rPr>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C51A3" w14:textId="77777777" w:rsidR="006F2AF5" w:rsidRPr="006F2AF5" w:rsidRDefault="006F2AF5" w:rsidP="00240C09">
            <w:pPr>
              <w:jc w:val="center"/>
              <w:rPr>
                <w:sz w:val="20"/>
              </w:rPr>
            </w:pPr>
            <w:r w:rsidRPr="006F2AF5">
              <w:rPr>
                <w:sz w:val="20"/>
              </w:rPr>
              <w:t>410878.5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4AEA9" w14:textId="77777777" w:rsidR="006F2AF5" w:rsidRPr="006F2AF5" w:rsidRDefault="006F2AF5" w:rsidP="00240C09">
            <w:pPr>
              <w:jc w:val="center"/>
              <w:rPr>
                <w:sz w:val="20"/>
              </w:rPr>
            </w:pPr>
            <w:r w:rsidRPr="006F2AF5">
              <w:rPr>
                <w:sz w:val="20"/>
              </w:rPr>
              <w:t>1362787.57</w:t>
            </w:r>
          </w:p>
        </w:tc>
      </w:tr>
      <w:tr w:rsidR="006F2AF5" w:rsidRPr="006F2AF5" w14:paraId="26621C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0879BE" w14:textId="77777777" w:rsidR="006F2AF5" w:rsidRPr="006F2AF5" w:rsidRDefault="006F2AF5" w:rsidP="00240C09">
            <w:pPr>
              <w:jc w:val="center"/>
              <w:rPr>
                <w:sz w:val="20"/>
              </w:rPr>
            </w:pPr>
            <w:r w:rsidRPr="006F2AF5">
              <w:rPr>
                <w:sz w:val="20"/>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332147" w14:textId="77777777" w:rsidR="006F2AF5" w:rsidRPr="006F2AF5" w:rsidRDefault="006F2AF5" w:rsidP="00240C09">
            <w:pPr>
              <w:jc w:val="center"/>
              <w:rPr>
                <w:sz w:val="20"/>
              </w:rPr>
            </w:pPr>
            <w:r w:rsidRPr="006F2AF5">
              <w:rPr>
                <w:sz w:val="20"/>
              </w:rPr>
              <w:t>410874.41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05D8E" w14:textId="77777777" w:rsidR="006F2AF5" w:rsidRPr="006F2AF5" w:rsidRDefault="006F2AF5" w:rsidP="00240C09">
            <w:pPr>
              <w:jc w:val="center"/>
              <w:rPr>
                <w:sz w:val="20"/>
              </w:rPr>
            </w:pPr>
            <w:r w:rsidRPr="006F2AF5">
              <w:rPr>
                <w:sz w:val="20"/>
              </w:rPr>
              <w:t>1362787.67</w:t>
            </w:r>
          </w:p>
        </w:tc>
      </w:tr>
      <w:tr w:rsidR="006F2AF5" w:rsidRPr="006F2AF5" w14:paraId="7DE3AD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F3F2A5" w14:textId="77777777" w:rsidR="006F2AF5" w:rsidRPr="006F2AF5" w:rsidRDefault="006F2AF5" w:rsidP="00240C09">
            <w:pPr>
              <w:jc w:val="center"/>
              <w:rPr>
                <w:sz w:val="20"/>
              </w:rPr>
            </w:pPr>
            <w:r w:rsidRPr="006F2AF5">
              <w:rPr>
                <w:sz w:val="20"/>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061D5" w14:textId="77777777" w:rsidR="006F2AF5" w:rsidRPr="006F2AF5" w:rsidRDefault="006F2AF5" w:rsidP="00240C09">
            <w:pPr>
              <w:jc w:val="center"/>
              <w:rPr>
                <w:sz w:val="20"/>
              </w:rPr>
            </w:pPr>
            <w:r w:rsidRPr="006F2AF5">
              <w:rPr>
                <w:sz w:val="20"/>
              </w:rPr>
              <w:t>410874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60390" w14:textId="77777777" w:rsidR="006F2AF5" w:rsidRPr="006F2AF5" w:rsidRDefault="006F2AF5" w:rsidP="00240C09">
            <w:pPr>
              <w:jc w:val="center"/>
              <w:rPr>
                <w:sz w:val="20"/>
              </w:rPr>
            </w:pPr>
            <w:r w:rsidRPr="006F2AF5">
              <w:rPr>
                <w:sz w:val="20"/>
              </w:rPr>
              <w:t>1362729.79</w:t>
            </w:r>
          </w:p>
        </w:tc>
      </w:tr>
      <w:tr w:rsidR="006F2AF5" w:rsidRPr="006F2AF5" w14:paraId="423441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8B14E0" w14:textId="77777777" w:rsidR="006F2AF5" w:rsidRPr="006F2AF5" w:rsidRDefault="006F2AF5" w:rsidP="00240C09">
            <w:pPr>
              <w:jc w:val="center"/>
              <w:rPr>
                <w:sz w:val="20"/>
              </w:rPr>
            </w:pPr>
            <w:r w:rsidRPr="006F2AF5">
              <w:rPr>
                <w:sz w:val="20"/>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ACAA6B" w14:textId="77777777" w:rsidR="006F2AF5" w:rsidRPr="006F2AF5" w:rsidRDefault="006F2AF5" w:rsidP="00240C09">
            <w:pPr>
              <w:jc w:val="center"/>
              <w:rPr>
                <w:sz w:val="20"/>
              </w:rPr>
            </w:pPr>
            <w:r w:rsidRPr="006F2AF5">
              <w:rPr>
                <w:sz w:val="20"/>
              </w:rPr>
              <w:t>410876.05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2AAEF" w14:textId="77777777" w:rsidR="006F2AF5" w:rsidRPr="006F2AF5" w:rsidRDefault="006F2AF5" w:rsidP="00240C09">
            <w:pPr>
              <w:jc w:val="center"/>
              <w:rPr>
                <w:sz w:val="20"/>
              </w:rPr>
            </w:pPr>
            <w:r w:rsidRPr="006F2AF5">
              <w:rPr>
                <w:sz w:val="20"/>
              </w:rPr>
              <w:t>1362729.65</w:t>
            </w:r>
          </w:p>
        </w:tc>
      </w:tr>
      <w:tr w:rsidR="006F2AF5" w:rsidRPr="006F2AF5" w14:paraId="0D6FCA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B092B2" w14:textId="77777777" w:rsidR="006F2AF5" w:rsidRPr="006F2AF5" w:rsidRDefault="006F2AF5" w:rsidP="00240C09">
            <w:pPr>
              <w:jc w:val="center"/>
              <w:rPr>
                <w:sz w:val="20"/>
              </w:rPr>
            </w:pPr>
            <w:r w:rsidRPr="006F2AF5">
              <w:rPr>
                <w:sz w:val="20"/>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8A3FC" w14:textId="77777777" w:rsidR="006F2AF5" w:rsidRPr="006F2AF5" w:rsidRDefault="006F2AF5" w:rsidP="00240C09">
            <w:pPr>
              <w:jc w:val="center"/>
              <w:rPr>
                <w:sz w:val="20"/>
              </w:rPr>
            </w:pPr>
            <w:r w:rsidRPr="006F2AF5">
              <w:rPr>
                <w:sz w:val="20"/>
              </w:rPr>
              <w:t>410877.57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B7D4EA" w14:textId="77777777" w:rsidR="006F2AF5" w:rsidRPr="006F2AF5" w:rsidRDefault="006F2AF5" w:rsidP="00240C09">
            <w:pPr>
              <w:jc w:val="center"/>
              <w:rPr>
                <w:sz w:val="20"/>
              </w:rPr>
            </w:pPr>
            <w:r w:rsidRPr="006F2AF5">
              <w:rPr>
                <w:sz w:val="20"/>
              </w:rPr>
              <w:t>1362729.41</w:t>
            </w:r>
          </w:p>
        </w:tc>
      </w:tr>
      <w:tr w:rsidR="006F2AF5" w:rsidRPr="006F2AF5" w14:paraId="5660EAF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C14AD8" w14:textId="77777777" w:rsidR="006F2AF5" w:rsidRPr="006F2AF5" w:rsidRDefault="006F2AF5" w:rsidP="00240C09">
            <w:pPr>
              <w:pStyle w:val="af3"/>
              <w:jc w:val="center"/>
              <w:rPr>
                <w:rFonts w:eastAsiaTheme="minorEastAsia"/>
                <w:b/>
                <w:bCs/>
                <w:sz w:val="20"/>
              </w:rPr>
            </w:pPr>
            <w:r w:rsidRPr="006F2AF5">
              <w:rPr>
                <w:b/>
                <w:bCs/>
                <w:sz w:val="20"/>
              </w:rPr>
              <w:t>Контур3</w:t>
            </w:r>
          </w:p>
        </w:tc>
      </w:tr>
      <w:tr w:rsidR="006F2AF5" w:rsidRPr="006F2AF5" w14:paraId="337CE0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226C1A"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9A1D01"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776FF" w14:textId="77777777" w:rsidR="006F2AF5" w:rsidRPr="006F2AF5" w:rsidRDefault="006F2AF5" w:rsidP="00240C09">
            <w:pPr>
              <w:jc w:val="center"/>
              <w:rPr>
                <w:sz w:val="20"/>
              </w:rPr>
            </w:pPr>
            <w:r w:rsidRPr="006F2AF5">
              <w:rPr>
                <w:sz w:val="20"/>
              </w:rPr>
              <w:t>Y</w:t>
            </w:r>
          </w:p>
        </w:tc>
      </w:tr>
      <w:tr w:rsidR="006F2AF5" w:rsidRPr="006F2AF5" w14:paraId="406EA7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D02745" w14:textId="77777777" w:rsidR="006F2AF5" w:rsidRPr="006F2AF5" w:rsidRDefault="006F2AF5" w:rsidP="00240C09">
            <w:pPr>
              <w:jc w:val="center"/>
              <w:rPr>
                <w:sz w:val="20"/>
              </w:rPr>
            </w:pPr>
            <w:r w:rsidRPr="006F2AF5">
              <w:rPr>
                <w:sz w:val="20"/>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F6858" w14:textId="77777777" w:rsidR="006F2AF5" w:rsidRPr="006F2AF5" w:rsidRDefault="006F2AF5" w:rsidP="00240C09">
            <w:pPr>
              <w:jc w:val="center"/>
              <w:rPr>
                <w:sz w:val="20"/>
              </w:rPr>
            </w:pPr>
            <w:r w:rsidRPr="006F2AF5">
              <w:rPr>
                <w:sz w:val="20"/>
              </w:rPr>
              <w:t>411009.87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D2CF7C" w14:textId="77777777" w:rsidR="006F2AF5" w:rsidRPr="006F2AF5" w:rsidRDefault="006F2AF5" w:rsidP="00240C09">
            <w:pPr>
              <w:jc w:val="center"/>
              <w:rPr>
                <w:sz w:val="20"/>
              </w:rPr>
            </w:pPr>
            <w:r w:rsidRPr="006F2AF5">
              <w:rPr>
                <w:sz w:val="20"/>
              </w:rPr>
              <w:t>1362835.86</w:t>
            </w:r>
          </w:p>
        </w:tc>
      </w:tr>
      <w:tr w:rsidR="006F2AF5" w:rsidRPr="006F2AF5" w14:paraId="45EEFB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2B48CA" w14:textId="77777777" w:rsidR="006F2AF5" w:rsidRPr="006F2AF5" w:rsidRDefault="006F2AF5" w:rsidP="00240C09">
            <w:pPr>
              <w:jc w:val="center"/>
              <w:rPr>
                <w:sz w:val="20"/>
              </w:rPr>
            </w:pPr>
            <w:r w:rsidRPr="006F2AF5">
              <w:rPr>
                <w:sz w:val="20"/>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94565B" w14:textId="77777777" w:rsidR="006F2AF5" w:rsidRPr="006F2AF5" w:rsidRDefault="006F2AF5" w:rsidP="00240C09">
            <w:pPr>
              <w:jc w:val="center"/>
              <w:rPr>
                <w:sz w:val="20"/>
              </w:rPr>
            </w:pPr>
            <w:r w:rsidRPr="006F2AF5">
              <w:rPr>
                <w:sz w:val="20"/>
              </w:rPr>
              <w:t>411010.23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C1CD55" w14:textId="77777777" w:rsidR="006F2AF5" w:rsidRPr="006F2AF5" w:rsidRDefault="006F2AF5" w:rsidP="00240C09">
            <w:pPr>
              <w:jc w:val="center"/>
              <w:rPr>
                <w:sz w:val="20"/>
              </w:rPr>
            </w:pPr>
            <w:r w:rsidRPr="006F2AF5">
              <w:rPr>
                <w:sz w:val="20"/>
              </w:rPr>
              <w:t>1362863.03</w:t>
            </w:r>
          </w:p>
        </w:tc>
      </w:tr>
      <w:tr w:rsidR="006F2AF5" w:rsidRPr="006F2AF5" w14:paraId="7694EE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FDA8F" w14:textId="77777777" w:rsidR="006F2AF5" w:rsidRPr="006F2AF5" w:rsidRDefault="006F2AF5" w:rsidP="00240C09">
            <w:pPr>
              <w:jc w:val="center"/>
              <w:rPr>
                <w:sz w:val="20"/>
              </w:rPr>
            </w:pPr>
            <w:r w:rsidRPr="006F2AF5">
              <w:rPr>
                <w:sz w:val="20"/>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E0A3F9" w14:textId="77777777" w:rsidR="006F2AF5" w:rsidRPr="006F2AF5" w:rsidRDefault="006F2AF5" w:rsidP="00240C09">
            <w:pPr>
              <w:jc w:val="center"/>
              <w:rPr>
                <w:sz w:val="20"/>
              </w:rPr>
            </w:pPr>
            <w:r w:rsidRPr="006F2AF5">
              <w:rPr>
                <w:sz w:val="20"/>
              </w:rPr>
              <w:t>411011.77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FF6366" w14:textId="77777777" w:rsidR="006F2AF5" w:rsidRPr="006F2AF5" w:rsidRDefault="006F2AF5" w:rsidP="00240C09">
            <w:pPr>
              <w:jc w:val="center"/>
              <w:rPr>
                <w:sz w:val="20"/>
              </w:rPr>
            </w:pPr>
            <w:r w:rsidRPr="006F2AF5">
              <w:rPr>
                <w:sz w:val="20"/>
              </w:rPr>
              <w:t>1362863.01</w:t>
            </w:r>
          </w:p>
        </w:tc>
      </w:tr>
      <w:tr w:rsidR="006F2AF5" w:rsidRPr="006F2AF5" w14:paraId="125A93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94A27C" w14:textId="77777777" w:rsidR="006F2AF5" w:rsidRPr="006F2AF5" w:rsidRDefault="006F2AF5" w:rsidP="00240C09">
            <w:pPr>
              <w:jc w:val="center"/>
              <w:rPr>
                <w:sz w:val="20"/>
              </w:rPr>
            </w:pPr>
            <w:r w:rsidRPr="006F2AF5">
              <w:rPr>
                <w:sz w:val="20"/>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A47D6" w14:textId="77777777" w:rsidR="006F2AF5" w:rsidRPr="006F2AF5" w:rsidRDefault="006F2AF5" w:rsidP="00240C09">
            <w:pPr>
              <w:jc w:val="center"/>
              <w:rPr>
                <w:sz w:val="20"/>
              </w:rPr>
            </w:pPr>
            <w:r w:rsidRPr="006F2AF5">
              <w:rPr>
                <w:sz w:val="20"/>
              </w:rPr>
              <w:t>411011.84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12BFF2" w14:textId="77777777" w:rsidR="006F2AF5" w:rsidRPr="006F2AF5" w:rsidRDefault="006F2AF5" w:rsidP="00240C09">
            <w:pPr>
              <w:jc w:val="center"/>
              <w:rPr>
                <w:sz w:val="20"/>
              </w:rPr>
            </w:pPr>
            <w:r w:rsidRPr="006F2AF5">
              <w:rPr>
                <w:sz w:val="20"/>
              </w:rPr>
              <w:t>1362865.8</w:t>
            </w:r>
          </w:p>
        </w:tc>
      </w:tr>
      <w:tr w:rsidR="006F2AF5" w:rsidRPr="006F2AF5" w14:paraId="1CF914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DE9D32" w14:textId="77777777" w:rsidR="006F2AF5" w:rsidRPr="006F2AF5" w:rsidRDefault="006F2AF5" w:rsidP="00240C09">
            <w:pPr>
              <w:jc w:val="center"/>
              <w:rPr>
                <w:sz w:val="20"/>
              </w:rPr>
            </w:pPr>
            <w:r w:rsidRPr="006F2AF5">
              <w:rPr>
                <w:sz w:val="20"/>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15DDA" w14:textId="77777777" w:rsidR="006F2AF5" w:rsidRPr="006F2AF5" w:rsidRDefault="006F2AF5" w:rsidP="00240C09">
            <w:pPr>
              <w:jc w:val="center"/>
              <w:rPr>
                <w:sz w:val="20"/>
              </w:rPr>
            </w:pPr>
            <w:r w:rsidRPr="006F2AF5">
              <w:rPr>
                <w:sz w:val="20"/>
              </w:rPr>
              <w:t>410997.03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BA7A77" w14:textId="77777777" w:rsidR="006F2AF5" w:rsidRPr="006F2AF5" w:rsidRDefault="006F2AF5" w:rsidP="00240C09">
            <w:pPr>
              <w:jc w:val="center"/>
              <w:rPr>
                <w:sz w:val="20"/>
              </w:rPr>
            </w:pPr>
            <w:r w:rsidRPr="006F2AF5">
              <w:rPr>
                <w:sz w:val="20"/>
              </w:rPr>
              <w:t>1362866.09</w:t>
            </w:r>
          </w:p>
        </w:tc>
      </w:tr>
      <w:tr w:rsidR="006F2AF5" w:rsidRPr="006F2AF5" w14:paraId="7323CA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8AC01B" w14:textId="77777777" w:rsidR="006F2AF5" w:rsidRPr="006F2AF5" w:rsidRDefault="006F2AF5" w:rsidP="00240C09">
            <w:pPr>
              <w:jc w:val="center"/>
              <w:rPr>
                <w:sz w:val="20"/>
              </w:rPr>
            </w:pPr>
            <w:r w:rsidRPr="006F2AF5">
              <w:rPr>
                <w:sz w:val="20"/>
              </w:rPr>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F89204" w14:textId="77777777" w:rsidR="006F2AF5" w:rsidRPr="006F2AF5" w:rsidRDefault="006F2AF5" w:rsidP="00240C09">
            <w:pPr>
              <w:jc w:val="center"/>
              <w:rPr>
                <w:sz w:val="20"/>
              </w:rPr>
            </w:pPr>
            <w:r w:rsidRPr="006F2AF5">
              <w:rPr>
                <w:sz w:val="20"/>
              </w:rPr>
              <w:t>410997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684DB" w14:textId="77777777" w:rsidR="006F2AF5" w:rsidRPr="006F2AF5" w:rsidRDefault="006F2AF5" w:rsidP="00240C09">
            <w:pPr>
              <w:jc w:val="center"/>
              <w:rPr>
                <w:sz w:val="20"/>
              </w:rPr>
            </w:pPr>
            <w:r w:rsidRPr="006F2AF5">
              <w:rPr>
                <w:sz w:val="20"/>
              </w:rPr>
              <w:t>1362861.92</w:t>
            </w:r>
          </w:p>
        </w:tc>
      </w:tr>
      <w:tr w:rsidR="006F2AF5" w:rsidRPr="006F2AF5" w14:paraId="1B4627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2A12CB" w14:textId="77777777" w:rsidR="006F2AF5" w:rsidRPr="006F2AF5" w:rsidRDefault="006F2AF5" w:rsidP="00240C09">
            <w:pPr>
              <w:jc w:val="center"/>
              <w:rPr>
                <w:sz w:val="20"/>
              </w:rPr>
            </w:pPr>
            <w:r w:rsidRPr="006F2AF5">
              <w:rPr>
                <w:sz w:val="20"/>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FCA7D" w14:textId="77777777" w:rsidR="006F2AF5" w:rsidRPr="006F2AF5" w:rsidRDefault="006F2AF5" w:rsidP="00240C09">
            <w:pPr>
              <w:jc w:val="center"/>
              <w:rPr>
                <w:sz w:val="20"/>
              </w:rPr>
            </w:pPr>
            <w:r w:rsidRPr="006F2AF5">
              <w:rPr>
                <w:sz w:val="20"/>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807F4" w14:textId="77777777" w:rsidR="006F2AF5" w:rsidRPr="006F2AF5" w:rsidRDefault="006F2AF5" w:rsidP="00240C09">
            <w:pPr>
              <w:jc w:val="center"/>
              <w:rPr>
                <w:sz w:val="20"/>
              </w:rPr>
            </w:pPr>
            <w:r w:rsidRPr="006F2AF5">
              <w:rPr>
                <w:sz w:val="20"/>
              </w:rPr>
              <w:t>1362861.92</w:t>
            </w:r>
          </w:p>
        </w:tc>
      </w:tr>
      <w:tr w:rsidR="006F2AF5" w:rsidRPr="006F2AF5" w14:paraId="264F73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562BD0" w14:textId="77777777" w:rsidR="006F2AF5" w:rsidRPr="006F2AF5" w:rsidRDefault="006F2AF5" w:rsidP="00240C09">
            <w:pPr>
              <w:jc w:val="center"/>
              <w:rPr>
                <w:sz w:val="20"/>
              </w:rPr>
            </w:pPr>
            <w:r w:rsidRPr="006F2AF5">
              <w:rPr>
                <w:sz w:val="20"/>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DBCCF1" w14:textId="77777777" w:rsidR="006F2AF5" w:rsidRPr="006F2AF5" w:rsidRDefault="006F2AF5" w:rsidP="00240C09">
            <w:pPr>
              <w:jc w:val="center"/>
              <w:rPr>
                <w:sz w:val="20"/>
              </w:rPr>
            </w:pPr>
            <w:r w:rsidRPr="006F2AF5">
              <w:rPr>
                <w:sz w:val="20"/>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1EF21" w14:textId="77777777" w:rsidR="006F2AF5" w:rsidRPr="006F2AF5" w:rsidRDefault="006F2AF5" w:rsidP="00240C09">
            <w:pPr>
              <w:jc w:val="center"/>
              <w:rPr>
                <w:sz w:val="20"/>
              </w:rPr>
            </w:pPr>
            <w:r w:rsidRPr="006F2AF5">
              <w:rPr>
                <w:sz w:val="20"/>
              </w:rPr>
              <w:t>1362855.11</w:t>
            </w:r>
          </w:p>
        </w:tc>
      </w:tr>
      <w:tr w:rsidR="006F2AF5" w:rsidRPr="006F2AF5" w14:paraId="2436D9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12674F" w14:textId="77777777" w:rsidR="006F2AF5" w:rsidRPr="006F2AF5" w:rsidRDefault="006F2AF5" w:rsidP="00240C09">
            <w:pPr>
              <w:jc w:val="center"/>
              <w:rPr>
                <w:sz w:val="20"/>
              </w:rPr>
            </w:pPr>
            <w:r w:rsidRPr="006F2AF5">
              <w:rPr>
                <w:sz w:val="20"/>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21A6A" w14:textId="77777777" w:rsidR="006F2AF5" w:rsidRPr="006F2AF5" w:rsidRDefault="006F2AF5" w:rsidP="00240C09">
            <w:pPr>
              <w:jc w:val="center"/>
              <w:rPr>
                <w:sz w:val="20"/>
              </w:rPr>
            </w:pPr>
            <w:r w:rsidRPr="006F2AF5">
              <w:rPr>
                <w:sz w:val="20"/>
              </w:rPr>
              <w:t>410996.87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C30BF" w14:textId="77777777" w:rsidR="006F2AF5" w:rsidRPr="006F2AF5" w:rsidRDefault="006F2AF5" w:rsidP="00240C09">
            <w:pPr>
              <w:jc w:val="center"/>
              <w:rPr>
                <w:sz w:val="20"/>
              </w:rPr>
            </w:pPr>
            <w:r w:rsidRPr="006F2AF5">
              <w:rPr>
                <w:sz w:val="20"/>
              </w:rPr>
              <w:t>1362855.11</w:t>
            </w:r>
          </w:p>
        </w:tc>
      </w:tr>
      <w:tr w:rsidR="006F2AF5" w:rsidRPr="006F2AF5" w14:paraId="2E7296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50E240" w14:textId="77777777" w:rsidR="006F2AF5" w:rsidRPr="006F2AF5" w:rsidRDefault="006F2AF5" w:rsidP="00240C09">
            <w:pPr>
              <w:jc w:val="center"/>
              <w:rPr>
                <w:sz w:val="20"/>
              </w:rPr>
            </w:pPr>
            <w:r w:rsidRPr="006F2AF5">
              <w:rPr>
                <w:sz w:val="20"/>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4B1D4" w14:textId="77777777" w:rsidR="006F2AF5" w:rsidRPr="006F2AF5" w:rsidRDefault="006F2AF5" w:rsidP="00240C09">
            <w:pPr>
              <w:jc w:val="center"/>
              <w:rPr>
                <w:sz w:val="20"/>
              </w:rPr>
            </w:pPr>
            <w:r w:rsidRPr="006F2AF5">
              <w:rPr>
                <w:sz w:val="20"/>
              </w:rPr>
              <w:t>410996.3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6E02B" w14:textId="77777777" w:rsidR="006F2AF5" w:rsidRPr="006F2AF5" w:rsidRDefault="006F2AF5" w:rsidP="00240C09">
            <w:pPr>
              <w:jc w:val="center"/>
              <w:rPr>
                <w:sz w:val="20"/>
              </w:rPr>
            </w:pPr>
            <w:r w:rsidRPr="006F2AF5">
              <w:rPr>
                <w:sz w:val="20"/>
              </w:rPr>
              <w:t>1362832.32</w:t>
            </w:r>
          </w:p>
        </w:tc>
      </w:tr>
      <w:tr w:rsidR="006F2AF5" w:rsidRPr="006F2AF5" w14:paraId="22225D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00E3E0" w14:textId="77777777" w:rsidR="006F2AF5" w:rsidRPr="006F2AF5" w:rsidRDefault="006F2AF5" w:rsidP="00240C09">
            <w:pPr>
              <w:jc w:val="center"/>
              <w:rPr>
                <w:sz w:val="20"/>
              </w:rPr>
            </w:pPr>
            <w:r w:rsidRPr="006F2AF5">
              <w:rPr>
                <w:sz w:val="20"/>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30F3F" w14:textId="77777777" w:rsidR="006F2AF5" w:rsidRPr="006F2AF5" w:rsidRDefault="006F2AF5" w:rsidP="00240C09">
            <w:pPr>
              <w:jc w:val="center"/>
              <w:rPr>
                <w:sz w:val="20"/>
              </w:rPr>
            </w:pPr>
            <w:r w:rsidRPr="006F2AF5">
              <w:rPr>
                <w:sz w:val="20"/>
              </w:rPr>
              <w:t>411009.87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CBBEE" w14:textId="77777777" w:rsidR="006F2AF5" w:rsidRPr="006F2AF5" w:rsidRDefault="006F2AF5" w:rsidP="00240C09">
            <w:pPr>
              <w:jc w:val="center"/>
              <w:rPr>
                <w:sz w:val="20"/>
              </w:rPr>
            </w:pPr>
            <w:r w:rsidRPr="006F2AF5">
              <w:rPr>
                <w:sz w:val="20"/>
              </w:rPr>
              <w:t>1362835.86</w:t>
            </w:r>
          </w:p>
        </w:tc>
      </w:tr>
      <w:tr w:rsidR="006F2AF5" w:rsidRPr="006F2AF5" w14:paraId="62DCBB5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63E88A" w14:textId="77777777" w:rsidR="006F2AF5" w:rsidRPr="006F2AF5" w:rsidRDefault="006F2AF5" w:rsidP="00240C09">
            <w:pPr>
              <w:pStyle w:val="af3"/>
              <w:jc w:val="center"/>
              <w:rPr>
                <w:rFonts w:eastAsiaTheme="minorEastAsia"/>
                <w:b/>
                <w:bCs/>
                <w:sz w:val="20"/>
              </w:rPr>
            </w:pPr>
            <w:r w:rsidRPr="006F2AF5">
              <w:rPr>
                <w:b/>
                <w:bCs/>
                <w:sz w:val="20"/>
              </w:rPr>
              <w:t>Контур4</w:t>
            </w:r>
          </w:p>
        </w:tc>
      </w:tr>
      <w:tr w:rsidR="006F2AF5" w:rsidRPr="006F2AF5" w14:paraId="631FED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0CD8B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1EC73"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38ABB4" w14:textId="77777777" w:rsidR="006F2AF5" w:rsidRPr="006F2AF5" w:rsidRDefault="006F2AF5" w:rsidP="00240C09">
            <w:pPr>
              <w:jc w:val="center"/>
              <w:rPr>
                <w:sz w:val="20"/>
              </w:rPr>
            </w:pPr>
            <w:r w:rsidRPr="006F2AF5">
              <w:rPr>
                <w:sz w:val="20"/>
              </w:rPr>
              <w:t>Y</w:t>
            </w:r>
          </w:p>
        </w:tc>
      </w:tr>
      <w:tr w:rsidR="006F2AF5" w:rsidRPr="006F2AF5" w14:paraId="3329CD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E77B40" w14:textId="77777777" w:rsidR="006F2AF5" w:rsidRPr="006F2AF5" w:rsidRDefault="006F2AF5" w:rsidP="00240C09">
            <w:pPr>
              <w:jc w:val="center"/>
              <w:rPr>
                <w:sz w:val="20"/>
              </w:rPr>
            </w:pPr>
            <w:r w:rsidRPr="006F2AF5">
              <w:rPr>
                <w:sz w:val="20"/>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03D15" w14:textId="77777777" w:rsidR="006F2AF5" w:rsidRPr="006F2AF5" w:rsidRDefault="006F2AF5" w:rsidP="00240C09">
            <w:pPr>
              <w:jc w:val="center"/>
              <w:rPr>
                <w:sz w:val="20"/>
              </w:rPr>
            </w:pPr>
            <w:r w:rsidRPr="006F2AF5">
              <w:rPr>
                <w:sz w:val="20"/>
              </w:rPr>
              <w:t>410942.94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E451FA" w14:textId="77777777" w:rsidR="006F2AF5" w:rsidRPr="006F2AF5" w:rsidRDefault="006F2AF5" w:rsidP="00240C09">
            <w:pPr>
              <w:jc w:val="center"/>
              <w:rPr>
                <w:sz w:val="20"/>
              </w:rPr>
            </w:pPr>
            <w:r w:rsidRPr="006F2AF5">
              <w:rPr>
                <w:sz w:val="20"/>
              </w:rPr>
              <w:t>1362812.25</w:t>
            </w:r>
          </w:p>
        </w:tc>
      </w:tr>
      <w:tr w:rsidR="006F2AF5" w:rsidRPr="006F2AF5" w14:paraId="1CCB2D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C4F263" w14:textId="77777777" w:rsidR="006F2AF5" w:rsidRPr="006F2AF5" w:rsidRDefault="006F2AF5" w:rsidP="00240C09">
            <w:pPr>
              <w:jc w:val="center"/>
              <w:rPr>
                <w:sz w:val="20"/>
              </w:rPr>
            </w:pPr>
            <w:r w:rsidRPr="006F2AF5">
              <w:rPr>
                <w:sz w:val="20"/>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93C02B" w14:textId="77777777" w:rsidR="006F2AF5" w:rsidRPr="006F2AF5" w:rsidRDefault="006F2AF5" w:rsidP="00240C09">
            <w:pPr>
              <w:jc w:val="center"/>
              <w:rPr>
                <w:sz w:val="20"/>
              </w:rPr>
            </w:pPr>
            <w:r w:rsidRPr="006F2AF5">
              <w:rPr>
                <w:sz w:val="20"/>
              </w:rPr>
              <w:t>410941.49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0034A" w14:textId="77777777" w:rsidR="006F2AF5" w:rsidRPr="006F2AF5" w:rsidRDefault="006F2AF5" w:rsidP="00240C09">
            <w:pPr>
              <w:jc w:val="center"/>
              <w:rPr>
                <w:sz w:val="20"/>
              </w:rPr>
            </w:pPr>
            <w:r w:rsidRPr="006F2AF5">
              <w:rPr>
                <w:sz w:val="20"/>
              </w:rPr>
              <w:t>1362818.29</w:t>
            </w:r>
          </w:p>
        </w:tc>
      </w:tr>
      <w:tr w:rsidR="006F2AF5" w:rsidRPr="006F2AF5" w14:paraId="1B070C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A29484" w14:textId="77777777" w:rsidR="006F2AF5" w:rsidRPr="006F2AF5" w:rsidRDefault="006F2AF5" w:rsidP="00240C09">
            <w:pPr>
              <w:jc w:val="center"/>
              <w:rPr>
                <w:sz w:val="20"/>
              </w:rPr>
            </w:pPr>
            <w:r w:rsidRPr="006F2AF5">
              <w:rPr>
                <w:sz w:val="20"/>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85EAD" w14:textId="77777777" w:rsidR="006F2AF5" w:rsidRPr="006F2AF5" w:rsidRDefault="006F2AF5" w:rsidP="00240C09">
            <w:pPr>
              <w:jc w:val="center"/>
              <w:rPr>
                <w:sz w:val="20"/>
              </w:rPr>
            </w:pPr>
            <w:r w:rsidRPr="006F2AF5">
              <w:rPr>
                <w:sz w:val="20"/>
              </w:rPr>
              <w:t>410942.83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C4DAB5" w14:textId="77777777" w:rsidR="006F2AF5" w:rsidRPr="006F2AF5" w:rsidRDefault="006F2AF5" w:rsidP="00240C09">
            <w:pPr>
              <w:jc w:val="center"/>
              <w:rPr>
                <w:sz w:val="20"/>
              </w:rPr>
            </w:pPr>
            <w:r w:rsidRPr="006F2AF5">
              <w:rPr>
                <w:sz w:val="20"/>
              </w:rPr>
              <w:t>1362868.19</w:t>
            </w:r>
          </w:p>
        </w:tc>
      </w:tr>
      <w:tr w:rsidR="006F2AF5" w:rsidRPr="006F2AF5" w14:paraId="007788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7D0D4D" w14:textId="77777777" w:rsidR="006F2AF5" w:rsidRPr="006F2AF5" w:rsidRDefault="006F2AF5" w:rsidP="00240C09">
            <w:pPr>
              <w:jc w:val="center"/>
              <w:rPr>
                <w:sz w:val="20"/>
              </w:rPr>
            </w:pPr>
            <w:r w:rsidRPr="006F2AF5">
              <w:rPr>
                <w:sz w:val="20"/>
              </w:rPr>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435DF" w14:textId="77777777" w:rsidR="006F2AF5" w:rsidRPr="006F2AF5" w:rsidRDefault="006F2AF5" w:rsidP="00240C09">
            <w:pPr>
              <w:jc w:val="center"/>
              <w:rPr>
                <w:sz w:val="20"/>
              </w:rPr>
            </w:pPr>
            <w:r w:rsidRPr="006F2AF5">
              <w:rPr>
                <w:sz w:val="20"/>
              </w:rPr>
              <w:t>410918.74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43AE03" w14:textId="77777777" w:rsidR="006F2AF5" w:rsidRPr="006F2AF5" w:rsidRDefault="006F2AF5" w:rsidP="00240C09">
            <w:pPr>
              <w:jc w:val="center"/>
              <w:rPr>
                <w:sz w:val="20"/>
              </w:rPr>
            </w:pPr>
            <w:r w:rsidRPr="006F2AF5">
              <w:rPr>
                <w:sz w:val="20"/>
              </w:rPr>
              <w:t>1362868.1</w:t>
            </w:r>
          </w:p>
        </w:tc>
      </w:tr>
      <w:tr w:rsidR="006F2AF5" w:rsidRPr="006F2AF5" w14:paraId="35CCF3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C12C4F" w14:textId="77777777" w:rsidR="006F2AF5" w:rsidRPr="006F2AF5" w:rsidRDefault="006F2AF5" w:rsidP="00240C09">
            <w:pPr>
              <w:jc w:val="center"/>
              <w:rPr>
                <w:sz w:val="20"/>
              </w:rPr>
            </w:pPr>
            <w:r w:rsidRPr="006F2AF5">
              <w:rPr>
                <w:sz w:val="20"/>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CD7F70" w14:textId="77777777" w:rsidR="006F2AF5" w:rsidRPr="006F2AF5" w:rsidRDefault="006F2AF5" w:rsidP="00240C09">
            <w:pPr>
              <w:jc w:val="center"/>
              <w:rPr>
                <w:sz w:val="20"/>
              </w:rPr>
            </w:pPr>
            <w:r w:rsidRPr="006F2AF5">
              <w:rPr>
                <w:sz w:val="20"/>
              </w:rPr>
              <w:t>410918.38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9E9528" w14:textId="77777777" w:rsidR="006F2AF5" w:rsidRPr="006F2AF5" w:rsidRDefault="006F2AF5" w:rsidP="00240C09">
            <w:pPr>
              <w:jc w:val="center"/>
              <w:rPr>
                <w:sz w:val="20"/>
              </w:rPr>
            </w:pPr>
            <w:r w:rsidRPr="006F2AF5">
              <w:rPr>
                <w:sz w:val="20"/>
              </w:rPr>
              <w:t>1362852.57</w:t>
            </w:r>
          </w:p>
        </w:tc>
      </w:tr>
      <w:tr w:rsidR="006F2AF5" w:rsidRPr="006F2AF5" w14:paraId="1382D1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9AFED7" w14:textId="77777777" w:rsidR="006F2AF5" w:rsidRPr="006F2AF5" w:rsidRDefault="006F2AF5" w:rsidP="00240C09">
            <w:pPr>
              <w:jc w:val="center"/>
              <w:rPr>
                <w:sz w:val="20"/>
              </w:rPr>
            </w:pPr>
            <w:r w:rsidRPr="006F2AF5">
              <w:rPr>
                <w:sz w:val="20"/>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2F35A0" w14:textId="77777777" w:rsidR="006F2AF5" w:rsidRPr="006F2AF5" w:rsidRDefault="006F2AF5" w:rsidP="00240C09">
            <w:pPr>
              <w:jc w:val="center"/>
              <w:rPr>
                <w:sz w:val="20"/>
              </w:rPr>
            </w:pPr>
            <w:r w:rsidRPr="006F2AF5">
              <w:rPr>
                <w:sz w:val="20"/>
              </w:rPr>
              <w:t>410917.94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92BD2" w14:textId="77777777" w:rsidR="006F2AF5" w:rsidRPr="006F2AF5" w:rsidRDefault="006F2AF5" w:rsidP="00240C09">
            <w:pPr>
              <w:jc w:val="center"/>
              <w:rPr>
                <w:sz w:val="20"/>
              </w:rPr>
            </w:pPr>
            <w:r w:rsidRPr="006F2AF5">
              <w:rPr>
                <w:sz w:val="20"/>
              </w:rPr>
              <w:t>1362812.58</w:t>
            </w:r>
          </w:p>
        </w:tc>
      </w:tr>
      <w:tr w:rsidR="006F2AF5" w:rsidRPr="006F2AF5" w14:paraId="448178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BD8676" w14:textId="77777777" w:rsidR="006F2AF5" w:rsidRPr="006F2AF5" w:rsidRDefault="006F2AF5" w:rsidP="00240C09">
            <w:pPr>
              <w:jc w:val="center"/>
              <w:rPr>
                <w:sz w:val="20"/>
              </w:rPr>
            </w:pPr>
            <w:r w:rsidRPr="006F2AF5">
              <w:rPr>
                <w:sz w:val="20"/>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DC2A45" w14:textId="77777777" w:rsidR="006F2AF5" w:rsidRPr="006F2AF5" w:rsidRDefault="006F2AF5" w:rsidP="00240C09">
            <w:pPr>
              <w:jc w:val="center"/>
              <w:rPr>
                <w:sz w:val="20"/>
              </w:rPr>
            </w:pPr>
            <w:r w:rsidRPr="006F2AF5">
              <w:rPr>
                <w:sz w:val="20"/>
              </w:rPr>
              <w:t>410942.94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E64E4" w14:textId="77777777" w:rsidR="006F2AF5" w:rsidRPr="006F2AF5" w:rsidRDefault="006F2AF5" w:rsidP="00240C09">
            <w:pPr>
              <w:jc w:val="center"/>
              <w:rPr>
                <w:sz w:val="20"/>
              </w:rPr>
            </w:pPr>
            <w:r w:rsidRPr="006F2AF5">
              <w:rPr>
                <w:sz w:val="20"/>
              </w:rPr>
              <w:t>1362812.25</w:t>
            </w:r>
          </w:p>
        </w:tc>
      </w:tr>
    </w:tbl>
    <w:p w14:paraId="35EAB38D" w14:textId="77777777" w:rsidR="006F2AF5" w:rsidRPr="006F2AF5" w:rsidRDefault="006F2AF5" w:rsidP="006F2AF5">
      <w:pPr>
        <w:rPr>
          <w:sz w:val="20"/>
        </w:rPr>
      </w:pPr>
    </w:p>
    <w:p w14:paraId="07F70417" w14:textId="77777777" w:rsidR="006F2AF5" w:rsidRPr="006F2AF5" w:rsidRDefault="006F2AF5" w:rsidP="006F2AF5">
      <w:pPr>
        <w:pStyle w:val="af3"/>
        <w:jc w:val="center"/>
        <w:rPr>
          <w:rFonts w:eastAsiaTheme="minorEastAsia"/>
          <w:sz w:val="20"/>
        </w:rPr>
      </w:pPr>
      <w:r w:rsidRPr="006F2AF5">
        <w:rPr>
          <w:sz w:val="20"/>
        </w:rPr>
        <w:t>18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6EA8267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A648DFF" w14:textId="77777777" w:rsidR="006F2AF5" w:rsidRPr="006F2AF5" w:rsidRDefault="006F2AF5" w:rsidP="00240C09">
            <w:pPr>
              <w:pStyle w:val="af3"/>
              <w:jc w:val="center"/>
              <w:rPr>
                <w:b/>
                <w:bCs/>
                <w:sz w:val="20"/>
              </w:rPr>
            </w:pPr>
            <w:r w:rsidRPr="006F2AF5">
              <w:rPr>
                <w:b/>
                <w:bCs/>
                <w:sz w:val="20"/>
              </w:rPr>
              <w:t xml:space="preserve">Площадь 157 </w:t>
            </w:r>
            <w:proofErr w:type="spellStart"/>
            <w:r w:rsidRPr="006F2AF5">
              <w:rPr>
                <w:b/>
                <w:bCs/>
                <w:sz w:val="20"/>
              </w:rPr>
              <w:t>кв.м</w:t>
            </w:r>
            <w:proofErr w:type="spellEnd"/>
          </w:p>
        </w:tc>
      </w:tr>
      <w:tr w:rsidR="006F2AF5" w:rsidRPr="006F2AF5" w14:paraId="7FC824C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D93B63"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76AA782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388C2A"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5EA04"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F9596" w14:textId="77777777" w:rsidR="006F2AF5" w:rsidRPr="006F2AF5" w:rsidRDefault="006F2AF5" w:rsidP="00240C09">
            <w:pPr>
              <w:jc w:val="center"/>
              <w:rPr>
                <w:sz w:val="20"/>
              </w:rPr>
            </w:pPr>
            <w:r w:rsidRPr="006F2AF5">
              <w:rPr>
                <w:sz w:val="20"/>
              </w:rPr>
              <w:t>Y</w:t>
            </w:r>
          </w:p>
        </w:tc>
      </w:tr>
      <w:tr w:rsidR="006F2AF5" w:rsidRPr="006F2AF5" w14:paraId="5FB344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D14AA4"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292574" w14:textId="77777777" w:rsidR="006F2AF5" w:rsidRPr="006F2AF5" w:rsidRDefault="006F2AF5" w:rsidP="00240C09">
            <w:pPr>
              <w:jc w:val="center"/>
              <w:rPr>
                <w:sz w:val="20"/>
              </w:rPr>
            </w:pPr>
            <w:r w:rsidRPr="006F2AF5">
              <w:rPr>
                <w:sz w:val="20"/>
              </w:rPr>
              <w:t>410878.25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8ED5F8" w14:textId="77777777" w:rsidR="006F2AF5" w:rsidRPr="006F2AF5" w:rsidRDefault="006F2AF5" w:rsidP="00240C09">
            <w:pPr>
              <w:jc w:val="center"/>
              <w:rPr>
                <w:sz w:val="20"/>
              </w:rPr>
            </w:pPr>
            <w:r w:rsidRPr="006F2AF5">
              <w:rPr>
                <w:sz w:val="20"/>
              </w:rPr>
              <w:t>1362613.35</w:t>
            </w:r>
          </w:p>
        </w:tc>
      </w:tr>
      <w:tr w:rsidR="006F2AF5" w:rsidRPr="006F2AF5" w14:paraId="0AF21A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4EAEE1"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7F2AA" w14:textId="77777777" w:rsidR="006F2AF5" w:rsidRPr="006F2AF5" w:rsidRDefault="006F2AF5" w:rsidP="00240C09">
            <w:pPr>
              <w:jc w:val="center"/>
              <w:rPr>
                <w:sz w:val="20"/>
              </w:rPr>
            </w:pPr>
            <w:r w:rsidRPr="006F2AF5">
              <w:rPr>
                <w:sz w:val="20"/>
              </w:rPr>
              <w:t>410878.42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45203A" w14:textId="77777777" w:rsidR="006F2AF5" w:rsidRPr="006F2AF5" w:rsidRDefault="006F2AF5" w:rsidP="00240C09">
            <w:pPr>
              <w:jc w:val="center"/>
              <w:rPr>
                <w:sz w:val="20"/>
              </w:rPr>
            </w:pPr>
            <w:r w:rsidRPr="006F2AF5">
              <w:rPr>
                <w:sz w:val="20"/>
              </w:rPr>
              <w:t>1362629.47</w:t>
            </w:r>
          </w:p>
        </w:tc>
      </w:tr>
      <w:tr w:rsidR="006F2AF5" w:rsidRPr="006F2AF5" w14:paraId="2519E4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00B9DE"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7281C" w14:textId="77777777" w:rsidR="006F2AF5" w:rsidRPr="006F2AF5" w:rsidRDefault="006F2AF5" w:rsidP="00240C09">
            <w:pPr>
              <w:jc w:val="center"/>
              <w:rPr>
                <w:sz w:val="20"/>
              </w:rPr>
            </w:pPr>
            <w:r w:rsidRPr="006F2AF5">
              <w:rPr>
                <w:sz w:val="20"/>
              </w:rPr>
              <w:t>410878.38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A5EF6" w14:textId="77777777" w:rsidR="006F2AF5" w:rsidRPr="006F2AF5" w:rsidRDefault="006F2AF5" w:rsidP="00240C09">
            <w:pPr>
              <w:jc w:val="center"/>
              <w:rPr>
                <w:sz w:val="20"/>
              </w:rPr>
            </w:pPr>
            <w:r w:rsidRPr="006F2AF5">
              <w:rPr>
                <w:sz w:val="20"/>
              </w:rPr>
              <w:t>1362661.7</w:t>
            </w:r>
          </w:p>
        </w:tc>
      </w:tr>
      <w:tr w:rsidR="006F2AF5" w:rsidRPr="006F2AF5" w14:paraId="014226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591FA3"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FA81A" w14:textId="77777777" w:rsidR="006F2AF5" w:rsidRPr="006F2AF5" w:rsidRDefault="006F2AF5" w:rsidP="00240C09">
            <w:pPr>
              <w:jc w:val="center"/>
              <w:rPr>
                <w:sz w:val="20"/>
              </w:rPr>
            </w:pPr>
            <w:r w:rsidRPr="006F2AF5">
              <w:rPr>
                <w:sz w:val="20"/>
              </w:rPr>
              <w:t>410878.91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0B8E6" w14:textId="77777777" w:rsidR="006F2AF5" w:rsidRPr="006F2AF5" w:rsidRDefault="006F2AF5" w:rsidP="00240C09">
            <w:pPr>
              <w:jc w:val="center"/>
              <w:rPr>
                <w:sz w:val="20"/>
              </w:rPr>
            </w:pPr>
            <w:r w:rsidRPr="006F2AF5">
              <w:rPr>
                <w:sz w:val="20"/>
              </w:rPr>
              <w:t>1362691.64</w:t>
            </w:r>
          </w:p>
        </w:tc>
      </w:tr>
      <w:tr w:rsidR="006F2AF5" w:rsidRPr="006F2AF5" w14:paraId="7491AD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B97F2E"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10119" w14:textId="77777777" w:rsidR="006F2AF5" w:rsidRPr="006F2AF5" w:rsidRDefault="006F2AF5" w:rsidP="00240C09">
            <w:pPr>
              <w:jc w:val="center"/>
              <w:rPr>
                <w:sz w:val="20"/>
              </w:rPr>
            </w:pPr>
            <w:r w:rsidRPr="006F2AF5">
              <w:rPr>
                <w:sz w:val="20"/>
              </w:rPr>
              <w:t>410876.91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A3E4E9" w14:textId="77777777" w:rsidR="006F2AF5" w:rsidRPr="006F2AF5" w:rsidRDefault="006F2AF5" w:rsidP="00240C09">
            <w:pPr>
              <w:jc w:val="center"/>
              <w:rPr>
                <w:sz w:val="20"/>
              </w:rPr>
            </w:pPr>
            <w:r w:rsidRPr="006F2AF5">
              <w:rPr>
                <w:sz w:val="20"/>
              </w:rPr>
              <w:t>1362691.66</w:t>
            </w:r>
          </w:p>
        </w:tc>
      </w:tr>
      <w:tr w:rsidR="006F2AF5" w:rsidRPr="006F2AF5" w14:paraId="040770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C3F9FE"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5A4B54" w14:textId="77777777" w:rsidR="006F2AF5" w:rsidRPr="006F2AF5" w:rsidRDefault="006F2AF5" w:rsidP="00240C09">
            <w:pPr>
              <w:jc w:val="center"/>
              <w:rPr>
                <w:sz w:val="20"/>
              </w:rPr>
            </w:pPr>
            <w:r w:rsidRPr="006F2AF5">
              <w:rPr>
                <w:sz w:val="20"/>
              </w:rPr>
              <w:t>410876.38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08CF5A" w14:textId="77777777" w:rsidR="006F2AF5" w:rsidRPr="006F2AF5" w:rsidRDefault="006F2AF5" w:rsidP="00240C09">
            <w:pPr>
              <w:jc w:val="center"/>
              <w:rPr>
                <w:sz w:val="20"/>
              </w:rPr>
            </w:pPr>
            <w:r w:rsidRPr="006F2AF5">
              <w:rPr>
                <w:sz w:val="20"/>
              </w:rPr>
              <w:t>1362661.72</w:t>
            </w:r>
          </w:p>
        </w:tc>
      </w:tr>
      <w:tr w:rsidR="006F2AF5" w:rsidRPr="006F2AF5" w14:paraId="4B41448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7409A4"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29DF3" w14:textId="77777777" w:rsidR="006F2AF5" w:rsidRPr="006F2AF5" w:rsidRDefault="006F2AF5" w:rsidP="00240C09">
            <w:pPr>
              <w:jc w:val="center"/>
              <w:rPr>
                <w:sz w:val="20"/>
              </w:rPr>
            </w:pPr>
            <w:r w:rsidRPr="006F2AF5">
              <w:rPr>
                <w:sz w:val="20"/>
              </w:rPr>
              <w:t>410876.42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926BE0" w14:textId="77777777" w:rsidR="006F2AF5" w:rsidRPr="006F2AF5" w:rsidRDefault="006F2AF5" w:rsidP="00240C09">
            <w:pPr>
              <w:jc w:val="center"/>
              <w:rPr>
                <w:sz w:val="20"/>
              </w:rPr>
            </w:pPr>
            <w:r w:rsidRPr="006F2AF5">
              <w:rPr>
                <w:sz w:val="20"/>
              </w:rPr>
              <w:t>1362629.47</w:t>
            </w:r>
          </w:p>
        </w:tc>
      </w:tr>
      <w:tr w:rsidR="006F2AF5" w:rsidRPr="006F2AF5" w14:paraId="681E16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EE7B7C"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03FD5E" w14:textId="77777777" w:rsidR="006F2AF5" w:rsidRPr="006F2AF5" w:rsidRDefault="006F2AF5" w:rsidP="00240C09">
            <w:pPr>
              <w:jc w:val="center"/>
              <w:rPr>
                <w:sz w:val="20"/>
              </w:rPr>
            </w:pPr>
            <w:r w:rsidRPr="006F2AF5">
              <w:rPr>
                <w:sz w:val="20"/>
              </w:rPr>
              <w:t>410876.25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BD744" w14:textId="77777777" w:rsidR="006F2AF5" w:rsidRPr="006F2AF5" w:rsidRDefault="006F2AF5" w:rsidP="00240C09">
            <w:pPr>
              <w:jc w:val="center"/>
              <w:rPr>
                <w:sz w:val="20"/>
              </w:rPr>
            </w:pPr>
            <w:r w:rsidRPr="006F2AF5">
              <w:rPr>
                <w:sz w:val="20"/>
              </w:rPr>
              <w:t>1362613.38</w:t>
            </w:r>
          </w:p>
        </w:tc>
      </w:tr>
      <w:tr w:rsidR="006F2AF5" w:rsidRPr="006F2AF5" w14:paraId="1343A0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543108"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E9EBE0" w14:textId="77777777" w:rsidR="006F2AF5" w:rsidRPr="006F2AF5" w:rsidRDefault="006F2AF5" w:rsidP="00240C09">
            <w:pPr>
              <w:jc w:val="center"/>
              <w:rPr>
                <w:sz w:val="20"/>
              </w:rPr>
            </w:pPr>
            <w:r w:rsidRPr="006F2AF5">
              <w:rPr>
                <w:sz w:val="20"/>
              </w:rPr>
              <w:t>410878.25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AE6C3" w14:textId="77777777" w:rsidR="006F2AF5" w:rsidRPr="006F2AF5" w:rsidRDefault="006F2AF5" w:rsidP="00240C09">
            <w:pPr>
              <w:jc w:val="center"/>
              <w:rPr>
                <w:sz w:val="20"/>
              </w:rPr>
            </w:pPr>
            <w:r w:rsidRPr="006F2AF5">
              <w:rPr>
                <w:sz w:val="20"/>
              </w:rPr>
              <w:t>1362613.35</w:t>
            </w:r>
          </w:p>
        </w:tc>
      </w:tr>
    </w:tbl>
    <w:p w14:paraId="246C8567" w14:textId="77777777" w:rsidR="006F2AF5" w:rsidRPr="006F2AF5" w:rsidRDefault="006F2AF5" w:rsidP="006F2AF5">
      <w:pPr>
        <w:rPr>
          <w:sz w:val="20"/>
        </w:rPr>
      </w:pPr>
    </w:p>
    <w:p w14:paraId="724683ED" w14:textId="77777777" w:rsidR="006F2AF5" w:rsidRPr="006F2AF5" w:rsidRDefault="006F2AF5" w:rsidP="006F2AF5">
      <w:pPr>
        <w:pStyle w:val="af3"/>
        <w:jc w:val="center"/>
        <w:rPr>
          <w:rFonts w:eastAsiaTheme="minorEastAsia"/>
          <w:sz w:val="20"/>
        </w:rPr>
      </w:pPr>
      <w:r w:rsidRPr="006F2AF5">
        <w:rPr>
          <w:sz w:val="20"/>
        </w:rPr>
        <w:t>14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326D214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6400E31" w14:textId="77777777" w:rsidR="006F2AF5" w:rsidRPr="006F2AF5" w:rsidRDefault="006F2AF5" w:rsidP="00240C09">
            <w:pPr>
              <w:pStyle w:val="af3"/>
              <w:jc w:val="center"/>
              <w:rPr>
                <w:b/>
                <w:bCs/>
                <w:sz w:val="20"/>
              </w:rPr>
            </w:pPr>
            <w:r w:rsidRPr="006F2AF5">
              <w:rPr>
                <w:b/>
                <w:bCs/>
                <w:sz w:val="20"/>
              </w:rPr>
              <w:t xml:space="preserve">Площадь 615 </w:t>
            </w:r>
            <w:proofErr w:type="spellStart"/>
            <w:r w:rsidRPr="006F2AF5">
              <w:rPr>
                <w:b/>
                <w:bCs/>
                <w:sz w:val="20"/>
              </w:rPr>
              <w:t>кв.м</w:t>
            </w:r>
            <w:proofErr w:type="spellEnd"/>
          </w:p>
        </w:tc>
      </w:tr>
      <w:tr w:rsidR="006F2AF5" w:rsidRPr="006F2AF5" w14:paraId="360E189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FA27278"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2167F8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D359FC" w14:textId="77777777" w:rsidR="006F2AF5" w:rsidRPr="006F2AF5" w:rsidRDefault="006F2AF5" w:rsidP="00240C09">
            <w:pPr>
              <w:jc w:val="center"/>
              <w:rPr>
                <w:sz w:val="20"/>
              </w:rPr>
            </w:pPr>
            <w:r w:rsidRPr="006F2AF5">
              <w:rPr>
                <w:sz w:val="20"/>
              </w:rPr>
              <w:lastRenderedPageBreak/>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300AAA"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5E7BC" w14:textId="77777777" w:rsidR="006F2AF5" w:rsidRPr="006F2AF5" w:rsidRDefault="006F2AF5" w:rsidP="00240C09">
            <w:pPr>
              <w:jc w:val="center"/>
              <w:rPr>
                <w:sz w:val="20"/>
              </w:rPr>
            </w:pPr>
            <w:r w:rsidRPr="006F2AF5">
              <w:rPr>
                <w:sz w:val="20"/>
              </w:rPr>
              <w:t>Y</w:t>
            </w:r>
          </w:p>
        </w:tc>
      </w:tr>
      <w:tr w:rsidR="006F2AF5" w:rsidRPr="006F2AF5" w14:paraId="252455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A8D13B"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F9A13" w14:textId="77777777" w:rsidR="006F2AF5" w:rsidRPr="006F2AF5" w:rsidRDefault="006F2AF5" w:rsidP="00240C09">
            <w:pPr>
              <w:jc w:val="center"/>
              <w:rPr>
                <w:sz w:val="20"/>
              </w:rPr>
            </w:pPr>
            <w:r w:rsidRPr="006F2AF5">
              <w:rPr>
                <w:sz w:val="20"/>
              </w:rPr>
              <w:t>411122.07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76BC58" w14:textId="77777777" w:rsidR="006F2AF5" w:rsidRPr="006F2AF5" w:rsidRDefault="006F2AF5" w:rsidP="00240C09">
            <w:pPr>
              <w:jc w:val="center"/>
              <w:rPr>
                <w:sz w:val="20"/>
              </w:rPr>
            </w:pPr>
            <w:r w:rsidRPr="006F2AF5">
              <w:rPr>
                <w:sz w:val="20"/>
              </w:rPr>
              <w:t>1362509.54</w:t>
            </w:r>
          </w:p>
        </w:tc>
      </w:tr>
      <w:tr w:rsidR="006F2AF5" w:rsidRPr="006F2AF5" w14:paraId="282934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02779C"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3932F" w14:textId="77777777" w:rsidR="006F2AF5" w:rsidRPr="006F2AF5" w:rsidRDefault="006F2AF5" w:rsidP="00240C09">
            <w:pPr>
              <w:jc w:val="center"/>
              <w:rPr>
                <w:sz w:val="20"/>
              </w:rPr>
            </w:pPr>
            <w:r w:rsidRPr="006F2AF5">
              <w:rPr>
                <w:sz w:val="20"/>
              </w:rPr>
              <w:t>411122.59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2411F" w14:textId="77777777" w:rsidR="006F2AF5" w:rsidRPr="006F2AF5" w:rsidRDefault="006F2AF5" w:rsidP="00240C09">
            <w:pPr>
              <w:jc w:val="center"/>
              <w:rPr>
                <w:sz w:val="20"/>
              </w:rPr>
            </w:pPr>
            <w:r w:rsidRPr="006F2AF5">
              <w:rPr>
                <w:sz w:val="20"/>
              </w:rPr>
              <w:t>1362536.39</w:t>
            </w:r>
          </w:p>
        </w:tc>
      </w:tr>
      <w:tr w:rsidR="006F2AF5" w:rsidRPr="006F2AF5" w14:paraId="516272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C85958"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1869F9" w14:textId="77777777" w:rsidR="006F2AF5" w:rsidRPr="006F2AF5" w:rsidRDefault="006F2AF5" w:rsidP="00240C09">
            <w:pPr>
              <w:jc w:val="center"/>
              <w:rPr>
                <w:sz w:val="20"/>
              </w:rPr>
            </w:pPr>
            <w:r w:rsidRPr="006F2AF5">
              <w:rPr>
                <w:sz w:val="20"/>
              </w:rPr>
              <w:t>411123.62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6499A" w14:textId="77777777" w:rsidR="006F2AF5" w:rsidRPr="006F2AF5" w:rsidRDefault="006F2AF5" w:rsidP="00240C09">
            <w:pPr>
              <w:jc w:val="center"/>
              <w:rPr>
                <w:sz w:val="20"/>
              </w:rPr>
            </w:pPr>
            <w:r w:rsidRPr="006F2AF5">
              <w:rPr>
                <w:sz w:val="20"/>
              </w:rPr>
              <w:t>1362565.37</w:t>
            </w:r>
          </w:p>
        </w:tc>
      </w:tr>
      <w:tr w:rsidR="006F2AF5" w:rsidRPr="006F2AF5" w14:paraId="07DB51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C07BDB"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5C58AD" w14:textId="77777777" w:rsidR="006F2AF5" w:rsidRPr="006F2AF5" w:rsidRDefault="006F2AF5" w:rsidP="00240C09">
            <w:pPr>
              <w:jc w:val="center"/>
              <w:rPr>
                <w:sz w:val="20"/>
              </w:rPr>
            </w:pPr>
            <w:r w:rsidRPr="006F2AF5">
              <w:rPr>
                <w:sz w:val="20"/>
              </w:rPr>
              <w:t>411123.95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2AFB4" w14:textId="77777777" w:rsidR="006F2AF5" w:rsidRPr="006F2AF5" w:rsidRDefault="006F2AF5" w:rsidP="00240C09">
            <w:pPr>
              <w:jc w:val="center"/>
              <w:rPr>
                <w:sz w:val="20"/>
              </w:rPr>
            </w:pPr>
            <w:r w:rsidRPr="006F2AF5">
              <w:rPr>
                <w:sz w:val="20"/>
              </w:rPr>
              <w:t>1362577.38</w:t>
            </w:r>
          </w:p>
        </w:tc>
      </w:tr>
      <w:tr w:rsidR="006F2AF5" w:rsidRPr="006F2AF5" w14:paraId="116B78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D17AEF"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5CC7D" w14:textId="77777777" w:rsidR="006F2AF5" w:rsidRPr="006F2AF5" w:rsidRDefault="006F2AF5" w:rsidP="00240C09">
            <w:pPr>
              <w:jc w:val="center"/>
              <w:rPr>
                <w:sz w:val="20"/>
              </w:rPr>
            </w:pPr>
            <w:r w:rsidRPr="006F2AF5">
              <w:rPr>
                <w:sz w:val="20"/>
              </w:rPr>
              <w:t>411124.79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628A96" w14:textId="77777777" w:rsidR="006F2AF5" w:rsidRPr="006F2AF5" w:rsidRDefault="006F2AF5" w:rsidP="00240C09">
            <w:pPr>
              <w:jc w:val="center"/>
              <w:rPr>
                <w:sz w:val="20"/>
              </w:rPr>
            </w:pPr>
            <w:r w:rsidRPr="006F2AF5">
              <w:rPr>
                <w:sz w:val="20"/>
              </w:rPr>
              <w:t>1362630.98</w:t>
            </w:r>
          </w:p>
        </w:tc>
      </w:tr>
      <w:tr w:rsidR="006F2AF5" w:rsidRPr="006F2AF5" w14:paraId="504631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0888A"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830939" w14:textId="77777777" w:rsidR="006F2AF5" w:rsidRPr="006F2AF5" w:rsidRDefault="006F2AF5" w:rsidP="00240C09">
            <w:pPr>
              <w:jc w:val="center"/>
              <w:rPr>
                <w:sz w:val="20"/>
              </w:rPr>
            </w:pPr>
            <w:r w:rsidRPr="006F2AF5">
              <w:rPr>
                <w:sz w:val="20"/>
              </w:rPr>
              <w:t>411125.22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05A98D" w14:textId="77777777" w:rsidR="006F2AF5" w:rsidRPr="006F2AF5" w:rsidRDefault="006F2AF5" w:rsidP="00240C09">
            <w:pPr>
              <w:jc w:val="center"/>
              <w:rPr>
                <w:sz w:val="20"/>
              </w:rPr>
            </w:pPr>
            <w:r w:rsidRPr="006F2AF5">
              <w:rPr>
                <w:sz w:val="20"/>
              </w:rPr>
              <w:t>1362652.87</w:t>
            </w:r>
          </w:p>
        </w:tc>
      </w:tr>
      <w:tr w:rsidR="006F2AF5" w:rsidRPr="006F2AF5" w14:paraId="7044BB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E707CC"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2EB56" w14:textId="77777777" w:rsidR="006F2AF5" w:rsidRPr="006F2AF5" w:rsidRDefault="006F2AF5" w:rsidP="00240C09">
            <w:pPr>
              <w:jc w:val="center"/>
              <w:rPr>
                <w:sz w:val="20"/>
              </w:rPr>
            </w:pPr>
            <w:r w:rsidRPr="006F2AF5">
              <w:rPr>
                <w:sz w:val="20"/>
              </w:rPr>
              <w:t>411125.76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B0DFE" w14:textId="77777777" w:rsidR="006F2AF5" w:rsidRPr="006F2AF5" w:rsidRDefault="006F2AF5" w:rsidP="00240C09">
            <w:pPr>
              <w:jc w:val="center"/>
              <w:rPr>
                <w:sz w:val="20"/>
              </w:rPr>
            </w:pPr>
            <w:r w:rsidRPr="006F2AF5">
              <w:rPr>
                <w:sz w:val="20"/>
              </w:rPr>
              <w:t>1362697.37</w:t>
            </w:r>
          </w:p>
        </w:tc>
      </w:tr>
      <w:tr w:rsidR="006F2AF5" w:rsidRPr="006F2AF5" w14:paraId="75D7A7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DE56EC"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B949F7" w14:textId="77777777" w:rsidR="006F2AF5" w:rsidRPr="006F2AF5" w:rsidRDefault="006F2AF5" w:rsidP="00240C09">
            <w:pPr>
              <w:jc w:val="center"/>
              <w:rPr>
                <w:sz w:val="20"/>
              </w:rPr>
            </w:pPr>
            <w:r w:rsidRPr="006F2AF5">
              <w:rPr>
                <w:sz w:val="20"/>
              </w:rPr>
              <w:t>411126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76558" w14:textId="77777777" w:rsidR="006F2AF5" w:rsidRPr="006F2AF5" w:rsidRDefault="006F2AF5" w:rsidP="00240C09">
            <w:pPr>
              <w:jc w:val="center"/>
              <w:rPr>
                <w:sz w:val="20"/>
              </w:rPr>
            </w:pPr>
            <w:r w:rsidRPr="006F2AF5">
              <w:rPr>
                <w:sz w:val="20"/>
              </w:rPr>
              <w:t>1362715.36</w:t>
            </w:r>
          </w:p>
        </w:tc>
      </w:tr>
      <w:tr w:rsidR="006F2AF5" w:rsidRPr="006F2AF5" w14:paraId="2138CD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520975"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41D01A" w14:textId="77777777" w:rsidR="006F2AF5" w:rsidRPr="006F2AF5" w:rsidRDefault="006F2AF5" w:rsidP="00240C09">
            <w:pPr>
              <w:jc w:val="center"/>
              <w:rPr>
                <w:sz w:val="20"/>
              </w:rPr>
            </w:pPr>
            <w:r w:rsidRPr="006F2AF5">
              <w:rPr>
                <w:sz w:val="20"/>
              </w:rPr>
              <w:t>411126.85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9665D" w14:textId="77777777" w:rsidR="006F2AF5" w:rsidRPr="006F2AF5" w:rsidRDefault="006F2AF5" w:rsidP="00240C09">
            <w:pPr>
              <w:jc w:val="center"/>
              <w:rPr>
                <w:sz w:val="20"/>
              </w:rPr>
            </w:pPr>
            <w:r w:rsidRPr="006F2AF5">
              <w:rPr>
                <w:sz w:val="20"/>
              </w:rPr>
              <w:t>1362745.35</w:t>
            </w:r>
          </w:p>
        </w:tc>
      </w:tr>
      <w:tr w:rsidR="006F2AF5" w:rsidRPr="006F2AF5" w14:paraId="5D0B4E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2DF863"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9EB85E" w14:textId="77777777" w:rsidR="006F2AF5" w:rsidRPr="006F2AF5" w:rsidRDefault="006F2AF5" w:rsidP="00240C09">
            <w:pPr>
              <w:jc w:val="center"/>
              <w:rPr>
                <w:sz w:val="20"/>
              </w:rPr>
            </w:pPr>
            <w:r w:rsidRPr="006F2AF5">
              <w:rPr>
                <w:sz w:val="20"/>
              </w:rPr>
              <w:t>411127.8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13D626" w14:textId="77777777" w:rsidR="006F2AF5" w:rsidRPr="006F2AF5" w:rsidRDefault="006F2AF5" w:rsidP="00240C09">
            <w:pPr>
              <w:jc w:val="center"/>
              <w:rPr>
                <w:sz w:val="20"/>
              </w:rPr>
            </w:pPr>
            <w:r w:rsidRPr="006F2AF5">
              <w:rPr>
                <w:sz w:val="20"/>
              </w:rPr>
              <w:t>1362799.35</w:t>
            </w:r>
          </w:p>
        </w:tc>
      </w:tr>
      <w:tr w:rsidR="006F2AF5" w:rsidRPr="006F2AF5" w14:paraId="2DFF4B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C188DB"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AC01DD" w14:textId="77777777" w:rsidR="006F2AF5" w:rsidRPr="006F2AF5" w:rsidRDefault="006F2AF5" w:rsidP="00240C09">
            <w:pPr>
              <w:jc w:val="center"/>
              <w:rPr>
                <w:sz w:val="20"/>
              </w:rPr>
            </w:pPr>
            <w:r w:rsidRPr="006F2AF5">
              <w:rPr>
                <w:sz w:val="20"/>
              </w:rPr>
              <w:t>411128.34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D05FFD" w14:textId="77777777" w:rsidR="006F2AF5" w:rsidRPr="006F2AF5" w:rsidRDefault="006F2AF5" w:rsidP="00240C09">
            <w:pPr>
              <w:jc w:val="center"/>
              <w:rPr>
                <w:sz w:val="20"/>
              </w:rPr>
            </w:pPr>
            <w:r w:rsidRPr="006F2AF5">
              <w:rPr>
                <w:sz w:val="20"/>
              </w:rPr>
              <w:t>1362847.35</w:t>
            </w:r>
          </w:p>
        </w:tc>
      </w:tr>
      <w:tr w:rsidR="006F2AF5" w:rsidRPr="006F2AF5" w14:paraId="436A29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01FD25"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5952A1" w14:textId="77777777" w:rsidR="006F2AF5" w:rsidRPr="006F2AF5" w:rsidRDefault="006F2AF5" w:rsidP="00240C09">
            <w:pPr>
              <w:jc w:val="center"/>
              <w:rPr>
                <w:sz w:val="20"/>
              </w:rPr>
            </w:pPr>
            <w:r w:rsidRPr="006F2AF5">
              <w:rPr>
                <w:sz w:val="20"/>
              </w:rPr>
              <w:t>411128.43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3AA54" w14:textId="77777777" w:rsidR="006F2AF5" w:rsidRPr="006F2AF5" w:rsidRDefault="006F2AF5" w:rsidP="00240C09">
            <w:pPr>
              <w:jc w:val="center"/>
              <w:rPr>
                <w:sz w:val="20"/>
              </w:rPr>
            </w:pPr>
            <w:r w:rsidRPr="006F2AF5">
              <w:rPr>
                <w:sz w:val="20"/>
              </w:rPr>
              <w:t>1362868.09</w:t>
            </w:r>
          </w:p>
        </w:tc>
      </w:tr>
      <w:tr w:rsidR="006F2AF5" w:rsidRPr="006F2AF5" w14:paraId="2F41B6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B62EC4"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2CFAE2" w14:textId="77777777" w:rsidR="006F2AF5" w:rsidRPr="006F2AF5" w:rsidRDefault="006F2AF5" w:rsidP="00240C09">
            <w:pPr>
              <w:jc w:val="center"/>
              <w:rPr>
                <w:sz w:val="20"/>
              </w:rPr>
            </w:pPr>
            <w:r w:rsidRPr="006F2AF5">
              <w:rPr>
                <w:sz w:val="20"/>
              </w:rPr>
              <w:t>411126.91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A1763C" w14:textId="77777777" w:rsidR="006F2AF5" w:rsidRPr="006F2AF5" w:rsidRDefault="006F2AF5" w:rsidP="00240C09">
            <w:pPr>
              <w:jc w:val="center"/>
              <w:rPr>
                <w:sz w:val="20"/>
              </w:rPr>
            </w:pPr>
            <w:r w:rsidRPr="006F2AF5">
              <w:rPr>
                <w:sz w:val="20"/>
              </w:rPr>
              <w:t>1362868.09</w:t>
            </w:r>
          </w:p>
        </w:tc>
      </w:tr>
      <w:tr w:rsidR="006F2AF5" w:rsidRPr="006F2AF5" w14:paraId="27F4E8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F8FEDB"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5CFFB" w14:textId="77777777" w:rsidR="006F2AF5" w:rsidRPr="006F2AF5" w:rsidRDefault="006F2AF5" w:rsidP="00240C09">
            <w:pPr>
              <w:jc w:val="center"/>
              <w:rPr>
                <w:sz w:val="20"/>
              </w:rPr>
            </w:pPr>
            <w:r w:rsidRPr="006F2AF5">
              <w:rPr>
                <w:sz w:val="20"/>
              </w:rPr>
              <w:t>411125.93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8A169" w14:textId="77777777" w:rsidR="006F2AF5" w:rsidRPr="006F2AF5" w:rsidRDefault="006F2AF5" w:rsidP="00240C09">
            <w:pPr>
              <w:jc w:val="center"/>
              <w:rPr>
                <w:sz w:val="20"/>
              </w:rPr>
            </w:pPr>
            <w:r w:rsidRPr="006F2AF5">
              <w:rPr>
                <w:sz w:val="20"/>
              </w:rPr>
              <w:t>1362807.58</w:t>
            </w:r>
          </w:p>
        </w:tc>
      </w:tr>
      <w:tr w:rsidR="006F2AF5" w:rsidRPr="006F2AF5" w14:paraId="3D34963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90E828"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73666" w14:textId="77777777" w:rsidR="006F2AF5" w:rsidRPr="006F2AF5" w:rsidRDefault="006F2AF5" w:rsidP="00240C09">
            <w:pPr>
              <w:jc w:val="center"/>
              <w:rPr>
                <w:sz w:val="20"/>
              </w:rPr>
            </w:pPr>
            <w:r w:rsidRPr="006F2AF5">
              <w:rPr>
                <w:sz w:val="20"/>
              </w:rPr>
              <w:t>411125.54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EC83D" w14:textId="77777777" w:rsidR="006F2AF5" w:rsidRPr="006F2AF5" w:rsidRDefault="006F2AF5" w:rsidP="00240C09">
            <w:pPr>
              <w:jc w:val="center"/>
              <w:rPr>
                <w:sz w:val="20"/>
              </w:rPr>
            </w:pPr>
            <w:r w:rsidRPr="006F2AF5">
              <w:rPr>
                <w:sz w:val="20"/>
              </w:rPr>
              <w:t>1362783.99</w:t>
            </w:r>
          </w:p>
        </w:tc>
      </w:tr>
      <w:tr w:rsidR="006F2AF5" w:rsidRPr="006F2AF5" w14:paraId="108851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729AF6"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AF9BF2" w14:textId="77777777" w:rsidR="006F2AF5" w:rsidRPr="006F2AF5" w:rsidRDefault="006F2AF5" w:rsidP="00240C09">
            <w:pPr>
              <w:jc w:val="center"/>
              <w:rPr>
                <w:sz w:val="20"/>
              </w:rPr>
            </w:pPr>
            <w:r w:rsidRPr="006F2AF5">
              <w:rPr>
                <w:sz w:val="20"/>
              </w:rPr>
              <w:t>411124.84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E5ED1" w14:textId="77777777" w:rsidR="006F2AF5" w:rsidRPr="006F2AF5" w:rsidRDefault="006F2AF5" w:rsidP="00240C09">
            <w:pPr>
              <w:jc w:val="center"/>
              <w:rPr>
                <w:sz w:val="20"/>
              </w:rPr>
            </w:pPr>
            <w:r w:rsidRPr="006F2AF5">
              <w:rPr>
                <w:sz w:val="20"/>
              </w:rPr>
              <w:t>1362741.5</w:t>
            </w:r>
          </w:p>
        </w:tc>
      </w:tr>
      <w:tr w:rsidR="006F2AF5" w:rsidRPr="006F2AF5" w14:paraId="79A5C3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B87DBF"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CDDA8" w14:textId="77777777" w:rsidR="006F2AF5" w:rsidRPr="006F2AF5" w:rsidRDefault="006F2AF5" w:rsidP="00240C09">
            <w:pPr>
              <w:jc w:val="center"/>
              <w:rPr>
                <w:sz w:val="20"/>
              </w:rPr>
            </w:pPr>
            <w:r w:rsidRPr="006F2AF5">
              <w:rPr>
                <w:sz w:val="20"/>
              </w:rPr>
              <w:t>411124.51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9044A2" w14:textId="77777777" w:rsidR="006F2AF5" w:rsidRPr="006F2AF5" w:rsidRDefault="006F2AF5" w:rsidP="00240C09">
            <w:pPr>
              <w:jc w:val="center"/>
              <w:rPr>
                <w:sz w:val="20"/>
              </w:rPr>
            </w:pPr>
            <w:r w:rsidRPr="006F2AF5">
              <w:rPr>
                <w:sz w:val="20"/>
              </w:rPr>
              <w:t>1362721.42</w:t>
            </w:r>
          </w:p>
        </w:tc>
      </w:tr>
      <w:tr w:rsidR="006F2AF5" w:rsidRPr="006F2AF5" w14:paraId="088AE06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39DA5D"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B049E" w14:textId="77777777" w:rsidR="006F2AF5" w:rsidRPr="006F2AF5" w:rsidRDefault="006F2AF5" w:rsidP="00240C09">
            <w:pPr>
              <w:jc w:val="center"/>
              <w:rPr>
                <w:sz w:val="20"/>
              </w:rPr>
            </w:pPr>
            <w:r w:rsidRPr="006F2AF5">
              <w:rPr>
                <w:sz w:val="20"/>
              </w:rPr>
              <w:t>411123.03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CEB47" w14:textId="77777777" w:rsidR="006F2AF5" w:rsidRPr="006F2AF5" w:rsidRDefault="006F2AF5" w:rsidP="00240C09">
            <w:pPr>
              <w:jc w:val="center"/>
              <w:rPr>
                <w:sz w:val="20"/>
              </w:rPr>
            </w:pPr>
            <w:r w:rsidRPr="006F2AF5">
              <w:rPr>
                <w:sz w:val="20"/>
              </w:rPr>
              <w:t>1362631</w:t>
            </w:r>
          </w:p>
        </w:tc>
      </w:tr>
      <w:tr w:rsidR="006F2AF5" w:rsidRPr="006F2AF5" w14:paraId="5921AD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CEBE0E"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5E109A" w14:textId="77777777" w:rsidR="006F2AF5" w:rsidRPr="006F2AF5" w:rsidRDefault="006F2AF5" w:rsidP="00240C09">
            <w:pPr>
              <w:jc w:val="center"/>
              <w:rPr>
                <w:sz w:val="20"/>
              </w:rPr>
            </w:pPr>
            <w:r w:rsidRPr="006F2AF5">
              <w:rPr>
                <w:sz w:val="20"/>
              </w:rPr>
              <w:t>411122.51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FC4E8" w14:textId="77777777" w:rsidR="006F2AF5" w:rsidRPr="006F2AF5" w:rsidRDefault="006F2AF5" w:rsidP="00240C09">
            <w:pPr>
              <w:jc w:val="center"/>
              <w:rPr>
                <w:sz w:val="20"/>
              </w:rPr>
            </w:pPr>
            <w:r w:rsidRPr="006F2AF5">
              <w:rPr>
                <w:sz w:val="20"/>
              </w:rPr>
              <w:t>1362599.02</w:t>
            </w:r>
          </w:p>
        </w:tc>
      </w:tr>
      <w:tr w:rsidR="006F2AF5" w:rsidRPr="006F2AF5" w14:paraId="0C01F8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06404D"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DBBCB" w14:textId="77777777" w:rsidR="006F2AF5" w:rsidRPr="006F2AF5" w:rsidRDefault="006F2AF5" w:rsidP="00240C09">
            <w:pPr>
              <w:jc w:val="center"/>
              <w:rPr>
                <w:sz w:val="20"/>
              </w:rPr>
            </w:pPr>
            <w:r w:rsidRPr="006F2AF5">
              <w:rPr>
                <w:sz w:val="20"/>
              </w:rPr>
              <w:t>411122.09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A0AED" w14:textId="77777777" w:rsidR="006F2AF5" w:rsidRPr="006F2AF5" w:rsidRDefault="006F2AF5" w:rsidP="00240C09">
            <w:pPr>
              <w:jc w:val="center"/>
              <w:rPr>
                <w:sz w:val="20"/>
              </w:rPr>
            </w:pPr>
            <w:r w:rsidRPr="006F2AF5">
              <w:rPr>
                <w:sz w:val="20"/>
              </w:rPr>
              <w:t>1362573.4</w:t>
            </w:r>
          </w:p>
        </w:tc>
      </w:tr>
      <w:tr w:rsidR="006F2AF5" w:rsidRPr="006F2AF5" w14:paraId="79F77B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69970"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8941CB" w14:textId="77777777" w:rsidR="006F2AF5" w:rsidRPr="006F2AF5" w:rsidRDefault="006F2AF5" w:rsidP="00240C09">
            <w:pPr>
              <w:jc w:val="center"/>
              <w:rPr>
                <w:sz w:val="20"/>
              </w:rPr>
            </w:pPr>
            <w:r w:rsidRPr="006F2AF5">
              <w:rPr>
                <w:sz w:val="20"/>
              </w:rPr>
              <w:t>411121.04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DD5FE" w14:textId="77777777" w:rsidR="006F2AF5" w:rsidRPr="006F2AF5" w:rsidRDefault="006F2AF5" w:rsidP="00240C09">
            <w:pPr>
              <w:jc w:val="center"/>
              <w:rPr>
                <w:sz w:val="20"/>
              </w:rPr>
            </w:pPr>
            <w:r w:rsidRPr="006F2AF5">
              <w:rPr>
                <w:sz w:val="20"/>
              </w:rPr>
              <w:t>1362509.54</w:t>
            </w:r>
          </w:p>
        </w:tc>
      </w:tr>
      <w:tr w:rsidR="006F2AF5" w:rsidRPr="006F2AF5" w14:paraId="2C7403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58B52B"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AF648" w14:textId="77777777" w:rsidR="006F2AF5" w:rsidRPr="006F2AF5" w:rsidRDefault="006F2AF5" w:rsidP="00240C09">
            <w:pPr>
              <w:jc w:val="center"/>
              <w:rPr>
                <w:sz w:val="20"/>
              </w:rPr>
            </w:pPr>
            <w:r w:rsidRPr="006F2AF5">
              <w:rPr>
                <w:sz w:val="20"/>
              </w:rPr>
              <w:t>411122.07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702D1" w14:textId="77777777" w:rsidR="006F2AF5" w:rsidRPr="006F2AF5" w:rsidRDefault="006F2AF5" w:rsidP="00240C09">
            <w:pPr>
              <w:jc w:val="center"/>
              <w:rPr>
                <w:sz w:val="20"/>
              </w:rPr>
            </w:pPr>
            <w:r w:rsidRPr="006F2AF5">
              <w:rPr>
                <w:sz w:val="20"/>
              </w:rPr>
              <w:t>1362509.54</w:t>
            </w:r>
          </w:p>
        </w:tc>
      </w:tr>
    </w:tbl>
    <w:p w14:paraId="79C5EDF5" w14:textId="77777777" w:rsidR="006F2AF5" w:rsidRPr="006F2AF5" w:rsidRDefault="006F2AF5" w:rsidP="006F2AF5">
      <w:pPr>
        <w:rPr>
          <w:sz w:val="20"/>
        </w:rPr>
      </w:pPr>
    </w:p>
    <w:p w14:paraId="3946CFAF" w14:textId="77777777" w:rsidR="006F2AF5" w:rsidRPr="006F2AF5" w:rsidRDefault="006F2AF5" w:rsidP="006F2AF5">
      <w:pPr>
        <w:pStyle w:val="af3"/>
        <w:jc w:val="center"/>
        <w:rPr>
          <w:rFonts w:eastAsiaTheme="minorEastAsia"/>
          <w:sz w:val="20"/>
        </w:rPr>
      </w:pPr>
      <w:r w:rsidRPr="006F2AF5">
        <w:rPr>
          <w:sz w:val="20"/>
        </w:rPr>
        <w:t>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72C3424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9A33D4" w14:textId="77777777" w:rsidR="006F2AF5" w:rsidRPr="006F2AF5" w:rsidRDefault="006F2AF5" w:rsidP="00240C09">
            <w:pPr>
              <w:pStyle w:val="af3"/>
              <w:jc w:val="center"/>
              <w:rPr>
                <w:b/>
                <w:bCs/>
                <w:sz w:val="20"/>
              </w:rPr>
            </w:pPr>
            <w:r w:rsidRPr="006F2AF5">
              <w:rPr>
                <w:b/>
                <w:bCs/>
                <w:sz w:val="20"/>
              </w:rPr>
              <w:t xml:space="preserve">Площадь 585 </w:t>
            </w:r>
            <w:proofErr w:type="spellStart"/>
            <w:r w:rsidRPr="006F2AF5">
              <w:rPr>
                <w:b/>
                <w:bCs/>
                <w:sz w:val="20"/>
              </w:rPr>
              <w:t>кв.м</w:t>
            </w:r>
            <w:proofErr w:type="spellEnd"/>
          </w:p>
        </w:tc>
      </w:tr>
      <w:tr w:rsidR="006F2AF5" w:rsidRPr="006F2AF5" w14:paraId="4BA9793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D1835E"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6D9082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9B816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F36A3"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9FE13D" w14:textId="77777777" w:rsidR="006F2AF5" w:rsidRPr="006F2AF5" w:rsidRDefault="006F2AF5" w:rsidP="00240C09">
            <w:pPr>
              <w:jc w:val="center"/>
              <w:rPr>
                <w:sz w:val="20"/>
              </w:rPr>
            </w:pPr>
            <w:r w:rsidRPr="006F2AF5">
              <w:rPr>
                <w:sz w:val="20"/>
              </w:rPr>
              <w:t>Y</w:t>
            </w:r>
          </w:p>
        </w:tc>
      </w:tr>
      <w:tr w:rsidR="006F2AF5" w:rsidRPr="006F2AF5" w14:paraId="7219A9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5A271"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5B613" w14:textId="77777777" w:rsidR="006F2AF5" w:rsidRPr="006F2AF5" w:rsidRDefault="006F2AF5" w:rsidP="00240C09">
            <w:pPr>
              <w:jc w:val="center"/>
              <w:rPr>
                <w:sz w:val="20"/>
              </w:rPr>
            </w:pPr>
            <w:r w:rsidRPr="006F2AF5">
              <w:rPr>
                <w:sz w:val="20"/>
              </w:rPr>
              <w:t>411463.77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6B564" w14:textId="77777777" w:rsidR="006F2AF5" w:rsidRPr="006F2AF5" w:rsidRDefault="006F2AF5" w:rsidP="00240C09">
            <w:pPr>
              <w:jc w:val="center"/>
              <w:rPr>
                <w:sz w:val="20"/>
              </w:rPr>
            </w:pPr>
            <w:r w:rsidRPr="006F2AF5">
              <w:rPr>
                <w:sz w:val="20"/>
              </w:rPr>
              <w:t>1362642.7</w:t>
            </w:r>
          </w:p>
        </w:tc>
      </w:tr>
      <w:tr w:rsidR="006F2AF5" w:rsidRPr="006F2AF5" w14:paraId="009012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97BE09"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624540" w14:textId="77777777" w:rsidR="006F2AF5" w:rsidRPr="006F2AF5" w:rsidRDefault="006F2AF5" w:rsidP="00240C09">
            <w:pPr>
              <w:jc w:val="center"/>
              <w:rPr>
                <w:sz w:val="20"/>
              </w:rPr>
            </w:pPr>
            <w:r w:rsidRPr="006F2AF5">
              <w:rPr>
                <w:sz w:val="20"/>
              </w:rPr>
              <w:t>411463.83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763E4" w14:textId="77777777" w:rsidR="006F2AF5" w:rsidRPr="006F2AF5" w:rsidRDefault="006F2AF5" w:rsidP="00240C09">
            <w:pPr>
              <w:jc w:val="center"/>
              <w:rPr>
                <w:sz w:val="20"/>
              </w:rPr>
            </w:pPr>
            <w:r w:rsidRPr="006F2AF5">
              <w:rPr>
                <w:sz w:val="20"/>
              </w:rPr>
              <w:t>1362664.84</w:t>
            </w:r>
          </w:p>
        </w:tc>
      </w:tr>
      <w:tr w:rsidR="006F2AF5" w:rsidRPr="006F2AF5" w14:paraId="1D3831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14F9FF"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77C55" w14:textId="77777777" w:rsidR="006F2AF5" w:rsidRPr="006F2AF5" w:rsidRDefault="006F2AF5" w:rsidP="00240C09">
            <w:pPr>
              <w:jc w:val="center"/>
              <w:rPr>
                <w:sz w:val="20"/>
              </w:rPr>
            </w:pPr>
            <w:r w:rsidRPr="006F2AF5">
              <w:rPr>
                <w:sz w:val="20"/>
              </w:rPr>
              <w:t>411461.53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9C646" w14:textId="77777777" w:rsidR="006F2AF5" w:rsidRPr="006F2AF5" w:rsidRDefault="006F2AF5" w:rsidP="00240C09">
            <w:pPr>
              <w:jc w:val="center"/>
              <w:rPr>
                <w:sz w:val="20"/>
              </w:rPr>
            </w:pPr>
            <w:r w:rsidRPr="006F2AF5">
              <w:rPr>
                <w:sz w:val="20"/>
              </w:rPr>
              <w:t>1362665.14</w:t>
            </w:r>
          </w:p>
        </w:tc>
      </w:tr>
      <w:tr w:rsidR="006F2AF5" w:rsidRPr="006F2AF5" w14:paraId="6B4150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C0FC88"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49C75" w14:textId="77777777" w:rsidR="006F2AF5" w:rsidRPr="006F2AF5" w:rsidRDefault="006F2AF5" w:rsidP="00240C09">
            <w:pPr>
              <w:jc w:val="center"/>
              <w:rPr>
                <w:sz w:val="20"/>
              </w:rPr>
            </w:pPr>
            <w:r w:rsidRPr="006F2AF5">
              <w:rPr>
                <w:sz w:val="20"/>
              </w:rPr>
              <w:t>411461.26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33767" w14:textId="77777777" w:rsidR="006F2AF5" w:rsidRPr="006F2AF5" w:rsidRDefault="006F2AF5" w:rsidP="00240C09">
            <w:pPr>
              <w:jc w:val="center"/>
              <w:rPr>
                <w:sz w:val="20"/>
              </w:rPr>
            </w:pPr>
            <w:r w:rsidRPr="006F2AF5">
              <w:rPr>
                <w:sz w:val="20"/>
              </w:rPr>
              <w:t>1362663.16</w:t>
            </w:r>
          </w:p>
        </w:tc>
      </w:tr>
      <w:tr w:rsidR="006F2AF5" w:rsidRPr="006F2AF5" w14:paraId="026DC0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C753EC"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B5C7A" w14:textId="77777777" w:rsidR="006F2AF5" w:rsidRPr="006F2AF5" w:rsidRDefault="006F2AF5" w:rsidP="00240C09">
            <w:pPr>
              <w:jc w:val="center"/>
              <w:rPr>
                <w:sz w:val="20"/>
              </w:rPr>
            </w:pPr>
            <w:r w:rsidRPr="006F2AF5">
              <w:rPr>
                <w:sz w:val="20"/>
              </w:rPr>
              <w:t>411461.83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782B1" w14:textId="77777777" w:rsidR="006F2AF5" w:rsidRPr="006F2AF5" w:rsidRDefault="006F2AF5" w:rsidP="00240C09">
            <w:pPr>
              <w:jc w:val="center"/>
              <w:rPr>
                <w:sz w:val="20"/>
              </w:rPr>
            </w:pPr>
            <w:r w:rsidRPr="006F2AF5">
              <w:rPr>
                <w:sz w:val="20"/>
              </w:rPr>
              <w:t>1362663.08</w:t>
            </w:r>
          </w:p>
        </w:tc>
      </w:tr>
      <w:tr w:rsidR="006F2AF5" w:rsidRPr="006F2AF5" w14:paraId="267F78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7926DE"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4FB41" w14:textId="77777777" w:rsidR="006F2AF5" w:rsidRPr="006F2AF5" w:rsidRDefault="006F2AF5" w:rsidP="00240C09">
            <w:pPr>
              <w:jc w:val="center"/>
              <w:rPr>
                <w:sz w:val="20"/>
              </w:rPr>
            </w:pPr>
            <w:r w:rsidRPr="006F2AF5">
              <w:rPr>
                <w:sz w:val="20"/>
              </w:rPr>
              <w:t>411461.82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7A69C" w14:textId="77777777" w:rsidR="006F2AF5" w:rsidRPr="006F2AF5" w:rsidRDefault="006F2AF5" w:rsidP="00240C09">
            <w:pPr>
              <w:jc w:val="center"/>
              <w:rPr>
                <w:sz w:val="20"/>
              </w:rPr>
            </w:pPr>
            <w:r w:rsidRPr="006F2AF5">
              <w:rPr>
                <w:sz w:val="20"/>
              </w:rPr>
              <w:t>1362660.26</w:t>
            </w:r>
          </w:p>
        </w:tc>
      </w:tr>
      <w:tr w:rsidR="006F2AF5" w:rsidRPr="006F2AF5" w14:paraId="084EE2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9366D"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B995B1" w14:textId="77777777" w:rsidR="006F2AF5" w:rsidRPr="006F2AF5" w:rsidRDefault="006F2AF5" w:rsidP="00240C09">
            <w:pPr>
              <w:jc w:val="center"/>
              <w:rPr>
                <w:sz w:val="20"/>
              </w:rPr>
            </w:pPr>
            <w:r w:rsidRPr="006F2AF5">
              <w:rPr>
                <w:sz w:val="20"/>
              </w:rPr>
              <w:t>411442.23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07395" w14:textId="77777777" w:rsidR="006F2AF5" w:rsidRPr="006F2AF5" w:rsidRDefault="006F2AF5" w:rsidP="00240C09">
            <w:pPr>
              <w:jc w:val="center"/>
              <w:rPr>
                <w:sz w:val="20"/>
              </w:rPr>
            </w:pPr>
            <w:r w:rsidRPr="006F2AF5">
              <w:rPr>
                <w:sz w:val="20"/>
              </w:rPr>
              <w:t>1362660.87</w:t>
            </w:r>
          </w:p>
        </w:tc>
      </w:tr>
      <w:tr w:rsidR="006F2AF5" w:rsidRPr="006F2AF5" w14:paraId="08A6EB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47203A"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C290A" w14:textId="77777777" w:rsidR="006F2AF5" w:rsidRPr="006F2AF5" w:rsidRDefault="006F2AF5" w:rsidP="00240C09">
            <w:pPr>
              <w:jc w:val="center"/>
              <w:rPr>
                <w:sz w:val="20"/>
              </w:rPr>
            </w:pPr>
            <w:r w:rsidRPr="006F2AF5">
              <w:rPr>
                <w:sz w:val="20"/>
              </w:rPr>
              <w:t>411440.5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F218C" w14:textId="77777777" w:rsidR="006F2AF5" w:rsidRPr="006F2AF5" w:rsidRDefault="006F2AF5" w:rsidP="00240C09">
            <w:pPr>
              <w:jc w:val="center"/>
              <w:rPr>
                <w:sz w:val="20"/>
              </w:rPr>
            </w:pPr>
            <w:r w:rsidRPr="006F2AF5">
              <w:rPr>
                <w:sz w:val="20"/>
              </w:rPr>
              <w:t>1362659.04</w:t>
            </w:r>
          </w:p>
        </w:tc>
      </w:tr>
      <w:tr w:rsidR="006F2AF5" w:rsidRPr="006F2AF5" w14:paraId="1586C5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A74516"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20DB2" w14:textId="77777777" w:rsidR="006F2AF5" w:rsidRPr="006F2AF5" w:rsidRDefault="006F2AF5" w:rsidP="00240C09">
            <w:pPr>
              <w:jc w:val="center"/>
              <w:rPr>
                <w:sz w:val="20"/>
              </w:rPr>
            </w:pPr>
            <w:r w:rsidRPr="006F2AF5">
              <w:rPr>
                <w:sz w:val="20"/>
              </w:rPr>
              <w:t>411440.48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4420E" w14:textId="77777777" w:rsidR="006F2AF5" w:rsidRPr="006F2AF5" w:rsidRDefault="006F2AF5" w:rsidP="00240C09">
            <w:pPr>
              <w:jc w:val="center"/>
              <w:rPr>
                <w:sz w:val="20"/>
              </w:rPr>
            </w:pPr>
            <w:r w:rsidRPr="006F2AF5">
              <w:rPr>
                <w:sz w:val="20"/>
              </w:rPr>
              <w:t>1362656.53</w:t>
            </w:r>
          </w:p>
        </w:tc>
      </w:tr>
      <w:tr w:rsidR="006F2AF5" w:rsidRPr="006F2AF5" w14:paraId="288A4C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45B671"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4F385" w14:textId="77777777" w:rsidR="006F2AF5" w:rsidRPr="006F2AF5" w:rsidRDefault="006F2AF5" w:rsidP="00240C09">
            <w:pPr>
              <w:jc w:val="center"/>
              <w:rPr>
                <w:sz w:val="20"/>
              </w:rPr>
            </w:pPr>
            <w:r w:rsidRPr="006F2AF5">
              <w:rPr>
                <w:sz w:val="20"/>
              </w:rPr>
              <w:t>411440.44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AEE4BF" w14:textId="77777777" w:rsidR="006F2AF5" w:rsidRPr="006F2AF5" w:rsidRDefault="006F2AF5" w:rsidP="00240C09">
            <w:pPr>
              <w:jc w:val="center"/>
              <w:rPr>
                <w:sz w:val="20"/>
              </w:rPr>
            </w:pPr>
            <w:r w:rsidRPr="006F2AF5">
              <w:rPr>
                <w:sz w:val="20"/>
              </w:rPr>
              <w:t>1362652.28</w:t>
            </w:r>
          </w:p>
        </w:tc>
      </w:tr>
      <w:tr w:rsidR="006F2AF5" w:rsidRPr="006F2AF5" w14:paraId="49A66F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A1DD2A"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AE749E" w14:textId="77777777" w:rsidR="006F2AF5" w:rsidRPr="006F2AF5" w:rsidRDefault="006F2AF5" w:rsidP="00240C09">
            <w:pPr>
              <w:jc w:val="center"/>
              <w:rPr>
                <w:sz w:val="20"/>
              </w:rPr>
            </w:pPr>
            <w:r w:rsidRPr="006F2AF5">
              <w:rPr>
                <w:sz w:val="20"/>
              </w:rPr>
              <w:t>411440.19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BC9B80" w14:textId="77777777" w:rsidR="006F2AF5" w:rsidRPr="006F2AF5" w:rsidRDefault="006F2AF5" w:rsidP="00240C09">
            <w:pPr>
              <w:jc w:val="center"/>
              <w:rPr>
                <w:sz w:val="20"/>
              </w:rPr>
            </w:pPr>
            <w:r w:rsidRPr="006F2AF5">
              <w:rPr>
                <w:sz w:val="20"/>
              </w:rPr>
              <w:t>1362652.17</w:t>
            </w:r>
          </w:p>
        </w:tc>
      </w:tr>
      <w:tr w:rsidR="006F2AF5" w:rsidRPr="006F2AF5" w14:paraId="715A661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232BBB"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17137" w14:textId="77777777" w:rsidR="006F2AF5" w:rsidRPr="006F2AF5" w:rsidRDefault="006F2AF5" w:rsidP="00240C09">
            <w:pPr>
              <w:jc w:val="center"/>
              <w:rPr>
                <w:sz w:val="20"/>
              </w:rPr>
            </w:pPr>
            <w:r w:rsidRPr="006F2AF5">
              <w:rPr>
                <w:sz w:val="20"/>
              </w:rPr>
              <w:t>411404.45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0FB03" w14:textId="77777777" w:rsidR="006F2AF5" w:rsidRPr="006F2AF5" w:rsidRDefault="006F2AF5" w:rsidP="00240C09">
            <w:pPr>
              <w:jc w:val="center"/>
              <w:rPr>
                <w:sz w:val="20"/>
              </w:rPr>
            </w:pPr>
            <w:r w:rsidRPr="006F2AF5">
              <w:rPr>
                <w:sz w:val="20"/>
              </w:rPr>
              <w:t>1362653.26</w:t>
            </w:r>
          </w:p>
        </w:tc>
      </w:tr>
      <w:tr w:rsidR="006F2AF5" w:rsidRPr="006F2AF5" w14:paraId="3D41D7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0CB0C5"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E632A2" w14:textId="77777777" w:rsidR="006F2AF5" w:rsidRPr="006F2AF5" w:rsidRDefault="006F2AF5" w:rsidP="00240C09">
            <w:pPr>
              <w:jc w:val="center"/>
              <w:rPr>
                <w:sz w:val="20"/>
              </w:rPr>
            </w:pPr>
            <w:r w:rsidRPr="006F2AF5">
              <w:rPr>
                <w:sz w:val="20"/>
              </w:rPr>
              <w:t>411356.45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14C1D" w14:textId="77777777" w:rsidR="006F2AF5" w:rsidRPr="006F2AF5" w:rsidRDefault="006F2AF5" w:rsidP="00240C09">
            <w:pPr>
              <w:jc w:val="center"/>
              <w:rPr>
                <w:sz w:val="20"/>
              </w:rPr>
            </w:pPr>
            <w:r w:rsidRPr="006F2AF5">
              <w:rPr>
                <w:sz w:val="20"/>
              </w:rPr>
              <w:t>1362654.53</w:t>
            </w:r>
          </w:p>
        </w:tc>
      </w:tr>
      <w:tr w:rsidR="006F2AF5" w:rsidRPr="006F2AF5" w14:paraId="41BD0E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F5BAC5"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AECE8" w14:textId="77777777" w:rsidR="006F2AF5" w:rsidRPr="006F2AF5" w:rsidRDefault="006F2AF5" w:rsidP="00240C09">
            <w:pPr>
              <w:jc w:val="center"/>
              <w:rPr>
                <w:sz w:val="20"/>
              </w:rPr>
            </w:pPr>
            <w:r w:rsidRPr="006F2AF5">
              <w:rPr>
                <w:sz w:val="20"/>
              </w:rPr>
              <w:t>411334.7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F7C37" w14:textId="77777777" w:rsidR="006F2AF5" w:rsidRPr="006F2AF5" w:rsidRDefault="006F2AF5" w:rsidP="00240C09">
            <w:pPr>
              <w:jc w:val="center"/>
              <w:rPr>
                <w:sz w:val="20"/>
              </w:rPr>
            </w:pPr>
            <w:r w:rsidRPr="006F2AF5">
              <w:rPr>
                <w:sz w:val="20"/>
              </w:rPr>
              <w:t>1362654.64</w:t>
            </w:r>
          </w:p>
        </w:tc>
      </w:tr>
      <w:tr w:rsidR="006F2AF5" w:rsidRPr="006F2AF5" w14:paraId="0375C0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D82636"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E963F" w14:textId="77777777" w:rsidR="006F2AF5" w:rsidRPr="006F2AF5" w:rsidRDefault="006F2AF5" w:rsidP="00240C09">
            <w:pPr>
              <w:jc w:val="center"/>
              <w:rPr>
                <w:sz w:val="20"/>
              </w:rPr>
            </w:pPr>
            <w:r w:rsidRPr="006F2AF5">
              <w:rPr>
                <w:sz w:val="20"/>
              </w:rPr>
              <w:t>411335.36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16C44F" w14:textId="77777777" w:rsidR="006F2AF5" w:rsidRPr="006F2AF5" w:rsidRDefault="006F2AF5" w:rsidP="00240C09">
            <w:pPr>
              <w:jc w:val="center"/>
              <w:rPr>
                <w:sz w:val="20"/>
              </w:rPr>
            </w:pPr>
            <w:r w:rsidRPr="006F2AF5">
              <w:rPr>
                <w:sz w:val="20"/>
              </w:rPr>
              <w:t>1362700.09</w:t>
            </w:r>
          </w:p>
        </w:tc>
      </w:tr>
      <w:tr w:rsidR="006F2AF5" w:rsidRPr="006F2AF5" w14:paraId="55B6F5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75115D"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27FB45" w14:textId="77777777" w:rsidR="006F2AF5" w:rsidRPr="006F2AF5" w:rsidRDefault="006F2AF5" w:rsidP="00240C09">
            <w:pPr>
              <w:jc w:val="center"/>
              <w:rPr>
                <w:sz w:val="20"/>
              </w:rPr>
            </w:pPr>
            <w:r w:rsidRPr="006F2AF5">
              <w:rPr>
                <w:sz w:val="20"/>
              </w:rPr>
              <w:t>411333.36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DF61C8" w14:textId="77777777" w:rsidR="006F2AF5" w:rsidRPr="006F2AF5" w:rsidRDefault="006F2AF5" w:rsidP="00240C09">
            <w:pPr>
              <w:jc w:val="center"/>
              <w:rPr>
                <w:sz w:val="20"/>
              </w:rPr>
            </w:pPr>
            <w:r w:rsidRPr="006F2AF5">
              <w:rPr>
                <w:sz w:val="20"/>
              </w:rPr>
              <w:t>1362700.11</w:t>
            </w:r>
          </w:p>
        </w:tc>
      </w:tr>
      <w:tr w:rsidR="006F2AF5" w:rsidRPr="006F2AF5" w14:paraId="7142A7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FD794B"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33034" w14:textId="77777777" w:rsidR="006F2AF5" w:rsidRPr="006F2AF5" w:rsidRDefault="006F2AF5" w:rsidP="00240C09">
            <w:pPr>
              <w:jc w:val="center"/>
              <w:rPr>
                <w:sz w:val="20"/>
              </w:rPr>
            </w:pPr>
            <w:r w:rsidRPr="006F2AF5">
              <w:rPr>
                <w:sz w:val="20"/>
              </w:rPr>
              <w:t>411332.72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FCFB54" w14:textId="77777777" w:rsidR="006F2AF5" w:rsidRPr="006F2AF5" w:rsidRDefault="006F2AF5" w:rsidP="00240C09">
            <w:pPr>
              <w:jc w:val="center"/>
              <w:rPr>
                <w:sz w:val="20"/>
              </w:rPr>
            </w:pPr>
            <w:r w:rsidRPr="006F2AF5">
              <w:rPr>
                <w:sz w:val="20"/>
              </w:rPr>
              <w:t>1362656.23</w:t>
            </w:r>
          </w:p>
        </w:tc>
      </w:tr>
      <w:tr w:rsidR="006F2AF5" w:rsidRPr="006F2AF5" w14:paraId="2F1DB4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1EA9C4"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386AB" w14:textId="77777777" w:rsidR="006F2AF5" w:rsidRPr="006F2AF5" w:rsidRDefault="006F2AF5" w:rsidP="00240C09">
            <w:pPr>
              <w:jc w:val="center"/>
              <w:rPr>
                <w:sz w:val="20"/>
              </w:rPr>
            </w:pPr>
            <w:r w:rsidRPr="006F2AF5">
              <w:rPr>
                <w:sz w:val="20"/>
              </w:rPr>
              <w:t>411320.81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20605" w14:textId="77777777" w:rsidR="006F2AF5" w:rsidRPr="006F2AF5" w:rsidRDefault="006F2AF5" w:rsidP="00240C09">
            <w:pPr>
              <w:jc w:val="center"/>
              <w:rPr>
                <w:sz w:val="20"/>
              </w:rPr>
            </w:pPr>
            <w:r w:rsidRPr="006F2AF5">
              <w:rPr>
                <w:sz w:val="20"/>
              </w:rPr>
              <w:t>1362656.43</w:t>
            </w:r>
          </w:p>
        </w:tc>
      </w:tr>
      <w:tr w:rsidR="006F2AF5" w:rsidRPr="006F2AF5" w14:paraId="086337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A72A8E"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18478E" w14:textId="77777777" w:rsidR="006F2AF5" w:rsidRPr="006F2AF5" w:rsidRDefault="006F2AF5" w:rsidP="00240C09">
            <w:pPr>
              <w:jc w:val="center"/>
              <w:rPr>
                <w:sz w:val="20"/>
              </w:rPr>
            </w:pPr>
            <w:r w:rsidRPr="006F2AF5">
              <w:rPr>
                <w:sz w:val="20"/>
              </w:rPr>
              <w:t>411320.13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7DCE61" w14:textId="77777777" w:rsidR="006F2AF5" w:rsidRPr="006F2AF5" w:rsidRDefault="006F2AF5" w:rsidP="00240C09">
            <w:pPr>
              <w:jc w:val="center"/>
              <w:rPr>
                <w:sz w:val="20"/>
              </w:rPr>
            </w:pPr>
            <w:r w:rsidRPr="006F2AF5">
              <w:rPr>
                <w:sz w:val="20"/>
              </w:rPr>
              <w:t>1362615.79</w:t>
            </w:r>
          </w:p>
        </w:tc>
      </w:tr>
      <w:tr w:rsidR="006F2AF5" w:rsidRPr="006F2AF5" w14:paraId="457714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46C94C"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5606B" w14:textId="77777777" w:rsidR="006F2AF5" w:rsidRPr="006F2AF5" w:rsidRDefault="006F2AF5" w:rsidP="00240C09">
            <w:pPr>
              <w:jc w:val="center"/>
              <w:rPr>
                <w:sz w:val="20"/>
              </w:rPr>
            </w:pPr>
            <w:r w:rsidRPr="006F2AF5">
              <w:rPr>
                <w:sz w:val="20"/>
              </w:rPr>
              <w:t>411319.44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70D3B8" w14:textId="77777777" w:rsidR="006F2AF5" w:rsidRPr="006F2AF5" w:rsidRDefault="006F2AF5" w:rsidP="00240C09">
            <w:pPr>
              <w:jc w:val="center"/>
              <w:rPr>
                <w:sz w:val="20"/>
              </w:rPr>
            </w:pPr>
            <w:r w:rsidRPr="006F2AF5">
              <w:rPr>
                <w:sz w:val="20"/>
              </w:rPr>
              <w:t>1362591.76</w:t>
            </w:r>
          </w:p>
        </w:tc>
      </w:tr>
      <w:tr w:rsidR="006F2AF5" w:rsidRPr="006F2AF5" w14:paraId="4460E1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5D70B3"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B92AF8" w14:textId="77777777" w:rsidR="006F2AF5" w:rsidRPr="006F2AF5" w:rsidRDefault="006F2AF5" w:rsidP="00240C09">
            <w:pPr>
              <w:jc w:val="center"/>
              <w:rPr>
                <w:sz w:val="20"/>
              </w:rPr>
            </w:pPr>
            <w:r w:rsidRPr="006F2AF5">
              <w:rPr>
                <w:sz w:val="20"/>
              </w:rPr>
              <w:t>411318.96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B21873" w14:textId="77777777" w:rsidR="006F2AF5" w:rsidRPr="006F2AF5" w:rsidRDefault="006F2AF5" w:rsidP="00240C09">
            <w:pPr>
              <w:jc w:val="center"/>
              <w:rPr>
                <w:sz w:val="20"/>
              </w:rPr>
            </w:pPr>
            <w:r w:rsidRPr="006F2AF5">
              <w:rPr>
                <w:sz w:val="20"/>
              </w:rPr>
              <w:t>1362591.33</w:t>
            </w:r>
          </w:p>
        </w:tc>
      </w:tr>
      <w:tr w:rsidR="006F2AF5" w:rsidRPr="006F2AF5" w14:paraId="43BB93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CAD4E5"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62631" w14:textId="77777777" w:rsidR="006F2AF5" w:rsidRPr="006F2AF5" w:rsidRDefault="006F2AF5" w:rsidP="00240C09">
            <w:pPr>
              <w:jc w:val="center"/>
              <w:rPr>
                <w:sz w:val="20"/>
              </w:rPr>
            </w:pPr>
            <w:r w:rsidRPr="006F2AF5">
              <w:rPr>
                <w:sz w:val="20"/>
              </w:rPr>
              <w:t>411316.96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3E6D7" w14:textId="77777777" w:rsidR="006F2AF5" w:rsidRPr="006F2AF5" w:rsidRDefault="006F2AF5" w:rsidP="00240C09">
            <w:pPr>
              <w:jc w:val="center"/>
              <w:rPr>
                <w:sz w:val="20"/>
              </w:rPr>
            </w:pPr>
            <w:r w:rsidRPr="006F2AF5">
              <w:rPr>
                <w:sz w:val="20"/>
              </w:rPr>
              <w:t>1362591.43</w:t>
            </w:r>
          </w:p>
        </w:tc>
      </w:tr>
      <w:tr w:rsidR="006F2AF5" w:rsidRPr="006F2AF5" w14:paraId="1D0B8D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56ED5"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79A6B1" w14:textId="77777777" w:rsidR="006F2AF5" w:rsidRPr="006F2AF5" w:rsidRDefault="006F2AF5" w:rsidP="00240C09">
            <w:pPr>
              <w:jc w:val="center"/>
              <w:rPr>
                <w:sz w:val="20"/>
              </w:rPr>
            </w:pPr>
            <w:r w:rsidRPr="006F2AF5">
              <w:rPr>
                <w:sz w:val="20"/>
              </w:rPr>
              <w:t>411316.94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C8874" w14:textId="77777777" w:rsidR="006F2AF5" w:rsidRPr="006F2AF5" w:rsidRDefault="006F2AF5" w:rsidP="00240C09">
            <w:pPr>
              <w:jc w:val="center"/>
              <w:rPr>
                <w:sz w:val="20"/>
              </w:rPr>
            </w:pPr>
            <w:r w:rsidRPr="006F2AF5">
              <w:rPr>
                <w:sz w:val="20"/>
              </w:rPr>
              <w:t>1362589.43</w:t>
            </w:r>
          </w:p>
        </w:tc>
      </w:tr>
      <w:tr w:rsidR="006F2AF5" w:rsidRPr="006F2AF5" w14:paraId="1AF9AD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4BD7A3"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C6875" w14:textId="77777777" w:rsidR="006F2AF5" w:rsidRPr="006F2AF5" w:rsidRDefault="006F2AF5" w:rsidP="00240C09">
            <w:pPr>
              <w:jc w:val="center"/>
              <w:rPr>
                <w:sz w:val="20"/>
              </w:rPr>
            </w:pPr>
            <w:r w:rsidRPr="006F2AF5">
              <w:rPr>
                <w:sz w:val="20"/>
              </w:rPr>
              <w:t>411319.66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6049BD" w14:textId="77777777" w:rsidR="006F2AF5" w:rsidRPr="006F2AF5" w:rsidRDefault="006F2AF5" w:rsidP="00240C09">
            <w:pPr>
              <w:jc w:val="center"/>
              <w:rPr>
                <w:sz w:val="20"/>
              </w:rPr>
            </w:pPr>
            <w:r w:rsidRPr="006F2AF5">
              <w:rPr>
                <w:sz w:val="20"/>
              </w:rPr>
              <w:t>1362589.29</w:t>
            </w:r>
          </w:p>
        </w:tc>
      </w:tr>
      <w:tr w:rsidR="006F2AF5" w:rsidRPr="006F2AF5" w14:paraId="33EFD8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85D3E5"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1EE80F" w14:textId="77777777" w:rsidR="006F2AF5" w:rsidRPr="006F2AF5" w:rsidRDefault="006F2AF5" w:rsidP="00240C09">
            <w:pPr>
              <w:jc w:val="center"/>
              <w:rPr>
                <w:sz w:val="20"/>
              </w:rPr>
            </w:pPr>
            <w:r w:rsidRPr="006F2AF5">
              <w:rPr>
                <w:sz w:val="20"/>
              </w:rPr>
              <w:t>411321.42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968A2" w14:textId="77777777" w:rsidR="006F2AF5" w:rsidRPr="006F2AF5" w:rsidRDefault="006F2AF5" w:rsidP="00240C09">
            <w:pPr>
              <w:jc w:val="center"/>
              <w:rPr>
                <w:sz w:val="20"/>
              </w:rPr>
            </w:pPr>
            <w:r w:rsidRPr="006F2AF5">
              <w:rPr>
                <w:sz w:val="20"/>
              </w:rPr>
              <w:t>1362590.82</w:t>
            </w:r>
          </w:p>
        </w:tc>
      </w:tr>
      <w:tr w:rsidR="006F2AF5" w:rsidRPr="006F2AF5" w14:paraId="1DDEFB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601B43"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2A5EA" w14:textId="77777777" w:rsidR="006F2AF5" w:rsidRPr="006F2AF5" w:rsidRDefault="006F2AF5" w:rsidP="00240C09">
            <w:pPr>
              <w:jc w:val="center"/>
              <w:rPr>
                <w:sz w:val="20"/>
              </w:rPr>
            </w:pPr>
            <w:r w:rsidRPr="006F2AF5">
              <w:rPr>
                <w:sz w:val="20"/>
              </w:rPr>
              <w:t>411322.13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A3F446" w14:textId="77777777" w:rsidR="006F2AF5" w:rsidRPr="006F2AF5" w:rsidRDefault="006F2AF5" w:rsidP="00240C09">
            <w:pPr>
              <w:jc w:val="center"/>
              <w:rPr>
                <w:sz w:val="20"/>
              </w:rPr>
            </w:pPr>
            <w:r w:rsidRPr="006F2AF5">
              <w:rPr>
                <w:sz w:val="20"/>
              </w:rPr>
              <w:t>1362615.75</w:t>
            </w:r>
          </w:p>
        </w:tc>
      </w:tr>
      <w:tr w:rsidR="006F2AF5" w:rsidRPr="006F2AF5" w14:paraId="44390C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5D379D"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2B30F1" w14:textId="77777777" w:rsidR="006F2AF5" w:rsidRPr="006F2AF5" w:rsidRDefault="006F2AF5" w:rsidP="00240C09">
            <w:pPr>
              <w:jc w:val="center"/>
              <w:rPr>
                <w:sz w:val="20"/>
              </w:rPr>
            </w:pPr>
            <w:r w:rsidRPr="006F2AF5">
              <w:rPr>
                <w:sz w:val="20"/>
              </w:rPr>
              <w:t>411322.75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15C26" w14:textId="77777777" w:rsidR="006F2AF5" w:rsidRPr="006F2AF5" w:rsidRDefault="006F2AF5" w:rsidP="00240C09">
            <w:pPr>
              <w:jc w:val="center"/>
              <w:rPr>
                <w:sz w:val="20"/>
              </w:rPr>
            </w:pPr>
            <w:r w:rsidRPr="006F2AF5">
              <w:rPr>
                <w:sz w:val="20"/>
              </w:rPr>
              <w:t>1362652.7</w:t>
            </w:r>
          </w:p>
        </w:tc>
      </w:tr>
      <w:tr w:rsidR="006F2AF5" w:rsidRPr="006F2AF5" w14:paraId="29A2E8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9D82CA"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F6223" w14:textId="77777777" w:rsidR="006F2AF5" w:rsidRPr="006F2AF5" w:rsidRDefault="006F2AF5" w:rsidP="00240C09">
            <w:pPr>
              <w:jc w:val="center"/>
              <w:rPr>
                <w:sz w:val="20"/>
              </w:rPr>
            </w:pPr>
            <w:r w:rsidRPr="006F2AF5">
              <w:rPr>
                <w:sz w:val="20"/>
              </w:rPr>
              <w:t>411356.41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4C1FE" w14:textId="77777777" w:rsidR="006F2AF5" w:rsidRPr="006F2AF5" w:rsidRDefault="006F2AF5" w:rsidP="00240C09">
            <w:pPr>
              <w:jc w:val="center"/>
              <w:rPr>
                <w:sz w:val="20"/>
              </w:rPr>
            </w:pPr>
            <w:r w:rsidRPr="006F2AF5">
              <w:rPr>
                <w:sz w:val="20"/>
              </w:rPr>
              <w:t>1362652.53</w:t>
            </w:r>
          </w:p>
        </w:tc>
      </w:tr>
      <w:tr w:rsidR="006F2AF5" w:rsidRPr="006F2AF5" w14:paraId="56B361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C2C9D7"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63224" w14:textId="77777777" w:rsidR="006F2AF5" w:rsidRPr="006F2AF5" w:rsidRDefault="006F2AF5" w:rsidP="00240C09">
            <w:pPr>
              <w:jc w:val="center"/>
              <w:rPr>
                <w:sz w:val="20"/>
              </w:rPr>
            </w:pPr>
            <w:r w:rsidRPr="006F2AF5">
              <w:rPr>
                <w:sz w:val="20"/>
              </w:rPr>
              <w:t>411404.39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7E84A3" w14:textId="77777777" w:rsidR="006F2AF5" w:rsidRPr="006F2AF5" w:rsidRDefault="006F2AF5" w:rsidP="00240C09">
            <w:pPr>
              <w:jc w:val="center"/>
              <w:rPr>
                <w:sz w:val="20"/>
              </w:rPr>
            </w:pPr>
            <w:r w:rsidRPr="006F2AF5">
              <w:rPr>
                <w:sz w:val="20"/>
              </w:rPr>
              <w:t>1362651.26</w:t>
            </w:r>
          </w:p>
        </w:tc>
      </w:tr>
      <w:tr w:rsidR="006F2AF5" w:rsidRPr="006F2AF5" w14:paraId="75E385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A757E1"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E314FA" w14:textId="77777777" w:rsidR="006F2AF5" w:rsidRPr="006F2AF5" w:rsidRDefault="006F2AF5" w:rsidP="00240C09">
            <w:pPr>
              <w:jc w:val="center"/>
              <w:rPr>
                <w:sz w:val="20"/>
              </w:rPr>
            </w:pPr>
            <w:r w:rsidRPr="006F2AF5">
              <w:rPr>
                <w:sz w:val="20"/>
              </w:rPr>
              <w:t>411440.61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A8842C" w14:textId="77777777" w:rsidR="006F2AF5" w:rsidRPr="006F2AF5" w:rsidRDefault="006F2AF5" w:rsidP="00240C09">
            <w:pPr>
              <w:jc w:val="center"/>
              <w:rPr>
                <w:sz w:val="20"/>
              </w:rPr>
            </w:pPr>
            <w:r w:rsidRPr="006F2AF5">
              <w:rPr>
                <w:sz w:val="20"/>
              </w:rPr>
              <w:t>1362650.15</w:t>
            </w:r>
          </w:p>
        </w:tc>
      </w:tr>
      <w:tr w:rsidR="006F2AF5" w:rsidRPr="006F2AF5" w14:paraId="2ADC9B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860A9F"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523E5F" w14:textId="77777777" w:rsidR="006F2AF5" w:rsidRPr="006F2AF5" w:rsidRDefault="006F2AF5" w:rsidP="00240C09">
            <w:pPr>
              <w:jc w:val="center"/>
              <w:rPr>
                <w:sz w:val="20"/>
              </w:rPr>
            </w:pPr>
            <w:r w:rsidRPr="006F2AF5">
              <w:rPr>
                <w:sz w:val="20"/>
              </w:rPr>
              <w:t>411441.89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2F765E" w14:textId="77777777" w:rsidR="006F2AF5" w:rsidRPr="006F2AF5" w:rsidRDefault="006F2AF5" w:rsidP="00240C09">
            <w:pPr>
              <w:jc w:val="center"/>
              <w:rPr>
                <w:sz w:val="20"/>
              </w:rPr>
            </w:pPr>
            <w:r w:rsidRPr="006F2AF5">
              <w:rPr>
                <w:sz w:val="20"/>
              </w:rPr>
              <w:t>1362650.75</w:t>
            </w:r>
          </w:p>
        </w:tc>
      </w:tr>
      <w:tr w:rsidR="006F2AF5" w:rsidRPr="006F2AF5" w14:paraId="1FEA2A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570AF8"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4CC28E" w14:textId="77777777" w:rsidR="006F2AF5" w:rsidRPr="006F2AF5" w:rsidRDefault="006F2AF5" w:rsidP="00240C09">
            <w:pPr>
              <w:jc w:val="center"/>
              <w:rPr>
                <w:sz w:val="20"/>
              </w:rPr>
            </w:pPr>
            <w:r w:rsidRPr="006F2AF5">
              <w:rPr>
                <w:sz w:val="20"/>
              </w:rPr>
              <w:t>411442.43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D0A22B" w14:textId="77777777" w:rsidR="006F2AF5" w:rsidRPr="006F2AF5" w:rsidRDefault="006F2AF5" w:rsidP="00240C09">
            <w:pPr>
              <w:jc w:val="center"/>
              <w:rPr>
                <w:sz w:val="20"/>
              </w:rPr>
            </w:pPr>
            <w:r w:rsidRPr="006F2AF5">
              <w:rPr>
                <w:sz w:val="20"/>
              </w:rPr>
              <w:t>1362651.73</w:t>
            </w:r>
          </w:p>
        </w:tc>
      </w:tr>
      <w:tr w:rsidR="006F2AF5" w:rsidRPr="006F2AF5" w14:paraId="26AF2A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72489D"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89EFB" w14:textId="77777777" w:rsidR="006F2AF5" w:rsidRPr="006F2AF5" w:rsidRDefault="006F2AF5" w:rsidP="00240C09">
            <w:pPr>
              <w:jc w:val="center"/>
              <w:rPr>
                <w:sz w:val="20"/>
              </w:rPr>
            </w:pPr>
            <w:r w:rsidRPr="006F2AF5">
              <w:rPr>
                <w:sz w:val="20"/>
              </w:rPr>
              <w:t>411442.48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D7C50C" w14:textId="77777777" w:rsidR="006F2AF5" w:rsidRPr="006F2AF5" w:rsidRDefault="006F2AF5" w:rsidP="00240C09">
            <w:pPr>
              <w:jc w:val="center"/>
              <w:rPr>
                <w:sz w:val="20"/>
              </w:rPr>
            </w:pPr>
            <w:r w:rsidRPr="006F2AF5">
              <w:rPr>
                <w:sz w:val="20"/>
              </w:rPr>
              <w:t>1362656.51</w:t>
            </w:r>
          </w:p>
        </w:tc>
      </w:tr>
      <w:tr w:rsidR="006F2AF5" w:rsidRPr="006F2AF5" w14:paraId="01C459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F42793"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EFBD5" w14:textId="77777777" w:rsidR="006F2AF5" w:rsidRPr="006F2AF5" w:rsidRDefault="006F2AF5" w:rsidP="00240C09">
            <w:pPr>
              <w:jc w:val="center"/>
              <w:rPr>
                <w:sz w:val="20"/>
              </w:rPr>
            </w:pPr>
            <w:r w:rsidRPr="006F2AF5">
              <w:rPr>
                <w:sz w:val="20"/>
              </w:rPr>
              <w:t>411442.5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2FF485" w14:textId="77777777" w:rsidR="006F2AF5" w:rsidRPr="006F2AF5" w:rsidRDefault="006F2AF5" w:rsidP="00240C09">
            <w:pPr>
              <w:jc w:val="center"/>
              <w:rPr>
                <w:sz w:val="20"/>
              </w:rPr>
            </w:pPr>
            <w:r w:rsidRPr="006F2AF5">
              <w:rPr>
                <w:sz w:val="20"/>
              </w:rPr>
              <w:t>1362658.24</w:t>
            </w:r>
          </w:p>
        </w:tc>
      </w:tr>
      <w:tr w:rsidR="006F2AF5" w:rsidRPr="006F2AF5" w14:paraId="0335B0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A4C67"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20181" w14:textId="77777777" w:rsidR="006F2AF5" w:rsidRPr="006F2AF5" w:rsidRDefault="006F2AF5" w:rsidP="00240C09">
            <w:pPr>
              <w:jc w:val="center"/>
              <w:rPr>
                <w:sz w:val="20"/>
              </w:rPr>
            </w:pPr>
            <w:r w:rsidRPr="006F2AF5">
              <w:rPr>
                <w:sz w:val="20"/>
              </w:rPr>
              <w:t>411443.07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40ACE6" w14:textId="77777777" w:rsidR="006F2AF5" w:rsidRPr="006F2AF5" w:rsidRDefault="006F2AF5" w:rsidP="00240C09">
            <w:pPr>
              <w:jc w:val="center"/>
              <w:rPr>
                <w:sz w:val="20"/>
              </w:rPr>
            </w:pPr>
            <w:r w:rsidRPr="006F2AF5">
              <w:rPr>
                <w:sz w:val="20"/>
              </w:rPr>
              <w:t>1362658.85</w:t>
            </w:r>
          </w:p>
        </w:tc>
      </w:tr>
      <w:tr w:rsidR="006F2AF5" w:rsidRPr="006F2AF5" w14:paraId="68B769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D11E82"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C33BA" w14:textId="77777777" w:rsidR="006F2AF5" w:rsidRPr="006F2AF5" w:rsidRDefault="006F2AF5" w:rsidP="00240C09">
            <w:pPr>
              <w:jc w:val="center"/>
              <w:rPr>
                <w:sz w:val="20"/>
              </w:rPr>
            </w:pPr>
            <w:r w:rsidRPr="006F2AF5">
              <w:rPr>
                <w:sz w:val="20"/>
              </w:rPr>
              <w:t>411461.81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A93087" w14:textId="77777777" w:rsidR="006F2AF5" w:rsidRPr="006F2AF5" w:rsidRDefault="006F2AF5" w:rsidP="00240C09">
            <w:pPr>
              <w:jc w:val="center"/>
              <w:rPr>
                <w:sz w:val="20"/>
              </w:rPr>
            </w:pPr>
            <w:r w:rsidRPr="006F2AF5">
              <w:rPr>
                <w:sz w:val="20"/>
              </w:rPr>
              <w:t>1362658.26</w:t>
            </w:r>
          </w:p>
        </w:tc>
      </w:tr>
      <w:tr w:rsidR="006F2AF5" w:rsidRPr="006F2AF5" w14:paraId="24084A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4CF37E"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261AAB" w14:textId="77777777" w:rsidR="006F2AF5" w:rsidRPr="006F2AF5" w:rsidRDefault="006F2AF5" w:rsidP="00240C09">
            <w:pPr>
              <w:jc w:val="center"/>
              <w:rPr>
                <w:sz w:val="20"/>
              </w:rPr>
            </w:pPr>
            <w:r w:rsidRPr="006F2AF5">
              <w:rPr>
                <w:sz w:val="20"/>
              </w:rPr>
              <w:t>411461.77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9C932" w14:textId="77777777" w:rsidR="006F2AF5" w:rsidRPr="006F2AF5" w:rsidRDefault="006F2AF5" w:rsidP="00240C09">
            <w:pPr>
              <w:jc w:val="center"/>
              <w:rPr>
                <w:sz w:val="20"/>
              </w:rPr>
            </w:pPr>
            <w:r w:rsidRPr="006F2AF5">
              <w:rPr>
                <w:sz w:val="20"/>
              </w:rPr>
              <w:t>1362644.74</w:t>
            </w:r>
          </w:p>
        </w:tc>
      </w:tr>
      <w:tr w:rsidR="006F2AF5" w:rsidRPr="006F2AF5" w14:paraId="143ECB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0D81C1"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37A952" w14:textId="77777777" w:rsidR="006F2AF5" w:rsidRPr="006F2AF5" w:rsidRDefault="006F2AF5" w:rsidP="00240C09">
            <w:pPr>
              <w:jc w:val="center"/>
              <w:rPr>
                <w:sz w:val="20"/>
              </w:rPr>
            </w:pPr>
            <w:r w:rsidRPr="006F2AF5">
              <w:rPr>
                <w:sz w:val="20"/>
              </w:rPr>
              <w:t>411461.29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79153" w14:textId="77777777" w:rsidR="006F2AF5" w:rsidRPr="006F2AF5" w:rsidRDefault="006F2AF5" w:rsidP="00240C09">
            <w:pPr>
              <w:jc w:val="center"/>
              <w:rPr>
                <w:sz w:val="20"/>
              </w:rPr>
            </w:pPr>
            <w:r w:rsidRPr="006F2AF5">
              <w:rPr>
                <w:sz w:val="20"/>
              </w:rPr>
              <w:t>1362644.74</w:t>
            </w:r>
          </w:p>
        </w:tc>
      </w:tr>
      <w:tr w:rsidR="006F2AF5" w:rsidRPr="006F2AF5" w14:paraId="064FFF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04AB9A"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80643" w14:textId="77777777" w:rsidR="006F2AF5" w:rsidRPr="006F2AF5" w:rsidRDefault="006F2AF5" w:rsidP="00240C09">
            <w:pPr>
              <w:jc w:val="center"/>
              <w:rPr>
                <w:sz w:val="20"/>
              </w:rPr>
            </w:pPr>
            <w:r w:rsidRPr="006F2AF5">
              <w:rPr>
                <w:sz w:val="20"/>
              </w:rPr>
              <w:t>411461.26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537F1" w14:textId="77777777" w:rsidR="006F2AF5" w:rsidRPr="006F2AF5" w:rsidRDefault="006F2AF5" w:rsidP="00240C09">
            <w:pPr>
              <w:jc w:val="center"/>
              <w:rPr>
                <w:sz w:val="20"/>
              </w:rPr>
            </w:pPr>
            <w:r w:rsidRPr="006F2AF5">
              <w:rPr>
                <w:sz w:val="20"/>
              </w:rPr>
              <w:t>1362642.74</w:t>
            </w:r>
          </w:p>
        </w:tc>
      </w:tr>
      <w:tr w:rsidR="006F2AF5" w:rsidRPr="006F2AF5" w14:paraId="44B021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0121C2"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8D696" w14:textId="77777777" w:rsidR="006F2AF5" w:rsidRPr="006F2AF5" w:rsidRDefault="006F2AF5" w:rsidP="00240C09">
            <w:pPr>
              <w:jc w:val="center"/>
              <w:rPr>
                <w:sz w:val="20"/>
              </w:rPr>
            </w:pPr>
            <w:r w:rsidRPr="006F2AF5">
              <w:rPr>
                <w:sz w:val="20"/>
              </w:rPr>
              <w:t>411463.77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CFA6F" w14:textId="77777777" w:rsidR="006F2AF5" w:rsidRPr="006F2AF5" w:rsidRDefault="006F2AF5" w:rsidP="00240C09">
            <w:pPr>
              <w:jc w:val="center"/>
              <w:rPr>
                <w:sz w:val="20"/>
              </w:rPr>
            </w:pPr>
            <w:r w:rsidRPr="006F2AF5">
              <w:rPr>
                <w:sz w:val="20"/>
              </w:rPr>
              <w:t>1362642.7</w:t>
            </w:r>
          </w:p>
        </w:tc>
      </w:tr>
    </w:tbl>
    <w:p w14:paraId="340DBF7E" w14:textId="77777777" w:rsidR="006F2AF5" w:rsidRPr="006F2AF5" w:rsidRDefault="006F2AF5" w:rsidP="006F2AF5">
      <w:pPr>
        <w:rPr>
          <w:sz w:val="20"/>
        </w:rPr>
      </w:pPr>
    </w:p>
    <w:p w14:paraId="0E780E95" w14:textId="77777777" w:rsidR="006F2AF5" w:rsidRPr="006F2AF5" w:rsidRDefault="006F2AF5" w:rsidP="006F2AF5">
      <w:pPr>
        <w:pStyle w:val="af3"/>
        <w:jc w:val="center"/>
        <w:rPr>
          <w:rFonts w:eastAsiaTheme="minorEastAsia"/>
          <w:sz w:val="20"/>
        </w:rPr>
      </w:pPr>
      <w:r w:rsidRPr="006F2AF5">
        <w:rPr>
          <w:sz w:val="20"/>
        </w:rPr>
        <w:t>10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1A04FA8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ED41A62" w14:textId="77777777" w:rsidR="006F2AF5" w:rsidRPr="006F2AF5" w:rsidRDefault="006F2AF5" w:rsidP="00240C09">
            <w:pPr>
              <w:pStyle w:val="af3"/>
              <w:jc w:val="center"/>
              <w:rPr>
                <w:b/>
                <w:bCs/>
                <w:sz w:val="20"/>
              </w:rPr>
            </w:pPr>
            <w:r w:rsidRPr="006F2AF5">
              <w:rPr>
                <w:b/>
                <w:bCs/>
                <w:sz w:val="20"/>
              </w:rPr>
              <w:t xml:space="preserve">Площадь 1226 </w:t>
            </w:r>
            <w:proofErr w:type="spellStart"/>
            <w:r w:rsidRPr="006F2AF5">
              <w:rPr>
                <w:b/>
                <w:bCs/>
                <w:sz w:val="20"/>
              </w:rPr>
              <w:t>кв.м</w:t>
            </w:r>
            <w:proofErr w:type="spellEnd"/>
          </w:p>
        </w:tc>
      </w:tr>
      <w:tr w:rsidR="006F2AF5" w:rsidRPr="006F2AF5" w14:paraId="14626EE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C0C7146"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2B5764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45AA60"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5F486"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295BD" w14:textId="77777777" w:rsidR="006F2AF5" w:rsidRPr="006F2AF5" w:rsidRDefault="006F2AF5" w:rsidP="00240C09">
            <w:pPr>
              <w:jc w:val="center"/>
              <w:rPr>
                <w:sz w:val="20"/>
              </w:rPr>
            </w:pPr>
            <w:r w:rsidRPr="006F2AF5">
              <w:rPr>
                <w:sz w:val="20"/>
              </w:rPr>
              <w:t>Y</w:t>
            </w:r>
          </w:p>
        </w:tc>
      </w:tr>
      <w:tr w:rsidR="006F2AF5" w:rsidRPr="006F2AF5" w14:paraId="7F0A83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B49199"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278EA" w14:textId="77777777" w:rsidR="006F2AF5" w:rsidRPr="006F2AF5" w:rsidRDefault="006F2AF5" w:rsidP="00240C09">
            <w:pPr>
              <w:jc w:val="center"/>
              <w:rPr>
                <w:sz w:val="20"/>
              </w:rPr>
            </w:pPr>
            <w:r w:rsidRPr="006F2AF5">
              <w:rPr>
                <w:sz w:val="20"/>
              </w:rPr>
              <w:t>411306.71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59D26" w14:textId="77777777" w:rsidR="006F2AF5" w:rsidRPr="006F2AF5" w:rsidRDefault="006F2AF5" w:rsidP="00240C09">
            <w:pPr>
              <w:jc w:val="center"/>
              <w:rPr>
                <w:sz w:val="20"/>
              </w:rPr>
            </w:pPr>
            <w:r w:rsidRPr="006F2AF5">
              <w:rPr>
                <w:sz w:val="20"/>
              </w:rPr>
              <w:t>1362596.26</w:t>
            </w:r>
          </w:p>
        </w:tc>
      </w:tr>
      <w:tr w:rsidR="006F2AF5" w:rsidRPr="006F2AF5" w14:paraId="53AFB2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5A6D9E"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C1CF2" w14:textId="77777777" w:rsidR="006F2AF5" w:rsidRPr="006F2AF5" w:rsidRDefault="006F2AF5" w:rsidP="00240C09">
            <w:pPr>
              <w:jc w:val="center"/>
              <w:rPr>
                <w:sz w:val="20"/>
              </w:rPr>
            </w:pPr>
            <w:r w:rsidRPr="006F2AF5">
              <w:rPr>
                <w:sz w:val="20"/>
              </w:rPr>
              <w:t>411306.61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5F1B85" w14:textId="77777777" w:rsidR="006F2AF5" w:rsidRPr="006F2AF5" w:rsidRDefault="006F2AF5" w:rsidP="00240C09">
            <w:pPr>
              <w:jc w:val="center"/>
              <w:rPr>
                <w:sz w:val="20"/>
              </w:rPr>
            </w:pPr>
            <w:r w:rsidRPr="006F2AF5">
              <w:rPr>
                <w:sz w:val="20"/>
              </w:rPr>
              <w:t>1362649.42</w:t>
            </w:r>
          </w:p>
        </w:tc>
      </w:tr>
      <w:tr w:rsidR="006F2AF5" w:rsidRPr="006F2AF5" w14:paraId="4B73B7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62BBDF"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E2743" w14:textId="77777777" w:rsidR="006F2AF5" w:rsidRPr="006F2AF5" w:rsidRDefault="006F2AF5" w:rsidP="00240C09">
            <w:pPr>
              <w:jc w:val="center"/>
              <w:rPr>
                <w:sz w:val="20"/>
              </w:rPr>
            </w:pPr>
            <w:r w:rsidRPr="006F2AF5">
              <w:rPr>
                <w:sz w:val="20"/>
              </w:rPr>
              <w:t>411306.61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51998" w14:textId="77777777" w:rsidR="006F2AF5" w:rsidRPr="006F2AF5" w:rsidRDefault="006F2AF5" w:rsidP="00240C09">
            <w:pPr>
              <w:jc w:val="center"/>
              <w:rPr>
                <w:sz w:val="20"/>
              </w:rPr>
            </w:pPr>
            <w:r w:rsidRPr="006F2AF5">
              <w:rPr>
                <w:sz w:val="20"/>
              </w:rPr>
              <w:t>1362649.85</w:t>
            </w:r>
          </w:p>
        </w:tc>
      </w:tr>
      <w:tr w:rsidR="006F2AF5" w:rsidRPr="006F2AF5" w14:paraId="70BB1E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4FECCB"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C03AE" w14:textId="77777777" w:rsidR="006F2AF5" w:rsidRPr="006F2AF5" w:rsidRDefault="006F2AF5" w:rsidP="00240C09">
            <w:pPr>
              <w:jc w:val="center"/>
              <w:rPr>
                <w:sz w:val="20"/>
              </w:rPr>
            </w:pPr>
            <w:r w:rsidRPr="006F2AF5">
              <w:rPr>
                <w:sz w:val="20"/>
              </w:rPr>
              <w:t>411306.3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6258B" w14:textId="77777777" w:rsidR="006F2AF5" w:rsidRPr="006F2AF5" w:rsidRDefault="006F2AF5" w:rsidP="00240C09">
            <w:pPr>
              <w:jc w:val="center"/>
              <w:rPr>
                <w:sz w:val="20"/>
              </w:rPr>
            </w:pPr>
            <w:r w:rsidRPr="006F2AF5">
              <w:rPr>
                <w:sz w:val="20"/>
              </w:rPr>
              <w:t>1362650.14</w:t>
            </w:r>
          </w:p>
        </w:tc>
      </w:tr>
      <w:tr w:rsidR="006F2AF5" w:rsidRPr="006F2AF5" w14:paraId="562C14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913935"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C827E" w14:textId="77777777" w:rsidR="006F2AF5" w:rsidRPr="006F2AF5" w:rsidRDefault="006F2AF5" w:rsidP="00240C09">
            <w:pPr>
              <w:jc w:val="center"/>
              <w:rPr>
                <w:sz w:val="20"/>
              </w:rPr>
            </w:pPr>
            <w:r w:rsidRPr="006F2AF5">
              <w:rPr>
                <w:sz w:val="20"/>
              </w:rPr>
              <w:t>411305.54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36E640" w14:textId="77777777" w:rsidR="006F2AF5" w:rsidRPr="006F2AF5" w:rsidRDefault="006F2AF5" w:rsidP="00240C09">
            <w:pPr>
              <w:jc w:val="center"/>
              <w:rPr>
                <w:sz w:val="20"/>
              </w:rPr>
            </w:pPr>
            <w:r w:rsidRPr="006F2AF5">
              <w:rPr>
                <w:sz w:val="20"/>
              </w:rPr>
              <w:t>1362650.87</w:t>
            </w:r>
          </w:p>
        </w:tc>
      </w:tr>
      <w:tr w:rsidR="006F2AF5" w:rsidRPr="006F2AF5" w14:paraId="14BB5F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1082A1"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7055F9" w14:textId="77777777" w:rsidR="006F2AF5" w:rsidRPr="006F2AF5" w:rsidRDefault="006F2AF5" w:rsidP="00240C09">
            <w:pPr>
              <w:jc w:val="center"/>
              <w:rPr>
                <w:sz w:val="20"/>
              </w:rPr>
            </w:pPr>
            <w:r w:rsidRPr="006F2AF5">
              <w:rPr>
                <w:sz w:val="20"/>
              </w:rPr>
              <w:t>411305.4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EF21F" w14:textId="77777777" w:rsidR="006F2AF5" w:rsidRPr="006F2AF5" w:rsidRDefault="006F2AF5" w:rsidP="00240C09">
            <w:pPr>
              <w:jc w:val="center"/>
              <w:rPr>
                <w:sz w:val="20"/>
              </w:rPr>
            </w:pPr>
            <w:r w:rsidRPr="006F2AF5">
              <w:rPr>
                <w:sz w:val="20"/>
              </w:rPr>
              <w:t>1362651.01</w:t>
            </w:r>
          </w:p>
        </w:tc>
      </w:tr>
      <w:tr w:rsidR="006F2AF5" w:rsidRPr="006F2AF5" w14:paraId="585569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548C48"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68FF5" w14:textId="77777777" w:rsidR="006F2AF5" w:rsidRPr="006F2AF5" w:rsidRDefault="006F2AF5" w:rsidP="00240C09">
            <w:pPr>
              <w:jc w:val="center"/>
              <w:rPr>
                <w:sz w:val="20"/>
              </w:rPr>
            </w:pPr>
            <w:r w:rsidRPr="006F2AF5">
              <w:rPr>
                <w:sz w:val="20"/>
              </w:rPr>
              <w:t>411305.22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1D6FC3" w14:textId="77777777" w:rsidR="006F2AF5" w:rsidRPr="006F2AF5" w:rsidRDefault="006F2AF5" w:rsidP="00240C09">
            <w:pPr>
              <w:jc w:val="center"/>
              <w:rPr>
                <w:sz w:val="20"/>
              </w:rPr>
            </w:pPr>
            <w:r w:rsidRPr="006F2AF5">
              <w:rPr>
                <w:sz w:val="20"/>
              </w:rPr>
              <w:t>1362651.08</w:t>
            </w:r>
          </w:p>
        </w:tc>
      </w:tr>
      <w:tr w:rsidR="006F2AF5" w:rsidRPr="006F2AF5" w14:paraId="634399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C8AEC5"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E5987B" w14:textId="77777777" w:rsidR="006F2AF5" w:rsidRPr="006F2AF5" w:rsidRDefault="006F2AF5" w:rsidP="00240C09">
            <w:pPr>
              <w:jc w:val="center"/>
              <w:rPr>
                <w:sz w:val="20"/>
              </w:rPr>
            </w:pPr>
            <w:r w:rsidRPr="006F2AF5">
              <w:rPr>
                <w:sz w:val="20"/>
              </w:rPr>
              <w:t>411304.36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76326" w14:textId="77777777" w:rsidR="006F2AF5" w:rsidRPr="006F2AF5" w:rsidRDefault="006F2AF5" w:rsidP="00240C09">
            <w:pPr>
              <w:jc w:val="center"/>
              <w:rPr>
                <w:sz w:val="20"/>
              </w:rPr>
            </w:pPr>
            <w:r w:rsidRPr="006F2AF5">
              <w:rPr>
                <w:sz w:val="20"/>
              </w:rPr>
              <w:t>1362651.42</w:t>
            </w:r>
          </w:p>
        </w:tc>
      </w:tr>
      <w:tr w:rsidR="006F2AF5" w:rsidRPr="006F2AF5" w14:paraId="379686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533F19"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85E7A" w14:textId="77777777" w:rsidR="006F2AF5" w:rsidRPr="006F2AF5" w:rsidRDefault="006F2AF5" w:rsidP="00240C09">
            <w:pPr>
              <w:jc w:val="center"/>
              <w:rPr>
                <w:sz w:val="20"/>
              </w:rPr>
            </w:pPr>
            <w:r w:rsidRPr="006F2AF5">
              <w:rPr>
                <w:sz w:val="20"/>
              </w:rPr>
              <w:t>411304.19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D313C" w14:textId="77777777" w:rsidR="006F2AF5" w:rsidRPr="006F2AF5" w:rsidRDefault="006F2AF5" w:rsidP="00240C09">
            <w:pPr>
              <w:jc w:val="center"/>
              <w:rPr>
                <w:sz w:val="20"/>
              </w:rPr>
            </w:pPr>
            <w:r w:rsidRPr="006F2AF5">
              <w:rPr>
                <w:sz w:val="20"/>
              </w:rPr>
              <w:t>1362651.49</w:t>
            </w:r>
          </w:p>
        </w:tc>
      </w:tr>
      <w:tr w:rsidR="006F2AF5" w:rsidRPr="006F2AF5" w14:paraId="42B7E5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A4E786"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52CE5A" w14:textId="77777777" w:rsidR="006F2AF5" w:rsidRPr="006F2AF5" w:rsidRDefault="006F2AF5" w:rsidP="00240C09">
            <w:pPr>
              <w:jc w:val="center"/>
              <w:rPr>
                <w:sz w:val="20"/>
              </w:rPr>
            </w:pPr>
            <w:r w:rsidRPr="006F2AF5">
              <w:rPr>
                <w:sz w:val="20"/>
              </w:rPr>
              <w:t>411304.01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34842" w14:textId="77777777" w:rsidR="006F2AF5" w:rsidRPr="006F2AF5" w:rsidRDefault="006F2AF5" w:rsidP="00240C09">
            <w:pPr>
              <w:jc w:val="center"/>
              <w:rPr>
                <w:sz w:val="20"/>
              </w:rPr>
            </w:pPr>
            <w:r w:rsidRPr="006F2AF5">
              <w:rPr>
                <w:sz w:val="20"/>
              </w:rPr>
              <w:t>1362651.49</w:t>
            </w:r>
          </w:p>
        </w:tc>
      </w:tr>
      <w:tr w:rsidR="006F2AF5" w:rsidRPr="006F2AF5" w14:paraId="3CAB7F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EFB4FD"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F0D4D" w14:textId="77777777" w:rsidR="006F2AF5" w:rsidRPr="006F2AF5" w:rsidRDefault="006F2AF5" w:rsidP="00240C09">
            <w:pPr>
              <w:jc w:val="center"/>
              <w:rPr>
                <w:sz w:val="20"/>
              </w:rPr>
            </w:pPr>
            <w:r w:rsidRPr="006F2AF5">
              <w:rPr>
                <w:sz w:val="20"/>
              </w:rPr>
              <w:t>411232.74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AE1012" w14:textId="77777777" w:rsidR="006F2AF5" w:rsidRPr="006F2AF5" w:rsidRDefault="006F2AF5" w:rsidP="00240C09">
            <w:pPr>
              <w:jc w:val="center"/>
              <w:rPr>
                <w:sz w:val="20"/>
              </w:rPr>
            </w:pPr>
            <w:r w:rsidRPr="006F2AF5">
              <w:rPr>
                <w:sz w:val="20"/>
              </w:rPr>
              <w:t>1362653.19</w:t>
            </w:r>
          </w:p>
        </w:tc>
      </w:tr>
      <w:tr w:rsidR="006F2AF5" w:rsidRPr="006F2AF5" w14:paraId="792CF3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3C6AC7"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90932" w14:textId="77777777" w:rsidR="006F2AF5" w:rsidRPr="006F2AF5" w:rsidRDefault="006F2AF5" w:rsidP="00240C09">
            <w:pPr>
              <w:jc w:val="center"/>
              <w:rPr>
                <w:sz w:val="20"/>
              </w:rPr>
            </w:pPr>
            <w:r w:rsidRPr="006F2AF5">
              <w:rPr>
                <w:sz w:val="20"/>
              </w:rPr>
              <w:t>411233.78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427FC9" w14:textId="77777777" w:rsidR="006F2AF5" w:rsidRPr="006F2AF5" w:rsidRDefault="006F2AF5" w:rsidP="00240C09">
            <w:pPr>
              <w:jc w:val="center"/>
              <w:rPr>
                <w:sz w:val="20"/>
              </w:rPr>
            </w:pPr>
            <w:r w:rsidRPr="006F2AF5">
              <w:rPr>
                <w:sz w:val="20"/>
              </w:rPr>
              <w:t>1362708.41</w:t>
            </w:r>
          </w:p>
        </w:tc>
      </w:tr>
      <w:tr w:rsidR="006F2AF5" w:rsidRPr="006F2AF5" w14:paraId="377E87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853E4D"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B3E59E" w14:textId="77777777" w:rsidR="006F2AF5" w:rsidRPr="006F2AF5" w:rsidRDefault="006F2AF5" w:rsidP="00240C09">
            <w:pPr>
              <w:jc w:val="center"/>
              <w:rPr>
                <w:sz w:val="20"/>
              </w:rPr>
            </w:pPr>
            <w:r w:rsidRPr="006F2AF5">
              <w:rPr>
                <w:sz w:val="20"/>
              </w:rPr>
              <w:t>411245.5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7CA97A" w14:textId="77777777" w:rsidR="006F2AF5" w:rsidRPr="006F2AF5" w:rsidRDefault="006F2AF5" w:rsidP="00240C09">
            <w:pPr>
              <w:jc w:val="center"/>
              <w:rPr>
                <w:sz w:val="20"/>
              </w:rPr>
            </w:pPr>
            <w:r w:rsidRPr="006F2AF5">
              <w:rPr>
                <w:sz w:val="20"/>
              </w:rPr>
              <w:t>1362708.21</w:t>
            </w:r>
          </w:p>
        </w:tc>
      </w:tr>
      <w:tr w:rsidR="006F2AF5" w:rsidRPr="006F2AF5" w14:paraId="35E3D4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19C150"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9C4D9" w14:textId="77777777" w:rsidR="006F2AF5" w:rsidRPr="006F2AF5" w:rsidRDefault="006F2AF5" w:rsidP="00240C09">
            <w:pPr>
              <w:jc w:val="center"/>
              <w:rPr>
                <w:sz w:val="20"/>
              </w:rPr>
            </w:pPr>
            <w:r w:rsidRPr="006F2AF5">
              <w:rPr>
                <w:sz w:val="20"/>
              </w:rPr>
              <w:t>411245.53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187CF" w14:textId="77777777" w:rsidR="006F2AF5" w:rsidRPr="006F2AF5" w:rsidRDefault="006F2AF5" w:rsidP="00240C09">
            <w:pPr>
              <w:jc w:val="center"/>
              <w:rPr>
                <w:sz w:val="20"/>
              </w:rPr>
            </w:pPr>
            <w:r w:rsidRPr="006F2AF5">
              <w:rPr>
                <w:sz w:val="20"/>
              </w:rPr>
              <w:t>1362709.67</w:t>
            </w:r>
          </w:p>
        </w:tc>
      </w:tr>
      <w:tr w:rsidR="006F2AF5" w:rsidRPr="006F2AF5" w14:paraId="3BA334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6BB7C7"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60B8F" w14:textId="77777777" w:rsidR="006F2AF5" w:rsidRPr="006F2AF5" w:rsidRDefault="006F2AF5" w:rsidP="00240C09">
            <w:pPr>
              <w:jc w:val="center"/>
              <w:rPr>
                <w:sz w:val="20"/>
              </w:rPr>
            </w:pPr>
            <w:r w:rsidRPr="006F2AF5">
              <w:rPr>
                <w:sz w:val="20"/>
              </w:rPr>
              <w:t>411241.7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A6449E" w14:textId="77777777" w:rsidR="006F2AF5" w:rsidRPr="006F2AF5" w:rsidRDefault="006F2AF5" w:rsidP="00240C09">
            <w:pPr>
              <w:jc w:val="center"/>
              <w:rPr>
                <w:sz w:val="20"/>
              </w:rPr>
            </w:pPr>
            <w:r w:rsidRPr="006F2AF5">
              <w:rPr>
                <w:sz w:val="20"/>
              </w:rPr>
              <w:t>1362709.8</w:t>
            </w:r>
          </w:p>
        </w:tc>
      </w:tr>
      <w:tr w:rsidR="006F2AF5" w:rsidRPr="006F2AF5" w14:paraId="531EF9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1910DB"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8A0EF" w14:textId="77777777" w:rsidR="006F2AF5" w:rsidRPr="006F2AF5" w:rsidRDefault="006F2AF5" w:rsidP="00240C09">
            <w:pPr>
              <w:jc w:val="center"/>
              <w:rPr>
                <w:sz w:val="20"/>
              </w:rPr>
            </w:pPr>
            <w:r w:rsidRPr="006F2AF5">
              <w:rPr>
                <w:sz w:val="20"/>
              </w:rPr>
              <w:t>411241.72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32E8F0" w14:textId="77777777" w:rsidR="006F2AF5" w:rsidRPr="006F2AF5" w:rsidRDefault="006F2AF5" w:rsidP="00240C09">
            <w:pPr>
              <w:jc w:val="center"/>
              <w:rPr>
                <w:sz w:val="20"/>
              </w:rPr>
            </w:pPr>
            <w:r w:rsidRPr="006F2AF5">
              <w:rPr>
                <w:sz w:val="20"/>
              </w:rPr>
              <w:t>1362710.28</w:t>
            </w:r>
          </w:p>
        </w:tc>
      </w:tr>
      <w:tr w:rsidR="006F2AF5" w:rsidRPr="006F2AF5" w14:paraId="1035D6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4D2A0D"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5313BC" w14:textId="77777777" w:rsidR="006F2AF5" w:rsidRPr="006F2AF5" w:rsidRDefault="006F2AF5" w:rsidP="00240C09">
            <w:pPr>
              <w:jc w:val="center"/>
              <w:rPr>
                <w:sz w:val="20"/>
              </w:rPr>
            </w:pPr>
            <w:r w:rsidRPr="006F2AF5">
              <w:rPr>
                <w:sz w:val="20"/>
              </w:rPr>
              <w:t>411233.81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8D310" w14:textId="77777777" w:rsidR="006F2AF5" w:rsidRPr="006F2AF5" w:rsidRDefault="006F2AF5" w:rsidP="00240C09">
            <w:pPr>
              <w:jc w:val="center"/>
              <w:rPr>
                <w:sz w:val="20"/>
              </w:rPr>
            </w:pPr>
            <w:r w:rsidRPr="006F2AF5">
              <w:rPr>
                <w:sz w:val="20"/>
              </w:rPr>
              <w:t>1362710.41</w:t>
            </w:r>
          </w:p>
        </w:tc>
      </w:tr>
      <w:tr w:rsidR="006F2AF5" w:rsidRPr="006F2AF5" w14:paraId="3E2C3E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6EA266"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592EB9" w14:textId="77777777" w:rsidR="006F2AF5" w:rsidRPr="006F2AF5" w:rsidRDefault="006F2AF5" w:rsidP="00240C09">
            <w:pPr>
              <w:jc w:val="center"/>
              <w:rPr>
                <w:sz w:val="20"/>
              </w:rPr>
            </w:pPr>
            <w:r w:rsidRPr="006F2AF5">
              <w:rPr>
                <w:sz w:val="20"/>
              </w:rPr>
              <w:t>411233.99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238DC" w14:textId="77777777" w:rsidR="006F2AF5" w:rsidRPr="006F2AF5" w:rsidRDefault="006F2AF5" w:rsidP="00240C09">
            <w:pPr>
              <w:jc w:val="center"/>
              <w:rPr>
                <w:sz w:val="20"/>
              </w:rPr>
            </w:pPr>
            <w:r w:rsidRPr="006F2AF5">
              <w:rPr>
                <w:sz w:val="20"/>
              </w:rPr>
              <w:t>1362719.5</w:t>
            </w:r>
          </w:p>
        </w:tc>
      </w:tr>
      <w:tr w:rsidR="006F2AF5" w:rsidRPr="006F2AF5" w14:paraId="5CDDF1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786AEA"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AA5D0A" w14:textId="77777777" w:rsidR="006F2AF5" w:rsidRPr="006F2AF5" w:rsidRDefault="006F2AF5" w:rsidP="00240C09">
            <w:pPr>
              <w:jc w:val="center"/>
              <w:rPr>
                <w:sz w:val="20"/>
              </w:rPr>
            </w:pPr>
            <w:r w:rsidRPr="006F2AF5">
              <w:rPr>
                <w:sz w:val="20"/>
              </w:rPr>
              <w:t>411233.26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00DCB" w14:textId="77777777" w:rsidR="006F2AF5" w:rsidRPr="006F2AF5" w:rsidRDefault="006F2AF5" w:rsidP="00240C09">
            <w:pPr>
              <w:jc w:val="center"/>
              <w:rPr>
                <w:sz w:val="20"/>
              </w:rPr>
            </w:pPr>
            <w:r w:rsidRPr="006F2AF5">
              <w:rPr>
                <w:sz w:val="20"/>
              </w:rPr>
              <w:t>1362720.49</w:t>
            </w:r>
          </w:p>
        </w:tc>
      </w:tr>
      <w:tr w:rsidR="006F2AF5" w:rsidRPr="006F2AF5" w14:paraId="5B8A98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7FC90E"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0F800" w14:textId="77777777" w:rsidR="006F2AF5" w:rsidRPr="006F2AF5" w:rsidRDefault="006F2AF5" w:rsidP="00240C09">
            <w:pPr>
              <w:jc w:val="center"/>
              <w:rPr>
                <w:sz w:val="20"/>
              </w:rPr>
            </w:pPr>
            <w:r w:rsidRPr="006F2AF5">
              <w:rPr>
                <w:sz w:val="20"/>
              </w:rPr>
              <w:t>411232.24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6F0A4" w14:textId="77777777" w:rsidR="006F2AF5" w:rsidRPr="006F2AF5" w:rsidRDefault="006F2AF5" w:rsidP="00240C09">
            <w:pPr>
              <w:jc w:val="center"/>
              <w:rPr>
                <w:sz w:val="20"/>
              </w:rPr>
            </w:pPr>
            <w:r w:rsidRPr="006F2AF5">
              <w:rPr>
                <w:sz w:val="20"/>
              </w:rPr>
              <w:t>1362720.87</w:t>
            </w:r>
          </w:p>
        </w:tc>
      </w:tr>
      <w:tr w:rsidR="006F2AF5" w:rsidRPr="006F2AF5" w14:paraId="78618E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168B6E"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FE98E" w14:textId="77777777" w:rsidR="006F2AF5" w:rsidRPr="006F2AF5" w:rsidRDefault="006F2AF5" w:rsidP="00240C09">
            <w:pPr>
              <w:jc w:val="center"/>
              <w:rPr>
                <w:sz w:val="20"/>
              </w:rPr>
            </w:pPr>
            <w:r w:rsidRPr="006F2AF5">
              <w:rPr>
                <w:sz w:val="20"/>
              </w:rPr>
              <w:t>411218.29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FCA52" w14:textId="77777777" w:rsidR="006F2AF5" w:rsidRPr="006F2AF5" w:rsidRDefault="006F2AF5" w:rsidP="00240C09">
            <w:pPr>
              <w:jc w:val="center"/>
              <w:rPr>
                <w:sz w:val="20"/>
              </w:rPr>
            </w:pPr>
            <w:r w:rsidRPr="006F2AF5">
              <w:rPr>
                <w:sz w:val="20"/>
              </w:rPr>
              <w:t>1362720.68</w:t>
            </w:r>
          </w:p>
        </w:tc>
      </w:tr>
      <w:tr w:rsidR="006F2AF5" w:rsidRPr="006F2AF5" w14:paraId="4460B4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A653C5"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E88E58" w14:textId="77777777" w:rsidR="006F2AF5" w:rsidRPr="006F2AF5" w:rsidRDefault="006F2AF5" w:rsidP="00240C09">
            <w:pPr>
              <w:jc w:val="center"/>
              <w:rPr>
                <w:sz w:val="20"/>
              </w:rPr>
            </w:pPr>
            <w:r w:rsidRPr="006F2AF5">
              <w:rPr>
                <w:sz w:val="20"/>
              </w:rPr>
              <w:t>411218.09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A9C7BF" w14:textId="77777777" w:rsidR="006F2AF5" w:rsidRPr="006F2AF5" w:rsidRDefault="006F2AF5" w:rsidP="00240C09">
            <w:pPr>
              <w:jc w:val="center"/>
              <w:rPr>
                <w:sz w:val="20"/>
              </w:rPr>
            </w:pPr>
            <w:r w:rsidRPr="006F2AF5">
              <w:rPr>
                <w:sz w:val="20"/>
              </w:rPr>
              <w:t>1362721.11</w:t>
            </w:r>
          </w:p>
        </w:tc>
      </w:tr>
      <w:tr w:rsidR="006F2AF5" w:rsidRPr="006F2AF5" w14:paraId="2E5C38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0A5120"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D70EB8" w14:textId="77777777" w:rsidR="006F2AF5" w:rsidRPr="006F2AF5" w:rsidRDefault="006F2AF5" w:rsidP="00240C09">
            <w:pPr>
              <w:jc w:val="center"/>
              <w:rPr>
                <w:sz w:val="20"/>
              </w:rPr>
            </w:pPr>
            <w:r w:rsidRPr="006F2AF5">
              <w:rPr>
                <w:sz w:val="20"/>
              </w:rPr>
              <w:t>411216.51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5C775F" w14:textId="77777777" w:rsidR="006F2AF5" w:rsidRPr="006F2AF5" w:rsidRDefault="006F2AF5" w:rsidP="00240C09">
            <w:pPr>
              <w:jc w:val="center"/>
              <w:rPr>
                <w:sz w:val="20"/>
              </w:rPr>
            </w:pPr>
            <w:r w:rsidRPr="006F2AF5">
              <w:rPr>
                <w:sz w:val="20"/>
              </w:rPr>
              <w:t>1362736.52</w:t>
            </w:r>
          </w:p>
        </w:tc>
      </w:tr>
      <w:tr w:rsidR="006F2AF5" w:rsidRPr="006F2AF5" w14:paraId="6899FE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FAE5CA"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E3267" w14:textId="77777777" w:rsidR="006F2AF5" w:rsidRPr="006F2AF5" w:rsidRDefault="006F2AF5" w:rsidP="00240C09">
            <w:pPr>
              <w:jc w:val="center"/>
              <w:rPr>
                <w:sz w:val="20"/>
              </w:rPr>
            </w:pPr>
            <w:r w:rsidRPr="006F2AF5">
              <w:rPr>
                <w:sz w:val="20"/>
              </w:rPr>
              <w:t>411216.46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05FD9" w14:textId="77777777" w:rsidR="006F2AF5" w:rsidRPr="006F2AF5" w:rsidRDefault="006F2AF5" w:rsidP="00240C09">
            <w:pPr>
              <w:jc w:val="center"/>
              <w:rPr>
                <w:sz w:val="20"/>
              </w:rPr>
            </w:pPr>
            <w:r w:rsidRPr="006F2AF5">
              <w:rPr>
                <w:sz w:val="20"/>
              </w:rPr>
              <w:t>1362748.7</w:t>
            </w:r>
          </w:p>
        </w:tc>
      </w:tr>
      <w:tr w:rsidR="006F2AF5" w:rsidRPr="006F2AF5" w14:paraId="720450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B7A402"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BE75F" w14:textId="77777777" w:rsidR="006F2AF5" w:rsidRPr="006F2AF5" w:rsidRDefault="006F2AF5" w:rsidP="00240C09">
            <w:pPr>
              <w:jc w:val="center"/>
              <w:rPr>
                <w:sz w:val="20"/>
              </w:rPr>
            </w:pPr>
            <w:r w:rsidRPr="006F2AF5">
              <w:rPr>
                <w:sz w:val="20"/>
              </w:rPr>
              <w:t>411221.33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881117" w14:textId="77777777" w:rsidR="006F2AF5" w:rsidRPr="006F2AF5" w:rsidRDefault="006F2AF5" w:rsidP="00240C09">
            <w:pPr>
              <w:jc w:val="center"/>
              <w:rPr>
                <w:sz w:val="20"/>
              </w:rPr>
            </w:pPr>
            <w:r w:rsidRPr="006F2AF5">
              <w:rPr>
                <w:sz w:val="20"/>
              </w:rPr>
              <w:t>1362749.23</w:t>
            </w:r>
          </w:p>
        </w:tc>
      </w:tr>
      <w:tr w:rsidR="006F2AF5" w:rsidRPr="006F2AF5" w14:paraId="4EF307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88CB73"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1C6D4" w14:textId="77777777" w:rsidR="006F2AF5" w:rsidRPr="006F2AF5" w:rsidRDefault="006F2AF5" w:rsidP="00240C09">
            <w:pPr>
              <w:jc w:val="center"/>
              <w:rPr>
                <w:sz w:val="20"/>
              </w:rPr>
            </w:pPr>
            <w:r w:rsidRPr="006F2AF5">
              <w:rPr>
                <w:sz w:val="20"/>
              </w:rPr>
              <w:t>411220.7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59ADE" w14:textId="77777777" w:rsidR="006F2AF5" w:rsidRPr="006F2AF5" w:rsidRDefault="006F2AF5" w:rsidP="00240C09">
            <w:pPr>
              <w:jc w:val="center"/>
              <w:rPr>
                <w:sz w:val="20"/>
              </w:rPr>
            </w:pPr>
            <w:r w:rsidRPr="006F2AF5">
              <w:rPr>
                <w:sz w:val="20"/>
              </w:rPr>
              <w:t>1362748.55</w:t>
            </w:r>
          </w:p>
        </w:tc>
      </w:tr>
      <w:tr w:rsidR="006F2AF5" w:rsidRPr="006F2AF5" w14:paraId="235D0F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622D60"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73A9CC" w14:textId="77777777" w:rsidR="006F2AF5" w:rsidRPr="006F2AF5" w:rsidRDefault="006F2AF5" w:rsidP="00240C09">
            <w:pPr>
              <w:jc w:val="center"/>
              <w:rPr>
                <w:sz w:val="20"/>
              </w:rPr>
            </w:pPr>
            <w:r w:rsidRPr="006F2AF5">
              <w:rPr>
                <w:sz w:val="20"/>
              </w:rPr>
              <w:t>411220.3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45BC7F" w14:textId="77777777" w:rsidR="006F2AF5" w:rsidRPr="006F2AF5" w:rsidRDefault="006F2AF5" w:rsidP="00240C09">
            <w:pPr>
              <w:jc w:val="center"/>
              <w:rPr>
                <w:sz w:val="20"/>
              </w:rPr>
            </w:pPr>
            <w:r w:rsidRPr="006F2AF5">
              <w:rPr>
                <w:sz w:val="20"/>
              </w:rPr>
              <w:t>1362729.13</w:t>
            </w:r>
          </w:p>
        </w:tc>
      </w:tr>
      <w:tr w:rsidR="006F2AF5" w:rsidRPr="006F2AF5" w14:paraId="0B8D80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1F1684"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AFA0FD" w14:textId="77777777" w:rsidR="006F2AF5" w:rsidRPr="006F2AF5" w:rsidRDefault="006F2AF5" w:rsidP="00240C09">
            <w:pPr>
              <w:jc w:val="center"/>
              <w:rPr>
                <w:sz w:val="20"/>
              </w:rPr>
            </w:pPr>
            <w:r w:rsidRPr="006F2AF5">
              <w:rPr>
                <w:sz w:val="20"/>
              </w:rPr>
              <w:t>411221.33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FFE5A" w14:textId="77777777" w:rsidR="006F2AF5" w:rsidRPr="006F2AF5" w:rsidRDefault="006F2AF5" w:rsidP="00240C09">
            <w:pPr>
              <w:jc w:val="center"/>
              <w:rPr>
                <w:sz w:val="20"/>
              </w:rPr>
            </w:pPr>
            <w:r w:rsidRPr="006F2AF5">
              <w:rPr>
                <w:sz w:val="20"/>
              </w:rPr>
              <w:t>1362729.11</w:t>
            </w:r>
          </w:p>
        </w:tc>
      </w:tr>
      <w:tr w:rsidR="006F2AF5" w:rsidRPr="006F2AF5" w14:paraId="14D344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8DB58D"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7ABA1D" w14:textId="77777777" w:rsidR="006F2AF5" w:rsidRPr="006F2AF5" w:rsidRDefault="006F2AF5" w:rsidP="00240C09">
            <w:pPr>
              <w:jc w:val="center"/>
              <w:rPr>
                <w:sz w:val="20"/>
              </w:rPr>
            </w:pPr>
            <w:r w:rsidRPr="006F2AF5">
              <w:rPr>
                <w:sz w:val="20"/>
              </w:rPr>
              <w:t>411221.3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2C6D8" w14:textId="77777777" w:rsidR="006F2AF5" w:rsidRPr="006F2AF5" w:rsidRDefault="006F2AF5" w:rsidP="00240C09">
            <w:pPr>
              <w:jc w:val="center"/>
              <w:rPr>
                <w:sz w:val="20"/>
              </w:rPr>
            </w:pPr>
            <w:r w:rsidRPr="006F2AF5">
              <w:rPr>
                <w:sz w:val="20"/>
              </w:rPr>
              <w:t>1362725.54</w:t>
            </w:r>
          </w:p>
        </w:tc>
      </w:tr>
      <w:tr w:rsidR="006F2AF5" w:rsidRPr="006F2AF5" w14:paraId="49D0E1C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EF42A5"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C682C" w14:textId="77777777" w:rsidR="006F2AF5" w:rsidRPr="006F2AF5" w:rsidRDefault="006F2AF5" w:rsidP="00240C09">
            <w:pPr>
              <w:jc w:val="center"/>
              <w:rPr>
                <w:sz w:val="20"/>
              </w:rPr>
            </w:pPr>
            <w:r w:rsidRPr="006F2AF5">
              <w:rPr>
                <w:sz w:val="20"/>
              </w:rPr>
              <w:t>411222.22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950440" w14:textId="77777777" w:rsidR="006F2AF5" w:rsidRPr="006F2AF5" w:rsidRDefault="006F2AF5" w:rsidP="00240C09">
            <w:pPr>
              <w:jc w:val="center"/>
              <w:rPr>
                <w:sz w:val="20"/>
              </w:rPr>
            </w:pPr>
            <w:r w:rsidRPr="006F2AF5">
              <w:rPr>
                <w:sz w:val="20"/>
              </w:rPr>
              <w:t>1362723.89</w:t>
            </w:r>
          </w:p>
        </w:tc>
      </w:tr>
      <w:tr w:rsidR="006F2AF5" w:rsidRPr="006F2AF5" w14:paraId="25E575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730637"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26FDA" w14:textId="77777777" w:rsidR="006F2AF5" w:rsidRPr="006F2AF5" w:rsidRDefault="006F2AF5" w:rsidP="00240C09">
            <w:pPr>
              <w:jc w:val="center"/>
              <w:rPr>
                <w:sz w:val="20"/>
              </w:rPr>
            </w:pPr>
            <w:r w:rsidRPr="006F2AF5">
              <w:rPr>
                <w:sz w:val="20"/>
              </w:rPr>
              <w:t>411272.6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9F268" w14:textId="77777777" w:rsidR="006F2AF5" w:rsidRPr="006F2AF5" w:rsidRDefault="006F2AF5" w:rsidP="00240C09">
            <w:pPr>
              <w:jc w:val="center"/>
              <w:rPr>
                <w:sz w:val="20"/>
              </w:rPr>
            </w:pPr>
            <w:r w:rsidRPr="006F2AF5">
              <w:rPr>
                <w:sz w:val="20"/>
              </w:rPr>
              <w:t>1362723.87</w:t>
            </w:r>
          </w:p>
        </w:tc>
      </w:tr>
      <w:tr w:rsidR="006F2AF5" w:rsidRPr="006F2AF5" w14:paraId="680C77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D94A66"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80CEA" w14:textId="77777777" w:rsidR="006F2AF5" w:rsidRPr="006F2AF5" w:rsidRDefault="006F2AF5" w:rsidP="00240C09">
            <w:pPr>
              <w:jc w:val="center"/>
              <w:rPr>
                <w:sz w:val="20"/>
              </w:rPr>
            </w:pPr>
            <w:r w:rsidRPr="006F2AF5">
              <w:rPr>
                <w:sz w:val="20"/>
              </w:rPr>
              <w:t>411273.11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4292D" w14:textId="77777777" w:rsidR="006F2AF5" w:rsidRPr="006F2AF5" w:rsidRDefault="006F2AF5" w:rsidP="00240C09">
            <w:pPr>
              <w:jc w:val="center"/>
              <w:rPr>
                <w:sz w:val="20"/>
              </w:rPr>
            </w:pPr>
            <w:r w:rsidRPr="006F2AF5">
              <w:rPr>
                <w:sz w:val="20"/>
              </w:rPr>
              <w:t>1362725.21</w:t>
            </w:r>
          </w:p>
        </w:tc>
      </w:tr>
      <w:tr w:rsidR="006F2AF5" w:rsidRPr="006F2AF5" w14:paraId="730768F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59958D"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B158B" w14:textId="77777777" w:rsidR="006F2AF5" w:rsidRPr="006F2AF5" w:rsidRDefault="006F2AF5" w:rsidP="00240C09">
            <w:pPr>
              <w:jc w:val="center"/>
              <w:rPr>
                <w:sz w:val="20"/>
              </w:rPr>
            </w:pPr>
            <w:r w:rsidRPr="006F2AF5">
              <w:rPr>
                <w:sz w:val="20"/>
              </w:rPr>
              <w:t>411273.2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64EBD" w14:textId="77777777" w:rsidR="006F2AF5" w:rsidRPr="006F2AF5" w:rsidRDefault="006F2AF5" w:rsidP="00240C09">
            <w:pPr>
              <w:jc w:val="center"/>
              <w:rPr>
                <w:sz w:val="20"/>
              </w:rPr>
            </w:pPr>
            <w:r w:rsidRPr="006F2AF5">
              <w:rPr>
                <w:sz w:val="20"/>
              </w:rPr>
              <w:t>1362729.13</w:t>
            </w:r>
          </w:p>
        </w:tc>
      </w:tr>
      <w:tr w:rsidR="006F2AF5" w:rsidRPr="006F2AF5" w14:paraId="3901C2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520645"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C776BC" w14:textId="77777777" w:rsidR="006F2AF5" w:rsidRPr="006F2AF5" w:rsidRDefault="006F2AF5" w:rsidP="00240C09">
            <w:pPr>
              <w:jc w:val="center"/>
              <w:rPr>
                <w:sz w:val="20"/>
              </w:rPr>
            </w:pPr>
            <w:r w:rsidRPr="006F2AF5">
              <w:rPr>
                <w:sz w:val="20"/>
              </w:rPr>
              <w:t>411271.2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22D2E8" w14:textId="77777777" w:rsidR="006F2AF5" w:rsidRPr="006F2AF5" w:rsidRDefault="006F2AF5" w:rsidP="00240C09">
            <w:pPr>
              <w:jc w:val="center"/>
              <w:rPr>
                <w:sz w:val="20"/>
              </w:rPr>
            </w:pPr>
            <w:r w:rsidRPr="006F2AF5">
              <w:rPr>
                <w:sz w:val="20"/>
              </w:rPr>
              <w:t>1362729.18</w:t>
            </w:r>
          </w:p>
        </w:tc>
      </w:tr>
      <w:tr w:rsidR="006F2AF5" w:rsidRPr="006F2AF5" w14:paraId="4A1CC0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816081"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5FF9A5" w14:textId="77777777" w:rsidR="006F2AF5" w:rsidRPr="006F2AF5" w:rsidRDefault="006F2AF5" w:rsidP="00240C09">
            <w:pPr>
              <w:jc w:val="center"/>
              <w:rPr>
                <w:sz w:val="20"/>
              </w:rPr>
            </w:pPr>
            <w:r w:rsidRPr="006F2AF5">
              <w:rPr>
                <w:sz w:val="20"/>
              </w:rPr>
              <w:t>411271.12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92568" w14:textId="77777777" w:rsidR="006F2AF5" w:rsidRPr="006F2AF5" w:rsidRDefault="006F2AF5" w:rsidP="00240C09">
            <w:pPr>
              <w:jc w:val="center"/>
              <w:rPr>
                <w:sz w:val="20"/>
              </w:rPr>
            </w:pPr>
            <w:r w:rsidRPr="006F2AF5">
              <w:rPr>
                <w:sz w:val="20"/>
              </w:rPr>
              <w:t>1362725.87</w:t>
            </w:r>
          </w:p>
        </w:tc>
      </w:tr>
      <w:tr w:rsidR="006F2AF5" w:rsidRPr="006F2AF5" w14:paraId="17E3CC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221C23"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9E54F6" w14:textId="77777777" w:rsidR="006F2AF5" w:rsidRPr="006F2AF5" w:rsidRDefault="006F2AF5" w:rsidP="00240C09">
            <w:pPr>
              <w:jc w:val="center"/>
              <w:rPr>
                <w:sz w:val="20"/>
              </w:rPr>
            </w:pPr>
            <w:r w:rsidRPr="006F2AF5">
              <w:rPr>
                <w:sz w:val="20"/>
              </w:rPr>
              <w:t>411223.39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E50EF" w14:textId="77777777" w:rsidR="006F2AF5" w:rsidRPr="006F2AF5" w:rsidRDefault="006F2AF5" w:rsidP="00240C09">
            <w:pPr>
              <w:jc w:val="center"/>
              <w:rPr>
                <w:sz w:val="20"/>
              </w:rPr>
            </w:pPr>
            <w:r w:rsidRPr="006F2AF5">
              <w:rPr>
                <w:sz w:val="20"/>
              </w:rPr>
              <w:t>1362725.89</w:t>
            </w:r>
          </w:p>
        </w:tc>
      </w:tr>
      <w:tr w:rsidR="006F2AF5" w:rsidRPr="006F2AF5" w14:paraId="7E817B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261EC8"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7A66F" w14:textId="77777777" w:rsidR="006F2AF5" w:rsidRPr="006F2AF5" w:rsidRDefault="006F2AF5" w:rsidP="00240C09">
            <w:pPr>
              <w:jc w:val="center"/>
              <w:rPr>
                <w:sz w:val="20"/>
              </w:rPr>
            </w:pPr>
            <w:r w:rsidRPr="006F2AF5">
              <w:rPr>
                <w:sz w:val="20"/>
              </w:rPr>
              <w:t>411223.3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38F0FB" w14:textId="77777777" w:rsidR="006F2AF5" w:rsidRPr="006F2AF5" w:rsidRDefault="006F2AF5" w:rsidP="00240C09">
            <w:pPr>
              <w:jc w:val="center"/>
              <w:rPr>
                <w:sz w:val="20"/>
              </w:rPr>
            </w:pPr>
            <w:r w:rsidRPr="006F2AF5">
              <w:rPr>
                <w:sz w:val="20"/>
              </w:rPr>
              <w:t>1362726.05</w:t>
            </w:r>
          </w:p>
        </w:tc>
      </w:tr>
      <w:tr w:rsidR="006F2AF5" w:rsidRPr="006F2AF5" w14:paraId="1123C1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7C8D37"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424787" w14:textId="77777777" w:rsidR="006F2AF5" w:rsidRPr="006F2AF5" w:rsidRDefault="006F2AF5" w:rsidP="00240C09">
            <w:pPr>
              <w:jc w:val="center"/>
              <w:rPr>
                <w:sz w:val="20"/>
              </w:rPr>
            </w:pPr>
            <w:r w:rsidRPr="006F2AF5">
              <w:rPr>
                <w:sz w:val="20"/>
              </w:rPr>
              <w:t>411223.45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BEEA00" w14:textId="77777777" w:rsidR="006F2AF5" w:rsidRPr="006F2AF5" w:rsidRDefault="006F2AF5" w:rsidP="00240C09">
            <w:pPr>
              <w:jc w:val="center"/>
              <w:rPr>
                <w:sz w:val="20"/>
              </w:rPr>
            </w:pPr>
            <w:r w:rsidRPr="006F2AF5">
              <w:rPr>
                <w:sz w:val="20"/>
              </w:rPr>
              <w:t>1362744.33</w:t>
            </w:r>
          </w:p>
        </w:tc>
      </w:tr>
      <w:tr w:rsidR="006F2AF5" w:rsidRPr="006F2AF5" w14:paraId="7D4628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C1C64D"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E14A2B" w14:textId="77777777" w:rsidR="006F2AF5" w:rsidRPr="006F2AF5" w:rsidRDefault="006F2AF5" w:rsidP="00240C09">
            <w:pPr>
              <w:jc w:val="center"/>
              <w:rPr>
                <w:sz w:val="20"/>
              </w:rPr>
            </w:pPr>
            <w:r w:rsidRPr="006F2AF5">
              <w:rPr>
                <w:sz w:val="20"/>
              </w:rPr>
              <w:t>411271.43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7376C" w14:textId="77777777" w:rsidR="006F2AF5" w:rsidRPr="006F2AF5" w:rsidRDefault="006F2AF5" w:rsidP="00240C09">
            <w:pPr>
              <w:jc w:val="center"/>
              <w:rPr>
                <w:sz w:val="20"/>
              </w:rPr>
            </w:pPr>
            <w:r w:rsidRPr="006F2AF5">
              <w:rPr>
                <w:sz w:val="20"/>
              </w:rPr>
              <w:t>1362745.33</w:t>
            </w:r>
          </w:p>
        </w:tc>
      </w:tr>
      <w:tr w:rsidR="006F2AF5" w:rsidRPr="006F2AF5" w14:paraId="5FAB2F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6600F"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FD9D1" w14:textId="77777777" w:rsidR="006F2AF5" w:rsidRPr="006F2AF5" w:rsidRDefault="006F2AF5" w:rsidP="00240C09">
            <w:pPr>
              <w:jc w:val="center"/>
              <w:rPr>
                <w:sz w:val="20"/>
              </w:rPr>
            </w:pPr>
            <w:r w:rsidRPr="006F2AF5">
              <w:rPr>
                <w:sz w:val="20"/>
              </w:rPr>
              <w:t>411271.38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F413DF" w14:textId="77777777" w:rsidR="006F2AF5" w:rsidRPr="006F2AF5" w:rsidRDefault="006F2AF5" w:rsidP="00240C09">
            <w:pPr>
              <w:jc w:val="center"/>
              <w:rPr>
                <w:sz w:val="20"/>
              </w:rPr>
            </w:pPr>
            <w:r w:rsidRPr="006F2AF5">
              <w:rPr>
                <w:sz w:val="20"/>
              </w:rPr>
              <w:t>1362741.68</w:t>
            </w:r>
          </w:p>
        </w:tc>
      </w:tr>
      <w:tr w:rsidR="006F2AF5" w:rsidRPr="006F2AF5" w14:paraId="57E53F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954E2"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A4323" w14:textId="77777777" w:rsidR="006F2AF5" w:rsidRPr="006F2AF5" w:rsidRDefault="006F2AF5" w:rsidP="00240C09">
            <w:pPr>
              <w:jc w:val="center"/>
              <w:rPr>
                <w:sz w:val="20"/>
              </w:rPr>
            </w:pPr>
            <w:r w:rsidRPr="006F2AF5">
              <w:rPr>
                <w:sz w:val="20"/>
              </w:rPr>
              <w:t>411273.38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E51CE" w14:textId="77777777" w:rsidR="006F2AF5" w:rsidRPr="006F2AF5" w:rsidRDefault="006F2AF5" w:rsidP="00240C09">
            <w:pPr>
              <w:jc w:val="center"/>
              <w:rPr>
                <w:sz w:val="20"/>
              </w:rPr>
            </w:pPr>
            <w:r w:rsidRPr="006F2AF5">
              <w:rPr>
                <w:sz w:val="20"/>
              </w:rPr>
              <w:t>1362741.65</w:t>
            </w:r>
          </w:p>
        </w:tc>
      </w:tr>
      <w:tr w:rsidR="006F2AF5" w:rsidRPr="006F2AF5" w14:paraId="516011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C5C2DA"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0D8C0" w14:textId="77777777" w:rsidR="006F2AF5" w:rsidRPr="006F2AF5" w:rsidRDefault="006F2AF5" w:rsidP="00240C09">
            <w:pPr>
              <w:jc w:val="center"/>
              <w:rPr>
                <w:sz w:val="20"/>
              </w:rPr>
            </w:pPr>
            <w:r w:rsidRPr="006F2AF5">
              <w:rPr>
                <w:sz w:val="20"/>
              </w:rPr>
              <w:t>411273.47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7F007" w14:textId="77777777" w:rsidR="006F2AF5" w:rsidRPr="006F2AF5" w:rsidRDefault="006F2AF5" w:rsidP="00240C09">
            <w:pPr>
              <w:jc w:val="center"/>
              <w:rPr>
                <w:sz w:val="20"/>
              </w:rPr>
            </w:pPr>
            <w:r w:rsidRPr="006F2AF5">
              <w:rPr>
                <w:sz w:val="20"/>
              </w:rPr>
              <w:t>1362747.37</w:t>
            </w:r>
          </w:p>
        </w:tc>
      </w:tr>
      <w:tr w:rsidR="006F2AF5" w:rsidRPr="006F2AF5" w14:paraId="51B4B13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982729"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33E7E" w14:textId="77777777" w:rsidR="006F2AF5" w:rsidRPr="006F2AF5" w:rsidRDefault="006F2AF5" w:rsidP="00240C09">
            <w:pPr>
              <w:jc w:val="center"/>
              <w:rPr>
                <w:sz w:val="20"/>
              </w:rPr>
            </w:pPr>
            <w:r w:rsidRPr="006F2AF5">
              <w:rPr>
                <w:sz w:val="20"/>
              </w:rPr>
              <w:t>411223.46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11F25" w14:textId="77777777" w:rsidR="006F2AF5" w:rsidRPr="006F2AF5" w:rsidRDefault="006F2AF5" w:rsidP="00240C09">
            <w:pPr>
              <w:jc w:val="center"/>
              <w:rPr>
                <w:sz w:val="20"/>
              </w:rPr>
            </w:pPr>
            <w:r w:rsidRPr="006F2AF5">
              <w:rPr>
                <w:sz w:val="20"/>
              </w:rPr>
              <w:t>1362746.33</w:t>
            </w:r>
          </w:p>
        </w:tc>
      </w:tr>
      <w:tr w:rsidR="006F2AF5" w:rsidRPr="006F2AF5" w14:paraId="7EE6B5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FEBFE8"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4DA9C" w14:textId="77777777" w:rsidR="006F2AF5" w:rsidRPr="006F2AF5" w:rsidRDefault="006F2AF5" w:rsidP="00240C09">
            <w:pPr>
              <w:jc w:val="center"/>
              <w:rPr>
                <w:sz w:val="20"/>
              </w:rPr>
            </w:pPr>
            <w:r w:rsidRPr="006F2AF5">
              <w:rPr>
                <w:sz w:val="20"/>
              </w:rPr>
              <w:t>411223.67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35669" w14:textId="77777777" w:rsidR="006F2AF5" w:rsidRPr="006F2AF5" w:rsidRDefault="006F2AF5" w:rsidP="00240C09">
            <w:pPr>
              <w:jc w:val="center"/>
              <w:rPr>
                <w:sz w:val="20"/>
              </w:rPr>
            </w:pPr>
            <w:r w:rsidRPr="006F2AF5">
              <w:rPr>
                <w:sz w:val="20"/>
              </w:rPr>
              <w:t>1362772.32</w:t>
            </w:r>
          </w:p>
        </w:tc>
      </w:tr>
      <w:tr w:rsidR="006F2AF5" w:rsidRPr="006F2AF5" w14:paraId="03CA38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CA70FB"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5D467E" w14:textId="77777777" w:rsidR="006F2AF5" w:rsidRPr="006F2AF5" w:rsidRDefault="006F2AF5" w:rsidP="00240C09">
            <w:pPr>
              <w:jc w:val="center"/>
              <w:rPr>
                <w:sz w:val="20"/>
              </w:rPr>
            </w:pPr>
            <w:r w:rsidRPr="006F2AF5">
              <w:rPr>
                <w:sz w:val="20"/>
              </w:rPr>
              <w:t>411220.46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662C9B" w14:textId="77777777" w:rsidR="006F2AF5" w:rsidRPr="006F2AF5" w:rsidRDefault="006F2AF5" w:rsidP="00240C09">
            <w:pPr>
              <w:jc w:val="center"/>
              <w:rPr>
                <w:sz w:val="20"/>
              </w:rPr>
            </w:pPr>
            <w:r w:rsidRPr="006F2AF5">
              <w:rPr>
                <w:sz w:val="20"/>
              </w:rPr>
              <w:t>1362772.38</w:t>
            </w:r>
          </w:p>
        </w:tc>
      </w:tr>
      <w:tr w:rsidR="006F2AF5" w:rsidRPr="006F2AF5" w14:paraId="27CE9B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E7ADEB"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7FB84" w14:textId="77777777" w:rsidR="006F2AF5" w:rsidRPr="006F2AF5" w:rsidRDefault="006F2AF5" w:rsidP="00240C09">
            <w:pPr>
              <w:jc w:val="center"/>
              <w:rPr>
                <w:sz w:val="20"/>
              </w:rPr>
            </w:pPr>
            <w:r w:rsidRPr="006F2AF5">
              <w:rPr>
                <w:sz w:val="20"/>
              </w:rPr>
              <w:t>411220.54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8ED91" w14:textId="77777777" w:rsidR="006F2AF5" w:rsidRPr="006F2AF5" w:rsidRDefault="006F2AF5" w:rsidP="00240C09">
            <w:pPr>
              <w:jc w:val="center"/>
              <w:rPr>
                <w:sz w:val="20"/>
              </w:rPr>
            </w:pPr>
            <w:r w:rsidRPr="006F2AF5">
              <w:rPr>
                <w:sz w:val="20"/>
              </w:rPr>
              <w:t>1362751.3</w:t>
            </w:r>
          </w:p>
        </w:tc>
      </w:tr>
      <w:tr w:rsidR="006F2AF5" w:rsidRPr="006F2AF5" w14:paraId="7E19886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3D1125"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79F52" w14:textId="77777777" w:rsidR="006F2AF5" w:rsidRPr="006F2AF5" w:rsidRDefault="006F2AF5" w:rsidP="00240C09">
            <w:pPr>
              <w:jc w:val="center"/>
              <w:rPr>
                <w:sz w:val="20"/>
              </w:rPr>
            </w:pPr>
            <w:r w:rsidRPr="006F2AF5">
              <w:rPr>
                <w:sz w:val="20"/>
              </w:rPr>
              <w:t>411220.39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37CF53" w14:textId="77777777" w:rsidR="006F2AF5" w:rsidRPr="006F2AF5" w:rsidRDefault="006F2AF5" w:rsidP="00240C09">
            <w:pPr>
              <w:jc w:val="center"/>
              <w:rPr>
                <w:sz w:val="20"/>
              </w:rPr>
            </w:pPr>
            <w:r w:rsidRPr="006F2AF5">
              <w:rPr>
                <w:sz w:val="20"/>
              </w:rPr>
              <w:t>1362751.13</w:t>
            </w:r>
          </w:p>
        </w:tc>
      </w:tr>
      <w:tr w:rsidR="006F2AF5" w:rsidRPr="006F2AF5" w14:paraId="0F3A3F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91DA4A"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015D5" w14:textId="77777777" w:rsidR="006F2AF5" w:rsidRPr="006F2AF5" w:rsidRDefault="006F2AF5" w:rsidP="00240C09">
            <w:pPr>
              <w:jc w:val="center"/>
              <w:rPr>
                <w:sz w:val="20"/>
              </w:rPr>
            </w:pPr>
            <w:r w:rsidRPr="006F2AF5">
              <w:rPr>
                <w:sz w:val="20"/>
              </w:rPr>
              <w:t>411216.45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27B20" w14:textId="77777777" w:rsidR="006F2AF5" w:rsidRPr="006F2AF5" w:rsidRDefault="006F2AF5" w:rsidP="00240C09">
            <w:pPr>
              <w:jc w:val="center"/>
              <w:rPr>
                <w:sz w:val="20"/>
              </w:rPr>
            </w:pPr>
            <w:r w:rsidRPr="006F2AF5">
              <w:rPr>
                <w:sz w:val="20"/>
              </w:rPr>
              <w:t>1362750.71</w:t>
            </w:r>
          </w:p>
        </w:tc>
      </w:tr>
      <w:tr w:rsidR="006F2AF5" w:rsidRPr="006F2AF5" w14:paraId="6128A1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B38E56"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86344" w14:textId="77777777" w:rsidR="006F2AF5" w:rsidRPr="006F2AF5" w:rsidRDefault="006F2AF5" w:rsidP="00240C09">
            <w:pPr>
              <w:jc w:val="center"/>
              <w:rPr>
                <w:sz w:val="20"/>
              </w:rPr>
            </w:pPr>
            <w:r w:rsidRPr="006F2AF5">
              <w:rPr>
                <w:sz w:val="20"/>
              </w:rPr>
              <w:t>411216.37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B5025D" w14:textId="77777777" w:rsidR="006F2AF5" w:rsidRPr="006F2AF5" w:rsidRDefault="006F2AF5" w:rsidP="00240C09">
            <w:pPr>
              <w:jc w:val="center"/>
              <w:rPr>
                <w:sz w:val="20"/>
              </w:rPr>
            </w:pPr>
            <w:r w:rsidRPr="006F2AF5">
              <w:rPr>
                <w:sz w:val="20"/>
              </w:rPr>
              <w:t>1362772.45</w:t>
            </w:r>
          </w:p>
        </w:tc>
      </w:tr>
      <w:tr w:rsidR="006F2AF5" w:rsidRPr="006F2AF5" w14:paraId="6BF236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D1EECE"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34D8D" w14:textId="77777777" w:rsidR="006F2AF5" w:rsidRPr="006F2AF5" w:rsidRDefault="006F2AF5" w:rsidP="00240C09">
            <w:pPr>
              <w:jc w:val="center"/>
              <w:rPr>
                <w:sz w:val="20"/>
              </w:rPr>
            </w:pPr>
            <w:r w:rsidRPr="006F2AF5">
              <w:rPr>
                <w:sz w:val="20"/>
              </w:rPr>
              <w:t>411214.95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82BF51" w14:textId="77777777" w:rsidR="006F2AF5" w:rsidRPr="006F2AF5" w:rsidRDefault="006F2AF5" w:rsidP="00240C09">
            <w:pPr>
              <w:jc w:val="center"/>
              <w:rPr>
                <w:sz w:val="20"/>
              </w:rPr>
            </w:pPr>
            <w:r w:rsidRPr="006F2AF5">
              <w:rPr>
                <w:sz w:val="20"/>
              </w:rPr>
              <w:t>1362772.47</w:t>
            </w:r>
          </w:p>
        </w:tc>
      </w:tr>
      <w:tr w:rsidR="006F2AF5" w:rsidRPr="006F2AF5" w14:paraId="52C213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22CA69"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BF13E" w14:textId="77777777" w:rsidR="006F2AF5" w:rsidRPr="006F2AF5" w:rsidRDefault="006F2AF5" w:rsidP="00240C09">
            <w:pPr>
              <w:jc w:val="center"/>
              <w:rPr>
                <w:sz w:val="20"/>
              </w:rPr>
            </w:pPr>
            <w:r w:rsidRPr="006F2AF5">
              <w:rPr>
                <w:sz w:val="20"/>
              </w:rPr>
              <w:t>411214.97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29BDC" w14:textId="77777777" w:rsidR="006F2AF5" w:rsidRPr="006F2AF5" w:rsidRDefault="006F2AF5" w:rsidP="00240C09">
            <w:pPr>
              <w:jc w:val="center"/>
              <w:rPr>
                <w:sz w:val="20"/>
              </w:rPr>
            </w:pPr>
            <w:r w:rsidRPr="006F2AF5">
              <w:rPr>
                <w:sz w:val="20"/>
              </w:rPr>
              <w:t>1362773.75</w:t>
            </w:r>
          </w:p>
        </w:tc>
      </w:tr>
      <w:tr w:rsidR="006F2AF5" w:rsidRPr="006F2AF5" w14:paraId="7F4E51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75C145"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4703A" w14:textId="77777777" w:rsidR="006F2AF5" w:rsidRPr="006F2AF5" w:rsidRDefault="006F2AF5" w:rsidP="00240C09">
            <w:pPr>
              <w:jc w:val="center"/>
              <w:rPr>
                <w:sz w:val="20"/>
              </w:rPr>
            </w:pPr>
            <w:r w:rsidRPr="006F2AF5">
              <w:rPr>
                <w:sz w:val="20"/>
              </w:rPr>
              <w:t>411214.36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D213CB" w14:textId="77777777" w:rsidR="006F2AF5" w:rsidRPr="006F2AF5" w:rsidRDefault="006F2AF5" w:rsidP="00240C09">
            <w:pPr>
              <w:jc w:val="center"/>
              <w:rPr>
                <w:sz w:val="20"/>
              </w:rPr>
            </w:pPr>
            <w:r w:rsidRPr="006F2AF5">
              <w:rPr>
                <w:sz w:val="20"/>
              </w:rPr>
              <w:t>1362773.75</w:t>
            </w:r>
          </w:p>
        </w:tc>
      </w:tr>
      <w:tr w:rsidR="006F2AF5" w:rsidRPr="006F2AF5" w14:paraId="3D6277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A5E7E3"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DE062" w14:textId="77777777" w:rsidR="006F2AF5" w:rsidRPr="006F2AF5" w:rsidRDefault="006F2AF5" w:rsidP="00240C09">
            <w:pPr>
              <w:jc w:val="center"/>
              <w:rPr>
                <w:sz w:val="20"/>
              </w:rPr>
            </w:pPr>
            <w:r w:rsidRPr="006F2AF5">
              <w:rPr>
                <w:sz w:val="20"/>
              </w:rPr>
              <w:t>411214.45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5DF41" w14:textId="77777777" w:rsidR="006F2AF5" w:rsidRPr="006F2AF5" w:rsidRDefault="006F2AF5" w:rsidP="00240C09">
            <w:pPr>
              <w:jc w:val="center"/>
              <w:rPr>
                <w:sz w:val="20"/>
              </w:rPr>
            </w:pPr>
            <w:r w:rsidRPr="006F2AF5">
              <w:rPr>
                <w:sz w:val="20"/>
              </w:rPr>
              <w:t>1362750.49</w:t>
            </w:r>
          </w:p>
        </w:tc>
      </w:tr>
      <w:tr w:rsidR="006F2AF5" w:rsidRPr="006F2AF5" w14:paraId="2DCE83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880278"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D3773B" w14:textId="77777777" w:rsidR="006F2AF5" w:rsidRPr="006F2AF5" w:rsidRDefault="006F2AF5" w:rsidP="00240C09">
            <w:pPr>
              <w:jc w:val="center"/>
              <w:rPr>
                <w:sz w:val="20"/>
              </w:rPr>
            </w:pPr>
            <w:r w:rsidRPr="006F2AF5">
              <w:rPr>
                <w:sz w:val="20"/>
              </w:rPr>
              <w:t>411182.55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91F0C5" w14:textId="77777777" w:rsidR="006F2AF5" w:rsidRPr="006F2AF5" w:rsidRDefault="006F2AF5" w:rsidP="00240C09">
            <w:pPr>
              <w:jc w:val="center"/>
              <w:rPr>
                <w:sz w:val="20"/>
              </w:rPr>
            </w:pPr>
            <w:r w:rsidRPr="006F2AF5">
              <w:rPr>
                <w:sz w:val="20"/>
              </w:rPr>
              <w:t>1362747.03</w:t>
            </w:r>
          </w:p>
        </w:tc>
      </w:tr>
      <w:tr w:rsidR="006F2AF5" w:rsidRPr="006F2AF5" w14:paraId="5782C8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918F46"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325521" w14:textId="77777777" w:rsidR="006F2AF5" w:rsidRPr="006F2AF5" w:rsidRDefault="006F2AF5" w:rsidP="00240C09">
            <w:pPr>
              <w:jc w:val="center"/>
              <w:rPr>
                <w:sz w:val="20"/>
              </w:rPr>
            </w:pPr>
            <w:r w:rsidRPr="006F2AF5">
              <w:rPr>
                <w:sz w:val="20"/>
              </w:rPr>
              <w:t>411181.92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F8D7FD" w14:textId="77777777" w:rsidR="006F2AF5" w:rsidRPr="006F2AF5" w:rsidRDefault="006F2AF5" w:rsidP="00240C09">
            <w:pPr>
              <w:jc w:val="center"/>
              <w:rPr>
                <w:sz w:val="20"/>
              </w:rPr>
            </w:pPr>
            <w:r w:rsidRPr="006F2AF5">
              <w:rPr>
                <w:sz w:val="20"/>
              </w:rPr>
              <w:t>1362746.19</w:t>
            </w:r>
          </w:p>
        </w:tc>
      </w:tr>
      <w:tr w:rsidR="006F2AF5" w:rsidRPr="006F2AF5" w14:paraId="2D4F06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49E438"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51A6C" w14:textId="77777777" w:rsidR="006F2AF5" w:rsidRPr="006F2AF5" w:rsidRDefault="006F2AF5" w:rsidP="00240C09">
            <w:pPr>
              <w:jc w:val="center"/>
              <w:rPr>
                <w:sz w:val="20"/>
              </w:rPr>
            </w:pPr>
            <w:r w:rsidRPr="006F2AF5">
              <w:rPr>
                <w:sz w:val="20"/>
              </w:rPr>
              <w:t>411180.8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39886" w14:textId="77777777" w:rsidR="006F2AF5" w:rsidRPr="006F2AF5" w:rsidRDefault="006F2AF5" w:rsidP="00240C09">
            <w:pPr>
              <w:jc w:val="center"/>
              <w:rPr>
                <w:sz w:val="20"/>
              </w:rPr>
            </w:pPr>
            <w:r w:rsidRPr="006F2AF5">
              <w:rPr>
                <w:sz w:val="20"/>
              </w:rPr>
              <w:t>1362747.38</w:t>
            </w:r>
          </w:p>
        </w:tc>
      </w:tr>
      <w:tr w:rsidR="006F2AF5" w:rsidRPr="006F2AF5" w14:paraId="072D8F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C2C4D2"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59AA9" w14:textId="77777777" w:rsidR="006F2AF5" w:rsidRPr="006F2AF5" w:rsidRDefault="006F2AF5" w:rsidP="00240C09">
            <w:pPr>
              <w:jc w:val="center"/>
              <w:rPr>
                <w:sz w:val="20"/>
              </w:rPr>
            </w:pPr>
            <w:r w:rsidRPr="006F2AF5">
              <w:rPr>
                <w:sz w:val="20"/>
              </w:rPr>
              <w:t>411145.95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0B0E3A" w14:textId="77777777" w:rsidR="006F2AF5" w:rsidRPr="006F2AF5" w:rsidRDefault="006F2AF5" w:rsidP="00240C09">
            <w:pPr>
              <w:jc w:val="center"/>
              <w:rPr>
                <w:sz w:val="20"/>
              </w:rPr>
            </w:pPr>
            <w:r w:rsidRPr="006F2AF5">
              <w:rPr>
                <w:sz w:val="20"/>
              </w:rPr>
              <w:t>1362748.04</w:t>
            </w:r>
          </w:p>
        </w:tc>
      </w:tr>
      <w:tr w:rsidR="006F2AF5" w:rsidRPr="006F2AF5" w14:paraId="5AB57B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F379CD"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9499BF" w14:textId="77777777" w:rsidR="006F2AF5" w:rsidRPr="006F2AF5" w:rsidRDefault="006F2AF5" w:rsidP="00240C09">
            <w:pPr>
              <w:jc w:val="center"/>
              <w:rPr>
                <w:sz w:val="20"/>
              </w:rPr>
            </w:pPr>
            <w:r w:rsidRPr="006F2AF5">
              <w:rPr>
                <w:sz w:val="20"/>
              </w:rPr>
              <w:t>411145.54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AF9FF" w14:textId="77777777" w:rsidR="006F2AF5" w:rsidRPr="006F2AF5" w:rsidRDefault="006F2AF5" w:rsidP="00240C09">
            <w:pPr>
              <w:jc w:val="center"/>
              <w:rPr>
                <w:sz w:val="20"/>
              </w:rPr>
            </w:pPr>
            <w:r w:rsidRPr="006F2AF5">
              <w:rPr>
                <w:sz w:val="20"/>
              </w:rPr>
              <w:t>1362737.39</w:t>
            </w:r>
          </w:p>
        </w:tc>
      </w:tr>
      <w:tr w:rsidR="006F2AF5" w:rsidRPr="006F2AF5" w14:paraId="2F31E7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55DBEE"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33BFD" w14:textId="77777777" w:rsidR="006F2AF5" w:rsidRPr="006F2AF5" w:rsidRDefault="006F2AF5" w:rsidP="00240C09">
            <w:pPr>
              <w:jc w:val="center"/>
              <w:rPr>
                <w:sz w:val="20"/>
              </w:rPr>
            </w:pPr>
            <w:r w:rsidRPr="006F2AF5">
              <w:rPr>
                <w:sz w:val="20"/>
              </w:rPr>
              <w:t>411147.54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811C91" w14:textId="77777777" w:rsidR="006F2AF5" w:rsidRPr="006F2AF5" w:rsidRDefault="006F2AF5" w:rsidP="00240C09">
            <w:pPr>
              <w:jc w:val="center"/>
              <w:rPr>
                <w:sz w:val="20"/>
              </w:rPr>
            </w:pPr>
            <w:r w:rsidRPr="006F2AF5">
              <w:rPr>
                <w:sz w:val="20"/>
              </w:rPr>
              <w:t>1362737.31</w:t>
            </w:r>
          </w:p>
        </w:tc>
      </w:tr>
      <w:tr w:rsidR="006F2AF5" w:rsidRPr="006F2AF5" w14:paraId="701834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92B624"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623D13" w14:textId="77777777" w:rsidR="006F2AF5" w:rsidRPr="006F2AF5" w:rsidRDefault="006F2AF5" w:rsidP="00240C09">
            <w:pPr>
              <w:jc w:val="center"/>
              <w:rPr>
                <w:sz w:val="20"/>
              </w:rPr>
            </w:pPr>
            <w:r w:rsidRPr="006F2AF5">
              <w:rPr>
                <w:sz w:val="20"/>
              </w:rPr>
              <w:t>411147.87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DCC02" w14:textId="77777777" w:rsidR="006F2AF5" w:rsidRPr="006F2AF5" w:rsidRDefault="006F2AF5" w:rsidP="00240C09">
            <w:pPr>
              <w:jc w:val="center"/>
              <w:rPr>
                <w:sz w:val="20"/>
              </w:rPr>
            </w:pPr>
            <w:r w:rsidRPr="006F2AF5">
              <w:rPr>
                <w:sz w:val="20"/>
              </w:rPr>
              <w:t>1362746</w:t>
            </w:r>
          </w:p>
        </w:tc>
      </w:tr>
      <w:tr w:rsidR="006F2AF5" w:rsidRPr="006F2AF5" w14:paraId="4ADA53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B07E03"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DF2BCD" w14:textId="77777777" w:rsidR="006F2AF5" w:rsidRPr="006F2AF5" w:rsidRDefault="006F2AF5" w:rsidP="00240C09">
            <w:pPr>
              <w:jc w:val="center"/>
              <w:rPr>
                <w:sz w:val="20"/>
              </w:rPr>
            </w:pPr>
            <w:r w:rsidRPr="006F2AF5">
              <w:rPr>
                <w:sz w:val="20"/>
              </w:rPr>
              <w:t>411172.78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A05B45" w14:textId="77777777" w:rsidR="006F2AF5" w:rsidRPr="006F2AF5" w:rsidRDefault="006F2AF5" w:rsidP="00240C09">
            <w:pPr>
              <w:jc w:val="center"/>
              <w:rPr>
                <w:sz w:val="20"/>
              </w:rPr>
            </w:pPr>
            <w:r w:rsidRPr="006F2AF5">
              <w:rPr>
                <w:sz w:val="20"/>
              </w:rPr>
              <w:t>1362745.53</w:t>
            </w:r>
          </w:p>
        </w:tc>
      </w:tr>
      <w:tr w:rsidR="006F2AF5" w:rsidRPr="006F2AF5" w14:paraId="78938F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BDD754"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FA8D9A" w14:textId="77777777" w:rsidR="006F2AF5" w:rsidRPr="006F2AF5" w:rsidRDefault="006F2AF5" w:rsidP="00240C09">
            <w:pPr>
              <w:jc w:val="center"/>
              <w:rPr>
                <w:sz w:val="20"/>
              </w:rPr>
            </w:pPr>
            <w:r w:rsidRPr="006F2AF5">
              <w:rPr>
                <w:sz w:val="20"/>
              </w:rPr>
              <w:t>411148.36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72FDA" w14:textId="77777777" w:rsidR="006F2AF5" w:rsidRPr="006F2AF5" w:rsidRDefault="006F2AF5" w:rsidP="00240C09">
            <w:pPr>
              <w:jc w:val="center"/>
              <w:rPr>
                <w:sz w:val="20"/>
              </w:rPr>
            </w:pPr>
            <w:r w:rsidRPr="006F2AF5">
              <w:rPr>
                <w:sz w:val="20"/>
              </w:rPr>
              <w:t>1362742.01</w:t>
            </w:r>
          </w:p>
        </w:tc>
      </w:tr>
      <w:tr w:rsidR="006F2AF5" w:rsidRPr="006F2AF5" w14:paraId="11C6EC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E37276"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AAEE35" w14:textId="77777777" w:rsidR="006F2AF5" w:rsidRPr="006F2AF5" w:rsidRDefault="006F2AF5" w:rsidP="00240C09">
            <w:pPr>
              <w:jc w:val="center"/>
              <w:rPr>
                <w:sz w:val="20"/>
              </w:rPr>
            </w:pPr>
            <w:r w:rsidRPr="006F2AF5">
              <w:rPr>
                <w:sz w:val="20"/>
              </w:rPr>
              <w:t>411148.34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816330" w14:textId="77777777" w:rsidR="006F2AF5" w:rsidRPr="006F2AF5" w:rsidRDefault="006F2AF5" w:rsidP="00240C09">
            <w:pPr>
              <w:jc w:val="center"/>
              <w:rPr>
                <w:sz w:val="20"/>
              </w:rPr>
            </w:pPr>
            <w:r w:rsidRPr="006F2AF5">
              <w:rPr>
                <w:sz w:val="20"/>
              </w:rPr>
              <w:t>1362737.32</w:t>
            </w:r>
          </w:p>
        </w:tc>
      </w:tr>
      <w:tr w:rsidR="006F2AF5" w:rsidRPr="006F2AF5" w14:paraId="47E3C2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6D94F9"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F8CD53" w14:textId="77777777" w:rsidR="006F2AF5" w:rsidRPr="006F2AF5" w:rsidRDefault="006F2AF5" w:rsidP="00240C09">
            <w:pPr>
              <w:jc w:val="center"/>
              <w:rPr>
                <w:sz w:val="20"/>
              </w:rPr>
            </w:pPr>
            <w:r w:rsidRPr="006F2AF5">
              <w:rPr>
                <w:sz w:val="20"/>
              </w:rPr>
              <w:t>411150.34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9E430" w14:textId="77777777" w:rsidR="006F2AF5" w:rsidRPr="006F2AF5" w:rsidRDefault="006F2AF5" w:rsidP="00240C09">
            <w:pPr>
              <w:jc w:val="center"/>
              <w:rPr>
                <w:sz w:val="20"/>
              </w:rPr>
            </w:pPr>
            <w:r w:rsidRPr="006F2AF5">
              <w:rPr>
                <w:sz w:val="20"/>
              </w:rPr>
              <w:t>1362737.31</w:t>
            </w:r>
          </w:p>
        </w:tc>
      </w:tr>
      <w:tr w:rsidR="006F2AF5" w:rsidRPr="006F2AF5" w14:paraId="5091C9D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AF69DF"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D4462" w14:textId="77777777" w:rsidR="006F2AF5" w:rsidRPr="006F2AF5" w:rsidRDefault="006F2AF5" w:rsidP="00240C09">
            <w:pPr>
              <w:jc w:val="center"/>
              <w:rPr>
                <w:sz w:val="20"/>
              </w:rPr>
            </w:pPr>
            <w:r w:rsidRPr="006F2AF5">
              <w:rPr>
                <w:sz w:val="20"/>
              </w:rPr>
              <w:t>411150.36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56288" w14:textId="77777777" w:rsidR="006F2AF5" w:rsidRPr="006F2AF5" w:rsidRDefault="006F2AF5" w:rsidP="00240C09">
            <w:pPr>
              <w:jc w:val="center"/>
              <w:rPr>
                <w:sz w:val="20"/>
              </w:rPr>
            </w:pPr>
            <w:r w:rsidRPr="006F2AF5">
              <w:rPr>
                <w:sz w:val="20"/>
              </w:rPr>
              <w:t>1362740.27</w:t>
            </w:r>
          </w:p>
        </w:tc>
      </w:tr>
      <w:tr w:rsidR="006F2AF5" w:rsidRPr="006F2AF5" w14:paraId="540FE0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F9B738"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69EF6" w14:textId="77777777" w:rsidR="006F2AF5" w:rsidRPr="006F2AF5" w:rsidRDefault="006F2AF5" w:rsidP="00240C09">
            <w:pPr>
              <w:jc w:val="center"/>
              <w:rPr>
                <w:sz w:val="20"/>
              </w:rPr>
            </w:pPr>
            <w:r w:rsidRPr="006F2AF5">
              <w:rPr>
                <w:sz w:val="20"/>
              </w:rPr>
              <w:t>411179.96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CFF03" w14:textId="77777777" w:rsidR="006F2AF5" w:rsidRPr="006F2AF5" w:rsidRDefault="006F2AF5" w:rsidP="00240C09">
            <w:pPr>
              <w:jc w:val="center"/>
              <w:rPr>
                <w:sz w:val="20"/>
              </w:rPr>
            </w:pPr>
            <w:r w:rsidRPr="006F2AF5">
              <w:rPr>
                <w:sz w:val="20"/>
              </w:rPr>
              <w:t>1362744.55</w:t>
            </w:r>
          </w:p>
        </w:tc>
      </w:tr>
      <w:tr w:rsidR="006F2AF5" w:rsidRPr="006F2AF5" w14:paraId="726DA5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2EA8E"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CF3EB" w14:textId="77777777" w:rsidR="006F2AF5" w:rsidRPr="006F2AF5" w:rsidRDefault="006F2AF5" w:rsidP="00240C09">
            <w:pPr>
              <w:jc w:val="center"/>
              <w:rPr>
                <w:sz w:val="20"/>
              </w:rPr>
            </w:pPr>
            <w:r w:rsidRPr="006F2AF5">
              <w:rPr>
                <w:sz w:val="20"/>
              </w:rPr>
              <w:t>411179.5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67044" w14:textId="77777777" w:rsidR="006F2AF5" w:rsidRPr="006F2AF5" w:rsidRDefault="006F2AF5" w:rsidP="00240C09">
            <w:pPr>
              <w:jc w:val="center"/>
              <w:rPr>
                <w:sz w:val="20"/>
              </w:rPr>
            </w:pPr>
            <w:r w:rsidRPr="006F2AF5">
              <w:rPr>
                <w:sz w:val="20"/>
              </w:rPr>
              <w:t>1362745.41</w:t>
            </w:r>
          </w:p>
        </w:tc>
      </w:tr>
      <w:tr w:rsidR="006F2AF5" w:rsidRPr="006F2AF5" w14:paraId="6D7BAB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755C60"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5D1C6" w14:textId="77777777" w:rsidR="006F2AF5" w:rsidRPr="006F2AF5" w:rsidRDefault="006F2AF5" w:rsidP="00240C09">
            <w:pPr>
              <w:jc w:val="center"/>
              <w:rPr>
                <w:sz w:val="20"/>
              </w:rPr>
            </w:pPr>
            <w:r w:rsidRPr="006F2AF5">
              <w:rPr>
                <w:sz w:val="20"/>
              </w:rPr>
              <w:t>411179.92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D7F5B" w14:textId="77777777" w:rsidR="006F2AF5" w:rsidRPr="006F2AF5" w:rsidRDefault="006F2AF5" w:rsidP="00240C09">
            <w:pPr>
              <w:jc w:val="center"/>
              <w:rPr>
                <w:sz w:val="20"/>
              </w:rPr>
            </w:pPr>
            <w:r w:rsidRPr="006F2AF5">
              <w:rPr>
                <w:sz w:val="20"/>
              </w:rPr>
              <w:t>1362745.4</w:t>
            </w:r>
          </w:p>
        </w:tc>
      </w:tr>
      <w:tr w:rsidR="006F2AF5" w:rsidRPr="006F2AF5" w14:paraId="3AED5B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727821"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774D5A" w14:textId="77777777" w:rsidR="006F2AF5" w:rsidRPr="006F2AF5" w:rsidRDefault="006F2AF5" w:rsidP="00240C09">
            <w:pPr>
              <w:jc w:val="center"/>
              <w:rPr>
                <w:sz w:val="20"/>
              </w:rPr>
            </w:pPr>
            <w:r w:rsidRPr="006F2AF5">
              <w:rPr>
                <w:sz w:val="20"/>
              </w:rPr>
              <w:t>411179.99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F347D" w14:textId="77777777" w:rsidR="006F2AF5" w:rsidRPr="006F2AF5" w:rsidRDefault="006F2AF5" w:rsidP="00240C09">
            <w:pPr>
              <w:jc w:val="center"/>
              <w:rPr>
                <w:sz w:val="20"/>
              </w:rPr>
            </w:pPr>
            <w:r w:rsidRPr="006F2AF5">
              <w:rPr>
                <w:sz w:val="20"/>
              </w:rPr>
              <w:t>1362745.33</w:t>
            </w:r>
          </w:p>
        </w:tc>
      </w:tr>
      <w:tr w:rsidR="006F2AF5" w:rsidRPr="006F2AF5" w14:paraId="276AD9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CDD1E9"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FAB813" w14:textId="77777777" w:rsidR="006F2AF5" w:rsidRPr="006F2AF5" w:rsidRDefault="006F2AF5" w:rsidP="00240C09">
            <w:pPr>
              <w:jc w:val="center"/>
              <w:rPr>
                <w:sz w:val="20"/>
              </w:rPr>
            </w:pPr>
            <w:r w:rsidRPr="006F2AF5">
              <w:rPr>
                <w:sz w:val="20"/>
              </w:rPr>
              <w:t>411179.96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74A857" w14:textId="77777777" w:rsidR="006F2AF5" w:rsidRPr="006F2AF5" w:rsidRDefault="006F2AF5" w:rsidP="00240C09">
            <w:pPr>
              <w:jc w:val="center"/>
              <w:rPr>
                <w:sz w:val="20"/>
              </w:rPr>
            </w:pPr>
            <w:r w:rsidRPr="006F2AF5">
              <w:rPr>
                <w:sz w:val="20"/>
              </w:rPr>
              <w:t>1362744.55</w:t>
            </w:r>
          </w:p>
        </w:tc>
      </w:tr>
      <w:tr w:rsidR="006F2AF5" w:rsidRPr="006F2AF5" w14:paraId="0E52D9B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30E49B"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EF52F" w14:textId="77777777" w:rsidR="006F2AF5" w:rsidRPr="006F2AF5" w:rsidRDefault="006F2AF5" w:rsidP="00240C09">
            <w:pPr>
              <w:jc w:val="center"/>
              <w:rPr>
                <w:sz w:val="20"/>
              </w:rPr>
            </w:pPr>
            <w:r w:rsidRPr="006F2AF5">
              <w:rPr>
                <w:sz w:val="20"/>
              </w:rPr>
              <w:t>411179.73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0F4F8" w14:textId="77777777" w:rsidR="006F2AF5" w:rsidRPr="006F2AF5" w:rsidRDefault="006F2AF5" w:rsidP="00240C09">
            <w:pPr>
              <w:jc w:val="center"/>
              <w:rPr>
                <w:sz w:val="20"/>
              </w:rPr>
            </w:pPr>
            <w:r w:rsidRPr="006F2AF5">
              <w:rPr>
                <w:sz w:val="20"/>
              </w:rPr>
              <w:t>1362736.89</w:t>
            </w:r>
          </w:p>
        </w:tc>
      </w:tr>
      <w:tr w:rsidR="006F2AF5" w:rsidRPr="006F2AF5" w14:paraId="253B7F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75F7B3"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C61CD" w14:textId="77777777" w:rsidR="006F2AF5" w:rsidRPr="006F2AF5" w:rsidRDefault="006F2AF5" w:rsidP="00240C09">
            <w:pPr>
              <w:jc w:val="center"/>
              <w:rPr>
                <w:sz w:val="20"/>
              </w:rPr>
            </w:pPr>
            <w:r w:rsidRPr="006F2AF5">
              <w:rPr>
                <w:sz w:val="20"/>
              </w:rPr>
              <w:t>411180.94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0ABCC" w14:textId="77777777" w:rsidR="006F2AF5" w:rsidRPr="006F2AF5" w:rsidRDefault="006F2AF5" w:rsidP="00240C09">
            <w:pPr>
              <w:jc w:val="center"/>
              <w:rPr>
                <w:sz w:val="20"/>
              </w:rPr>
            </w:pPr>
            <w:r w:rsidRPr="006F2AF5">
              <w:rPr>
                <w:sz w:val="20"/>
              </w:rPr>
              <w:t>1362736.86</w:t>
            </w:r>
          </w:p>
        </w:tc>
      </w:tr>
      <w:tr w:rsidR="006F2AF5" w:rsidRPr="006F2AF5" w14:paraId="7CD880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855282"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B480C" w14:textId="77777777" w:rsidR="006F2AF5" w:rsidRPr="006F2AF5" w:rsidRDefault="006F2AF5" w:rsidP="00240C09">
            <w:pPr>
              <w:jc w:val="center"/>
              <w:rPr>
                <w:sz w:val="20"/>
              </w:rPr>
            </w:pPr>
            <w:r w:rsidRPr="006F2AF5">
              <w:rPr>
                <w:sz w:val="20"/>
              </w:rPr>
              <w:t>411180.94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7FA41" w14:textId="77777777" w:rsidR="006F2AF5" w:rsidRPr="006F2AF5" w:rsidRDefault="006F2AF5" w:rsidP="00240C09">
            <w:pPr>
              <w:jc w:val="center"/>
              <w:rPr>
                <w:sz w:val="20"/>
              </w:rPr>
            </w:pPr>
            <w:r w:rsidRPr="006F2AF5">
              <w:rPr>
                <w:sz w:val="20"/>
              </w:rPr>
              <w:t>1362736.83</w:t>
            </w:r>
          </w:p>
        </w:tc>
      </w:tr>
      <w:tr w:rsidR="006F2AF5" w:rsidRPr="006F2AF5" w14:paraId="38828C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BC3193" w14:textId="77777777" w:rsidR="006F2AF5" w:rsidRPr="006F2AF5" w:rsidRDefault="006F2AF5" w:rsidP="00240C09">
            <w:pPr>
              <w:jc w:val="center"/>
              <w:rPr>
                <w:sz w:val="20"/>
              </w:rPr>
            </w:pPr>
            <w:r w:rsidRPr="006F2AF5">
              <w:rPr>
                <w:sz w:val="20"/>
              </w:rPr>
              <w:lastRenderedPageBreak/>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69BAA" w14:textId="77777777" w:rsidR="006F2AF5" w:rsidRPr="006F2AF5" w:rsidRDefault="006F2AF5" w:rsidP="00240C09">
            <w:pPr>
              <w:jc w:val="center"/>
              <w:rPr>
                <w:sz w:val="20"/>
              </w:rPr>
            </w:pPr>
            <w:r w:rsidRPr="006F2AF5">
              <w:rPr>
                <w:sz w:val="20"/>
              </w:rPr>
              <w:t>411182.94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E7246" w14:textId="77777777" w:rsidR="006F2AF5" w:rsidRPr="006F2AF5" w:rsidRDefault="006F2AF5" w:rsidP="00240C09">
            <w:pPr>
              <w:jc w:val="center"/>
              <w:rPr>
                <w:sz w:val="20"/>
              </w:rPr>
            </w:pPr>
            <w:r w:rsidRPr="006F2AF5">
              <w:rPr>
                <w:sz w:val="20"/>
              </w:rPr>
              <w:t>1362736.82</w:t>
            </w:r>
          </w:p>
        </w:tc>
      </w:tr>
      <w:tr w:rsidR="006F2AF5" w:rsidRPr="006F2AF5" w14:paraId="74E845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5B6087"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92DDCD" w14:textId="77777777" w:rsidR="006F2AF5" w:rsidRPr="006F2AF5" w:rsidRDefault="006F2AF5" w:rsidP="00240C09">
            <w:pPr>
              <w:jc w:val="center"/>
              <w:rPr>
                <w:sz w:val="20"/>
              </w:rPr>
            </w:pPr>
            <w:r w:rsidRPr="006F2AF5">
              <w:rPr>
                <w:sz w:val="20"/>
              </w:rPr>
              <w:t>411183.01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3FB9C" w14:textId="77777777" w:rsidR="006F2AF5" w:rsidRPr="006F2AF5" w:rsidRDefault="006F2AF5" w:rsidP="00240C09">
            <w:pPr>
              <w:jc w:val="center"/>
              <w:rPr>
                <w:sz w:val="20"/>
              </w:rPr>
            </w:pPr>
            <w:r w:rsidRPr="006F2AF5">
              <w:rPr>
                <w:sz w:val="20"/>
              </w:rPr>
              <w:t>1362744.3</w:t>
            </w:r>
          </w:p>
        </w:tc>
      </w:tr>
      <w:tr w:rsidR="006F2AF5" w:rsidRPr="006F2AF5" w14:paraId="089762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D21591"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920B8E" w14:textId="77777777" w:rsidR="006F2AF5" w:rsidRPr="006F2AF5" w:rsidRDefault="006F2AF5" w:rsidP="00240C09">
            <w:pPr>
              <w:jc w:val="center"/>
              <w:rPr>
                <w:sz w:val="20"/>
              </w:rPr>
            </w:pPr>
            <w:r w:rsidRPr="006F2AF5">
              <w:rPr>
                <w:sz w:val="20"/>
              </w:rPr>
              <w:t>411183.63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2230C" w14:textId="77777777" w:rsidR="006F2AF5" w:rsidRPr="006F2AF5" w:rsidRDefault="006F2AF5" w:rsidP="00240C09">
            <w:pPr>
              <w:jc w:val="center"/>
              <w:rPr>
                <w:sz w:val="20"/>
              </w:rPr>
            </w:pPr>
            <w:r w:rsidRPr="006F2AF5">
              <w:rPr>
                <w:sz w:val="20"/>
              </w:rPr>
              <w:t>1362745.13</w:t>
            </w:r>
          </w:p>
        </w:tc>
      </w:tr>
      <w:tr w:rsidR="006F2AF5" w:rsidRPr="006F2AF5" w14:paraId="7CC52B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B3F5A1"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2FCD4" w14:textId="77777777" w:rsidR="006F2AF5" w:rsidRPr="006F2AF5" w:rsidRDefault="006F2AF5" w:rsidP="00240C09">
            <w:pPr>
              <w:jc w:val="center"/>
              <w:rPr>
                <w:sz w:val="20"/>
              </w:rPr>
            </w:pPr>
            <w:r w:rsidRPr="006F2AF5">
              <w:rPr>
                <w:sz w:val="20"/>
              </w:rPr>
              <w:t>411214.46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A1499" w14:textId="77777777" w:rsidR="006F2AF5" w:rsidRPr="006F2AF5" w:rsidRDefault="006F2AF5" w:rsidP="00240C09">
            <w:pPr>
              <w:jc w:val="center"/>
              <w:rPr>
                <w:sz w:val="20"/>
              </w:rPr>
            </w:pPr>
            <w:r w:rsidRPr="006F2AF5">
              <w:rPr>
                <w:sz w:val="20"/>
              </w:rPr>
              <w:t>1362748.48</w:t>
            </w:r>
          </w:p>
        </w:tc>
      </w:tr>
      <w:tr w:rsidR="006F2AF5" w:rsidRPr="006F2AF5" w14:paraId="1C0790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28085F"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D5FD9B" w14:textId="77777777" w:rsidR="006F2AF5" w:rsidRPr="006F2AF5" w:rsidRDefault="006F2AF5" w:rsidP="00240C09">
            <w:pPr>
              <w:jc w:val="center"/>
              <w:rPr>
                <w:sz w:val="20"/>
              </w:rPr>
            </w:pPr>
            <w:r w:rsidRPr="006F2AF5">
              <w:rPr>
                <w:sz w:val="20"/>
              </w:rPr>
              <w:t>411214.51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ED5AA" w14:textId="77777777" w:rsidR="006F2AF5" w:rsidRPr="006F2AF5" w:rsidRDefault="006F2AF5" w:rsidP="00240C09">
            <w:pPr>
              <w:jc w:val="center"/>
              <w:rPr>
                <w:sz w:val="20"/>
              </w:rPr>
            </w:pPr>
            <w:r w:rsidRPr="006F2AF5">
              <w:rPr>
                <w:sz w:val="20"/>
              </w:rPr>
              <w:t>1362736.42</w:t>
            </w:r>
          </w:p>
        </w:tc>
      </w:tr>
      <w:tr w:rsidR="006F2AF5" w:rsidRPr="006F2AF5" w14:paraId="66547D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446154"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56C27B" w14:textId="77777777" w:rsidR="006F2AF5" w:rsidRPr="006F2AF5" w:rsidRDefault="006F2AF5" w:rsidP="00240C09">
            <w:pPr>
              <w:jc w:val="center"/>
              <w:rPr>
                <w:sz w:val="20"/>
              </w:rPr>
            </w:pPr>
            <w:r w:rsidRPr="006F2AF5">
              <w:rPr>
                <w:sz w:val="20"/>
              </w:rPr>
              <w:t>411216.13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6FE943" w14:textId="77777777" w:rsidR="006F2AF5" w:rsidRPr="006F2AF5" w:rsidRDefault="006F2AF5" w:rsidP="00240C09">
            <w:pPr>
              <w:jc w:val="center"/>
              <w:rPr>
                <w:sz w:val="20"/>
              </w:rPr>
            </w:pPr>
            <w:r w:rsidRPr="006F2AF5">
              <w:rPr>
                <w:sz w:val="20"/>
              </w:rPr>
              <w:t>1362720.57</w:t>
            </w:r>
          </w:p>
        </w:tc>
      </w:tr>
      <w:tr w:rsidR="006F2AF5" w:rsidRPr="006F2AF5" w14:paraId="314691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5F0F8F"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E4B10D" w14:textId="77777777" w:rsidR="006F2AF5" w:rsidRPr="006F2AF5" w:rsidRDefault="006F2AF5" w:rsidP="00240C09">
            <w:pPr>
              <w:jc w:val="center"/>
              <w:rPr>
                <w:sz w:val="20"/>
              </w:rPr>
            </w:pPr>
            <w:r w:rsidRPr="006F2AF5">
              <w:rPr>
                <w:sz w:val="20"/>
              </w:rPr>
              <w:t>411217.03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8F9DF" w14:textId="77777777" w:rsidR="006F2AF5" w:rsidRPr="006F2AF5" w:rsidRDefault="006F2AF5" w:rsidP="00240C09">
            <w:pPr>
              <w:jc w:val="center"/>
              <w:rPr>
                <w:sz w:val="20"/>
              </w:rPr>
            </w:pPr>
            <w:r w:rsidRPr="006F2AF5">
              <w:rPr>
                <w:sz w:val="20"/>
              </w:rPr>
              <w:t>1362718.66</w:t>
            </w:r>
          </w:p>
        </w:tc>
      </w:tr>
      <w:tr w:rsidR="006F2AF5" w:rsidRPr="006F2AF5" w14:paraId="0758B1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4FF72F"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AB5A4" w14:textId="77777777" w:rsidR="006F2AF5" w:rsidRPr="006F2AF5" w:rsidRDefault="006F2AF5" w:rsidP="00240C09">
            <w:pPr>
              <w:jc w:val="center"/>
              <w:rPr>
                <w:sz w:val="20"/>
              </w:rPr>
            </w:pPr>
            <w:r w:rsidRPr="006F2AF5">
              <w:rPr>
                <w:sz w:val="20"/>
              </w:rPr>
              <w:t>411231.9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A74041" w14:textId="77777777" w:rsidR="006F2AF5" w:rsidRPr="006F2AF5" w:rsidRDefault="006F2AF5" w:rsidP="00240C09">
            <w:pPr>
              <w:jc w:val="center"/>
              <w:rPr>
                <w:sz w:val="20"/>
              </w:rPr>
            </w:pPr>
            <w:r w:rsidRPr="006F2AF5">
              <w:rPr>
                <w:sz w:val="20"/>
              </w:rPr>
              <w:t>1362718.87</w:t>
            </w:r>
          </w:p>
        </w:tc>
      </w:tr>
      <w:tr w:rsidR="006F2AF5" w:rsidRPr="006F2AF5" w14:paraId="610A75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A86FDC"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84BF4" w14:textId="77777777" w:rsidR="006F2AF5" w:rsidRPr="006F2AF5" w:rsidRDefault="006F2AF5" w:rsidP="00240C09">
            <w:pPr>
              <w:jc w:val="center"/>
              <w:rPr>
                <w:sz w:val="20"/>
              </w:rPr>
            </w:pPr>
            <w:r w:rsidRPr="006F2AF5">
              <w:rPr>
                <w:sz w:val="20"/>
              </w:rPr>
              <w:t>411231.97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67B06" w14:textId="77777777" w:rsidR="006F2AF5" w:rsidRPr="006F2AF5" w:rsidRDefault="006F2AF5" w:rsidP="00240C09">
            <w:pPr>
              <w:jc w:val="center"/>
              <w:rPr>
                <w:sz w:val="20"/>
              </w:rPr>
            </w:pPr>
            <w:r w:rsidRPr="006F2AF5">
              <w:rPr>
                <w:sz w:val="20"/>
              </w:rPr>
              <w:t>1362718.84</w:t>
            </w:r>
          </w:p>
        </w:tc>
      </w:tr>
      <w:tr w:rsidR="006F2AF5" w:rsidRPr="006F2AF5" w14:paraId="2EE5C6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4BF962"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AB2508" w14:textId="77777777" w:rsidR="006F2AF5" w:rsidRPr="006F2AF5" w:rsidRDefault="006F2AF5" w:rsidP="00240C09">
            <w:pPr>
              <w:jc w:val="center"/>
              <w:rPr>
                <w:sz w:val="20"/>
              </w:rPr>
            </w:pPr>
            <w:r w:rsidRPr="006F2AF5">
              <w:rPr>
                <w:sz w:val="20"/>
              </w:rPr>
              <w:t>411231.81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8641F" w14:textId="77777777" w:rsidR="006F2AF5" w:rsidRPr="006F2AF5" w:rsidRDefault="006F2AF5" w:rsidP="00240C09">
            <w:pPr>
              <w:jc w:val="center"/>
              <w:rPr>
                <w:sz w:val="20"/>
              </w:rPr>
            </w:pPr>
            <w:r w:rsidRPr="006F2AF5">
              <w:rPr>
                <w:sz w:val="20"/>
              </w:rPr>
              <w:t>1362710.44</w:t>
            </w:r>
          </w:p>
        </w:tc>
      </w:tr>
      <w:tr w:rsidR="006F2AF5" w:rsidRPr="006F2AF5" w14:paraId="54B540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F4D43B"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EC2FC" w14:textId="77777777" w:rsidR="006F2AF5" w:rsidRPr="006F2AF5" w:rsidRDefault="006F2AF5" w:rsidP="00240C09">
            <w:pPr>
              <w:jc w:val="center"/>
              <w:rPr>
                <w:sz w:val="20"/>
              </w:rPr>
            </w:pPr>
            <w:r w:rsidRPr="006F2AF5">
              <w:rPr>
                <w:sz w:val="20"/>
              </w:rPr>
              <w:t>411231.27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0B186F" w14:textId="77777777" w:rsidR="006F2AF5" w:rsidRPr="006F2AF5" w:rsidRDefault="006F2AF5" w:rsidP="00240C09">
            <w:pPr>
              <w:jc w:val="center"/>
              <w:rPr>
                <w:sz w:val="20"/>
              </w:rPr>
            </w:pPr>
            <w:r w:rsidRPr="006F2AF5">
              <w:rPr>
                <w:sz w:val="20"/>
              </w:rPr>
              <w:t>1362710.45</w:t>
            </w:r>
          </w:p>
        </w:tc>
      </w:tr>
      <w:tr w:rsidR="006F2AF5" w:rsidRPr="006F2AF5" w14:paraId="1AAEF8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84CB13"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F6B60" w14:textId="77777777" w:rsidR="006F2AF5" w:rsidRPr="006F2AF5" w:rsidRDefault="006F2AF5" w:rsidP="00240C09">
            <w:pPr>
              <w:jc w:val="center"/>
              <w:rPr>
                <w:sz w:val="20"/>
              </w:rPr>
            </w:pPr>
            <w:r w:rsidRPr="006F2AF5">
              <w:rPr>
                <w:sz w:val="20"/>
              </w:rPr>
              <w:t>411231.25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702B0" w14:textId="77777777" w:rsidR="006F2AF5" w:rsidRPr="006F2AF5" w:rsidRDefault="006F2AF5" w:rsidP="00240C09">
            <w:pPr>
              <w:jc w:val="center"/>
              <w:rPr>
                <w:sz w:val="20"/>
              </w:rPr>
            </w:pPr>
            <w:r w:rsidRPr="006F2AF5">
              <w:rPr>
                <w:sz w:val="20"/>
              </w:rPr>
              <w:t>1362709.45</w:t>
            </w:r>
          </w:p>
        </w:tc>
      </w:tr>
      <w:tr w:rsidR="006F2AF5" w:rsidRPr="006F2AF5" w14:paraId="65F1B6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7A4313"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6C1A72" w14:textId="77777777" w:rsidR="006F2AF5" w:rsidRPr="006F2AF5" w:rsidRDefault="006F2AF5" w:rsidP="00240C09">
            <w:pPr>
              <w:jc w:val="center"/>
              <w:rPr>
                <w:sz w:val="20"/>
              </w:rPr>
            </w:pPr>
            <w:r w:rsidRPr="006F2AF5">
              <w:rPr>
                <w:sz w:val="20"/>
              </w:rPr>
              <w:t>411230.76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F92DC" w14:textId="77777777" w:rsidR="006F2AF5" w:rsidRPr="006F2AF5" w:rsidRDefault="006F2AF5" w:rsidP="00240C09">
            <w:pPr>
              <w:jc w:val="center"/>
              <w:rPr>
                <w:sz w:val="20"/>
              </w:rPr>
            </w:pPr>
            <w:r w:rsidRPr="006F2AF5">
              <w:rPr>
                <w:sz w:val="20"/>
              </w:rPr>
              <w:t>1362709.45</w:t>
            </w:r>
          </w:p>
        </w:tc>
      </w:tr>
      <w:tr w:rsidR="006F2AF5" w:rsidRPr="006F2AF5" w14:paraId="01B495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FC9967"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5B9FD" w14:textId="77777777" w:rsidR="006F2AF5" w:rsidRPr="006F2AF5" w:rsidRDefault="006F2AF5" w:rsidP="00240C09">
            <w:pPr>
              <w:jc w:val="center"/>
              <w:rPr>
                <w:sz w:val="20"/>
              </w:rPr>
            </w:pPr>
            <w:r w:rsidRPr="006F2AF5">
              <w:rPr>
                <w:sz w:val="20"/>
              </w:rPr>
              <w:t>411230.5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D1A3E" w14:textId="77777777" w:rsidR="006F2AF5" w:rsidRPr="006F2AF5" w:rsidRDefault="006F2AF5" w:rsidP="00240C09">
            <w:pPr>
              <w:jc w:val="center"/>
              <w:rPr>
                <w:sz w:val="20"/>
              </w:rPr>
            </w:pPr>
            <w:r w:rsidRPr="006F2AF5">
              <w:rPr>
                <w:sz w:val="20"/>
              </w:rPr>
              <w:t>1362687.4</w:t>
            </w:r>
          </w:p>
        </w:tc>
      </w:tr>
      <w:tr w:rsidR="006F2AF5" w:rsidRPr="006F2AF5" w14:paraId="208C2E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DC80C1"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421FE" w14:textId="77777777" w:rsidR="006F2AF5" w:rsidRPr="006F2AF5" w:rsidRDefault="006F2AF5" w:rsidP="00240C09">
            <w:pPr>
              <w:jc w:val="center"/>
              <w:rPr>
                <w:sz w:val="20"/>
              </w:rPr>
            </w:pPr>
            <w:r w:rsidRPr="006F2AF5">
              <w:rPr>
                <w:sz w:val="20"/>
              </w:rPr>
              <w:t>411227.67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D8C863" w14:textId="77777777" w:rsidR="006F2AF5" w:rsidRPr="006F2AF5" w:rsidRDefault="006F2AF5" w:rsidP="00240C09">
            <w:pPr>
              <w:jc w:val="center"/>
              <w:rPr>
                <w:sz w:val="20"/>
              </w:rPr>
            </w:pPr>
            <w:r w:rsidRPr="006F2AF5">
              <w:rPr>
                <w:sz w:val="20"/>
              </w:rPr>
              <w:t>1362687.47</w:t>
            </w:r>
          </w:p>
        </w:tc>
      </w:tr>
      <w:tr w:rsidR="006F2AF5" w:rsidRPr="006F2AF5" w14:paraId="7F9AD1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D76338"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6373F" w14:textId="77777777" w:rsidR="006F2AF5" w:rsidRPr="006F2AF5" w:rsidRDefault="006F2AF5" w:rsidP="00240C09">
            <w:pPr>
              <w:jc w:val="center"/>
              <w:rPr>
                <w:sz w:val="20"/>
              </w:rPr>
            </w:pPr>
            <w:r w:rsidRPr="006F2AF5">
              <w:rPr>
                <w:sz w:val="20"/>
              </w:rPr>
              <w:t>411227.62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22A3A" w14:textId="77777777" w:rsidR="006F2AF5" w:rsidRPr="006F2AF5" w:rsidRDefault="006F2AF5" w:rsidP="00240C09">
            <w:pPr>
              <w:jc w:val="center"/>
              <w:rPr>
                <w:sz w:val="20"/>
              </w:rPr>
            </w:pPr>
            <w:r w:rsidRPr="006F2AF5">
              <w:rPr>
                <w:sz w:val="20"/>
              </w:rPr>
              <w:t>1362685.47</w:t>
            </w:r>
          </w:p>
        </w:tc>
      </w:tr>
      <w:tr w:rsidR="006F2AF5" w:rsidRPr="006F2AF5" w14:paraId="048CE33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6BD009"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18EDF8" w14:textId="77777777" w:rsidR="006F2AF5" w:rsidRPr="006F2AF5" w:rsidRDefault="006F2AF5" w:rsidP="00240C09">
            <w:pPr>
              <w:jc w:val="center"/>
              <w:rPr>
                <w:sz w:val="20"/>
              </w:rPr>
            </w:pPr>
            <w:r w:rsidRPr="006F2AF5">
              <w:rPr>
                <w:sz w:val="20"/>
              </w:rPr>
              <w:t>411230.76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E10F1" w14:textId="77777777" w:rsidR="006F2AF5" w:rsidRPr="006F2AF5" w:rsidRDefault="006F2AF5" w:rsidP="00240C09">
            <w:pPr>
              <w:jc w:val="center"/>
              <w:rPr>
                <w:sz w:val="20"/>
              </w:rPr>
            </w:pPr>
            <w:r w:rsidRPr="006F2AF5">
              <w:rPr>
                <w:sz w:val="20"/>
              </w:rPr>
              <w:t>1362685.39</w:t>
            </w:r>
          </w:p>
        </w:tc>
      </w:tr>
      <w:tr w:rsidR="006F2AF5" w:rsidRPr="006F2AF5" w14:paraId="151471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F48906"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963D3" w14:textId="77777777" w:rsidR="006F2AF5" w:rsidRPr="006F2AF5" w:rsidRDefault="006F2AF5" w:rsidP="00240C09">
            <w:pPr>
              <w:jc w:val="center"/>
              <w:rPr>
                <w:sz w:val="20"/>
              </w:rPr>
            </w:pPr>
            <w:r w:rsidRPr="006F2AF5">
              <w:rPr>
                <w:sz w:val="20"/>
              </w:rPr>
              <w:t>411230.08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77BC8" w14:textId="77777777" w:rsidR="006F2AF5" w:rsidRPr="006F2AF5" w:rsidRDefault="006F2AF5" w:rsidP="00240C09">
            <w:pPr>
              <w:jc w:val="center"/>
              <w:rPr>
                <w:sz w:val="20"/>
              </w:rPr>
            </w:pPr>
            <w:r w:rsidRPr="006F2AF5">
              <w:rPr>
                <w:sz w:val="20"/>
              </w:rPr>
              <w:t>1362652.28</w:t>
            </w:r>
          </w:p>
        </w:tc>
      </w:tr>
      <w:tr w:rsidR="006F2AF5" w:rsidRPr="006F2AF5" w14:paraId="4F3591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48F2DF"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A3A51" w14:textId="77777777" w:rsidR="006F2AF5" w:rsidRPr="006F2AF5" w:rsidRDefault="006F2AF5" w:rsidP="00240C09">
            <w:pPr>
              <w:jc w:val="center"/>
              <w:rPr>
                <w:sz w:val="20"/>
              </w:rPr>
            </w:pPr>
            <w:r w:rsidRPr="006F2AF5">
              <w:rPr>
                <w:sz w:val="20"/>
              </w:rPr>
              <w:t>411230.93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BBFF15" w14:textId="77777777" w:rsidR="006F2AF5" w:rsidRPr="006F2AF5" w:rsidRDefault="006F2AF5" w:rsidP="00240C09">
            <w:pPr>
              <w:jc w:val="center"/>
              <w:rPr>
                <w:sz w:val="20"/>
              </w:rPr>
            </w:pPr>
            <w:r w:rsidRPr="006F2AF5">
              <w:rPr>
                <w:sz w:val="20"/>
              </w:rPr>
              <w:t>1362650.79</w:t>
            </w:r>
          </w:p>
        </w:tc>
      </w:tr>
      <w:tr w:rsidR="006F2AF5" w:rsidRPr="006F2AF5" w14:paraId="3C9B93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1464E1"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6EFC22" w14:textId="77777777" w:rsidR="006F2AF5" w:rsidRPr="006F2AF5" w:rsidRDefault="006F2AF5" w:rsidP="00240C09">
            <w:pPr>
              <w:jc w:val="center"/>
              <w:rPr>
                <w:sz w:val="20"/>
              </w:rPr>
            </w:pPr>
            <w:r w:rsidRPr="006F2AF5">
              <w:rPr>
                <w:sz w:val="20"/>
              </w:rPr>
              <w:t>411265.91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B6982" w14:textId="77777777" w:rsidR="006F2AF5" w:rsidRPr="006F2AF5" w:rsidRDefault="006F2AF5" w:rsidP="00240C09">
            <w:pPr>
              <w:jc w:val="center"/>
              <w:rPr>
                <w:sz w:val="20"/>
              </w:rPr>
            </w:pPr>
            <w:r w:rsidRPr="006F2AF5">
              <w:rPr>
                <w:sz w:val="20"/>
              </w:rPr>
              <w:t>1362649.84</w:t>
            </w:r>
          </w:p>
        </w:tc>
      </w:tr>
      <w:tr w:rsidR="006F2AF5" w:rsidRPr="006F2AF5" w14:paraId="3879A2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69A486"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D98297" w14:textId="77777777" w:rsidR="006F2AF5" w:rsidRPr="006F2AF5" w:rsidRDefault="006F2AF5" w:rsidP="00240C09">
            <w:pPr>
              <w:jc w:val="center"/>
              <w:rPr>
                <w:sz w:val="20"/>
              </w:rPr>
            </w:pPr>
            <w:r w:rsidRPr="006F2AF5">
              <w:rPr>
                <w:sz w:val="20"/>
              </w:rPr>
              <w:t>411265.85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3D9DC" w14:textId="77777777" w:rsidR="006F2AF5" w:rsidRPr="006F2AF5" w:rsidRDefault="006F2AF5" w:rsidP="00240C09">
            <w:pPr>
              <w:jc w:val="center"/>
              <w:rPr>
                <w:sz w:val="20"/>
              </w:rPr>
            </w:pPr>
            <w:r w:rsidRPr="006F2AF5">
              <w:rPr>
                <w:sz w:val="20"/>
              </w:rPr>
              <w:t>1362646.78</w:t>
            </w:r>
          </w:p>
        </w:tc>
      </w:tr>
      <w:tr w:rsidR="006F2AF5" w:rsidRPr="006F2AF5" w14:paraId="21EB6E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52E046"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2A18A" w14:textId="77777777" w:rsidR="006F2AF5" w:rsidRPr="006F2AF5" w:rsidRDefault="006F2AF5" w:rsidP="00240C09">
            <w:pPr>
              <w:jc w:val="center"/>
              <w:rPr>
                <w:sz w:val="20"/>
              </w:rPr>
            </w:pPr>
            <w:r w:rsidRPr="006F2AF5">
              <w:rPr>
                <w:sz w:val="20"/>
              </w:rPr>
              <w:t>411267.85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C093E" w14:textId="77777777" w:rsidR="006F2AF5" w:rsidRPr="006F2AF5" w:rsidRDefault="006F2AF5" w:rsidP="00240C09">
            <w:pPr>
              <w:jc w:val="center"/>
              <w:rPr>
                <w:sz w:val="20"/>
              </w:rPr>
            </w:pPr>
            <w:r w:rsidRPr="006F2AF5">
              <w:rPr>
                <w:sz w:val="20"/>
              </w:rPr>
              <w:t>1362646.75</w:t>
            </w:r>
          </w:p>
        </w:tc>
      </w:tr>
      <w:tr w:rsidR="006F2AF5" w:rsidRPr="006F2AF5" w14:paraId="784651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04DD25"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A4B806" w14:textId="77777777" w:rsidR="006F2AF5" w:rsidRPr="006F2AF5" w:rsidRDefault="006F2AF5" w:rsidP="00240C09">
            <w:pPr>
              <w:jc w:val="center"/>
              <w:rPr>
                <w:sz w:val="20"/>
              </w:rPr>
            </w:pPr>
            <w:r w:rsidRPr="006F2AF5">
              <w:rPr>
                <w:sz w:val="20"/>
              </w:rPr>
              <w:t>411267.92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348105" w14:textId="77777777" w:rsidR="006F2AF5" w:rsidRPr="006F2AF5" w:rsidRDefault="006F2AF5" w:rsidP="00240C09">
            <w:pPr>
              <w:jc w:val="center"/>
              <w:rPr>
                <w:sz w:val="20"/>
              </w:rPr>
            </w:pPr>
            <w:r w:rsidRPr="006F2AF5">
              <w:rPr>
                <w:sz w:val="20"/>
              </w:rPr>
              <w:t>1362650.35</w:t>
            </w:r>
          </w:p>
        </w:tc>
      </w:tr>
      <w:tr w:rsidR="006F2AF5" w:rsidRPr="006F2AF5" w14:paraId="7F00F5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A59D5E"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2ED99" w14:textId="77777777" w:rsidR="006F2AF5" w:rsidRPr="006F2AF5" w:rsidRDefault="006F2AF5" w:rsidP="00240C09">
            <w:pPr>
              <w:jc w:val="center"/>
              <w:rPr>
                <w:sz w:val="20"/>
              </w:rPr>
            </w:pPr>
            <w:r w:rsidRPr="006F2AF5">
              <w:rPr>
                <w:sz w:val="20"/>
              </w:rPr>
              <w:t>411303.79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1E73D" w14:textId="77777777" w:rsidR="006F2AF5" w:rsidRPr="006F2AF5" w:rsidRDefault="006F2AF5" w:rsidP="00240C09">
            <w:pPr>
              <w:jc w:val="center"/>
              <w:rPr>
                <w:sz w:val="20"/>
              </w:rPr>
            </w:pPr>
            <w:r w:rsidRPr="006F2AF5">
              <w:rPr>
                <w:sz w:val="20"/>
              </w:rPr>
              <w:t>1362649.49</w:t>
            </w:r>
          </w:p>
        </w:tc>
      </w:tr>
      <w:tr w:rsidR="006F2AF5" w:rsidRPr="006F2AF5" w14:paraId="712C8B9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C921CB"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22601B" w14:textId="77777777" w:rsidR="006F2AF5" w:rsidRPr="006F2AF5" w:rsidRDefault="006F2AF5" w:rsidP="00240C09">
            <w:pPr>
              <w:jc w:val="center"/>
              <w:rPr>
                <w:sz w:val="20"/>
              </w:rPr>
            </w:pPr>
            <w:r w:rsidRPr="006F2AF5">
              <w:rPr>
                <w:sz w:val="20"/>
              </w:rPr>
              <w:t>411304.3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DD336" w14:textId="77777777" w:rsidR="006F2AF5" w:rsidRPr="006F2AF5" w:rsidRDefault="006F2AF5" w:rsidP="00240C09">
            <w:pPr>
              <w:jc w:val="center"/>
              <w:rPr>
                <w:sz w:val="20"/>
              </w:rPr>
            </w:pPr>
            <w:r w:rsidRPr="006F2AF5">
              <w:rPr>
                <w:sz w:val="20"/>
              </w:rPr>
              <w:t>1362649.29</w:t>
            </w:r>
          </w:p>
        </w:tc>
      </w:tr>
      <w:tr w:rsidR="006F2AF5" w:rsidRPr="006F2AF5" w14:paraId="20AFF9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3286B"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27CB2" w14:textId="77777777" w:rsidR="006F2AF5" w:rsidRPr="006F2AF5" w:rsidRDefault="006F2AF5" w:rsidP="00240C09">
            <w:pPr>
              <w:jc w:val="center"/>
              <w:rPr>
                <w:sz w:val="20"/>
              </w:rPr>
            </w:pPr>
            <w:r w:rsidRPr="006F2AF5">
              <w:rPr>
                <w:sz w:val="20"/>
              </w:rPr>
              <w:t>411304.61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67AC0" w14:textId="77777777" w:rsidR="006F2AF5" w:rsidRPr="006F2AF5" w:rsidRDefault="006F2AF5" w:rsidP="00240C09">
            <w:pPr>
              <w:jc w:val="center"/>
              <w:rPr>
                <w:sz w:val="20"/>
              </w:rPr>
            </w:pPr>
            <w:r w:rsidRPr="006F2AF5">
              <w:rPr>
                <w:sz w:val="20"/>
              </w:rPr>
              <w:t>1362648.99</w:t>
            </w:r>
          </w:p>
        </w:tc>
      </w:tr>
      <w:tr w:rsidR="006F2AF5" w:rsidRPr="006F2AF5" w14:paraId="7F2579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04B1D2"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268FD8" w14:textId="77777777" w:rsidR="006F2AF5" w:rsidRPr="006F2AF5" w:rsidRDefault="006F2AF5" w:rsidP="00240C09">
            <w:pPr>
              <w:jc w:val="center"/>
              <w:rPr>
                <w:sz w:val="20"/>
              </w:rPr>
            </w:pPr>
            <w:r w:rsidRPr="006F2AF5">
              <w:rPr>
                <w:sz w:val="20"/>
              </w:rPr>
              <w:t>411304.71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69210A" w14:textId="77777777" w:rsidR="006F2AF5" w:rsidRPr="006F2AF5" w:rsidRDefault="006F2AF5" w:rsidP="00240C09">
            <w:pPr>
              <w:jc w:val="center"/>
              <w:rPr>
                <w:sz w:val="20"/>
              </w:rPr>
            </w:pPr>
            <w:r w:rsidRPr="006F2AF5">
              <w:rPr>
                <w:sz w:val="20"/>
              </w:rPr>
              <w:t>1362599.03</w:t>
            </w:r>
          </w:p>
        </w:tc>
      </w:tr>
      <w:tr w:rsidR="006F2AF5" w:rsidRPr="006F2AF5" w14:paraId="3F11FD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A335F4"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59C050" w14:textId="77777777" w:rsidR="006F2AF5" w:rsidRPr="006F2AF5" w:rsidRDefault="006F2AF5" w:rsidP="00240C09">
            <w:pPr>
              <w:jc w:val="center"/>
              <w:rPr>
                <w:sz w:val="20"/>
              </w:rPr>
            </w:pPr>
            <w:r w:rsidRPr="006F2AF5">
              <w:rPr>
                <w:sz w:val="20"/>
              </w:rPr>
              <w:t>411305.61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337B67" w14:textId="77777777" w:rsidR="006F2AF5" w:rsidRPr="006F2AF5" w:rsidRDefault="006F2AF5" w:rsidP="00240C09">
            <w:pPr>
              <w:jc w:val="center"/>
              <w:rPr>
                <w:sz w:val="20"/>
              </w:rPr>
            </w:pPr>
            <w:r w:rsidRPr="006F2AF5">
              <w:rPr>
                <w:sz w:val="20"/>
              </w:rPr>
              <w:t>1362599.01</w:t>
            </w:r>
          </w:p>
        </w:tc>
      </w:tr>
      <w:tr w:rsidR="006F2AF5" w:rsidRPr="006F2AF5" w14:paraId="5A5862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25C55F"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1ABB3" w14:textId="77777777" w:rsidR="006F2AF5" w:rsidRPr="006F2AF5" w:rsidRDefault="006F2AF5" w:rsidP="00240C09">
            <w:pPr>
              <w:jc w:val="center"/>
              <w:rPr>
                <w:sz w:val="20"/>
              </w:rPr>
            </w:pPr>
            <w:r w:rsidRPr="006F2AF5">
              <w:rPr>
                <w:sz w:val="20"/>
              </w:rPr>
              <w:t>411305.59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4B1DE" w14:textId="77777777" w:rsidR="006F2AF5" w:rsidRPr="006F2AF5" w:rsidRDefault="006F2AF5" w:rsidP="00240C09">
            <w:pPr>
              <w:jc w:val="center"/>
              <w:rPr>
                <w:sz w:val="20"/>
              </w:rPr>
            </w:pPr>
            <w:r w:rsidRPr="006F2AF5">
              <w:rPr>
                <w:sz w:val="20"/>
              </w:rPr>
              <w:t>1362597.88</w:t>
            </w:r>
          </w:p>
        </w:tc>
      </w:tr>
      <w:tr w:rsidR="006F2AF5" w:rsidRPr="006F2AF5" w14:paraId="25FB08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BBFC1F"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3F093" w14:textId="77777777" w:rsidR="006F2AF5" w:rsidRPr="006F2AF5" w:rsidRDefault="006F2AF5" w:rsidP="00240C09">
            <w:pPr>
              <w:jc w:val="center"/>
              <w:rPr>
                <w:sz w:val="20"/>
              </w:rPr>
            </w:pPr>
            <w:r w:rsidRPr="006F2AF5">
              <w:rPr>
                <w:sz w:val="20"/>
              </w:rPr>
              <w:t>411306.37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F123E7" w14:textId="77777777" w:rsidR="006F2AF5" w:rsidRPr="006F2AF5" w:rsidRDefault="006F2AF5" w:rsidP="00240C09">
            <w:pPr>
              <w:jc w:val="center"/>
              <w:rPr>
                <w:sz w:val="20"/>
              </w:rPr>
            </w:pPr>
            <w:r w:rsidRPr="006F2AF5">
              <w:rPr>
                <w:sz w:val="20"/>
              </w:rPr>
              <w:t>1362596.27</w:t>
            </w:r>
          </w:p>
        </w:tc>
      </w:tr>
      <w:tr w:rsidR="006F2AF5" w:rsidRPr="006F2AF5" w14:paraId="0ECD87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94DB55"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F044D" w14:textId="77777777" w:rsidR="006F2AF5" w:rsidRPr="006F2AF5" w:rsidRDefault="006F2AF5" w:rsidP="00240C09">
            <w:pPr>
              <w:jc w:val="center"/>
              <w:rPr>
                <w:sz w:val="20"/>
              </w:rPr>
            </w:pPr>
            <w:r w:rsidRPr="006F2AF5">
              <w:rPr>
                <w:sz w:val="20"/>
              </w:rPr>
              <w:t>411306.71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4CF31" w14:textId="77777777" w:rsidR="006F2AF5" w:rsidRPr="006F2AF5" w:rsidRDefault="006F2AF5" w:rsidP="00240C09">
            <w:pPr>
              <w:jc w:val="center"/>
              <w:rPr>
                <w:sz w:val="20"/>
              </w:rPr>
            </w:pPr>
            <w:r w:rsidRPr="006F2AF5">
              <w:rPr>
                <w:sz w:val="20"/>
              </w:rPr>
              <w:t>1362596.26</w:t>
            </w:r>
          </w:p>
        </w:tc>
      </w:tr>
    </w:tbl>
    <w:p w14:paraId="7DC4FDD5" w14:textId="77777777" w:rsidR="006F2AF5" w:rsidRPr="006F2AF5" w:rsidRDefault="006F2AF5" w:rsidP="006F2AF5">
      <w:pPr>
        <w:rPr>
          <w:sz w:val="20"/>
        </w:rPr>
      </w:pPr>
    </w:p>
    <w:p w14:paraId="094ACB38" w14:textId="77777777" w:rsidR="006F2AF5" w:rsidRPr="006F2AF5" w:rsidRDefault="006F2AF5" w:rsidP="006F2AF5">
      <w:pPr>
        <w:pStyle w:val="af3"/>
        <w:jc w:val="center"/>
        <w:rPr>
          <w:rFonts w:eastAsiaTheme="minorEastAsia"/>
          <w:sz w:val="20"/>
        </w:rPr>
      </w:pPr>
      <w:r w:rsidRPr="006F2AF5">
        <w:rPr>
          <w:sz w:val="20"/>
        </w:rPr>
        <w:t>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0C56824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562DA1F" w14:textId="77777777" w:rsidR="006F2AF5" w:rsidRPr="006F2AF5" w:rsidRDefault="006F2AF5" w:rsidP="00240C09">
            <w:pPr>
              <w:pStyle w:val="af3"/>
              <w:jc w:val="center"/>
              <w:rPr>
                <w:b/>
                <w:bCs/>
                <w:sz w:val="20"/>
              </w:rPr>
            </w:pPr>
            <w:r w:rsidRPr="006F2AF5">
              <w:rPr>
                <w:b/>
                <w:bCs/>
                <w:sz w:val="20"/>
              </w:rPr>
              <w:t xml:space="preserve">Площадь 120 </w:t>
            </w:r>
            <w:proofErr w:type="spellStart"/>
            <w:r w:rsidRPr="006F2AF5">
              <w:rPr>
                <w:b/>
                <w:bCs/>
                <w:sz w:val="20"/>
              </w:rPr>
              <w:t>кв.м</w:t>
            </w:r>
            <w:proofErr w:type="spellEnd"/>
          </w:p>
        </w:tc>
      </w:tr>
      <w:tr w:rsidR="006F2AF5" w:rsidRPr="006F2AF5" w14:paraId="7123469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DD074F1"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7B519D0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593260"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E8D62"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B2897F" w14:textId="77777777" w:rsidR="006F2AF5" w:rsidRPr="006F2AF5" w:rsidRDefault="006F2AF5" w:rsidP="00240C09">
            <w:pPr>
              <w:jc w:val="center"/>
              <w:rPr>
                <w:sz w:val="20"/>
              </w:rPr>
            </w:pPr>
            <w:r w:rsidRPr="006F2AF5">
              <w:rPr>
                <w:sz w:val="20"/>
              </w:rPr>
              <w:t>Y</w:t>
            </w:r>
          </w:p>
        </w:tc>
      </w:tr>
      <w:tr w:rsidR="006F2AF5" w:rsidRPr="006F2AF5" w14:paraId="7122BC9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0147B2"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835C8" w14:textId="77777777" w:rsidR="006F2AF5" w:rsidRPr="006F2AF5" w:rsidRDefault="006F2AF5" w:rsidP="00240C09">
            <w:pPr>
              <w:jc w:val="center"/>
              <w:rPr>
                <w:sz w:val="20"/>
              </w:rPr>
            </w:pPr>
            <w:r w:rsidRPr="006F2AF5">
              <w:rPr>
                <w:sz w:val="20"/>
              </w:rPr>
              <w:t>411380.54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A40363" w14:textId="77777777" w:rsidR="006F2AF5" w:rsidRPr="006F2AF5" w:rsidRDefault="006F2AF5" w:rsidP="00240C09">
            <w:pPr>
              <w:jc w:val="center"/>
              <w:rPr>
                <w:sz w:val="20"/>
              </w:rPr>
            </w:pPr>
            <w:r w:rsidRPr="006F2AF5">
              <w:rPr>
                <w:sz w:val="20"/>
              </w:rPr>
              <w:t>1362663.4</w:t>
            </w:r>
          </w:p>
        </w:tc>
      </w:tr>
      <w:tr w:rsidR="006F2AF5" w:rsidRPr="006F2AF5" w14:paraId="638FE8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AAB018"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279A3" w14:textId="77777777" w:rsidR="006F2AF5" w:rsidRPr="006F2AF5" w:rsidRDefault="006F2AF5" w:rsidP="00240C09">
            <w:pPr>
              <w:jc w:val="center"/>
              <w:rPr>
                <w:sz w:val="20"/>
              </w:rPr>
            </w:pPr>
            <w:r w:rsidRPr="006F2AF5">
              <w:rPr>
                <w:sz w:val="20"/>
              </w:rPr>
              <w:t>411380.66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131C9" w14:textId="77777777" w:rsidR="006F2AF5" w:rsidRPr="006F2AF5" w:rsidRDefault="006F2AF5" w:rsidP="00240C09">
            <w:pPr>
              <w:jc w:val="center"/>
              <w:rPr>
                <w:sz w:val="20"/>
              </w:rPr>
            </w:pPr>
            <w:r w:rsidRPr="006F2AF5">
              <w:rPr>
                <w:sz w:val="20"/>
              </w:rPr>
              <w:t>1362665.4</w:t>
            </w:r>
          </w:p>
        </w:tc>
      </w:tr>
      <w:tr w:rsidR="006F2AF5" w:rsidRPr="006F2AF5" w14:paraId="046157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D65EEC"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044BF8" w14:textId="77777777" w:rsidR="006F2AF5" w:rsidRPr="006F2AF5" w:rsidRDefault="006F2AF5" w:rsidP="00240C09">
            <w:pPr>
              <w:jc w:val="center"/>
              <w:rPr>
                <w:sz w:val="20"/>
              </w:rPr>
            </w:pPr>
            <w:r w:rsidRPr="006F2AF5">
              <w:rPr>
                <w:sz w:val="20"/>
              </w:rPr>
              <w:t>411372.89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E32077" w14:textId="77777777" w:rsidR="006F2AF5" w:rsidRPr="006F2AF5" w:rsidRDefault="006F2AF5" w:rsidP="00240C09">
            <w:pPr>
              <w:jc w:val="center"/>
              <w:rPr>
                <w:sz w:val="20"/>
              </w:rPr>
            </w:pPr>
            <w:r w:rsidRPr="006F2AF5">
              <w:rPr>
                <w:sz w:val="20"/>
              </w:rPr>
              <w:t>1362665.87</w:t>
            </w:r>
          </w:p>
        </w:tc>
      </w:tr>
      <w:tr w:rsidR="006F2AF5" w:rsidRPr="006F2AF5" w14:paraId="0A9A37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7947D3"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C524FF" w14:textId="77777777" w:rsidR="006F2AF5" w:rsidRPr="006F2AF5" w:rsidRDefault="006F2AF5" w:rsidP="00240C09">
            <w:pPr>
              <w:jc w:val="center"/>
              <w:rPr>
                <w:sz w:val="20"/>
              </w:rPr>
            </w:pPr>
            <w:r w:rsidRPr="006F2AF5">
              <w:rPr>
                <w:sz w:val="20"/>
              </w:rPr>
              <w:t>411373.86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91F14" w14:textId="77777777" w:rsidR="006F2AF5" w:rsidRPr="006F2AF5" w:rsidRDefault="006F2AF5" w:rsidP="00240C09">
            <w:pPr>
              <w:jc w:val="center"/>
              <w:rPr>
                <w:sz w:val="20"/>
              </w:rPr>
            </w:pPr>
            <w:r w:rsidRPr="006F2AF5">
              <w:rPr>
                <w:sz w:val="20"/>
              </w:rPr>
              <w:t>1362715.95</w:t>
            </w:r>
          </w:p>
        </w:tc>
      </w:tr>
      <w:tr w:rsidR="006F2AF5" w:rsidRPr="006F2AF5" w14:paraId="4EFE21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87AAF"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977320" w14:textId="77777777" w:rsidR="006F2AF5" w:rsidRPr="006F2AF5" w:rsidRDefault="006F2AF5" w:rsidP="00240C09">
            <w:pPr>
              <w:jc w:val="center"/>
              <w:rPr>
                <w:sz w:val="20"/>
              </w:rPr>
            </w:pPr>
            <w:r w:rsidRPr="006F2AF5">
              <w:rPr>
                <w:sz w:val="20"/>
              </w:rPr>
              <w:t>411371.86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86D83" w14:textId="77777777" w:rsidR="006F2AF5" w:rsidRPr="006F2AF5" w:rsidRDefault="006F2AF5" w:rsidP="00240C09">
            <w:pPr>
              <w:jc w:val="center"/>
              <w:rPr>
                <w:sz w:val="20"/>
              </w:rPr>
            </w:pPr>
            <w:r w:rsidRPr="006F2AF5">
              <w:rPr>
                <w:sz w:val="20"/>
              </w:rPr>
              <w:t>1362715.97</w:t>
            </w:r>
          </w:p>
        </w:tc>
      </w:tr>
      <w:tr w:rsidR="006F2AF5" w:rsidRPr="006F2AF5" w14:paraId="4CE96B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485BC8"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F5B4C4" w14:textId="77777777" w:rsidR="006F2AF5" w:rsidRPr="006F2AF5" w:rsidRDefault="006F2AF5" w:rsidP="00240C09">
            <w:pPr>
              <w:jc w:val="center"/>
              <w:rPr>
                <w:sz w:val="20"/>
              </w:rPr>
            </w:pPr>
            <w:r w:rsidRPr="006F2AF5">
              <w:rPr>
                <w:sz w:val="20"/>
              </w:rPr>
              <w:t>411370.85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248405" w14:textId="77777777" w:rsidR="006F2AF5" w:rsidRPr="006F2AF5" w:rsidRDefault="006F2AF5" w:rsidP="00240C09">
            <w:pPr>
              <w:jc w:val="center"/>
              <w:rPr>
                <w:sz w:val="20"/>
              </w:rPr>
            </w:pPr>
            <w:r w:rsidRPr="006F2AF5">
              <w:rPr>
                <w:sz w:val="20"/>
              </w:rPr>
              <w:t>1362663.99</w:t>
            </w:r>
          </w:p>
        </w:tc>
      </w:tr>
      <w:tr w:rsidR="006F2AF5" w:rsidRPr="006F2AF5" w14:paraId="7EA421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DBD208"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54117" w14:textId="77777777" w:rsidR="006F2AF5" w:rsidRPr="006F2AF5" w:rsidRDefault="006F2AF5" w:rsidP="00240C09">
            <w:pPr>
              <w:jc w:val="center"/>
              <w:rPr>
                <w:sz w:val="20"/>
              </w:rPr>
            </w:pPr>
            <w:r w:rsidRPr="006F2AF5">
              <w:rPr>
                <w:sz w:val="20"/>
              </w:rPr>
              <w:t>411380.54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6EF470" w14:textId="77777777" w:rsidR="006F2AF5" w:rsidRPr="006F2AF5" w:rsidRDefault="006F2AF5" w:rsidP="00240C09">
            <w:pPr>
              <w:jc w:val="center"/>
              <w:rPr>
                <w:sz w:val="20"/>
              </w:rPr>
            </w:pPr>
            <w:r w:rsidRPr="006F2AF5">
              <w:rPr>
                <w:sz w:val="20"/>
              </w:rPr>
              <w:t>1362663.4</w:t>
            </w:r>
          </w:p>
        </w:tc>
      </w:tr>
    </w:tbl>
    <w:p w14:paraId="79A39ABA" w14:textId="77777777" w:rsidR="006F2AF5" w:rsidRPr="006F2AF5" w:rsidRDefault="006F2AF5" w:rsidP="006F2AF5">
      <w:pPr>
        <w:rPr>
          <w:sz w:val="20"/>
        </w:rPr>
      </w:pPr>
    </w:p>
    <w:p w14:paraId="1473D812" w14:textId="77777777" w:rsidR="006F2AF5" w:rsidRPr="006F2AF5" w:rsidRDefault="006F2AF5" w:rsidP="006F2AF5">
      <w:pPr>
        <w:pStyle w:val="af3"/>
        <w:jc w:val="center"/>
        <w:rPr>
          <w:rFonts w:eastAsiaTheme="minorEastAsia"/>
          <w:sz w:val="20"/>
        </w:rPr>
      </w:pPr>
      <w:r w:rsidRPr="006F2AF5">
        <w:rPr>
          <w:sz w:val="20"/>
        </w:rPr>
        <w:t>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767B0E0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34DFD0" w14:textId="77777777" w:rsidR="006F2AF5" w:rsidRPr="006F2AF5" w:rsidRDefault="006F2AF5" w:rsidP="00240C09">
            <w:pPr>
              <w:pStyle w:val="af3"/>
              <w:jc w:val="center"/>
              <w:rPr>
                <w:b/>
                <w:bCs/>
                <w:sz w:val="20"/>
              </w:rPr>
            </w:pPr>
            <w:r w:rsidRPr="006F2AF5">
              <w:rPr>
                <w:b/>
                <w:bCs/>
                <w:sz w:val="20"/>
              </w:rPr>
              <w:t xml:space="preserve">Площадь 203 </w:t>
            </w:r>
            <w:proofErr w:type="spellStart"/>
            <w:r w:rsidRPr="006F2AF5">
              <w:rPr>
                <w:b/>
                <w:bCs/>
                <w:sz w:val="20"/>
              </w:rPr>
              <w:t>кв.м</w:t>
            </w:r>
            <w:proofErr w:type="spellEnd"/>
          </w:p>
        </w:tc>
      </w:tr>
      <w:tr w:rsidR="006F2AF5" w:rsidRPr="006F2AF5" w14:paraId="481C369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D5BF63"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3BE58D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683CB0"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D1E5B"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24A9E" w14:textId="77777777" w:rsidR="006F2AF5" w:rsidRPr="006F2AF5" w:rsidRDefault="006F2AF5" w:rsidP="00240C09">
            <w:pPr>
              <w:jc w:val="center"/>
              <w:rPr>
                <w:sz w:val="20"/>
              </w:rPr>
            </w:pPr>
            <w:r w:rsidRPr="006F2AF5">
              <w:rPr>
                <w:sz w:val="20"/>
              </w:rPr>
              <w:t>Y</w:t>
            </w:r>
          </w:p>
        </w:tc>
      </w:tr>
      <w:tr w:rsidR="006F2AF5" w:rsidRPr="006F2AF5" w14:paraId="3FA81E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63FD08"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F1823" w14:textId="77777777" w:rsidR="006F2AF5" w:rsidRPr="006F2AF5" w:rsidRDefault="006F2AF5" w:rsidP="00240C09">
            <w:pPr>
              <w:jc w:val="center"/>
              <w:rPr>
                <w:sz w:val="20"/>
              </w:rPr>
            </w:pPr>
            <w:r w:rsidRPr="006F2AF5">
              <w:rPr>
                <w:sz w:val="20"/>
              </w:rPr>
              <w:t>411464.21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DD6D9" w14:textId="77777777" w:rsidR="006F2AF5" w:rsidRPr="006F2AF5" w:rsidRDefault="006F2AF5" w:rsidP="00240C09">
            <w:pPr>
              <w:jc w:val="center"/>
              <w:rPr>
                <w:sz w:val="20"/>
              </w:rPr>
            </w:pPr>
            <w:r w:rsidRPr="006F2AF5">
              <w:rPr>
                <w:sz w:val="20"/>
              </w:rPr>
              <w:t>1362686.97</w:t>
            </w:r>
          </w:p>
        </w:tc>
      </w:tr>
      <w:tr w:rsidR="006F2AF5" w:rsidRPr="006F2AF5" w14:paraId="601044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2E12F"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A58F69" w14:textId="77777777" w:rsidR="006F2AF5" w:rsidRPr="006F2AF5" w:rsidRDefault="006F2AF5" w:rsidP="00240C09">
            <w:pPr>
              <w:jc w:val="center"/>
              <w:rPr>
                <w:sz w:val="20"/>
              </w:rPr>
            </w:pPr>
            <w:r w:rsidRPr="006F2AF5">
              <w:rPr>
                <w:sz w:val="20"/>
              </w:rPr>
              <w:t>411464.74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B5F9F" w14:textId="77777777" w:rsidR="006F2AF5" w:rsidRPr="006F2AF5" w:rsidRDefault="006F2AF5" w:rsidP="00240C09">
            <w:pPr>
              <w:jc w:val="center"/>
              <w:rPr>
                <w:sz w:val="20"/>
              </w:rPr>
            </w:pPr>
            <w:r w:rsidRPr="006F2AF5">
              <w:rPr>
                <w:sz w:val="20"/>
              </w:rPr>
              <w:t>1362714.45</w:t>
            </w:r>
          </w:p>
        </w:tc>
      </w:tr>
      <w:tr w:rsidR="006F2AF5" w:rsidRPr="006F2AF5" w14:paraId="4B1A92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4D316"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C2D897" w14:textId="77777777" w:rsidR="006F2AF5" w:rsidRPr="006F2AF5" w:rsidRDefault="006F2AF5" w:rsidP="00240C09">
            <w:pPr>
              <w:jc w:val="center"/>
              <w:rPr>
                <w:sz w:val="20"/>
              </w:rPr>
            </w:pPr>
            <w:r w:rsidRPr="006F2AF5">
              <w:rPr>
                <w:sz w:val="20"/>
              </w:rPr>
              <w:t>411464.81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C24C0" w14:textId="77777777" w:rsidR="006F2AF5" w:rsidRPr="006F2AF5" w:rsidRDefault="006F2AF5" w:rsidP="00240C09">
            <w:pPr>
              <w:jc w:val="center"/>
              <w:rPr>
                <w:sz w:val="20"/>
              </w:rPr>
            </w:pPr>
            <w:r w:rsidRPr="006F2AF5">
              <w:rPr>
                <w:sz w:val="20"/>
              </w:rPr>
              <w:t>1362728.61</w:t>
            </w:r>
          </w:p>
        </w:tc>
      </w:tr>
      <w:tr w:rsidR="006F2AF5" w:rsidRPr="006F2AF5" w14:paraId="7C49C8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60B377"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1BA6A" w14:textId="77777777" w:rsidR="006F2AF5" w:rsidRPr="006F2AF5" w:rsidRDefault="006F2AF5" w:rsidP="00240C09">
            <w:pPr>
              <w:jc w:val="center"/>
              <w:rPr>
                <w:sz w:val="20"/>
              </w:rPr>
            </w:pPr>
            <w:r w:rsidRPr="006F2AF5">
              <w:rPr>
                <w:sz w:val="20"/>
              </w:rPr>
              <w:t>411463.03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E95AB5" w14:textId="77777777" w:rsidR="006F2AF5" w:rsidRPr="006F2AF5" w:rsidRDefault="006F2AF5" w:rsidP="00240C09">
            <w:pPr>
              <w:jc w:val="center"/>
              <w:rPr>
                <w:sz w:val="20"/>
              </w:rPr>
            </w:pPr>
            <w:r w:rsidRPr="006F2AF5">
              <w:rPr>
                <w:sz w:val="20"/>
              </w:rPr>
              <w:t>1362729.62</w:t>
            </w:r>
          </w:p>
        </w:tc>
      </w:tr>
      <w:tr w:rsidR="006F2AF5" w:rsidRPr="006F2AF5" w14:paraId="38DCB3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A405CA"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EDCBD" w14:textId="77777777" w:rsidR="006F2AF5" w:rsidRPr="006F2AF5" w:rsidRDefault="006F2AF5" w:rsidP="00240C09">
            <w:pPr>
              <w:jc w:val="center"/>
              <w:rPr>
                <w:sz w:val="20"/>
              </w:rPr>
            </w:pPr>
            <w:r w:rsidRPr="006F2AF5">
              <w:rPr>
                <w:sz w:val="20"/>
              </w:rPr>
              <w:t>411405.08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E72E01" w14:textId="77777777" w:rsidR="006F2AF5" w:rsidRPr="006F2AF5" w:rsidRDefault="006F2AF5" w:rsidP="00240C09">
            <w:pPr>
              <w:jc w:val="center"/>
              <w:rPr>
                <w:sz w:val="20"/>
              </w:rPr>
            </w:pPr>
            <w:r w:rsidRPr="006F2AF5">
              <w:rPr>
                <w:sz w:val="20"/>
              </w:rPr>
              <w:t>1362730.48</w:t>
            </w:r>
          </w:p>
        </w:tc>
      </w:tr>
      <w:tr w:rsidR="006F2AF5" w:rsidRPr="006F2AF5" w14:paraId="113254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D3BFBD"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F7414" w14:textId="77777777" w:rsidR="006F2AF5" w:rsidRPr="006F2AF5" w:rsidRDefault="006F2AF5" w:rsidP="00240C09">
            <w:pPr>
              <w:jc w:val="center"/>
              <w:rPr>
                <w:sz w:val="20"/>
              </w:rPr>
            </w:pPr>
            <w:r w:rsidRPr="006F2AF5">
              <w:rPr>
                <w:sz w:val="20"/>
              </w:rPr>
              <w:t>411403.15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4E280" w14:textId="77777777" w:rsidR="006F2AF5" w:rsidRPr="006F2AF5" w:rsidRDefault="006F2AF5" w:rsidP="00240C09">
            <w:pPr>
              <w:jc w:val="center"/>
              <w:rPr>
                <w:sz w:val="20"/>
              </w:rPr>
            </w:pPr>
            <w:r w:rsidRPr="006F2AF5">
              <w:rPr>
                <w:sz w:val="20"/>
              </w:rPr>
              <w:t>1362728.51</w:t>
            </w:r>
          </w:p>
        </w:tc>
      </w:tr>
      <w:tr w:rsidR="006F2AF5" w:rsidRPr="006F2AF5" w14:paraId="4371A3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DC5EF6"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33ED04" w14:textId="77777777" w:rsidR="006F2AF5" w:rsidRPr="006F2AF5" w:rsidRDefault="006F2AF5" w:rsidP="00240C09">
            <w:pPr>
              <w:jc w:val="center"/>
              <w:rPr>
                <w:sz w:val="20"/>
              </w:rPr>
            </w:pPr>
            <w:r w:rsidRPr="006F2AF5">
              <w:rPr>
                <w:sz w:val="20"/>
              </w:rPr>
              <w:t>411462.49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1890A3" w14:textId="77777777" w:rsidR="006F2AF5" w:rsidRPr="006F2AF5" w:rsidRDefault="006F2AF5" w:rsidP="00240C09">
            <w:pPr>
              <w:jc w:val="center"/>
              <w:rPr>
                <w:sz w:val="20"/>
              </w:rPr>
            </w:pPr>
            <w:r w:rsidRPr="006F2AF5">
              <w:rPr>
                <w:sz w:val="20"/>
              </w:rPr>
              <w:t>1362727.62</w:t>
            </w:r>
          </w:p>
        </w:tc>
      </w:tr>
      <w:tr w:rsidR="006F2AF5" w:rsidRPr="006F2AF5" w14:paraId="68E5CA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99F049"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A426B8" w14:textId="77777777" w:rsidR="006F2AF5" w:rsidRPr="006F2AF5" w:rsidRDefault="006F2AF5" w:rsidP="00240C09">
            <w:pPr>
              <w:jc w:val="center"/>
              <w:rPr>
                <w:sz w:val="20"/>
              </w:rPr>
            </w:pPr>
            <w:r w:rsidRPr="006F2AF5">
              <w:rPr>
                <w:sz w:val="20"/>
              </w:rPr>
              <w:t>411462.81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E209C" w14:textId="77777777" w:rsidR="006F2AF5" w:rsidRPr="006F2AF5" w:rsidRDefault="006F2AF5" w:rsidP="00240C09">
            <w:pPr>
              <w:jc w:val="center"/>
              <w:rPr>
                <w:sz w:val="20"/>
              </w:rPr>
            </w:pPr>
            <w:r w:rsidRPr="006F2AF5">
              <w:rPr>
                <w:sz w:val="20"/>
              </w:rPr>
              <w:t>1362727.45</w:t>
            </w:r>
          </w:p>
        </w:tc>
      </w:tr>
      <w:tr w:rsidR="006F2AF5" w:rsidRPr="006F2AF5" w14:paraId="7A6FD9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8CE153"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D1276" w14:textId="77777777" w:rsidR="006F2AF5" w:rsidRPr="006F2AF5" w:rsidRDefault="006F2AF5" w:rsidP="00240C09">
            <w:pPr>
              <w:jc w:val="center"/>
              <w:rPr>
                <w:sz w:val="20"/>
              </w:rPr>
            </w:pPr>
            <w:r w:rsidRPr="006F2AF5">
              <w:rPr>
                <w:sz w:val="20"/>
              </w:rPr>
              <w:t>411462.74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9DC28" w14:textId="77777777" w:rsidR="006F2AF5" w:rsidRPr="006F2AF5" w:rsidRDefault="006F2AF5" w:rsidP="00240C09">
            <w:pPr>
              <w:jc w:val="center"/>
              <w:rPr>
                <w:sz w:val="20"/>
              </w:rPr>
            </w:pPr>
            <w:r w:rsidRPr="006F2AF5">
              <w:rPr>
                <w:sz w:val="20"/>
              </w:rPr>
              <w:t>1362714.47</w:t>
            </w:r>
          </w:p>
        </w:tc>
      </w:tr>
      <w:tr w:rsidR="006F2AF5" w:rsidRPr="006F2AF5" w14:paraId="79481C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FAD497"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BA65D1" w14:textId="77777777" w:rsidR="006F2AF5" w:rsidRPr="006F2AF5" w:rsidRDefault="006F2AF5" w:rsidP="00240C09">
            <w:pPr>
              <w:jc w:val="center"/>
              <w:rPr>
                <w:sz w:val="20"/>
              </w:rPr>
            </w:pPr>
            <w:r w:rsidRPr="006F2AF5">
              <w:rPr>
                <w:sz w:val="20"/>
              </w:rPr>
              <w:t>411462.25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E0EF46" w14:textId="77777777" w:rsidR="006F2AF5" w:rsidRPr="006F2AF5" w:rsidRDefault="006F2AF5" w:rsidP="00240C09">
            <w:pPr>
              <w:jc w:val="center"/>
              <w:rPr>
                <w:sz w:val="20"/>
              </w:rPr>
            </w:pPr>
            <w:r w:rsidRPr="006F2AF5">
              <w:rPr>
                <w:sz w:val="20"/>
              </w:rPr>
              <w:t>1362688.95</w:t>
            </w:r>
          </w:p>
        </w:tc>
      </w:tr>
      <w:tr w:rsidR="006F2AF5" w:rsidRPr="006F2AF5" w14:paraId="748AD4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8AC1C2"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80D84" w14:textId="77777777" w:rsidR="006F2AF5" w:rsidRPr="006F2AF5" w:rsidRDefault="006F2AF5" w:rsidP="00240C09">
            <w:pPr>
              <w:jc w:val="center"/>
              <w:rPr>
                <w:sz w:val="20"/>
              </w:rPr>
            </w:pPr>
            <w:r w:rsidRPr="006F2AF5">
              <w:rPr>
                <w:sz w:val="20"/>
              </w:rPr>
              <w:t>411461.5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B32DB" w14:textId="77777777" w:rsidR="006F2AF5" w:rsidRPr="006F2AF5" w:rsidRDefault="006F2AF5" w:rsidP="00240C09">
            <w:pPr>
              <w:jc w:val="center"/>
              <w:rPr>
                <w:sz w:val="20"/>
              </w:rPr>
            </w:pPr>
            <w:r w:rsidRPr="006F2AF5">
              <w:rPr>
                <w:sz w:val="20"/>
              </w:rPr>
              <w:t>1362688.94</w:t>
            </w:r>
          </w:p>
        </w:tc>
      </w:tr>
      <w:tr w:rsidR="006F2AF5" w:rsidRPr="006F2AF5" w14:paraId="347CC9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13D8A"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29D7F" w14:textId="77777777" w:rsidR="006F2AF5" w:rsidRPr="006F2AF5" w:rsidRDefault="006F2AF5" w:rsidP="00240C09">
            <w:pPr>
              <w:jc w:val="center"/>
              <w:rPr>
                <w:sz w:val="20"/>
              </w:rPr>
            </w:pPr>
            <w:r w:rsidRPr="006F2AF5">
              <w:rPr>
                <w:sz w:val="20"/>
              </w:rPr>
              <w:t>411461.53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0B3C2" w14:textId="77777777" w:rsidR="006F2AF5" w:rsidRPr="006F2AF5" w:rsidRDefault="006F2AF5" w:rsidP="00240C09">
            <w:pPr>
              <w:jc w:val="center"/>
              <w:rPr>
                <w:sz w:val="20"/>
              </w:rPr>
            </w:pPr>
            <w:r w:rsidRPr="006F2AF5">
              <w:rPr>
                <w:sz w:val="20"/>
              </w:rPr>
              <w:t>1362686.94</w:t>
            </w:r>
          </w:p>
        </w:tc>
      </w:tr>
      <w:tr w:rsidR="006F2AF5" w:rsidRPr="006F2AF5" w14:paraId="12CA78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56C3B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03D0B" w14:textId="77777777" w:rsidR="006F2AF5" w:rsidRPr="006F2AF5" w:rsidRDefault="006F2AF5" w:rsidP="00240C09">
            <w:pPr>
              <w:jc w:val="center"/>
              <w:rPr>
                <w:sz w:val="20"/>
              </w:rPr>
            </w:pPr>
            <w:r w:rsidRPr="006F2AF5">
              <w:rPr>
                <w:sz w:val="20"/>
              </w:rPr>
              <w:t>411464.21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2B3DA" w14:textId="77777777" w:rsidR="006F2AF5" w:rsidRPr="006F2AF5" w:rsidRDefault="006F2AF5" w:rsidP="00240C09">
            <w:pPr>
              <w:jc w:val="center"/>
              <w:rPr>
                <w:sz w:val="20"/>
              </w:rPr>
            </w:pPr>
            <w:r w:rsidRPr="006F2AF5">
              <w:rPr>
                <w:sz w:val="20"/>
              </w:rPr>
              <w:t>1362686.97</w:t>
            </w:r>
          </w:p>
        </w:tc>
      </w:tr>
    </w:tbl>
    <w:p w14:paraId="7C79E8D2" w14:textId="77777777" w:rsidR="006F2AF5" w:rsidRPr="006F2AF5" w:rsidRDefault="006F2AF5" w:rsidP="006F2AF5">
      <w:pPr>
        <w:rPr>
          <w:sz w:val="20"/>
        </w:rPr>
      </w:pPr>
    </w:p>
    <w:p w14:paraId="6BE5C596" w14:textId="77777777" w:rsidR="006F2AF5" w:rsidRPr="006F2AF5" w:rsidRDefault="006F2AF5" w:rsidP="006F2AF5">
      <w:pPr>
        <w:pStyle w:val="af3"/>
        <w:jc w:val="center"/>
        <w:rPr>
          <w:rFonts w:eastAsiaTheme="minorEastAsia"/>
          <w:sz w:val="20"/>
        </w:rPr>
      </w:pPr>
      <w:r w:rsidRPr="006F2AF5">
        <w:rPr>
          <w:sz w:val="20"/>
        </w:rPr>
        <w:t>11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0B0EB65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8D9EAB9" w14:textId="77777777" w:rsidR="006F2AF5" w:rsidRPr="006F2AF5" w:rsidRDefault="006F2AF5" w:rsidP="00240C09">
            <w:pPr>
              <w:pStyle w:val="af3"/>
              <w:jc w:val="center"/>
              <w:rPr>
                <w:b/>
                <w:bCs/>
                <w:sz w:val="20"/>
              </w:rPr>
            </w:pPr>
            <w:r w:rsidRPr="006F2AF5">
              <w:rPr>
                <w:b/>
                <w:bCs/>
                <w:sz w:val="20"/>
              </w:rPr>
              <w:t xml:space="preserve">Площадь 1607 </w:t>
            </w:r>
            <w:proofErr w:type="spellStart"/>
            <w:r w:rsidRPr="006F2AF5">
              <w:rPr>
                <w:b/>
                <w:bCs/>
                <w:sz w:val="20"/>
              </w:rPr>
              <w:t>кв.м</w:t>
            </w:r>
            <w:proofErr w:type="spellEnd"/>
          </w:p>
        </w:tc>
      </w:tr>
      <w:tr w:rsidR="006F2AF5" w:rsidRPr="006F2AF5" w14:paraId="7A6516B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E75059C"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10929B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269EDE"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95954"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D4CB93" w14:textId="77777777" w:rsidR="006F2AF5" w:rsidRPr="006F2AF5" w:rsidRDefault="006F2AF5" w:rsidP="00240C09">
            <w:pPr>
              <w:jc w:val="center"/>
              <w:rPr>
                <w:sz w:val="20"/>
              </w:rPr>
            </w:pPr>
            <w:r w:rsidRPr="006F2AF5">
              <w:rPr>
                <w:sz w:val="20"/>
              </w:rPr>
              <w:t>Y</w:t>
            </w:r>
          </w:p>
        </w:tc>
      </w:tr>
      <w:tr w:rsidR="006F2AF5" w:rsidRPr="006F2AF5" w14:paraId="4D472F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51053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432F35" w14:textId="77777777" w:rsidR="006F2AF5" w:rsidRPr="006F2AF5" w:rsidRDefault="006F2AF5" w:rsidP="00240C09">
            <w:pPr>
              <w:jc w:val="center"/>
              <w:rPr>
                <w:sz w:val="20"/>
              </w:rPr>
            </w:pPr>
            <w:r w:rsidRPr="006F2AF5">
              <w:rPr>
                <w:sz w:val="20"/>
              </w:rPr>
              <w:t>411391.96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6DE9E" w14:textId="77777777" w:rsidR="006F2AF5" w:rsidRPr="006F2AF5" w:rsidRDefault="006F2AF5" w:rsidP="00240C09">
            <w:pPr>
              <w:jc w:val="center"/>
              <w:rPr>
                <w:sz w:val="20"/>
              </w:rPr>
            </w:pPr>
            <w:r w:rsidRPr="006F2AF5">
              <w:rPr>
                <w:sz w:val="20"/>
              </w:rPr>
              <w:t>1362742.35</w:t>
            </w:r>
          </w:p>
        </w:tc>
      </w:tr>
      <w:tr w:rsidR="006F2AF5" w:rsidRPr="006F2AF5" w14:paraId="1F9D05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F58AF4"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0837C" w14:textId="77777777" w:rsidR="006F2AF5" w:rsidRPr="006F2AF5" w:rsidRDefault="006F2AF5" w:rsidP="00240C09">
            <w:pPr>
              <w:jc w:val="center"/>
              <w:rPr>
                <w:sz w:val="20"/>
              </w:rPr>
            </w:pPr>
            <w:r w:rsidRPr="006F2AF5">
              <w:rPr>
                <w:sz w:val="20"/>
              </w:rPr>
              <w:t>411392.08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12BDF" w14:textId="77777777" w:rsidR="006F2AF5" w:rsidRPr="006F2AF5" w:rsidRDefault="006F2AF5" w:rsidP="00240C09">
            <w:pPr>
              <w:jc w:val="center"/>
              <w:rPr>
                <w:sz w:val="20"/>
              </w:rPr>
            </w:pPr>
            <w:r w:rsidRPr="006F2AF5">
              <w:rPr>
                <w:sz w:val="20"/>
              </w:rPr>
              <w:t>1362749.35</w:t>
            </w:r>
          </w:p>
        </w:tc>
      </w:tr>
      <w:tr w:rsidR="006F2AF5" w:rsidRPr="006F2AF5" w14:paraId="1E9F9C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F1397C"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373B7C" w14:textId="77777777" w:rsidR="006F2AF5" w:rsidRPr="006F2AF5" w:rsidRDefault="006F2AF5" w:rsidP="00240C09">
            <w:pPr>
              <w:jc w:val="center"/>
              <w:rPr>
                <w:sz w:val="20"/>
              </w:rPr>
            </w:pPr>
            <w:r w:rsidRPr="006F2AF5">
              <w:rPr>
                <w:sz w:val="20"/>
              </w:rPr>
              <w:t>411394.31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20466" w14:textId="77777777" w:rsidR="006F2AF5" w:rsidRPr="006F2AF5" w:rsidRDefault="006F2AF5" w:rsidP="00240C09">
            <w:pPr>
              <w:jc w:val="center"/>
              <w:rPr>
                <w:sz w:val="20"/>
              </w:rPr>
            </w:pPr>
            <w:r w:rsidRPr="006F2AF5">
              <w:rPr>
                <w:sz w:val="20"/>
              </w:rPr>
              <w:t>1362749.31</w:t>
            </w:r>
          </w:p>
        </w:tc>
      </w:tr>
      <w:tr w:rsidR="006F2AF5" w:rsidRPr="006F2AF5" w14:paraId="227921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CD6C6"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D85B25" w14:textId="77777777" w:rsidR="006F2AF5" w:rsidRPr="006F2AF5" w:rsidRDefault="006F2AF5" w:rsidP="00240C09">
            <w:pPr>
              <w:jc w:val="center"/>
              <w:rPr>
                <w:sz w:val="20"/>
              </w:rPr>
            </w:pPr>
            <w:r w:rsidRPr="006F2AF5">
              <w:rPr>
                <w:sz w:val="20"/>
              </w:rPr>
              <w:t>411394.33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2D85F7" w14:textId="77777777" w:rsidR="006F2AF5" w:rsidRPr="006F2AF5" w:rsidRDefault="006F2AF5" w:rsidP="00240C09">
            <w:pPr>
              <w:jc w:val="center"/>
              <w:rPr>
                <w:sz w:val="20"/>
              </w:rPr>
            </w:pPr>
            <w:r w:rsidRPr="006F2AF5">
              <w:rPr>
                <w:sz w:val="20"/>
              </w:rPr>
              <w:t>1362750.73</w:t>
            </w:r>
          </w:p>
        </w:tc>
      </w:tr>
      <w:tr w:rsidR="006F2AF5" w:rsidRPr="006F2AF5" w14:paraId="3D0B29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FF9F9B"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AB0DC" w14:textId="77777777" w:rsidR="006F2AF5" w:rsidRPr="006F2AF5" w:rsidRDefault="006F2AF5" w:rsidP="00240C09">
            <w:pPr>
              <w:jc w:val="center"/>
              <w:rPr>
                <w:sz w:val="20"/>
              </w:rPr>
            </w:pPr>
            <w:r w:rsidRPr="006F2AF5">
              <w:rPr>
                <w:sz w:val="20"/>
              </w:rPr>
              <w:t>411393.25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FC090" w14:textId="77777777" w:rsidR="006F2AF5" w:rsidRPr="006F2AF5" w:rsidRDefault="006F2AF5" w:rsidP="00240C09">
            <w:pPr>
              <w:jc w:val="center"/>
              <w:rPr>
                <w:sz w:val="20"/>
              </w:rPr>
            </w:pPr>
            <w:r w:rsidRPr="006F2AF5">
              <w:rPr>
                <w:sz w:val="20"/>
              </w:rPr>
              <w:t>1362750.74</w:t>
            </w:r>
          </w:p>
        </w:tc>
      </w:tr>
      <w:tr w:rsidR="006F2AF5" w:rsidRPr="006F2AF5" w14:paraId="62135C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4707BA"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005929" w14:textId="77777777" w:rsidR="006F2AF5" w:rsidRPr="006F2AF5" w:rsidRDefault="006F2AF5" w:rsidP="00240C09">
            <w:pPr>
              <w:jc w:val="center"/>
              <w:rPr>
                <w:sz w:val="20"/>
              </w:rPr>
            </w:pPr>
            <w:r w:rsidRPr="006F2AF5">
              <w:rPr>
                <w:sz w:val="20"/>
              </w:rPr>
              <w:t>411393.73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97DFE" w14:textId="77777777" w:rsidR="006F2AF5" w:rsidRPr="006F2AF5" w:rsidRDefault="006F2AF5" w:rsidP="00240C09">
            <w:pPr>
              <w:jc w:val="center"/>
              <w:rPr>
                <w:sz w:val="20"/>
              </w:rPr>
            </w:pPr>
            <w:r w:rsidRPr="006F2AF5">
              <w:rPr>
                <w:sz w:val="20"/>
              </w:rPr>
              <w:t>1362779.92</w:t>
            </w:r>
          </w:p>
        </w:tc>
      </w:tr>
      <w:tr w:rsidR="006F2AF5" w:rsidRPr="006F2AF5" w14:paraId="3E10C8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C141B1"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1DA85" w14:textId="77777777" w:rsidR="006F2AF5" w:rsidRPr="006F2AF5" w:rsidRDefault="006F2AF5" w:rsidP="00240C09">
            <w:pPr>
              <w:jc w:val="center"/>
              <w:rPr>
                <w:sz w:val="20"/>
              </w:rPr>
            </w:pPr>
            <w:r w:rsidRPr="006F2AF5">
              <w:rPr>
                <w:sz w:val="20"/>
              </w:rPr>
              <w:t>411392.97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91B80" w14:textId="77777777" w:rsidR="006F2AF5" w:rsidRPr="006F2AF5" w:rsidRDefault="006F2AF5" w:rsidP="00240C09">
            <w:pPr>
              <w:jc w:val="center"/>
              <w:rPr>
                <w:sz w:val="20"/>
              </w:rPr>
            </w:pPr>
            <w:r w:rsidRPr="006F2AF5">
              <w:rPr>
                <w:sz w:val="20"/>
              </w:rPr>
              <w:t>1362780.14</w:t>
            </w:r>
          </w:p>
        </w:tc>
      </w:tr>
      <w:tr w:rsidR="006F2AF5" w:rsidRPr="006F2AF5" w14:paraId="3DF339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EE8FA1"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08C89C" w14:textId="77777777" w:rsidR="006F2AF5" w:rsidRPr="006F2AF5" w:rsidRDefault="006F2AF5" w:rsidP="00240C09">
            <w:pPr>
              <w:jc w:val="center"/>
              <w:rPr>
                <w:sz w:val="20"/>
              </w:rPr>
            </w:pPr>
            <w:r w:rsidRPr="006F2AF5">
              <w:rPr>
                <w:sz w:val="20"/>
              </w:rPr>
              <w:t>411392.98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05008F" w14:textId="77777777" w:rsidR="006F2AF5" w:rsidRPr="006F2AF5" w:rsidRDefault="006F2AF5" w:rsidP="00240C09">
            <w:pPr>
              <w:jc w:val="center"/>
              <w:rPr>
                <w:sz w:val="20"/>
              </w:rPr>
            </w:pPr>
            <w:r w:rsidRPr="006F2AF5">
              <w:rPr>
                <w:sz w:val="20"/>
              </w:rPr>
              <w:t>1362781.38</w:t>
            </w:r>
          </w:p>
        </w:tc>
      </w:tr>
      <w:tr w:rsidR="006F2AF5" w:rsidRPr="006F2AF5" w14:paraId="6B72A9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EDFAE3"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BEA177" w14:textId="77777777" w:rsidR="006F2AF5" w:rsidRPr="006F2AF5" w:rsidRDefault="006F2AF5" w:rsidP="00240C09">
            <w:pPr>
              <w:jc w:val="center"/>
              <w:rPr>
                <w:sz w:val="20"/>
              </w:rPr>
            </w:pPr>
            <w:r w:rsidRPr="006F2AF5">
              <w:rPr>
                <w:sz w:val="20"/>
              </w:rPr>
              <w:t>411355.8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454B9D" w14:textId="77777777" w:rsidR="006F2AF5" w:rsidRPr="006F2AF5" w:rsidRDefault="006F2AF5" w:rsidP="00240C09">
            <w:pPr>
              <w:jc w:val="center"/>
              <w:rPr>
                <w:sz w:val="20"/>
              </w:rPr>
            </w:pPr>
            <w:r w:rsidRPr="006F2AF5">
              <w:rPr>
                <w:sz w:val="20"/>
              </w:rPr>
              <w:t>1362782.03</w:t>
            </w:r>
          </w:p>
        </w:tc>
      </w:tr>
      <w:tr w:rsidR="006F2AF5" w:rsidRPr="006F2AF5" w14:paraId="2AB7D5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E794FA"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B0D77" w14:textId="77777777" w:rsidR="006F2AF5" w:rsidRPr="006F2AF5" w:rsidRDefault="006F2AF5" w:rsidP="00240C09">
            <w:pPr>
              <w:jc w:val="center"/>
              <w:rPr>
                <w:sz w:val="20"/>
              </w:rPr>
            </w:pPr>
            <w:r w:rsidRPr="006F2AF5">
              <w:rPr>
                <w:sz w:val="20"/>
              </w:rPr>
              <w:t>411355.91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50757B" w14:textId="77777777" w:rsidR="006F2AF5" w:rsidRPr="006F2AF5" w:rsidRDefault="006F2AF5" w:rsidP="00240C09">
            <w:pPr>
              <w:jc w:val="center"/>
              <w:rPr>
                <w:sz w:val="20"/>
              </w:rPr>
            </w:pPr>
            <w:r w:rsidRPr="006F2AF5">
              <w:rPr>
                <w:sz w:val="20"/>
              </w:rPr>
              <w:t>1362788.79</w:t>
            </w:r>
          </w:p>
        </w:tc>
      </w:tr>
      <w:tr w:rsidR="006F2AF5" w:rsidRPr="006F2AF5" w14:paraId="76429E1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759782"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42481E" w14:textId="77777777" w:rsidR="006F2AF5" w:rsidRPr="006F2AF5" w:rsidRDefault="006F2AF5" w:rsidP="00240C09">
            <w:pPr>
              <w:jc w:val="center"/>
              <w:rPr>
                <w:sz w:val="20"/>
              </w:rPr>
            </w:pPr>
            <w:r w:rsidRPr="006F2AF5">
              <w:rPr>
                <w:sz w:val="20"/>
              </w:rPr>
              <w:t>411327.83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58456" w14:textId="77777777" w:rsidR="006F2AF5" w:rsidRPr="006F2AF5" w:rsidRDefault="006F2AF5" w:rsidP="00240C09">
            <w:pPr>
              <w:jc w:val="center"/>
              <w:rPr>
                <w:sz w:val="20"/>
              </w:rPr>
            </w:pPr>
            <w:r w:rsidRPr="006F2AF5">
              <w:rPr>
                <w:sz w:val="20"/>
              </w:rPr>
              <w:t>1362789.19</w:t>
            </w:r>
          </w:p>
        </w:tc>
      </w:tr>
      <w:tr w:rsidR="006F2AF5" w:rsidRPr="006F2AF5" w14:paraId="087AC5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B90504"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27119" w14:textId="77777777" w:rsidR="006F2AF5" w:rsidRPr="006F2AF5" w:rsidRDefault="006F2AF5" w:rsidP="00240C09">
            <w:pPr>
              <w:jc w:val="center"/>
              <w:rPr>
                <w:sz w:val="20"/>
              </w:rPr>
            </w:pPr>
            <w:r w:rsidRPr="006F2AF5">
              <w:rPr>
                <w:sz w:val="20"/>
              </w:rPr>
              <w:t>411327.81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B9B5A7" w14:textId="77777777" w:rsidR="006F2AF5" w:rsidRPr="006F2AF5" w:rsidRDefault="006F2AF5" w:rsidP="00240C09">
            <w:pPr>
              <w:jc w:val="center"/>
              <w:rPr>
                <w:sz w:val="20"/>
              </w:rPr>
            </w:pPr>
            <w:r w:rsidRPr="006F2AF5">
              <w:rPr>
                <w:sz w:val="20"/>
              </w:rPr>
              <w:t>1362787.19</w:t>
            </w:r>
          </w:p>
        </w:tc>
      </w:tr>
      <w:tr w:rsidR="006F2AF5" w:rsidRPr="006F2AF5" w14:paraId="684BEA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F0CC27"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4ED8C" w14:textId="77777777" w:rsidR="006F2AF5" w:rsidRPr="006F2AF5" w:rsidRDefault="006F2AF5" w:rsidP="00240C09">
            <w:pPr>
              <w:jc w:val="center"/>
              <w:rPr>
                <w:sz w:val="20"/>
              </w:rPr>
            </w:pPr>
            <w:r w:rsidRPr="006F2AF5">
              <w:rPr>
                <w:sz w:val="20"/>
              </w:rPr>
              <w:t>411353.87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A1DF4" w14:textId="77777777" w:rsidR="006F2AF5" w:rsidRPr="006F2AF5" w:rsidRDefault="006F2AF5" w:rsidP="00240C09">
            <w:pPr>
              <w:jc w:val="center"/>
              <w:rPr>
                <w:sz w:val="20"/>
              </w:rPr>
            </w:pPr>
            <w:r w:rsidRPr="006F2AF5">
              <w:rPr>
                <w:sz w:val="20"/>
              </w:rPr>
              <w:t>1362786.81</w:t>
            </w:r>
          </w:p>
        </w:tc>
      </w:tr>
      <w:tr w:rsidR="006F2AF5" w:rsidRPr="006F2AF5" w14:paraId="6EC79E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6F96E0"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FBE492" w14:textId="77777777" w:rsidR="006F2AF5" w:rsidRPr="006F2AF5" w:rsidRDefault="006F2AF5" w:rsidP="00240C09">
            <w:pPr>
              <w:jc w:val="center"/>
              <w:rPr>
                <w:sz w:val="20"/>
              </w:rPr>
            </w:pPr>
            <w:r w:rsidRPr="006F2AF5">
              <w:rPr>
                <w:sz w:val="20"/>
              </w:rPr>
              <w:t>411353.8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C7CAC" w14:textId="77777777" w:rsidR="006F2AF5" w:rsidRPr="006F2AF5" w:rsidRDefault="006F2AF5" w:rsidP="00240C09">
            <w:pPr>
              <w:jc w:val="center"/>
              <w:rPr>
                <w:sz w:val="20"/>
              </w:rPr>
            </w:pPr>
            <w:r w:rsidRPr="006F2AF5">
              <w:rPr>
                <w:sz w:val="20"/>
              </w:rPr>
              <w:t>1362782.07</w:t>
            </w:r>
          </w:p>
        </w:tc>
      </w:tr>
      <w:tr w:rsidR="006F2AF5" w:rsidRPr="006F2AF5" w14:paraId="1705A8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255519"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EACDF" w14:textId="77777777" w:rsidR="006F2AF5" w:rsidRPr="006F2AF5" w:rsidRDefault="006F2AF5" w:rsidP="00240C09">
            <w:pPr>
              <w:jc w:val="center"/>
              <w:rPr>
                <w:sz w:val="20"/>
              </w:rPr>
            </w:pPr>
            <w:r w:rsidRPr="006F2AF5">
              <w:rPr>
                <w:sz w:val="20"/>
              </w:rPr>
              <w:t>411326.57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ACC8B" w14:textId="77777777" w:rsidR="006F2AF5" w:rsidRPr="006F2AF5" w:rsidRDefault="006F2AF5" w:rsidP="00240C09">
            <w:pPr>
              <w:jc w:val="center"/>
              <w:rPr>
                <w:sz w:val="20"/>
              </w:rPr>
            </w:pPr>
            <w:r w:rsidRPr="006F2AF5">
              <w:rPr>
                <w:sz w:val="20"/>
              </w:rPr>
              <w:t>1362782.54</w:t>
            </w:r>
          </w:p>
        </w:tc>
      </w:tr>
      <w:tr w:rsidR="006F2AF5" w:rsidRPr="006F2AF5" w14:paraId="261D5C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2570FB"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6C2F7D" w14:textId="77777777" w:rsidR="006F2AF5" w:rsidRPr="006F2AF5" w:rsidRDefault="006F2AF5" w:rsidP="00240C09">
            <w:pPr>
              <w:jc w:val="center"/>
              <w:rPr>
                <w:sz w:val="20"/>
              </w:rPr>
            </w:pPr>
            <w:r w:rsidRPr="006F2AF5">
              <w:rPr>
                <w:sz w:val="20"/>
              </w:rPr>
              <w:t>411321.94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66B43D" w14:textId="77777777" w:rsidR="006F2AF5" w:rsidRPr="006F2AF5" w:rsidRDefault="006F2AF5" w:rsidP="00240C09">
            <w:pPr>
              <w:jc w:val="center"/>
              <w:rPr>
                <w:sz w:val="20"/>
              </w:rPr>
            </w:pPr>
            <w:r w:rsidRPr="006F2AF5">
              <w:rPr>
                <w:sz w:val="20"/>
              </w:rPr>
              <w:t>1362781.28</w:t>
            </w:r>
          </w:p>
        </w:tc>
      </w:tr>
      <w:tr w:rsidR="006F2AF5" w:rsidRPr="006F2AF5" w14:paraId="525E89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6815A1"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12A54A" w14:textId="77777777" w:rsidR="006F2AF5" w:rsidRPr="006F2AF5" w:rsidRDefault="006F2AF5" w:rsidP="00240C09">
            <w:pPr>
              <w:jc w:val="center"/>
              <w:rPr>
                <w:sz w:val="20"/>
              </w:rPr>
            </w:pPr>
            <w:r w:rsidRPr="006F2AF5">
              <w:rPr>
                <w:sz w:val="20"/>
              </w:rPr>
              <w:t>411311.96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5C05FD" w14:textId="77777777" w:rsidR="006F2AF5" w:rsidRPr="006F2AF5" w:rsidRDefault="006F2AF5" w:rsidP="00240C09">
            <w:pPr>
              <w:jc w:val="center"/>
              <w:rPr>
                <w:sz w:val="20"/>
              </w:rPr>
            </w:pPr>
            <w:r w:rsidRPr="006F2AF5">
              <w:rPr>
                <w:sz w:val="20"/>
              </w:rPr>
              <w:t>1362779.63</w:t>
            </w:r>
          </w:p>
        </w:tc>
      </w:tr>
      <w:tr w:rsidR="006F2AF5" w:rsidRPr="006F2AF5" w14:paraId="6F4447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C58F36"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13CE5B" w14:textId="77777777" w:rsidR="006F2AF5" w:rsidRPr="006F2AF5" w:rsidRDefault="006F2AF5" w:rsidP="00240C09">
            <w:pPr>
              <w:jc w:val="center"/>
              <w:rPr>
                <w:sz w:val="20"/>
              </w:rPr>
            </w:pPr>
            <w:r w:rsidRPr="006F2AF5">
              <w:rPr>
                <w:sz w:val="20"/>
              </w:rPr>
              <w:t>411218.49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E03453" w14:textId="77777777" w:rsidR="006F2AF5" w:rsidRPr="006F2AF5" w:rsidRDefault="006F2AF5" w:rsidP="00240C09">
            <w:pPr>
              <w:jc w:val="center"/>
              <w:rPr>
                <w:sz w:val="20"/>
              </w:rPr>
            </w:pPr>
            <w:r w:rsidRPr="006F2AF5">
              <w:rPr>
                <w:sz w:val="20"/>
              </w:rPr>
              <w:t>1362780.64</w:t>
            </w:r>
          </w:p>
        </w:tc>
      </w:tr>
      <w:tr w:rsidR="006F2AF5" w:rsidRPr="006F2AF5" w14:paraId="652204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8AAE39"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A772E" w14:textId="77777777" w:rsidR="006F2AF5" w:rsidRPr="006F2AF5" w:rsidRDefault="006F2AF5" w:rsidP="00240C09">
            <w:pPr>
              <w:jc w:val="center"/>
              <w:rPr>
                <w:sz w:val="20"/>
              </w:rPr>
            </w:pPr>
            <w:r w:rsidRPr="006F2AF5">
              <w:rPr>
                <w:sz w:val="20"/>
              </w:rPr>
              <w:t>411218.51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AFB92" w14:textId="77777777" w:rsidR="006F2AF5" w:rsidRPr="006F2AF5" w:rsidRDefault="006F2AF5" w:rsidP="00240C09">
            <w:pPr>
              <w:jc w:val="center"/>
              <w:rPr>
                <w:sz w:val="20"/>
              </w:rPr>
            </w:pPr>
            <w:r w:rsidRPr="006F2AF5">
              <w:rPr>
                <w:sz w:val="20"/>
              </w:rPr>
              <w:t>1362782.5</w:t>
            </w:r>
          </w:p>
        </w:tc>
      </w:tr>
      <w:tr w:rsidR="006F2AF5" w:rsidRPr="006F2AF5" w14:paraId="4873E7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0FC0B4"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6098B4" w14:textId="77777777" w:rsidR="006F2AF5" w:rsidRPr="006F2AF5" w:rsidRDefault="006F2AF5" w:rsidP="00240C09">
            <w:pPr>
              <w:jc w:val="center"/>
              <w:rPr>
                <w:sz w:val="20"/>
              </w:rPr>
            </w:pPr>
            <w:r w:rsidRPr="006F2AF5">
              <w:rPr>
                <w:sz w:val="20"/>
              </w:rPr>
              <w:t>411215.99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EE6AB" w14:textId="77777777" w:rsidR="006F2AF5" w:rsidRPr="006F2AF5" w:rsidRDefault="006F2AF5" w:rsidP="00240C09">
            <w:pPr>
              <w:jc w:val="center"/>
              <w:rPr>
                <w:sz w:val="20"/>
              </w:rPr>
            </w:pPr>
            <w:r w:rsidRPr="006F2AF5">
              <w:rPr>
                <w:sz w:val="20"/>
              </w:rPr>
              <w:t>1362782.55</w:t>
            </w:r>
          </w:p>
        </w:tc>
      </w:tr>
      <w:tr w:rsidR="006F2AF5" w:rsidRPr="006F2AF5" w14:paraId="2F7324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A128E"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6A8CD" w14:textId="77777777" w:rsidR="006F2AF5" w:rsidRPr="006F2AF5" w:rsidRDefault="006F2AF5" w:rsidP="00240C09">
            <w:pPr>
              <w:jc w:val="center"/>
              <w:rPr>
                <w:sz w:val="20"/>
              </w:rPr>
            </w:pPr>
            <w:r w:rsidRPr="006F2AF5">
              <w:rPr>
                <w:sz w:val="20"/>
              </w:rPr>
              <w:t>411216.07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26AACB" w14:textId="77777777" w:rsidR="006F2AF5" w:rsidRPr="006F2AF5" w:rsidRDefault="006F2AF5" w:rsidP="00240C09">
            <w:pPr>
              <w:jc w:val="center"/>
              <w:rPr>
                <w:sz w:val="20"/>
              </w:rPr>
            </w:pPr>
            <w:r w:rsidRPr="006F2AF5">
              <w:rPr>
                <w:sz w:val="20"/>
              </w:rPr>
              <w:t>1362799.34</w:t>
            </w:r>
          </w:p>
        </w:tc>
      </w:tr>
      <w:tr w:rsidR="006F2AF5" w:rsidRPr="006F2AF5" w14:paraId="5DAD10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43C5A1"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1ABC6" w14:textId="77777777" w:rsidR="006F2AF5" w:rsidRPr="006F2AF5" w:rsidRDefault="006F2AF5" w:rsidP="00240C09">
            <w:pPr>
              <w:jc w:val="center"/>
              <w:rPr>
                <w:sz w:val="20"/>
              </w:rPr>
            </w:pPr>
            <w:r w:rsidRPr="006F2AF5">
              <w:rPr>
                <w:sz w:val="20"/>
              </w:rPr>
              <w:t>411216.53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278F30" w14:textId="77777777" w:rsidR="006F2AF5" w:rsidRPr="006F2AF5" w:rsidRDefault="006F2AF5" w:rsidP="00240C09">
            <w:pPr>
              <w:jc w:val="center"/>
              <w:rPr>
                <w:sz w:val="20"/>
              </w:rPr>
            </w:pPr>
            <w:r w:rsidRPr="006F2AF5">
              <w:rPr>
                <w:sz w:val="20"/>
              </w:rPr>
              <w:t>1362799.87</w:t>
            </w:r>
          </w:p>
        </w:tc>
      </w:tr>
      <w:tr w:rsidR="006F2AF5" w:rsidRPr="006F2AF5" w14:paraId="13EAE6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5E3C0A"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32210D" w14:textId="77777777" w:rsidR="006F2AF5" w:rsidRPr="006F2AF5" w:rsidRDefault="006F2AF5" w:rsidP="00240C09">
            <w:pPr>
              <w:jc w:val="center"/>
              <w:rPr>
                <w:sz w:val="20"/>
              </w:rPr>
            </w:pPr>
            <w:r w:rsidRPr="006F2AF5">
              <w:rPr>
                <w:sz w:val="20"/>
              </w:rPr>
              <w:t>411271.9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2ACC42" w14:textId="77777777" w:rsidR="006F2AF5" w:rsidRPr="006F2AF5" w:rsidRDefault="006F2AF5" w:rsidP="00240C09">
            <w:pPr>
              <w:jc w:val="center"/>
              <w:rPr>
                <w:sz w:val="20"/>
              </w:rPr>
            </w:pPr>
            <w:r w:rsidRPr="006F2AF5">
              <w:rPr>
                <w:sz w:val="20"/>
              </w:rPr>
              <w:t>1362799.56</w:t>
            </w:r>
          </w:p>
        </w:tc>
      </w:tr>
      <w:tr w:rsidR="006F2AF5" w:rsidRPr="006F2AF5" w14:paraId="6E3FB7F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930300"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E6F2B6" w14:textId="77777777" w:rsidR="006F2AF5" w:rsidRPr="006F2AF5" w:rsidRDefault="006F2AF5" w:rsidP="00240C09">
            <w:pPr>
              <w:jc w:val="center"/>
              <w:rPr>
                <w:sz w:val="20"/>
              </w:rPr>
            </w:pPr>
            <w:r w:rsidRPr="006F2AF5">
              <w:rPr>
                <w:sz w:val="20"/>
              </w:rPr>
              <w:t>411272.38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A168C" w14:textId="77777777" w:rsidR="006F2AF5" w:rsidRPr="006F2AF5" w:rsidRDefault="006F2AF5" w:rsidP="00240C09">
            <w:pPr>
              <w:jc w:val="center"/>
              <w:rPr>
                <w:sz w:val="20"/>
              </w:rPr>
            </w:pPr>
            <w:r w:rsidRPr="006F2AF5">
              <w:rPr>
                <w:sz w:val="20"/>
              </w:rPr>
              <w:t>1362799.2</w:t>
            </w:r>
          </w:p>
        </w:tc>
      </w:tr>
      <w:tr w:rsidR="006F2AF5" w:rsidRPr="006F2AF5" w14:paraId="780F6A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0BCDF"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DA7786" w14:textId="77777777" w:rsidR="006F2AF5" w:rsidRPr="006F2AF5" w:rsidRDefault="006F2AF5" w:rsidP="00240C09">
            <w:pPr>
              <w:jc w:val="center"/>
              <w:rPr>
                <w:sz w:val="20"/>
              </w:rPr>
            </w:pPr>
            <w:r w:rsidRPr="006F2AF5">
              <w:rPr>
                <w:sz w:val="20"/>
              </w:rPr>
              <w:t>411272.24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283894" w14:textId="77777777" w:rsidR="006F2AF5" w:rsidRPr="006F2AF5" w:rsidRDefault="006F2AF5" w:rsidP="00240C09">
            <w:pPr>
              <w:jc w:val="center"/>
              <w:rPr>
                <w:sz w:val="20"/>
              </w:rPr>
            </w:pPr>
            <w:r w:rsidRPr="006F2AF5">
              <w:rPr>
                <w:sz w:val="20"/>
              </w:rPr>
              <w:t>1362795.49</w:t>
            </w:r>
          </w:p>
        </w:tc>
      </w:tr>
      <w:tr w:rsidR="006F2AF5" w:rsidRPr="006F2AF5" w14:paraId="694584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887B54"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EFEC1A" w14:textId="77777777" w:rsidR="006F2AF5" w:rsidRPr="006F2AF5" w:rsidRDefault="006F2AF5" w:rsidP="00240C09">
            <w:pPr>
              <w:jc w:val="center"/>
              <w:rPr>
                <w:sz w:val="20"/>
              </w:rPr>
            </w:pPr>
            <w:r w:rsidRPr="006F2AF5">
              <w:rPr>
                <w:sz w:val="20"/>
              </w:rPr>
              <w:t>411273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19031" w14:textId="77777777" w:rsidR="006F2AF5" w:rsidRPr="006F2AF5" w:rsidRDefault="006F2AF5" w:rsidP="00240C09">
            <w:pPr>
              <w:jc w:val="center"/>
              <w:rPr>
                <w:sz w:val="20"/>
              </w:rPr>
            </w:pPr>
            <w:r w:rsidRPr="006F2AF5">
              <w:rPr>
                <w:sz w:val="20"/>
              </w:rPr>
              <w:t>1362795.46</w:t>
            </w:r>
          </w:p>
        </w:tc>
      </w:tr>
      <w:tr w:rsidR="006F2AF5" w:rsidRPr="006F2AF5" w14:paraId="4A77E4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EA1DFC"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D1107" w14:textId="77777777" w:rsidR="006F2AF5" w:rsidRPr="006F2AF5" w:rsidRDefault="006F2AF5" w:rsidP="00240C09">
            <w:pPr>
              <w:jc w:val="center"/>
              <w:rPr>
                <w:sz w:val="20"/>
              </w:rPr>
            </w:pPr>
            <w:r w:rsidRPr="006F2AF5">
              <w:rPr>
                <w:sz w:val="20"/>
              </w:rPr>
              <w:t>411273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D33A7F" w14:textId="77777777" w:rsidR="006F2AF5" w:rsidRPr="006F2AF5" w:rsidRDefault="006F2AF5" w:rsidP="00240C09">
            <w:pPr>
              <w:jc w:val="center"/>
              <w:rPr>
                <w:sz w:val="20"/>
              </w:rPr>
            </w:pPr>
            <w:r w:rsidRPr="006F2AF5">
              <w:rPr>
                <w:sz w:val="20"/>
              </w:rPr>
              <w:t>1362795.44</w:t>
            </w:r>
          </w:p>
        </w:tc>
      </w:tr>
      <w:tr w:rsidR="006F2AF5" w:rsidRPr="006F2AF5" w14:paraId="60C503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92E99D"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92040" w14:textId="77777777" w:rsidR="006F2AF5" w:rsidRPr="006F2AF5" w:rsidRDefault="006F2AF5" w:rsidP="00240C09">
            <w:pPr>
              <w:jc w:val="center"/>
              <w:rPr>
                <w:sz w:val="20"/>
              </w:rPr>
            </w:pPr>
            <w:r w:rsidRPr="006F2AF5">
              <w:rPr>
                <w:sz w:val="20"/>
              </w:rPr>
              <w:t>411273.49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7069A" w14:textId="77777777" w:rsidR="006F2AF5" w:rsidRPr="006F2AF5" w:rsidRDefault="006F2AF5" w:rsidP="00240C09">
            <w:pPr>
              <w:jc w:val="center"/>
              <w:rPr>
                <w:sz w:val="20"/>
              </w:rPr>
            </w:pPr>
            <w:r w:rsidRPr="006F2AF5">
              <w:rPr>
                <w:sz w:val="20"/>
              </w:rPr>
              <w:t>1362795.44</w:t>
            </w:r>
          </w:p>
        </w:tc>
      </w:tr>
      <w:tr w:rsidR="006F2AF5" w:rsidRPr="006F2AF5" w14:paraId="20591F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160A3E"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3ACA9" w14:textId="77777777" w:rsidR="006F2AF5" w:rsidRPr="006F2AF5" w:rsidRDefault="006F2AF5" w:rsidP="00240C09">
            <w:pPr>
              <w:jc w:val="center"/>
              <w:rPr>
                <w:sz w:val="20"/>
              </w:rPr>
            </w:pPr>
            <w:r w:rsidRPr="006F2AF5">
              <w:rPr>
                <w:sz w:val="20"/>
              </w:rPr>
              <w:t>411274.24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3BBD1" w14:textId="77777777" w:rsidR="006F2AF5" w:rsidRPr="006F2AF5" w:rsidRDefault="006F2AF5" w:rsidP="00240C09">
            <w:pPr>
              <w:jc w:val="center"/>
              <w:rPr>
                <w:sz w:val="20"/>
              </w:rPr>
            </w:pPr>
            <w:r w:rsidRPr="006F2AF5">
              <w:rPr>
                <w:sz w:val="20"/>
              </w:rPr>
              <w:t>1362795.41</w:t>
            </w:r>
          </w:p>
        </w:tc>
      </w:tr>
      <w:tr w:rsidR="006F2AF5" w:rsidRPr="006F2AF5" w14:paraId="401139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281A15"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7D6555" w14:textId="77777777" w:rsidR="006F2AF5" w:rsidRPr="006F2AF5" w:rsidRDefault="006F2AF5" w:rsidP="00240C09">
            <w:pPr>
              <w:jc w:val="center"/>
              <w:rPr>
                <w:sz w:val="20"/>
              </w:rPr>
            </w:pPr>
            <w:r w:rsidRPr="006F2AF5">
              <w:rPr>
                <w:sz w:val="20"/>
              </w:rPr>
              <w:t>411274.24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52F38" w14:textId="77777777" w:rsidR="006F2AF5" w:rsidRPr="006F2AF5" w:rsidRDefault="006F2AF5" w:rsidP="00240C09">
            <w:pPr>
              <w:jc w:val="center"/>
              <w:rPr>
                <w:sz w:val="20"/>
              </w:rPr>
            </w:pPr>
            <w:r w:rsidRPr="006F2AF5">
              <w:rPr>
                <w:sz w:val="20"/>
              </w:rPr>
              <w:t>1362795.44</w:t>
            </w:r>
          </w:p>
        </w:tc>
      </w:tr>
      <w:tr w:rsidR="006F2AF5" w:rsidRPr="006F2AF5" w14:paraId="777DE3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E37218"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CEFE5" w14:textId="77777777" w:rsidR="006F2AF5" w:rsidRPr="006F2AF5" w:rsidRDefault="006F2AF5" w:rsidP="00240C09">
            <w:pPr>
              <w:jc w:val="center"/>
              <w:rPr>
                <w:sz w:val="20"/>
              </w:rPr>
            </w:pPr>
            <w:r w:rsidRPr="006F2AF5">
              <w:rPr>
                <w:sz w:val="20"/>
              </w:rPr>
              <w:t>411275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ABCA55" w14:textId="77777777" w:rsidR="006F2AF5" w:rsidRPr="006F2AF5" w:rsidRDefault="006F2AF5" w:rsidP="00240C09">
            <w:pPr>
              <w:jc w:val="center"/>
              <w:rPr>
                <w:sz w:val="20"/>
              </w:rPr>
            </w:pPr>
            <w:r w:rsidRPr="006F2AF5">
              <w:rPr>
                <w:sz w:val="20"/>
              </w:rPr>
              <w:t>1362795.44</w:t>
            </w:r>
          </w:p>
        </w:tc>
      </w:tr>
      <w:tr w:rsidR="006F2AF5" w:rsidRPr="006F2AF5" w14:paraId="453A16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998099"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745ED" w14:textId="77777777" w:rsidR="006F2AF5" w:rsidRPr="006F2AF5" w:rsidRDefault="006F2AF5" w:rsidP="00240C09">
            <w:pPr>
              <w:jc w:val="center"/>
              <w:rPr>
                <w:sz w:val="20"/>
              </w:rPr>
            </w:pPr>
            <w:r w:rsidRPr="006F2AF5">
              <w:rPr>
                <w:sz w:val="20"/>
              </w:rPr>
              <w:t>411275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724E7F" w14:textId="77777777" w:rsidR="006F2AF5" w:rsidRPr="006F2AF5" w:rsidRDefault="006F2AF5" w:rsidP="00240C09">
            <w:pPr>
              <w:jc w:val="center"/>
              <w:rPr>
                <w:sz w:val="20"/>
              </w:rPr>
            </w:pPr>
            <w:r w:rsidRPr="006F2AF5">
              <w:rPr>
                <w:sz w:val="20"/>
              </w:rPr>
              <w:t>1362801.4</w:t>
            </w:r>
          </w:p>
        </w:tc>
      </w:tr>
      <w:tr w:rsidR="006F2AF5" w:rsidRPr="006F2AF5" w14:paraId="0BEDBED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8BBCA7"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13E7D" w14:textId="77777777" w:rsidR="006F2AF5" w:rsidRPr="006F2AF5" w:rsidRDefault="006F2AF5" w:rsidP="00240C09">
            <w:pPr>
              <w:jc w:val="center"/>
              <w:rPr>
                <w:sz w:val="20"/>
              </w:rPr>
            </w:pPr>
            <w:r w:rsidRPr="006F2AF5">
              <w:rPr>
                <w:sz w:val="20"/>
              </w:rPr>
              <w:t>411273.15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5729DC" w14:textId="77777777" w:rsidR="006F2AF5" w:rsidRPr="006F2AF5" w:rsidRDefault="006F2AF5" w:rsidP="00240C09">
            <w:pPr>
              <w:jc w:val="center"/>
              <w:rPr>
                <w:sz w:val="20"/>
              </w:rPr>
            </w:pPr>
            <w:r w:rsidRPr="006F2AF5">
              <w:rPr>
                <w:sz w:val="20"/>
              </w:rPr>
              <w:t>1362802.39</w:t>
            </w:r>
          </w:p>
        </w:tc>
      </w:tr>
      <w:tr w:rsidR="006F2AF5" w:rsidRPr="006F2AF5" w14:paraId="4FA9D4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BF9A8C"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98AF2B" w14:textId="77777777" w:rsidR="006F2AF5" w:rsidRPr="006F2AF5" w:rsidRDefault="006F2AF5" w:rsidP="00240C09">
            <w:pPr>
              <w:jc w:val="center"/>
              <w:rPr>
                <w:sz w:val="20"/>
              </w:rPr>
            </w:pPr>
            <w:r w:rsidRPr="006F2AF5">
              <w:rPr>
                <w:sz w:val="20"/>
              </w:rPr>
              <w:t>411235.81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4FB4E" w14:textId="77777777" w:rsidR="006F2AF5" w:rsidRPr="006F2AF5" w:rsidRDefault="006F2AF5" w:rsidP="00240C09">
            <w:pPr>
              <w:jc w:val="center"/>
              <w:rPr>
                <w:sz w:val="20"/>
              </w:rPr>
            </w:pPr>
            <w:r w:rsidRPr="006F2AF5">
              <w:rPr>
                <w:sz w:val="20"/>
              </w:rPr>
              <w:t>1362802.43</w:t>
            </w:r>
          </w:p>
        </w:tc>
      </w:tr>
      <w:tr w:rsidR="006F2AF5" w:rsidRPr="006F2AF5" w14:paraId="72077F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539581"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B41D7" w14:textId="77777777" w:rsidR="006F2AF5" w:rsidRPr="006F2AF5" w:rsidRDefault="006F2AF5" w:rsidP="00240C09">
            <w:pPr>
              <w:jc w:val="center"/>
              <w:rPr>
                <w:sz w:val="20"/>
              </w:rPr>
            </w:pPr>
            <w:r w:rsidRPr="006F2AF5">
              <w:rPr>
                <w:sz w:val="20"/>
              </w:rPr>
              <w:t>411235.69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9B5FC" w14:textId="77777777" w:rsidR="006F2AF5" w:rsidRPr="006F2AF5" w:rsidRDefault="006F2AF5" w:rsidP="00240C09">
            <w:pPr>
              <w:jc w:val="center"/>
              <w:rPr>
                <w:sz w:val="20"/>
              </w:rPr>
            </w:pPr>
            <w:r w:rsidRPr="006F2AF5">
              <w:rPr>
                <w:sz w:val="20"/>
              </w:rPr>
              <w:t>1362802.52</w:t>
            </w:r>
          </w:p>
        </w:tc>
      </w:tr>
      <w:tr w:rsidR="006F2AF5" w:rsidRPr="006F2AF5" w14:paraId="4E8B9E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B0749B"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762977" w14:textId="77777777" w:rsidR="006F2AF5" w:rsidRPr="006F2AF5" w:rsidRDefault="006F2AF5" w:rsidP="00240C09">
            <w:pPr>
              <w:jc w:val="center"/>
              <w:rPr>
                <w:sz w:val="20"/>
              </w:rPr>
            </w:pPr>
            <w:r w:rsidRPr="006F2AF5">
              <w:rPr>
                <w:sz w:val="20"/>
              </w:rPr>
              <w:t>411235.73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2174D2" w14:textId="77777777" w:rsidR="006F2AF5" w:rsidRPr="006F2AF5" w:rsidRDefault="006F2AF5" w:rsidP="00240C09">
            <w:pPr>
              <w:jc w:val="center"/>
              <w:rPr>
                <w:sz w:val="20"/>
              </w:rPr>
            </w:pPr>
            <w:r w:rsidRPr="006F2AF5">
              <w:rPr>
                <w:sz w:val="20"/>
              </w:rPr>
              <w:t>1362812.24</w:t>
            </w:r>
          </w:p>
        </w:tc>
      </w:tr>
      <w:tr w:rsidR="006F2AF5" w:rsidRPr="006F2AF5" w14:paraId="202495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3E9CAC"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0D6B45" w14:textId="77777777" w:rsidR="006F2AF5" w:rsidRPr="006F2AF5" w:rsidRDefault="006F2AF5" w:rsidP="00240C09">
            <w:pPr>
              <w:jc w:val="center"/>
              <w:rPr>
                <w:sz w:val="20"/>
              </w:rPr>
            </w:pPr>
            <w:r w:rsidRPr="006F2AF5">
              <w:rPr>
                <w:sz w:val="20"/>
              </w:rPr>
              <w:t>411243.52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D9086B" w14:textId="77777777" w:rsidR="006F2AF5" w:rsidRPr="006F2AF5" w:rsidRDefault="006F2AF5" w:rsidP="00240C09">
            <w:pPr>
              <w:jc w:val="center"/>
              <w:rPr>
                <w:sz w:val="20"/>
              </w:rPr>
            </w:pPr>
            <w:r w:rsidRPr="006F2AF5">
              <w:rPr>
                <w:sz w:val="20"/>
              </w:rPr>
              <w:t>1362812.08</w:t>
            </w:r>
          </w:p>
        </w:tc>
      </w:tr>
      <w:tr w:rsidR="006F2AF5" w:rsidRPr="006F2AF5" w14:paraId="2CBBEC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6F4F7"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076DB" w14:textId="77777777" w:rsidR="006F2AF5" w:rsidRPr="006F2AF5" w:rsidRDefault="006F2AF5" w:rsidP="00240C09">
            <w:pPr>
              <w:jc w:val="center"/>
              <w:rPr>
                <w:sz w:val="20"/>
              </w:rPr>
            </w:pPr>
            <w:r w:rsidRPr="006F2AF5">
              <w:rPr>
                <w:sz w:val="20"/>
              </w:rPr>
              <w:t>411243.49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1C8234" w14:textId="77777777" w:rsidR="006F2AF5" w:rsidRPr="006F2AF5" w:rsidRDefault="006F2AF5" w:rsidP="00240C09">
            <w:pPr>
              <w:jc w:val="center"/>
              <w:rPr>
                <w:sz w:val="20"/>
              </w:rPr>
            </w:pPr>
            <w:r w:rsidRPr="006F2AF5">
              <w:rPr>
                <w:sz w:val="20"/>
              </w:rPr>
              <w:t>1362817.93</w:t>
            </w:r>
          </w:p>
        </w:tc>
      </w:tr>
      <w:tr w:rsidR="006F2AF5" w:rsidRPr="006F2AF5" w14:paraId="1BA8F96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5F0675"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878721" w14:textId="77777777" w:rsidR="006F2AF5" w:rsidRPr="006F2AF5" w:rsidRDefault="006F2AF5" w:rsidP="00240C09">
            <w:pPr>
              <w:jc w:val="center"/>
              <w:rPr>
                <w:sz w:val="20"/>
              </w:rPr>
            </w:pPr>
            <w:r w:rsidRPr="006F2AF5">
              <w:rPr>
                <w:sz w:val="20"/>
              </w:rPr>
              <w:t>411249.07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7C18D" w14:textId="77777777" w:rsidR="006F2AF5" w:rsidRPr="006F2AF5" w:rsidRDefault="006F2AF5" w:rsidP="00240C09">
            <w:pPr>
              <w:jc w:val="center"/>
              <w:rPr>
                <w:sz w:val="20"/>
              </w:rPr>
            </w:pPr>
            <w:r w:rsidRPr="006F2AF5">
              <w:rPr>
                <w:sz w:val="20"/>
              </w:rPr>
              <w:t>1362817.96</w:t>
            </w:r>
          </w:p>
        </w:tc>
      </w:tr>
      <w:tr w:rsidR="006F2AF5" w:rsidRPr="006F2AF5" w14:paraId="31174D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754461"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D1427" w14:textId="77777777" w:rsidR="006F2AF5" w:rsidRPr="006F2AF5" w:rsidRDefault="006F2AF5" w:rsidP="00240C09">
            <w:pPr>
              <w:jc w:val="center"/>
              <w:rPr>
                <w:sz w:val="20"/>
              </w:rPr>
            </w:pPr>
            <w:r w:rsidRPr="006F2AF5">
              <w:rPr>
                <w:sz w:val="20"/>
              </w:rPr>
              <w:t>411249.09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8B10FB" w14:textId="77777777" w:rsidR="006F2AF5" w:rsidRPr="006F2AF5" w:rsidRDefault="006F2AF5" w:rsidP="00240C09">
            <w:pPr>
              <w:jc w:val="center"/>
              <w:rPr>
                <w:sz w:val="20"/>
              </w:rPr>
            </w:pPr>
            <w:r w:rsidRPr="006F2AF5">
              <w:rPr>
                <w:sz w:val="20"/>
              </w:rPr>
              <w:t>1362818.67</w:t>
            </w:r>
          </w:p>
        </w:tc>
      </w:tr>
      <w:tr w:rsidR="006F2AF5" w:rsidRPr="006F2AF5" w14:paraId="67761A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14F6F4"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2CC86" w14:textId="77777777" w:rsidR="006F2AF5" w:rsidRPr="006F2AF5" w:rsidRDefault="006F2AF5" w:rsidP="00240C09">
            <w:pPr>
              <w:jc w:val="center"/>
              <w:rPr>
                <w:sz w:val="20"/>
              </w:rPr>
            </w:pPr>
            <w:r w:rsidRPr="006F2AF5">
              <w:rPr>
                <w:sz w:val="20"/>
              </w:rPr>
              <w:t>411242.35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D215E" w14:textId="77777777" w:rsidR="006F2AF5" w:rsidRPr="006F2AF5" w:rsidRDefault="006F2AF5" w:rsidP="00240C09">
            <w:pPr>
              <w:jc w:val="center"/>
              <w:rPr>
                <w:sz w:val="20"/>
              </w:rPr>
            </w:pPr>
            <w:r w:rsidRPr="006F2AF5">
              <w:rPr>
                <w:sz w:val="20"/>
              </w:rPr>
              <w:t>1362818.75</w:t>
            </w:r>
          </w:p>
        </w:tc>
      </w:tr>
      <w:tr w:rsidR="006F2AF5" w:rsidRPr="006F2AF5" w14:paraId="216064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E52907"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63C5E9" w14:textId="77777777" w:rsidR="006F2AF5" w:rsidRPr="006F2AF5" w:rsidRDefault="006F2AF5" w:rsidP="00240C09">
            <w:pPr>
              <w:jc w:val="center"/>
              <w:rPr>
                <w:sz w:val="20"/>
              </w:rPr>
            </w:pPr>
            <w:r w:rsidRPr="006F2AF5">
              <w:rPr>
                <w:sz w:val="20"/>
              </w:rPr>
              <w:t>411241.97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C69B6" w14:textId="77777777" w:rsidR="006F2AF5" w:rsidRPr="006F2AF5" w:rsidRDefault="006F2AF5" w:rsidP="00240C09">
            <w:pPr>
              <w:jc w:val="center"/>
              <w:rPr>
                <w:sz w:val="20"/>
              </w:rPr>
            </w:pPr>
            <w:r w:rsidRPr="006F2AF5">
              <w:rPr>
                <w:sz w:val="20"/>
              </w:rPr>
              <w:t>1362817.02</w:t>
            </w:r>
          </w:p>
        </w:tc>
      </w:tr>
      <w:tr w:rsidR="006F2AF5" w:rsidRPr="006F2AF5" w14:paraId="2DD0B9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07E5B7"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045DC4" w14:textId="77777777" w:rsidR="006F2AF5" w:rsidRPr="006F2AF5" w:rsidRDefault="006F2AF5" w:rsidP="00240C09">
            <w:pPr>
              <w:jc w:val="center"/>
              <w:rPr>
                <w:sz w:val="20"/>
              </w:rPr>
            </w:pPr>
            <w:r w:rsidRPr="006F2AF5">
              <w:rPr>
                <w:sz w:val="20"/>
              </w:rPr>
              <w:t>411241.93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8E228F" w14:textId="77777777" w:rsidR="006F2AF5" w:rsidRPr="006F2AF5" w:rsidRDefault="006F2AF5" w:rsidP="00240C09">
            <w:pPr>
              <w:jc w:val="center"/>
              <w:rPr>
                <w:sz w:val="20"/>
              </w:rPr>
            </w:pPr>
            <w:r w:rsidRPr="006F2AF5">
              <w:rPr>
                <w:sz w:val="20"/>
              </w:rPr>
              <w:t>1362814.11</w:t>
            </w:r>
          </w:p>
        </w:tc>
      </w:tr>
      <w:tr w:rsidR="006F2AF5" w:rsidRPr="006F2AF5" w14:paraId="461882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6DAB01"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61F93" w14:textId="77777777" w:rsidR="006F2AF5" w:rsidRPr="006F2AF5" w:rsidRDefault="006F2AF5" w:rsidP="00240C09">
            <w:pPr>
              <w:jc w:val="center"/>
              <w:rPr>
                <w:sz w:val="20"/>
              </w:rPr>
            </w:pPr>
            <w:r w:rsidRPr="006F2AF5">
              <w:rPr>
                <w:sz w:val="20"/>
              </w:rPr>
              <w:t>411235.74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363EEB" w14:textId="77777777" w:rsidR="006F2AF5" w:rsidRPr="006F2AF5" w:rsidRDefault="006F2AF5" w:rsidP="00240C09">
            <w:pPr>
              <w:jc w:val="center"/>
              <w:rPr>
                <w:sz w:val="20"/>
              </w:rPr>
            </w:pPr>
            <w:r w:rsidRPr="006F2AF5">
              <w:rPr>
                <w:sz w:val="20"/>
              </w:rPr>
              <w:t>1362814.24</w:t>
            </w:r>
          </w:p>
        </w:tc>
      </w:tr>
      <w:tr w:rsidR="006F2AF5" w:rsidRPr="006F2AF5" w14:paraId="1112EC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48E880"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C52E3" w14:textId="77777777" w:rsidR="006F2AF5" w:rsidRPr="006F2AF5" w:rsidRDefault="006F2AF5" w:rsidP="00240C09">
            <w:pPr>
              <w:jc w:val="center"/>
              <w:rPr>
                <w:sz w:val="20"/>
              </w:rPr>
            </w:pPr>
            <w:r w:rsidRPr="006F2AF5">
              <w:rPr>
                <w:sz w:val="20"/>
              </w:rPr>
              <w:t>411235.81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4A6E1" w14:textId="77777777" w:rsidR="006F2AF5" w:rsidRPr="006F2AF5" w:rsidRDefault="006F2AF5" w:rsidP="00240C09">
            <w:pPr>
              <w:jc w:val="center"/>
              <w:rPr>
                <w:sz w:val="20"/>
              </w:rPr>
            </w:pPr>
            <w:r w:rsidRPr="006F2AF5">
              <w:rPr>
                <w:sz w:val="20"/>
              </w:rPr>
              <w:t>1362834.57</w:t>
            </w:r>
          </w:p>
        </w:tc>
      </w:tr>
      <w:tr w:rsidR="006F2AF5" w:rsidRPr="006F2AF5" w14:paraId="3C8E66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066C45"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746123" w14:textId="77777777" w:rsidR="006F2AF5" w:rsidRPr="006F2AF5" w:rsidRDefault="006F2AF5" w:rsidP="00240C09">
            <w:pPr>
              <w:jc w:val="center"/>
              <w:rPr>
                <w:sz w:val="20"/>
              </w:rPr>
            </w:pPr>
            <w:r w:rsidRPr="006F2AF5">
              <w:rPr>
                <w:sz w:val="20"/>
              </w:rPr>
              <w:t>411236.25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F8642" w14:textId="77777777" w:rsidR="006F2AF5" w:rsidRPr="006F2AF5" w:rsidRDefault="006F2AF5" w:rsidP="00240C09">
            <w:pPr>
              <w:jc w:val="center"/>
              <w:rPr>
                <w:sz w:val="20"/>
              </w:rPr>
            </w:pPr>
            <w:r w:rsidRPr="006F2AF5">
              <w:rPr>
                <w:sz w:val="20"/>
              </w:rPr>
              <w:t>1362865.19</w:t>
            </w:r>
          </w:p>
        </w:tc>
      </w:tr>
      <w:tr w:rsidR="006F2AF5" w:rsidRPr="006F2AF5" w14:paraId="6E1D2A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F64C2B"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D4E510" w14:textId="77777777" w:rsidR="006F2AF5" w:rsidRPr="006F2AF5" w:rsidRDefault="006F2AF5" w:rsidP="00240C09">
            <w:pPr>
              <w:jc w:val="center"/>
              <w:rPr>
                <w:sz w:val="20"/>
              </w:rPr>
            </w:pPr>
            <w:r w:rsidRPr="006F2AF5">
              <w:rPr>
                <w:sz w:val="20"/>
              </w:rPr>
              <w:t>411236.64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646FAD" w14:textId="77777777" w:rsidR="006F2AF5" w:rsidRPr="006F2AF5" w:rsidRDefault="006F2AF5" w:rsidP="00240C09">
            <w:pPr>
              <w:jc w:val="center"/>
              <w:rPr>
                <w:sz w:val="20"/>
              </w:rPr>
            </w:pPr>
            <w:r w:rsidRPr="006F2AF5">
              <w:rPr>
                <w:sz w:val="20"/>
              </w:rPr>
              <w:t>1362865.62</w:t>
            </w:r>
          </w:p>
        </w:tc>
      </w:tr>
      <w:tr w:rsidR="006F2AF5" w:rsidRPr="006F2AF5" w14:paraId="5FF917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E1EA7D"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EDB42C" w14:textId="77777777" w:rsidR="006F2AF5" w:rsidRPr="006F2AF5" w:rsidRDefault="006F2AF5" w:rsidP="00240C09">
            <w:pPr>
              <w:jc w:val="center"/>
              <w:rPr>
                <w:sz w:val="20"/>
              </w:rPr>
            </w:pPr>
            <w:r w:rsidRPr="006F2AF5">
              <w:rPr>
                <w:sz w:val="20"/>
              </w:rPr>
              <w:t>411236.67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25D213" w14:textId="77777777" w:rsidR="006F2AF5" w:rsidRPr="006F2AF5" w:rsidRDefault="006F2AF5" w:rsidP="00240C09">
            <w:pPr>
              <w:jc w:val="center"/>
              <w:rPr>
                <w:sz w:val="20"/>
              </w:rPr>
            </w:pPr>
            <w:r w:rsidRPr="006F2AF5">
              <w:rPr>
                <w:sz w:val="20"/>
              </w:rPr>
              <w:t>1362865.64</w:t>
            </w:r>
          </w:p>
        </w:tc>
      </w:tr>
      <w:tr w:rsidR="006F2AF5" w:rsidRPr="006F2AF5" w14:paraId="47E08B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128802"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89695" w14:textId="77777777" w:rsidR="006F2AF5" w:rsidRPr="006F2AF5" w:rsidRDefault="006F2AF5" w:rsidP="00240C09">
            <w:pPr>
              <w:jc w:val="center"/>
              <w:rPr>
                <w:sz w:val="20"/>
              </w:rPr>
            </w:pPr>
            <w:r w:rsidRPr="006F2AF5">
              <w:rPr>
                <w:sz w:val="20"/>
              </w:rPr>
              <w:t>411272.96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5B4AA" w14:textId="77777777" w:rsidR="006F2AF5" w:rsidRPr="006F2AF5" w:rsidRDefault="006F2AF5" w:rsidP="00240C09">
            <w:pPr>
              <w:jc w:val="center"/>
              <w:rPr>
                <w:sz w:val="20"/>
              </w:rPr>
            </w:pPr>
            <w:r w:rsidRPr="006F2AF5">
              <w:rPr>
                <w:sz w:val="20"/>
              </w:rPr>
              <w:t>1362865.21</w:t>
            </w:r>
          </w:p>
        </w:tc>
      </w:tr>
      <w:tr w:rsidR="006F2AF5" w:rsidRPr="006F2AF5" w14:paraId="2ABC9A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5EA5EA"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FAEF7" w14:textId="77777777" w:rsidR="006F2AF5" w:rsidRPr="006F2AF5" w:rsidRDefault="006F2AF5" w:rsidP="00240C09">
            <w:pPr>
              <w:jc w:val="center"/>
              <w:rPr>
                <w:sz w:val="20"/>
              </w:rPr>
            </w:pPr>
            <w:r w:rsidRPr="006F2AF5">
              <w:rPr>
                <w:sz w:val="20"/>
              </w:rPr>
              <w:t>411274.32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812F8" w14:textId="77777777" w:rsidR="006F2AF5" w:rsidRPr="006F2AF5" w:rsidRDefault="006F2AF5" w:rsidP="00240C09">
            <w:pPr>
              <w:jc w:val="center"/>
              <w:rPr>
                <w:sz w:val="20"/>
              </w:rPr>
            </w:pPr>
            <w:r w:rsidRPr="006F2AF5">
              <w:rPr>
                <w:sz w:val="20"/>
              </w:rPr>
              <w:t>1362866.28</w:t>
            </w:r>
          </w:p>
        </w:tc>
      </w:tr>
      <w:tr w:rsidR="006F2AF5" w:rsidRPr="006F2AF5" w14:paraId="6C2F33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896562"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32BD4" w14:textId="77777777" w:rsidR="006F2AF5" w:rsidRPr="006F2AF5" w:rsidRDefault="006F2AF5" w:rsidP="00240C09">
            <w:pPr>
              <w:jc w:val="center"/>
              <w:rPr>
                <w:sz w:val="20"/>
              </w:rPr>
            </w:pPr>
            <w:r w:rsidRPr="006F2AF5">
              <w:rPr>
                <w:sz w:val="20"/>
              </w:rPr>
              <w:t>411274.64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B54BF1" w14:textId="77777777" w:rsidR="006F2AF5" w:rsidRPr="006F2AF5" w:rsidRDefault="006F2AF5" w:rsidP="00240C09">
            <w:pPr>
              <w:jc w:val="center"/>
              <w:rPr>
                <w:sz w:val="20"/>
              </w:rPr>
            </w:pPr>
            <w:r w:rsidRPr="006F2AF5">
              <w:rPr>
                <w:sz w:val="20"/>
              </w:rPr>
              <w:t>1362871.63</w:t>
            </w:r>
          </w:p>
        </w:tc>
      </w:tr>
      <w:tr w:rsidR="006F2AF5" w:rsidRPr="006F2AF5" w14:paraId="63CC99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E79044"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966F12" w14:textId="77777777" w:rsidR="006F2AF5" w:rsidRPr="006F2AF5" w:rsidRDefault="006F2AF5" w:rsidP="00240C09">
            <w:pPr>
              <w:jc w:val="center"/>
              <w:rPr>
                <w:sz w:val="20"/>
              </w:rPr>
            </w:pPr>
            <w:r w:rsidRPr="006F2AF5">
              <w:rPr>
                <w:sz w:val="20"/>
              </w:rPr>
              <w:t>411272.65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FF4BB" w14:textId="77777777" w:rsidR="006F2AF5" w:rsidRPr="006F2AF5" w:rsidRDefault="006F2AF5" w:rsidP="00240C09">
            <w:pPr>
              <w:jc w:val="center"/>
              <w:rPr>
                <w:sz w:val="20"/>
              </w:rPr>
            </w:pPr>
            <w:r w:rsidRPr="006F2AF5">
              <w:rPr>
                <w:sz w:val="20"/>
              </w:rPr>
              <w:t>1362871.75</w:t>
            </w:r>
          </w:p>
        </w:tc>
      </w:tr>
      <w:tr w:rsidR="006F2AF5" w:rsidRPr="006F2AF5" w14:paraId="2CCBCA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186FF3"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B8A28" w14:textId="77777777" w:rsidR="006F2AF5" w:rsidRPr="006F2AF5" w:rsidRDefault="006F2AF5" w:rsidP="00240C09">
            <w:pPr>
              <w:jc w:val="center"/>
              <w:rPr>
                <w:sz w:val="20"/>
              </w:rPr>
            </w:pPr>
            <w:r w:rsidRPr="006F2AF5">
              <w:rPr>
                <w:sz w:val="20"/>
              </w:rPr>
              <w:t>411272.38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3FE1F2" w14:textId="77777777" w:rsidR="006F2AF5" w:rsidRPr="006F2AF5" w:rsidRDefault="006F2AF5" w:rsidP="00240C09">
            <w:pPr>
              <w:jc w:val="center"/>
              <w:rPr>
                <w:sz w:val="20"/>
              </w:rPr>
            </w:pPr>
            <w:r w:rsidRPr="006F2AF5">
              <w:rPr>
                <w:sz w:val="20"/>
              </w:rPr>
              <w:t>1362867.3</w:t>
            </w:r>
          </w:p>
        </w:tc>
      </w:tr>
      <w:tr w:rsidR="006F2AF5" w:rsidRPr="006F2AF5" w14:paraId="5CCD4F7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1E6C1C"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6355B" w14:textId="77777777" w:rsidR="006F2AF5" w:rsidRPr="006F2AF5" w:rsidRDefault="006F2AF5" w:rsidP="00240C09">
            <w:pPr>
              <w:jc w:val="center"/>
              <w:rPr>
                <w:sz w:val="20"/>
              </w:rPr>
            </w:pPr>
            <w:r w:rsidRPr="006F2AF5">
              <w:rPr>
                <w:sz w:val="20"/>
              </w:rPr>
              <w:t>411272.28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9ACF6" w14:textId="77777777" w:rsidR="006F2AF5" w:rsidRPr="006F2AF5" w:rsidRDefault="006F2AF5" w:rsidP="00240C09">
            <w:pPr>
              <w:jc w:val="center"/>
              <w:rPr>
                <w:sz w:val="20"/>
              </w:rPr>
            </w:pPr>
            <w:r w:rsidRPr="006F2AF5">
              <w:rPr>
                <w:sz w:val="20"/>
              </w:rPr>
              <w:t>1362867.21</w:t>
            </w:r>
          </w:p>
        </w:tc>
      </w:tr>
      <w:tr w:rsidR="006F2AF5" w:rsidRPr="006F2AF5" w14:paraId="2F729A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6DF92B"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FCD344" w14:textId="77777777" w:rsidR="006F2AF5" w:rsidRPr="006F2AF5" w:rsidRDefault="006F2AF5" w:rsidP="00240C09">
            <w:pPr>
              <w:jc w:val="center"/>
              <w:rPr>
                <w:sz w:val="20"/>
              </w:rPr>
            </w:pPr>
            <w:r w:rsidRPr="006F2AF5">
              <w:rPr>
                <w:sz w:val="20"/>
              </w:rPr>
              <w:t>411236.17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41C015" w14:textId="77777777" w:rsidR="006F2AF5" w:rsidRPr="006F2AF5" w:rsidRDefault="006F2AF5" w:rsidP="00240C09">
            <w:pPr>
              <w:jc w:val="center"/>
              <w:rPr>
                <w:sz w:val="20"/>
              </w:rPr>
            </w:pPr>
            <w:r w:rsidRPr="006F2AF5">
              <w:rPr>
                <w:sz w:val="20"/>
              </w:rPr>
              <w:t>1362867.64</w:t>
            </w:r>
          </w:p>
        </w:tc>
      </w:tr>
      <w:tr w:rsidR="006F2AF5" w:rsidRPr="006F2AF5" w14:paraId="45F916F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8DD0CD"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029A8" w14:textId="77777777" w:rsidR="006F2AF5" w:rsidRPr="006F2AF5" w:rsidRDefault="006F2AF5" w:rsidP="00240C09">
            <w:pPr>
              <w:jc w:val="center"/>
              <w:rPr>
                <w:sz w:val="20"/>
              </w:rPr>
            </w:pPr>
            <w:r w:rsidRPr="006F2AF5">
              <w:rPr>
                <w:sz w:val="20"/>
              </w:rPr>
              <w:t>411235.38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9ADC0F" w14:textId="77777777" w:rsidR="006F2AF5" w:rsidRPr="006F2AF5" w:rsidRDefault="006F2AF5" w:rsidP="00240C09">
            <w:pPr>
              <w:jc w:val="center"/>
              <w:rPr>
                <w:sz w:val="20"/>
              </w:rPr>
            </w:pPr>
            <w:r w:rsidRPr="006F2AF5">
              <w:rPr>
                <w:sz w:val="20"/>
              </w:rPr>
              <w:t>1362867.22</w:t>
            </w:r>
          </w:p>
        </w:tc>
      </w:tr>
      <w:tr w:rsidR="006F2AF5" w:rsidRPr="006F2AF5" w14:paraId="4F9B01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F31B1B"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3D40B" w14:textId="77777777" w:rsidR="006F2AF5" w:rsidRPr="006F2AF5" w:rsidRDefault="006F2AF5" w:rsidP="00240C09">
            <w:pPr>
              <w:jc w:val="center"/>
              <w:rPr>
                <w:sz w:val="20"/>
              </w:rPr>
            </w:pPr>
            <w:r w:rsidRPr="006F2AF5">
              <w:rPr>
                <w:sz w:val="20"/>
              </w:rPr>
              <w:t>411234.27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CA7FF1" w14:textId="77777777" w:rsidR="006F2AF5" w:rsidRPr="006F2AF5" w:rsidRDefault="006F2AF5" w:rsidP="00240C09">
            <w:pPr>
              <w:jc w:val="center"/>
              <w:rPr>
                <w:sz w:val="20"/>
              </w:rPr>
            </w:pPr>
            <w:r w:rsidRPr="006F2AF5">
              <w:rPr>
                <w:sz w:val="20"/>
              </w:rPr>
              <w:t>1362865.95</w:t>
            </w:r>
          </w:p>
        </w:tc>
      </w:tr>
      <w:tr w:rsidR="006F2AF5" w:rsidRPr="006F2AF5" w14:paraId="2A5792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878B96"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2B43C" w14:textId="77777777" w:rsidR="006F2AF5" w:rsidRPr="006F2AF5" w:rsidRDefault="006F2AF5" w:rsidP="00240C09">
            <w:pPr>
              <w:jc w:val="center"/>
              <w:rPr>
                <w:sz w:val="20"/>
              </w:rPr>
            </w:pPr>
            <w:r w:rsidRPr="006F2AF5">
              <w:rPr>
                <w:sz w:val="20"/>
              </w:rPr>
              <w:t>411233.83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94B39" w14:textId="77777777" w:rsidR="006F2AF5" w:rsidRPr="006F2AF5" w:rsidRDefault="006F2AF5" w:rsidP="00240C09">
            <w:pPr>
              <w:jc w:val="center"/>
              <w:rPr>
                <w:sz w:val="20"/>
              </w:rPr>
            </w:pPr>
            <w:r w:rsidRPr="006F2AF5">
              <w:rPr>
                <w:sz w:val="20"/>
              </w:rPr>
              <w:t>1362835.93</w:t>
            </w:r>
          </w:p>
        </w:tc>
      </w:tr>
      <w:tr w:rsidR="006F2AF5" w:rsidRPr="006F2AF5" w14:paraId="13543B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AEC01C"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0CE7F5" w14:textId="77777777" w:rsidR="006F2AF5" w:rsidRPr="006F2AF5" w:rsidRDefault="006F2AF5" w:rsidP="00240C09">
            <w:pPr>
              <w:jc w:val="center"/>
              <w:rPr>
                <w:sz w:val="20"/>
              </w:rPr>
            </w:pPr>
            <w:r w:rsidRPr="006F2AF5">
              <w:rPr>
                <w:sz w:val="20"/>
              </w:rPr>
              <w:t>411229.96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2B9086" w14:textId="77777777" w:rsidR="006F2AF5" w:rsidRPr="006F2AF5" w:rsidRDefault="006F2AF5" w:rsidP="00240C09">
            <w:pPr>
              <w:jc w:val="center"/>
              <w:rPr>
                <w:sz w:val="20"/>
              </w:rPr>
            </w:pPr>
            <w:r w:rsidRPr="006F2AF5">
              <w:rPr>
                <w:sz w:val="20"/>
              </w:rPr>
              <w:t>1362836.03</w:t>
            </w:r>
          </w:p>
        </w:tc>
      </w:tr>
      <w:tr w:rsidR="006F2AF5" w:rsidRPr="006F2AF5" w14:paraId="48A05E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96B4B"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5DEC8" w14:textId="77777777" w:rsidR="006F2AF5" w:rsidRPr="006F2AF5" w:rsidRDefault="006F2AF5" w:rsidP="00240C09">
            <w:pPr>
              <w:jc w:val="center"/>
              <w:rPr>
                <w:sz w:val="20"/>
              </w:rPr>
            </w:pPr>
            <w:r w:rsidRPr="006F2AF5">
              <w:rPr>
                <w:sz w:val="20"/>
              </w:rPr>
              <w:t>411229.91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083E2" w14:textId="77777777" w:rsidR="006F2AF5" w:rsidRPr="006F2AF5" w:rsidRDefault="006F2AF5" w:rsidP="00240C09">
            <w:pPr>
              <w:jc w:val="center"/>
              <w:rPr>
                <w:sz w:val="20"/>
              </w:rPr>
            </w:pPr>
            <w:r w:rsidRPr="006F2AF5">
              <w:rPr>
                <w:sz w:val="20"/>
              </w:rPr>
              <w:t>1362834.32</w:t>
            </w:r>
          </w:p>
        </w:tc>
      </w:tr>
      <w:tr w:rsidR="006F2AF5" w:rsidRPr="006F2AF5" w14:paraId="1B2280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48CAF8"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9F6CE7" w14:textId="77777777" w:rsidR="006F2AF5" w:rsidRPr="006F2AF5" w:rsidRDefault="006F2AF5" w:rsidP="00240C09">
            <w:pPr>
              <w:jc w:val="center"/>
              <w:rPr>
                <w:sz w:val="20"/>
              </w:rPr>
            </w:pPr>
            <w:r w:rsidRPr="006F2AF5">
              <w:rPr>
                <w:sz w:val="20"/>
              </w:rPr>
              <w:t>411229.88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1A777" w14:textId="77777777" w:rsidR="006F2AF5" w:rsidRPr="006F2AF5" w:rsidRDefault="006F2AF5" w:rsidP="00240C09">
            <w:pPr>
              <w:jc w:val="center"/>
              <w:rPr>
                <w:sz w:val="20"/>
              </w:rPr>
            </w:pPr>
            <w:r w:rsidRPr="006F2AF5">
              <w:rPr>
                <w:sz w:val="20"/>
              </w:rPr>
              <w:t>1362833.62</w:t>
            </w:r>
          </w:p>
        </w:tc>
      </w:tr>
      <w:tr w:rsidR="006F2AF5" w:rsidRPr="006F2AF5" w14:paraId="56839B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A31447"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DACE1" w14:textId="77777777" w:rsidR="006F2AF5" w:rsidRPr="006F2AF5" w:rsidRDefault="006F2AF5" w:rsidP="00240C09">
            <w:pPr>
              <w:jc w:val="center"/>
              <w:rPr>
                <w:sz w:val="20"/>
              </w:rPr>
            </w:pPr>
            <w:r w:rsidRPr="006F2AF5">
              <w:rPr>
                <w:sz w:val="20"/>
              </w:rPr>
              <w:t>411232.77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DF959" w14:textId="77777777" w:rsidR="006F2AF5" w:rsidRPr="006F2AF5" w:rsidRDefault="006F2AF5" w:rsidP="00240C09">
            <w:pPr>
              <w:jc w:val="center"/>
              <w:rPr>
                <w:sz w:val="20"/>
              </w:rPr>
            </w:pPr>
            <w:r w:rsidRPr="006F2AF5">
              <w:rPr>
                <w:sz w:val="20"/>
              </w:rPr>
              <w:t>1362833.48</w:t>
            </w:r>
          </w:p>
        </w:tc>
      </w:tr>
      <w:tr w:rsidR="006F2AF5" w:rsidRPr="006F2AF5" w14:paraId="3074A6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EBCB9A"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EE88BF" w14:textId="77777777" w:rsidR="006F2AF5" w:rsidRPr="006F2AF5" w:rsidRDefault="006F2AF5" w:rsidP="00240C09">
            <w:pPr>
              <w:jc w:val="center"/>
              <w:rPr>
                <w:sz w:val="20"/>
              </w:rPr>
            </w:pPr>
            <w:r w:rsidRPr="006F2AF5">
              <w:rPr>
                <w:sz w:val="20"/>
              </w:rPr>
              <w:t>411232.42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0CAE5" w14:textId="77777777" w:rsidR="006F2AF5" w:rsidRPr="006F2AF5" w:rsidRDefault="006F2AF5" w:rsidP="00240C09">
            <w:pPr>
              <w:jc w:val="center"/>
              <w:rPr>
                <w:sz w:val="20"/>
              </w:rPr>
            </w:pPr>
            <w:r w:rsidRPr="006F2AF5">
              <w:rPr>
                <w:sz w:val="20"/>
              </w:rPr>
              <w:t>1362812.31</w:t>
            </w:r>
          </w:p>
        </w:tc>
      </w:tr>
      <w:tr w:rsidR="006F2AF5" w:rsidRPr="006F2AF5" w14:paraId="32F52D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1BF200"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F954E" w14:textId="77777777" w:rsidR="006F2AF5" w:rsidRPr="006F2AF5" w:rsidRDefault="006F2AF5" w:rsidP="00240C09">
            <w:pPr>
              <w:jc w:val="center"/>
              <w:rPr>
                <w:sz w:val="20"/>
              </w:rPr>
            </w:pPr>
            <w:r w:rsidRPr="006F2AF5">
              <w:rPr>
                <w:sz w:val="20"/>
              </w:rPr>
              <w:t>411233.73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FD117" w14:textId="77777777" w:rsidR="006F2AF5" w:rsidRPr="006F2AF5" w:rsidRDefault="006F2AF5" w:rsidP="00240C09">
            <w:pPr>
              <w:jc w:val="center"/>
              <w:rPr>
                <w:sz w:val="20"/>
              </w:rPr>
            </w:pPr>
            <w:r w:rsidRPr="006F2AF5">
              <w:rPr>
                <w:sz w:val="20"/>
              </w:rPr>
              <w:t>1362812.28</w:t>
            </w:r>
          </w:p>
        </w:tc>
      </w:tr>
      <w:tr w:rsidR="006F2AF5" w:rsidRPr="006F2AF5" w14:paraId="5709A6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558C2"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AABF8" w14:textId="77777777" w:rsidR="006F2AF5" w:rsidRPr="006F2AF5" w:rsidRDefault="006F2AF5" w:rsidP="00240C09">
            <w:pPr>
              <w:jc w:val="center"/>
              <w:rPr>
                <w:sz w:val="20"/>
              </w:rPr>
            </w:pPr>
            <w:r w:rsidRPr="006F2AF5">
              <w:rPr>
                <w:sz w:val="20"/>
              </w:rPr>
              <w:t>411233.69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42A5A" w14:textId="77777777" w:rsidR="006F2AF5" w:rsidRPr="006F2AF5" w:rsidRDefault="006F2AF5" w:rsidP="00240C09">
            <w:pPr>
              <w:jc w:val="center"/>
              <w:rPr>
                <w:sz w:val="20"/>
              </w:rPr>
            </w:pPr>
            <w:r w:rsidRPr="006F2AF5">
              <w:rPr>
                <w:sz w:val="20"/>
              </w:rPr>
              <w:t>1362801.77</w:t>
            </w:r>
          </w:p>
        </w:tc>
      </w:tr>
      <w:tr w:rsidR="006F2AF5" w:rsidRPr="006F2AF5" w14:paraId="1DE7F6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4CD900"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DA2C7" w14:textId="77777777" w:rsidR="006F2AF5" w:rsidRPr="006F2AF5" w:rsidRDefault="006F2AF5" w:rsidP="00240C09">
            <w:pPr>
              <w:jc w:val="center"/>
              <w:rPr>
                <w:sz w:val="20"/>
              </w:rPr>
            </w:pPr>
            <w:r w:rsidRPr="006F2AF5">
              <w:rPr>
                <w:sz w:val="20"/>
              </w:rPr>
              <w:t>411215.63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A749A" w14:textId="77777777" w:rsidR="006F2AF5" w:rsidRPr="006F2AF5" w:rsidRDefault="006F2AF5" w:rsidP="00240C09">
            <w:pPr>
              <w:jc w:val="center"/>
              <w:rPr>
                <w:sz w:val="20"/>
              </w:rPr>
            </w:pPr>
            <w:r w:rsidRPr="006F2AF5">
              <w:rPr>
                <w:sz w:val="20"/>
              </w:rPr>
              <w:t>1362801.87</w:t>
            </w:r>
          </w:p>
        </w:tc>
      </w:tr>
      <w:tr w:rsidR="006F2AF5" w:rsidRPr="006F2AF5" w14:paraId="5EFDF2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E02D27"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11AD1" w14:textId="77777777" w:rsidR="006F2AF5" w:rsidRPr="006F2AF5" w:rsidRDefault="006F2AF5" w:rsidP="00240C09">
            <w:pPr>
              <w:jc w:val="center"/>
              <w:rPr>
                <w:sz w:val="20"/>
              </w:rPr>
            </w:pPr>
            <w:r w:rsidRPr="006F2AF5">
              <w:rPr>
                <w:sz w:val="20"/>
              </w:rPr>
              <w:t>411215.43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EA21D" w14:textId="77777777" w:rsidR="006F2AF5" w:rsidRPr="006F2AF5" w:rsidRDefault="006F2AF5" w:rsidP="00240C09">
            <w:pPr>
              <w:jc w:val="center"/>
              <w:rPr>
                <w:sz w:val="20"/>
              </w:rPr>
            </w:pPr>
            <w:r w:rsidRPr="006F2AF5">
              <w:rPr>
                <w:sz w:val="20"/>
              </w:rPr>
              <w:t>1362801.64</w:t>
            </w:r>
          </w:p>
        </w:tc>
      </w:tr>
      <w:tr w:rsidR="006F2AF5" w:rsidRPr="006F2AF5" w14:paraId="24B31C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481D6C"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D9C31" w14:textId="77777777" w:rsidR="006F2AF5" w:rsidRPr="006F2AF5" w:rsidRDefault="006F2AF5" w:rsidP="00240C09">
            <w:pPr>
              <w:jc w:val="center"/>
              <w:rPr>
                <w:sz w:val="20"/>
              </w:rPr>
            </w:pPr>
            <w:r w:rsidRPr="006F2AF5">
              <w:rPr>
                <w:sz w:val="20"/>
              </w:rPr>
              <w:t>411215.52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DC31D" w14:textId="77777777" w:rsidR="006F2AF5" w:rsidRPr="006F2AF5" w:rsidRDefault="006F2AF5" w:rsidP="00240C09">
            <w:pPr>
              <w:jc w:val="center"/>
              <w:rPr>
                <w:sz w:val="20"/>
              </w:rPr>
            </w:pPr>
            <w:r w:rsidRPr="006F2AF5">
              <w:rPr>
                <w:sz w:val="20"/>
              </w:rPr>
              <w:t>1362806.56</w:t>
            </w:r>
          </w:p>
        </w:tc>
      </w:tr>
      <w:tr w:rsidR="006F2AF5" w:rsidRPr="006F2AF5" w14:paraId="6DB611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473959"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6FC805" w14:textId="77777777" w:rsidR="006F2AF5" w:rsidRPr="006F2AF5" w:rsidRDefault="006F2AF5" w:rsidP="00240C09">
            <w:pPr>
              <w:jc w:val="center"/>
              <w:rPr>
                <w:sz w:val="20"/>
              </w:rPr>
            </w:pPr>
            <w:r w:rsidRPr="006F2AF5">
              <w:rPr>
                <w:sz w:val="20"/>
              </w:rPr>
              <w:t>411214.05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96CF6" w14:textId="77777777" w:rsidR="006F2AF5" w:rsidRPr="006F2AF5" w:rsidRDefault="006F2AF5" w:rsidP="00240C09">
            <w:pPr>
              <w:jc w:val="center"/>
              <w:rPr>
                <w:sz w:val="20"/>
              </w:rPr>
            </w:pPr>
            <w:r w:rsidRPr="006F2AF5">
              <w:rPr>
                <w:sz w:val="20"/>
              </w:rPr>
              <w:t>1362807.39</w:t>
            </w:r>
          </w:p>
        </w:tc>
      </w:tr>
      <w:tr w:rsidR="006F2AF5" w:rsidRPr="006F2AF5" w14:paraId="2DEBE4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B81673"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4242F9" w14:textId="77777777" w:rsidR="006F2AF5" w:rsidRPr="006F2AF5" w:rsidRDefault="006F2AF5" w:rsidP="00240C09">
            <w:pPr>
              <w:jc w:val="center"/>
              <w:rPr>
                <w:sz w:val="20"/>
              </w:rPr>
            </w:pPr>
            <w:r w:rsidRPr="006F2AF5">
              <w:rPr>
                <w:sz w:val="20"/>
              </w:rPr>
              <w:t>411180.37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0146A" w14:textId="77777777" w:rsidR="006F2AF5" w:rsidRPr="006F2AF5" w:rsidRDefault="006F2AF5" w:rsidP="00240C09">
            <w:pPr>
              <w:jc w:val="center"/>
              <w:rPr>
                <w:sz w:val="20"/>
              </w:rPr>
            </w:pPr>
            <w:r w:rsidRPr="006F2AF5">
              <w:rPr>
                <w:sz w:val="20"/>
              </w:rPr>
              <w:t>1362807.74</w:t>
            </w:r>
          </w:p>
        </w:tc>
      </w:tr>
      <w:tr w:rsidR="006F2AF5" w:rsidRPr="006F2AF5" w14:paraId="13EDF7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B177B9"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AE619" w14:textId="77777777" w:rsidR="006F2AF5" w:rsidRPr="006F2AF5" w:rsidRDefault="006F2AF5" w:rsidP="00240C09">
            <w:pPr>
              <w:jc w:val="center"/>
              <w:rPr>
                <w:sz w:val="20"/>
              </w:rPr>
            </w:pPr>
            <w:r w:rsidRPr="006F2AF5">
              <w:rPr>
                <w:sz w:val="20"/>
              </w:rPr>
              <w:t>411179.39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6A2A84" w14:textId="77777777" w:rsidR="006F2AF5" w:rsidRPr="006F2AF5" w:rsidRDefault="006F2AF5" w:rsidP="00240C09">
            <w:pPr>
              <w:jc w:val="center"/>
              <w:rPr>
                <w:sz w:val="20"/>
              </w:rPr>
            </w:pPr>
            <w:r w:rsidRPr="006F2AF5">
              <w:rPr>
                <w:sz w:val="20"/>
              </w:rPr>
              <w:t>1362807.77</w:t>
            </w:r>
          </w:p>
        </w:tc>
      </w:tr>
      <w:tr w:rsidR="006F2AF5" w:rsidRPr="006F2AF5" w14:paraId="37CBD9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3132ED"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B67F2" w14:textId="77777777" w:rsidR="006F2AF5" w:rsidRPr="006F2AF5" w:rsidRDefault="006F2AF5" w:rsidP="00240C09">
            <w:pPr>
              <w:jc w:val="center"/>
              <w:rPr>
                <w:sz w:val="20"/>
              </w:rPr>
            </w:pPr>
            <w:r w:rsidRPr="006F2AF5">
              <w:rPr>
                <w:sz w:val="20"/>
              </w:rPr>
              <w:t>411172.1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F6B15" w14:textId="77777777" w:rsidR="006F2AF5" w:rsidRPr="006F2AF5" w:rsidRDefault="006F2AF5" w:rsidP="00240C09">
            <w:pPr>
              <w:jc w:val="center"/>
              <w:rPr>
                <w:sz w:val="20"/>
              </w:rPr>
            </w:pPr>
            <w:r w:rsidRPr="006F2AF5">
              <w:rPr>
                <w:sz w:val="20"/>
              </w:rPr>
              <w:t>1362808.08</w:t>
            </w:r>
          </w:p>
        </w:tc>
      </w:tr>
      <w:tr w:rsidR="006F2AF5" w:rsidRPr="006F2AF5" w14:paraId="1B69CC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509CB5"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989F14" w14:textId="77777777" w:rsidR="006F2AF5" w:rsidRPr="006F2AF5" w:rsidRDefault="006F2AF5" w:rsidP="00240C09">
            <w:pPr>
              <w:jc w:val="center"/>
              <w:rPr>
                <w:sz w:val="20"/>
              </w:rPr>
            </w:pPr>
            <w:r w:rsidRPr="006F2AF5">
              <w:rPr>
                <w:sz w:val="20"/>
              </w:rPr>
              <w:t>411149.4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1B7524" w14:textId="77777777" w:rsidR="006F2AF5" w:rsidRPr="006F2AF5" w:rsidRDefault="006F2AF5" w:rsidP="00240C09">
            <w:pPr>
              <w:jc w:val="center"/>
              <w:rPr>
                <w:sz w:val="20"/>
              </w:rPr>
            </w:pPr>
            <w:r w:rsidRPr="006F2AF5">
              <w:rPr>
                <w:sz w:val="20"/>
              </w:rPr>
              <w:t>1362808.4</w:t>
            </w:r>
          </w:p>
        </w:tc>
      </w:tr>
      <w:tr w:rsidR="006F2AF5" w:rsidRPr="006F2AF5" w14:paraId="763166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DFF5EE"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A76B0" w14:textId="77777777" w:rsidR="006F2AF5" w:rsidRPr="006F2AF5" w:rsidRDefault="006F2AF5" w:rsidP="00240C09">
            <w:pPr>
              <w:jc w:val="center"/>
              <w:rPr>
                <w:sz w:val="20"/>
              </w:rPr>
            </w:pPr>
            <w:r w:rsidRPr="006F2AF5">
              <w:rPr>
                <w:sz w:val="20"/>
              </w:rPr>
              <w:t>411149.35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D825DC" w14:textId="77777777" w:rsidR="006F2AF5" w:rsidRPr="006F2AF5" w:rsidRDefault="006F2AF5" w:rsidP="00240C09">
            <w:pPr>
              <w:jc w:val="center"/>
              <w:rPr>
                <w:sz w:val="20"/>
              </w:rPr>
            </w:pPr>
            <w:r w:rsidRPr="006F2AF5">
              <w:rPr>
                <w:sz w:val="20"/>
              </w:rPr>
              <w:t>1362808.47</w:t>
            </w:r>
          </w:p>
        </w:tc>
      </w:tr>
      <w:tr w:rsidR="006F2AF5" w:rsidRPr="006F2AF5" w14:paraId="4781A8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3BE690"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0910AE" w14:textId="77777777" w:rsidR="006F2AF5" w:rsidRPr="006F2AF5" w:rsidRDefault="006F2AF5" w:rsidP="00240C09">
            <w:pPr>
              <w:jc w:val="center"/>
              <w:rPr>
                <w:sz w:val="20"/>
              </w:rPr>
            </w:pPr>
            <w:r w:rsidRPr="006F2AF5">
              <w:rPr>
                <w:sz w:val="20"/>
              </w:rPr>
              <w:t>411150.71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1D267" w14:textId="77777777" w:rsidR="006F2AF5" w:rsidRPr="006F2AF5" w:rsidRDefault="006F2AF5" w:rsidP="00240C09">
            <w:pPr>
              <w:jc w:val="center"/>
              <w:rPr>
                <w:sz w:val="20"/>
              </w:rPr>
            </w:pPr>
            <w:r w:rsidRPr="006F2AF5">
              <w:rPr>
                <w:sz w:val="20"/>
              </w:rPr>
              <w:t>1362869.59</w:t>
            </w:r>
          </w:p>
        </w:tc>
      </w:tr>
      <w:tr w:rsidR="006F2AF5" w:rsidRPr="006F2AF5" w14:paraId="3A5852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B77FE"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A73E84" w14:textId="77777777" w:rsidR="006F2AF5" w:rsidRPr="006F2AF5" w:rsidRDefault="006F2AF5" w:rsidP="00240C09">
            <w:pPr>
              <w:jc w:val="center"/>
              <w:rPr>
                <w:sz w:val="20"/>
              </w:rPr>
            </w:pPr>
            <w:r w:rsidRPr="006F2AF5">
              <w:rPr>
                <w:sz w:val="20"/>
              </w:rPr>
              <w:t>411182.32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60F5F" w14:textId="77777777" w:rsidR="006F2AF5" w:rsidRPr="006F2AF5" w:rsidRDefault="006F2AF5" w:rsidP="00240C09">
            <w:pPr>
              <w:jc w:val="center"/>
              <w:rPr>
                <w:sz w:val="20"/>
              </w:rPr>
            </w:pPr>
            <w:r w:rsidRPr="006F2AF5">
              <w:rPr>
                <w:sz w:val="20"/>
              </w:rPr>
              <w:t>1362868.86</w:t>
            </w:r>
          </w:p>
        </w:tc>
      </w:tr>
      <w:tr w:rsidR="006F2AF5" w:rsidRPr="006F2AF5" w14:paraId="3CD8AC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64D1E7"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57876" w14:textId="77777777" w:rsidR="006F2AF5" w:rsidRPr="006F2AF5" w:rsidRDefault="006F2AF5" w:rsidP="00240C09">
            <w:pPr>
              <w:jc w:val="center"/>
              <w:rPr>
                <w:sz w:val="20"/>
              </w:rPr>
            </w:pPr>
            <w:r w:rsidRPr="006F2AF5">
              <w:rPr>
                <w:sz w:val="20"/>
              </w:rPr>
              <w:t>411182.31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B3623" w14:textId="77777777" w:rsidR="006F2AF5" w:rsidRPr="006F2AF5" w:rsidRDefault="006F2AF5" w:rsidP="00240C09">
            <w:pPr>
              <w:jc w:val="center"/>
              <w:rPr>
                <w:sz w:val="20"/>
              </w:rPr>
            </w:pPr>
            <w:r w:rsidRPr="006F2AF5">
              <w:rPr>
                <w:sz w:val="20"/>
              </w:rPr>
              <w:t>1362868.09</w:t>
            </w:r>
          </w:p>
        </w:tc>
      </w:tr>
      <w:tr w:rsidR="006F2AF5" w:rsidRPr="006F2AF5" w14:paraId="68A2E7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5C28B7"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2E120" w14:textId="77777777" w:rsidR="006F2AF5" w:rsidRPr="006F2AF5" w:rsidRDefault="006F2AF5" w:rsidP="00240C09">
            <w:pPr>
              <w:jc w:val="center"/>
              <w:rPr>
                <w:sz w:val="20"/>
              </w:rPr>
            </w:pPr>
            <w:r w:rsidRPr="006F2AF5">
              <w:rPr>
                <w:sz w:val="20"/>
              </w:rPr>
              <w:t>411182.79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D37100" w14:textId="77777777" w:rsidR="006F2AF5" w:rsidRPr="006F2AF5" w:rsidRDefault="006F2AF5" w:rsidP="00240C09">
            <w:pPr>
              <w:jc w:val="center"/>
              <w:rPr>
                <w:sz w:val="20"/>
              </w:rPr>
            </w:pPr>
            <w:r w:rsidRPr="006F2AF5">
              <w:rPr>
                <w:sz w:val="20"/>
              </w:rPr>
              <w:t>1362866.95</w:t>
            </w:r>
          </w:p>
        </w:tc>
      </w:tr>
      <w:tr w:rsidR="006F2AF5" w:rsidRPr="006F2AF5" w14:paraId="635F0C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A6D5F7"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B5127" w14:textId="77777777" w:rsidR="006F2AF5" w:rsidRPr="006F2AF5" w:rsidRDefault="006F2AF5" w:rsidP="00240C09">
            <w:pPr>
              <w:jc w:val="center"/>
              <w:rPr>
                <w:sz w:val="20"/>
              </w:rPr>
            </w:pPr>
            <w:r w:rsidRPr="006F2AF5">
              <w:rPr>
                <w:sz w:val="20"/>
              </w:rPr>
              <w:t>411196.25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518A4" w14:textId="77777777" w:rsidR="006F2AF5" w:rsidRPr="006F2AF5" w:rsidRDefault="006F2AF5" w:rsidP="00240C09">
            <w:pPr>
              <w:jc w:val="center"/>
              <w:rPr>
                <w:sz w:val="20"/>
              </w:rPr>
            </w:pPr>
            <w:r w:rsidRPr="006F2AF5">
              <w:rPr>
                <w:sz w:val="20"/>
              </w:rPr>
              <w:t>1362866.51</w:t>
            </w:r>
          </w:p>
        </w:tc>
      </w:tr>
      <w:tr w:rsidR="006F2AF5" w:rsidRPr="006F2AF5" w14:paraId="4E16EA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6B36BD" w14:textId="77777777" w:rsidR="006F2AF5" w:rsidRPr="006F2AF5" w:rsidRDefault="006F2AF5" w:rsidP="00240C09">
            <w:pPr>
              <w:jc w:val="center"/>
              <w:rPr>
                <w:sz w:val="20"/>
              </w:rPr>
            </w:pPr>
            <w:r w:rsidRPr="006F2AF5">
              <w:rPr>
                <w:sz w:val="20"/>
              </w:rPr>
              <w:lastRenderedPageBreak/>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1FC568" w14:textId="77777777" w:rsidR="006F2AF5" w:rsidRPr="006F2AF5" w:rsidRDefault="006F2AF5" w:rsidP="00240C09">
            <w:pPr>
              <w:jc w:val="center"/>
              <w:rPr>
                <w:sz w:val="20"/>
              </w:rPr>
            </w:pPr>
            <w:r w:rsidRPr="006F2AF5">
              <w:rPr>
                <w:sz w:val="20"/>
              </w:rPr>
              <w:t>411196.2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4EAF8" w14:textId="77777777" w:rsidR="006F2AF5" w:rsidRPr="006F2AF5" w:rsidRDefault="006F2AF5" w:rsidP="00240C09">
            <w:pPr>
              <w:jc w:val="center"/>
              <w:rPr>
                <w:sz w:val="20"/>
              </w:rPr>
            </w:pPr>
            <w:r w:rsidRPr="006F2AF5">
              <w:rPr>
                <w:sz w:val="20"/>
              </w:rPr>
              <w:t>1362861.11</w:t>
            </w:r>
          </w:p>
        </w:tc>
      </w:tr>
      <w:tr w:rsidR="006F2AF5" w:rsidRPr="006F2AF5" w14:paraId="6272C4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3AE24F"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8EC1B" w14:textId="77777777" w:rsidR="006F2AF5" w:rsidRPr="006F2AF5" w:rsidRDefault="006F2AF5" w:rsidP="00240C09">
            <w:pPr>
              <w:jc w:val="center"/>
              <w:rPr>
                <w:sz w:val="20"/>
              </w:rPr>
            </w:pPr>
            <w:r w:rsidRPr="006F2AF5">
              <w:rPr>
                <w:sz w:val="20"/>
              </w:rPr>
              <w:t>411198.2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6A7DE" w14:textId="77777777" w:rsidR="006F2AF5" w:rsidRPr="006F2AF5" w:rsidRDefault="006F2AF5" w:rsidP="00240C09">
            <w:pPr>
              <w:jc w:val="center"/>
              <w:rPr>
                <w:sz w:val="20"/>
              </w:rPr>
            </w:pPr>
            <w:r w:rsidRPr="006F2AF5">
              <w:rPr>
                <w:sz w:val="20"/>
              </w:rPr>
              <w:t>1362861.11</w:t>
            </w:r>
          </w:p>
        </w:tc>
      </w:tr>
      <w:tr w:rsidR="006F2AF5" w:rsidRPr="006F2AF5" w14:paraId="054135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DF5B22"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814AB" w14:textId="77777777" w:rsidR="006F2AF5" w:rsidRPr="006F2AF5" w:rsidRDefault="006F2AF5" w:rsidP="00240C09">
            <w:pPr>
              <w:jc w:val="center"/>
              <w:rPr>
                <w:sz w:val="20"/>
              </w:rPr>
            </w:pPr>
            <w:r w:rsidRPr="006F2AF5">
              <w:rPr>
                <w:sz w:val="20"/>
              </w:rPr>
              <w:t>411198.27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DE4D8" w14:textId="77777777" w:rsidR="006F2AF5" w:rsidRPr="006F2AF5" w:rsidRDefault="006F2AF5" w:rsidP="00240C09">
            <w:pPr>
              <w:jc w:val="center"/>
              <w:rPr>
                <w:sz w:val="20"/>
              </w:rPr>
            </w:pPr>
            <w:r w:rsidRPr="006F2AF5">
              <w:rPr>
                <w:sz w:val="20"/>
              </w:rPr>
              <w:t>1362867.82</w:t>
            </w:r>
          </w:p>
        </w:tc>
      </w:tr>
      <w:tr w:rsidR="006F2AF5" w:rsidRPr="006F2AF5" w14:paraId="48D91D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9DBE18"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26E4C" w14:textId="77777777" w:rsidR="006F2AF5" w:rsidRPr="006F2AF5" w:rsidRDefault="006F2AF5" w:rsidP="00240C09">
            <w:pPr>
              <w:jc w:val="center"/>
              <w:rPr>
                <w:sz w:val="20"/>
              </w:rPr>
            </w:pPr>
            <w:r w:rsidRPr="006F2AF5">
              <w:rPr>
                <w:sz w:val="20"/>
              </w:rPr>
              <w:t>411196.81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E0958" w14:textId="77777777" w:rsidR="006F2AF5" w:rsidRPr="006F2AF5" w:rsidRDefault="006F2AF5" w:rsidP="00240C09">
            <w:pPr>
              <w:jc w:val="center"/>
              <w:rPr>
                <w:sz w:val="20"/>
              </w:rPr>
            </w:pPr>
            <w:r w:rsidRPr="006F2AF5">
              <w:rPr>
                <w:sz w:val="20"/>
              </w:rPr>
              <w:t>1362868.49</w:t>
            </w:r>
          </w:p>
        </w:tc>
      </w:tr>
      <w:tr w:rsidR="006F2AF5" w:rsidRPr="006F2AF5" w14:paraId="074529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3F629D"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702E4" w14:textId="77777777" w:rsidR="006F2AF5" w:rsidRPr="006F2AF5" w:rsidRDefault="006F2AF5" w:rsidP="00240C09">
            <w:pPr>
              <w:jc w:val="center"/>
              <w:rPr>
                <w:sz w:val="20"/>
              </w:rPr>
            </w:pPr>
            <w:r w:rsidRPr="006F2AF5">
              <w:rPr>
                <w:sz w:val="20"/>
              </w:rPr>
              <w:t>411184.32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6C736" w14:textId="77777777" w:rsidR="006F2AF5" w:rsidRPr="006F2AF5" w:rsidRDefault="006F2AF5" w:rsidP="00240C09">
            <w:pPr>
              <w:jc w:val="center"/>
              <w:rPr>
                <w:sz w:val="20"/>
              </w:rPr>
            </w:pPr>
            <w:r w:rsidRPr="006F2AF5">
              <w:rPr>
                <w:sz w:val="20"/>
              </w:rPr>
              <w:t>1362868.9</w:t>
            </w:r>
          </w:p>
        </w:tc>
      </w:tr>
      <w:tr w:rsidR="006F2AF5" w:rsidRPr="006F2AF5" w14:paraId="7793EF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4A7AD"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E1440D" w14:textId="77777777" w:rsidR="006F2AF5" w:rsidRPr="006F2AF5" w:rsidRDefault="006F2AF5" w:rsidP="00240C09">
            <w:pPr>
              <w:jc w:val="center"/>
              <w:rPr>
                <w:sz w:val="20"/>
              </w:rPr>
            </w:pPr>
            <w:r w:rsidRPr="006F2AF5">
              <w:rPr>
                <w:sz w:val="20"/>
              </w:rPr>
              <w:t>411184.39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CAD60" w14:textId="77777777" w:rsidR="006F2AF5" w:rsidRPr="006F2AF5" w:rsidRDefault="006F2AF5" w:rsidP="00240C09">
            <w:pPr>
              <w:jc w:val="center"/>
              <w:rPr>
                <w:sz w:val="20"/>
              </w:rPr>
            </w:pPr>
            <w:r w:rsidRPr="006F2AF5">
              <w:rPr>
                <w:sz w:val="20"/>
              </w:rPr>
              <w:t>1362871.74</w:t>
            </w:r>
          </w:p>
        </w:tc>
      </w:tr>
      <w:tr w:rsidR="006F2AF5" w:rsidRPr="006F2AF5" w14:paraId="44B829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5DA0DB"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0943F" w14:textId="77777777" w:rsidR="006F2AF5" w:rsidRPr="006F2AF5" w:rsidRDefault="006F2AF5" w:rsidP="00240C09">
            <w:pPr>
              <w:jc w:val="center"/>
              <w:rPr>
                <w:sz w:val="20"/>
              </w:rPr>
            </w:pPr>
            <w:r w:rsidRPr="006F2AF5">
              <w:rPr>
                <w:sz w:val="20"/>
              </w:rPr>
              <w:t>411184.05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7438E9" w14:textId="77777777" w:rsidR="006F2AF5" w:rsidRPr="006F2AF5" w:rsidRDefault="006F2AF5" w:rsidP="00240C09">
            <w:pPr>
              <w:jc w:val="center"/>
              <w:rPr>
                <w:sz w:val="20"/>
              </w:rPr>
            </w:pPr>
            <w:r w:rsidRPr="006F2AF5">
              <w:rPr>
                <w:sz w:val="20"/>
              </w:rPr>
              <w:t>1362871.74</w:t>
            </w:r>
          </w:p>
        </w:tc>
      </w:tr>
      <w:tr w:rsidR="006F2AF5" w:rsidRPr="006F2AF5" w14:paraId="64B0E2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2EFB70"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0EA8D" w14:textId="77777777" w:rsidR="006F2AF5" w:rsidRPr="006F2AF5" w:rsidRDefault="006F2AF5" w:rsidP="00240C09">
            <w:pPr>
              <w:jc w:val="center"/>
              <w:rPr>
                <w:sz w:val="20"/>
              </w:rPr>
            </w:pPr>
            <w:r w:rsidRPr="006F2AF5">
              <w:rPr>
                <w:sz w:val="20"/>
              </w:rPr>
              <w:t>411184.09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E30E86" w14:textId="77777777" w:rsidR="006F2AF5" w:rsidRPr="006F2AF5" w:rsidRDefault="006F2AF5" w:rsidP="00240C09">
            <w:pPr>
              <w:jc w:val="center"/>
              <w:rPr>
                <w:sz w:val="20"/>
              </w:rPr>
            </w:pPr>
            <w:r w:rsidRPr="006F2AF5">
              <w:rPr>
                <w:sz w:val="20"/>
              </w:rPr>
              <w:t>1362873.2</w:t>
            </w:r>
          </w:p>
        </w:tc>
      </w:tr>
      <w:tr w:rsidR="006F2AF5" w:rsidRPr="006F2AF5" w14:paraId="0A4DC1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E86EF5"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F5AC29" w14:textId="77777777" w:rsidR="006F2AF5" w:rsidRPr="006F2AF5" w:rsidRDefault="006F2AF5" w:rsidP="00240C09">
            <w:pPr>
              <w:jc w:val="center"/>
              <w:rPr>
                <w:sz w:val="20"/>
              </w:rPr>
            </w:pPr>
            <w:r w:rsidRPr="006F2AF5">
              <w:rPr>
                <w:sz w:val="20"/>
              </w:rPr>
              <w:t>411182.09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DA5DD0" w14:textId="77777777" w:rsidR="006F2AF5" w:rsidRPr="006F2AF5" w:rsidRDefault="006F2AF5" w:rsidP="00240C09">
            <w:pPr>
              <w:jc w:val="center"/>
              <w:rPr>
                <w:sz w:val="20"/>
              </w:rPr>
            </w:pPr>
            <w:r w:rsidRPr="006F2AF5">
              <w:rPr>
                <w:sz w:val="20"/>
              </w:rPr>
              <w:t>1362873.25</w:t>
            </w:r>
          </w:p>
        </w:tc>
      </w:tr>
      <w:tr w:rsidR="006F2AF5" w:rsidRPr="006F2AF5" w14:paraId="2D58C3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140CAF"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379300" w14:textId="77777777" w:rsidR="006F2AF5" w:rsidRPr="006F2AF5" w:rsidRDefault="006F2AF5" w:rsidP="00240C09">
            <w:pPr>
              <w:jc w:val="center"/>
              <w:rPr>
                <w:sz w:val="20"/>
              </w:rPr>
            </w:pPr>
            <w:r w:rsidRPr="006F2AF5">
              <w:rPr>
                <w:sz w:val="20"/>
              </w:rPr>
              <w:t>411182.03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0F69C1" w14:textId="77777777" w:rsidR="006F2AF5" w:rsidRPr="006F2AF5" w:rsidRDefault="006F2AF5" w:rsidP="00240C09">
            <w:pPr>
              <w:jc w:val="center"/>
              <w:rPr>
                <w:sz w:val="20"/>
              </w:rPr>
            </w:pPr>
            <w:r w:rsidRPr="006F2AF5">
              <w:rPr>
                <w:sz w:val="20"/>
              </w:rPr>
              <w:t>1362870.91</w:t>
            </w:r>
          </w:p>
        </w:tc>
      </w:tr>
      <w:tr w:rsidR="006F2AF5" w:rsidRPr="006F2AF5" w14:paraId="6BF66A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46E8DB"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5FF066" w14:textId="77777777" w:rsidR="006F2AF5" w:rsidRPr="006F2AF5" w:rsidRDefault="006F2AF5" w:rsidP="00240C09">
            <w:pPr>
              <w:jc w:val="center"/>
              <w:rPr>
                <w:sz w:val="20"/>
              </w:rPr>
            </w:pPr>
            <w:r w:rsidRPr="006F2AF5">
              <w:rPr>
                <w:sz w:val="20"/>
              </w:rPr>
              <w:t>411181.96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9666E6" w14:textId="77777777" w:rsidR="006F2AF5" w:rsidRPr="006F2AF5" w:rsidRDefault="006F2AF5" w:rsidP="00240C09">
            <w:pPr>
              <w:jc w:val="center"/>
              <w:rPr>
                <w:sz w:val="20"/>
              </w:rPr>
            </w:pPr>
            <w:r w:rsidRPr="006F2AF5">
              <w:rPr>
                <w:sz w:val="20"/>
              </w:rPr>
              <w:t>1362870.87</w:t>
            </w:r>
          </w:p>
        </w:tc>
      </w:tr>
      <w:tr w:rsidR="006F2AF5" w:rsidRPr="006F2AF5" w14:paraId="3547611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5A248E"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394829" w14:textId="77777777" w:rsidR="006F2AF5" w:rsidRPr="006F2AF5" w:rsidRDefault="006F2AF5" w:rsidP="00240C09">
            <w:pPr>
              <w:jc w:val="center"/>
              <w:rPr>
                <w:sz w:val="20"/>
              </w:rPr>
            </w:pPr>
            <w:r w:rsidRPr="006F2AF5">
              <w:rPr>
                <w:sz w:val="20"/>
              </w:rPr>
              <w:t>411149.99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207F1" w14:textId="77777777" w:rsidR="006F2AF5" w:rsidRPr="006F2AF5" w:rsidRDefault="006F2AF5" w:rsidP="00240C09">
            <w:pPr>
              <w:jc w:val="center"/>
              <w:rPr>
                <w:sz w:val="20"/>
              </w:rPr>
            </w:pPr>
            <w:r w:rsidRPr="006F2AF5">
              <w:rPr>
                <w:sz w:val="20"/>
              </w:rPr>
              <w:t>1362871.61</w:t>
            </w:r>
          </w:p>
        </w:tc>
      </w:tr>
      <w:tr w:rsidR="006F2AF5" w:rsidRPr="006F2AF5" w14:paraId="44B676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5C16D"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A19EF" w14:textId="77777777" w:rsidR="006F2AF5" w:rsidRPr="006F2AF5" w:rsidRDefault="006F2AF5" w:rsidP="00240C09">
            <w:pPr>
              <w:jc w:val="center"/>
              <w:rPr>
                <w:sz w:val="20"/>
              </w:rPr>
            </w:pPr>
            <w:r w:rsidRPr="006F2AF5">
              <w:rPr>
                <w:sz w:val="20"/>
              </w:rPr>
              <w:t>411148.73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81CD87" w14:textId="77777777" w:rsidR="006F2AF5" w:rsidRPr="006F2AF5" w:rsidRDefault="006F2AF5" w:rsidP="00240C09">
            <w:pPr>
              <w:jc w:val="center"/>
              <w:rPr>
                <w:sz w:val="20"/>
              </w:rPr>
            </w:pPr>
            <w:r w:rsidRPr="006F2AF5">
              <w:rPr>
                <w:sz w:val="20"/>
              </w:rPr>
              <w:t>1362870.6</w:t>
            </w:r>
          </w:p>
        </w:tc>
      </w:tr>
      <w:tr w:rsidR="006F2AF5" w:rsidRPr="006F2AF5" w14:paraId="75AD97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ED1120"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B6BF6E" w14:textId="77777777" w:rsidR="006F2AF5" w:rsidRPr="006F2AF5" w:rsidRDefault="006F2AF5" w:rsidP="00240C09">
            <w:pPr>
              <w:jc w:val="center"/>
              <w:rPr>
                <w:sz w:val="20"/>
              </w:rPr>
            </w:pPr>
            <w:r w:rsidRPr="006F2AF5">
              <w:rPr>
                <w:sz w:val="20"/>
              </w:rPr>
              <w:t>411147.99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AD1C0" w14:textId="77777777" w:rsidR="006F2AF5" w:rsidRPr="006F2AF5" w:rsidRDefault="006F2AF5" w:rsidP="00240C09">
            <w:pPr>
              <w:jc w:val="center"/>
              <w:rPr>
                <w:sz w:val="20"/>
              </w:rPr>
            </w:pPr>
            <w:r w:rsidRPr="006F2AF5">
              <w:rPr>
                <w:sz w:val="20"/>
              </w:rPr>
              <w:t>1362837.57</w:t>
            </w:r>
          </w:p>
        </w:tc>
      </w:tr>
      <w:tr w:rsidR="006F2AF5" w:rsidRPr="006F2AF5" w14:paraId="097772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89BC6D"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E5347" w14:textId="77777777" w:rsidR="006F2AF5" w:rsidRPr="006F2AF5" w:rsidRDefault="006F2AF5" w:rsidP="00240C09">
            <w:pPr>
              <w:jc w:val="center"/>
              <w:rPr>
                <w:sz w:val="20"/>
              </w:rPr>
            </w:pPr>
            <w:r w:rsidRPr="006F2AF5">
              <w:rPr>
                <w:sz w:val="20"/>
              </w:rPr>
              <w:t>411144.86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9D8EAD" w14:textId="77777777" w:rsidR="006F2AF5" w:rsidRPr="006F2AF5" w:rsidRDefault="006F2AF5" w:rsidP="00240C09">
            <w:pPr>
              <w:jc w:val="center"/>
              <w:rPr>
                <w:sz w:val="20"/>
              </w:rPr>
            </w:pPr>
            <w:r w:rsidRPr="006F2AF5">
              <w:rPr>
                <w:sz w:val="20"/>
              </w:rPr>
              <w:t>1362837.62</w:t>
            </w:r>
          </w:p>
        </w:tc>
      </w:tr>
      <w:tr w:rsidR="006F2AF5" w:rsidRPr="006F2AF5" w14:paraId="45C9F1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6D4F1C"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0AFA6" w14:textId="77777777" w:rsidR="006F2AF5" w:rsidRPr="006F2AF5" w:rsidRDefault="006F2AF5" w:rsidP="00240C09">
            <w:pPr>
              <w:jc w:val="center"/>
              <w:rPr>
                <w:sz w:val="20"/>
              </w:rPr>
            </w:pPr>
            <w:r w:rsidRPr="006F2AF5">
              <w:rPr>
                <w:sz w:val="20"/>
              </w:rPr>
              <w:t>411144.82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DF6246" w14:textId="77777777" w:rsidR="006F2AF5" w:rsidRPr="006F2AF5" w:rsidRDefault="006F2AF5" w:rsidP="00240C09">
            <w:pPr>
              <w:jc w:val="center"/>
              <w:rPr>
                <w:sz w:val="20"/>
              </w:rPr>
            </w:pPr>
            <w:r w:rsidRPr="006F2AF5">
              <w:rPr>
                <w:sz w:val="20"/>
              </w:rPr>
              <w:t>1362835.62</w:t>
            </w:r>
          </w:p>
        </w:tc>
      </w:tr>
      <w:tr w:rsidR="006F2AF5" w:rsidRPr="006F2AF5" w14:paraId="3E8EFF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481517"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5DFE81" w14:textId="77777777" w:rsidR="006F2AF5" w:rsidRPr="006F2AF5" w:rsidRDefault="006F2AF5" w:rsidP="00240C09">
            <w:pPr>
              <w:jc w:val="center"/>
              <w:rPr>
                <w:sz w:val="20"/>
              </w:rPr>
            </w:pPr>
            <w:r w:rsidRPr="006F2AF5">
              <w:rPr>
                <w:sz w:val="20"/>
              </w:rPr>
              <w:t>411147.95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F96B1D" w14:textId="77777777" w:rsidR="006F2AF5" w:rsidRPr="006F2AF5" w:rsidRDefault="006F2AF5" w:rsidP="00240C09">
            <w:pPr>
              <w:jc w:val="center"/>
              <w:rPr>
                <w:sz w:val="20"/>
              </w:rPr>
            </w:pPr>
            <w:r w:rsidRPr="006F2AF5">
              <w:rPr>
                <w:sz w:val="20"/>
              </w:rPr>
              <w:t>1362835.57</w:t>
            </w:r>
          </w:p>
        </w:tc>
      </w:tr>
      <w:tr w:rsidR="006F2AF5" w:rsidRPr="006F2AF5" w14:paraId="7C37BB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F12033"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6D0929" w14:textId="77777777" w:rsidR="006F2AF5" w:rsidRPr="006F2AF5" w:rsidRDefault="006F2AF5" w:rsidP="00240C09">
            <w:pPr>
              <w:jc w:val="center"/>
              <w:rPr>
                <w:sz w:val="20"/>
              </w:rPr>
            </w:pPr>
            <w:r w:rsidRPr="006F2AF5">
              <w:rPr>
                <w:sz w:val="20"/>
              </w:rPr>
              <w:t>411147.33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5526C" w14:textId="77777777" w:rsidR="006F2AF5" w:rsidRPr="006F2AF5" w:rsidRDefault="006F2AF5" w:rsidP="00240C09">
            <w:pPr>
              <w:jc w:val="center"/>
              <w:rPr>
                <w:sz w:val="20"/>
              </w:rPr>
            </w:pPr>
            <w:r w:rsidRPr="006F2AF5">
              <w:rPr>
                <w:sz w:val="20"/>
              </w:rPr>
              <w:t>1362807.85</w:t>
            </w:r>
          </w:p>
        </w:tc>
      </w:tr>
      <w:tr w:rsidR="006F2AF5" w:rsidRPr="006F2AF5" w14:paraId="075369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259A0F"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3D617" w14:textId="77777777" w:rsidR="006F2AF5" w:rsidRPr="006F2AF5" w:rsidRDefault="006F2AF5" w:rsidP="00240C09">
            <w:pPr>
              <w:jc w:val="center"/>
              <w:rPr>
                <w:sz w:val="20"/>
              </w:rPr>
            </w:pPr>
            <w:r w:rsidRPr="006F2AF5">
              <w:rPr>
                <w:sz w:val="20"/>
              </w:rPr>
              <w:t>411148.36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90361" w14:textId="77777777" w:rsidR="006F2AF5" w:rsidRPr="006F2AF5" w:rsidRDefault="006F2AF5" w:rsidP="00240C09">
            <w:pPr>
              <w:jc w:val="center"/>
              <w:rPr>
                <w:sz w:val="20"/>
              </w:rPr>
            </w:pPr>
            <w:r w:rsidRPr="006F2AF5">
              <w:rPr>
                <w:sz w:val="20"/>
              </w:rPr>
              <w:t>1362806.42</w:t>
            </w:r>
          </w:p>
        </w:tc>
      </w:tr>
      <w:tr w:rsidR="006F2AF5" w:rsidRPr="006F2AF5" w14:paraId="00CA77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F4103B"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F7A58" w14:textId="77777777" w:rsidR="006F2AF5" w:rsidRPr="006F2AF5" w:rsidRDefault="006F2AF5" w:rsidP="00240C09">
            <w:pPr>
              <w:jc w:val="center"/>
              <w:rPr>
                <w:sz w:val="20"/>
              </w:rPr>
            </w:pPr>
            <w:r w:rsidRPr="006F2AF5">
              <w:rPr>
                <w:sz w:val="20"/>
              </w:rPr>
              <w:t>411172.04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A54811" w14:textId="77777777" w:rsidR="006F2AF5" w:rsidRPr="006F2AF5" w:rsidRDefault="006F2AF5" w:rsidP="00240C09">
            <w:pPr>
              <w:jc w:val="center"/>
              <w:rPr>
                <w:sz w:val="20"/>
              </w:rPr>
            </w:pPr>
            <w:r w:rsidRPr="006F2AF5">
              <w:rPr>
                <w:sz w:val="20"/>
              </w:rPr>
              <w:t>1362806.08</w:t>
            </w:r>
          </w:p>
        </w:tc>
      </w:tr>
      <w:tr w:rsidR="006F2AF5" w:rsidRPr="006F2AF5" w14:paraId="490755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687735"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23138" w14:textId="77777777" w:rsidR="006F2AF5" w:rsidRPr="006F2AF5" w:rsidRDefault="006F2AF5" w:rsidP="00240C09">
            <w:pPr>
              <w:jc w:val="center"/>
              <w:rPr>
                <w:sz w:val="20"/>
              </w:rPr>
            </w:pPr>
            <w:r w:rsidRPr="006F2AF5">
              <w:rPr>
                <w:sz w:val="20"/>
              </w:rPr>
              <w:t>411179.31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6E977" w14:textId="77777777" w:rsidR="006F2AF5" w:rsidRPr="006F2AF5" w:rsidRDefault="006F2AF5" w:rsidP="00240C09">
            <w:pPr>
              <w:jc w:val="center"/>
              <w:rPr>
                <w:sz w:val="20"/>
              </w:rPr>
            </w:pPr>
            <w:r w:rsidRPr="006F2AF5">
              <w:rPr>
                <w:sz w:val="20"/>
              </w:rPr>
              <w:t>1362805.77</w:t>
            </w:r>
          </w:p>
        </w:tc>
      </w:tr>
      <w:tr w:rsidR="006F2AF5" w:rsidRPr="006F2AF5" w14:paraId="131837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78E4FA"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F53045" w14:textId="77777777" w:rsidR="006F2AF5" w:rsidRPr="006F2AF5" w:rsidRDefault="006F2AF5" w:rsidP="00240C09">
            <w:pPr>
              <w:jc w:val="center"/>
              <w:rPr>
                <w:sz w:val="20"/>
              </w:rPr>
            </w:pPr>
            <w:r w:rsidRPr="006F2AF5">
              <w:rPr>
                <w:sz w:val="20"/>
              </w:rPr>
              <w:t>411180.33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9C505" w14:textId="77777777" w:rsidR="006F2AF5" w:rsidRPr="006F2AF5" w:rsidRDefault="006F2AF5" w:rsidP="00240C09">
            <w:pPr>
              <w:jc w:val="center"/>
              <w:rPr>
                <w:sz w:val="20"/>
              </w:rPr>
            </w:pPr>
            <w:r w:rsidRPr="006F2AF5">
              <w:rPr>
                <w:sz w:val="20"/>
              </w:rPr>
              <w:t>1362805.74</w:t>
            </w:r>
          </w:p>
        </w:tc>
      </w:tr>
      <w:tr w:rsidR="006F2AF5" w:rsidRPr="006F2AF5" w14:paraId="5DD76C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1D6A47"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82EBA0" w14:textId="77777777" w:rsidR="006F2AF5" w:rsidRPr="006F2AF5" w:rsidRDefault="006F2AF5" w:rsidP="00240C09">
            <w:pPr>
              <w:jc w:val="center"/>
              <w:rPr>
                <w:sz w:val="20"/>
              </w:rPr>
            </w:pPr>
            <w:r w:rsidRPr="006F2AF5">
              <w:rPr>
                <w:sz w:val="20"/>
              </w:rPr>
              <w:t>411213.5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963E0E" w14:textId="77777777" w:rsidR="006F2AF5" w:rsidRPr="006F2AF5" w:rsidRDefault="006F2AF5" w:rsidP="00240C09">
            <w:pPr>
              <w:jc w:val="center"/>
              <w:rPr>
                <w:sz w:val="20"/>
              </w:rPr>
            </w:pPr>
            <w:r w:rsidRPr="006F2AF5">
              <w:rPr>
                <w:sz w:val="20"/>
              </w:rPr>
              <w:t>1362805.39</w:t>
            </w:r>
          </w:p>
        </w:tc>
      </w:tr>
      <w:tr w:rsidR="006F2AF5" w:rsidRPr="006F2AF5" w14:paraId="5AD735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6123A1"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A09070" w14:textId="77777777" w:rsidR="006F2AF5" w:rsidRPr="006F2AF5" w:rsidRDefault="006F2AF5" w:rsidP="00240C09">
            <w:pPr>
              <w:jc w:val="center"/>
              <w:rPr>
                <w:sz w:val="20"/>
              </w:rPr>
            </w:pPr>
            <w:r w:rsidRPr="006F2AF5">
              <w:rPr>
                <w:sz w:val="20"/>
              </w:rPr>
              <w:t>411213.32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1CDF7" w14:textId="77777777" w:rsidR="006F2AF5" w:rsidRPr="006F2AF5" w:rsidRDefault="006F2AF5" w:rsidP="00240C09">
            <w:pPr>
              <w:jc w:val="center"/>
              <w:rPr>
                <w:sz w:val="20"/>
              </w:rPr>
            </w:pPr>
            <w:r w:rsidRPr="006F2AF5">
              <w:rPr>
                <w:sz w:val="20"/>
              </w:rPr>
              <w:t>1362796.14</w:t>
            </w:r>
          </w:p>
        </w:tc>
      </w:tr>
      <w:tr w:rsidR="006F2AF5" w:rsidRPr="006F2AF5" w14:paraId="68A715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38C93B"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C8D49" w14:textId="77777777" w:rsidR="006F2AF5" w:rsidRPr="006F2AF5" w:rsidRDefault="006F2AF5" w:rsidP="00240C09">
            <w:pPr>
              <w:jc w:val="center"/>
              <w:rPr>
                <w:sz w:val="20"/>
              </w:rPr>
            </w:pPr>
            <w:r w:rsidRPr="006F2AF5">
              <w:rPr>
                <w:sz w:val="20"/>
              </w:rPr>
              <w:t>411213.3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513D7" w14:textId="77777777" w:rsidR="006F2AF5" w:rsidRPr="006F2AF5" w:rsidRDefault="006F2AF5" w:rsidP="00240C09">
            <w:pPr>
              <w:jc w:val="center"/>
              <w:rPr>
                <w:sz w:val="20"/>
              </w:rPr>
            </w:pPr>
            <w:r w:rsidRPr="006F2AF5">
              <w:rPr>
                <w:sz w:val="20"/>
              </w:rPr>
              <w:t>1362785.42</w:t>
            </w:r>
          </w:p>
        </w:tc>
      </w:tr>
      <w:tr w:rsidR="006F2AF5" w:rsidRPr="006F2AF5" w14:paraId="70B120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F61C0D"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F1902" w14:textId="77777777" w:rsidR="006F2AF5" w:rsidRPr="006F2AF5" w:rsidRDefault="006F2AF5" w:rsidP="00240C09">
            <w:pPr>
              <w:jc w:val="center"/>
              <w:rPr>
                <w:sz w:val="20"/>
              </w:rPr>
            </w:pPr>
            <w:r w:rsidRPr="006F2AF5">
              <w:rPr>
                <w:sz w:val="20"/>
              </w:rPr>
              <w:t>411212.1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8F25FC" w14:textId="77777777" w:rsidR="006F2AF5" w:rsidRPr="006F2AF5" w:rsidRDefault="006F2AF5" w:rsidP="00240C09">
            <w:pPr>
              <w:jc w:val="center"/>
              <w:rPr>
                <w:sz w:val="20"/>
              </w:rPr>
            </w:pPr>
            <w:r w:rsidRPr="006F2AF5">
              <w:rPr>
                <w:sz w:val="20"/>
              </w:rPr>
              <w:t>1362787.39</w:t>
            </w:r>
          </w:p>
        </w:tc>
      </w:tr>
      <w:tr w:rsidR="006F2AF5" w:rsidRPr="006F2AF5" w14:paraId="5C7DBB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3C3E36"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2B731C" w14:textId="77777777" w:rsidR="006F2AF5" w:rsidRPr="006F2AF5" w:rsidRDefault="006F2AF5" w:rsidP="00240C09">
            <w:pPr>
              <w:jc w:val="center"/>
              <w:rPr>
                <w:sz w:val="20"/>
              </w:rPr>
            </w:pPr>
            <w:r w:rsidRPr="006F2AF5">
              <w:rPr>
                <w:sz w:val="20"/>
              </w:rPr>
              <w:t>411210.9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EBDCAC" w14:textId="77777777" w:rsidR="006F2AF5" w:rsidRPr="006F2AF5" w:rsidRDefault="006F2AF5" w:rsidP="00240C09">
            <w:pPr>
              <w:jc w:val="center"/>
              <w:rPr>
                <w:sz w:val="20"/>
              </w:rPr>
            </w:pPr>
            <w:r w:rsidRPr="006F2AF5">
              <w:rPr>
                <w:sz w:val="20"/>
              </w:rPr>
              <w:t>1362788.09</w:t>
            </w:r>
          </w:p>
        </w:tc>
      </w:tr>
      <w:tr w:rsidR="006F2AF5" w:rsidRPr="006F2AF5" w14:paraId="4D8289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7ECD33"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2FCB0" w14:textId="77777777" w:rsidR="006F2AF5" w:rsidRPr="006F2AF5" w:rsidRDefault="006F2AF5" w:rsidP="00240C09">
            <w:pPr>
              <w:jc w:val="center"/>
              <w:rPr>
                <w:sz w:val="20"/>
              </w:rPr>
            </w:pPr>
            <w:r w:rsidRPr="006F2AF5">
              <w:rPr>
                <w:sz w:val="20"/>
              </w:rPr>
              <w:t>411135.94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F4B9A3" w14:textId="77777777" w:rsidR="006F2AF5" w:rsidRPr="006F2AF5" w:rsidRDefault="006F2AF5" w:rsidP="00240C09">
            <w:pPr>
              <w:jc w:val="center"/>
              <w:rPr>
                <w:sz w:val="20"/>
              </w:rPr>
            </w:pPr>
            <w:r w:rsidRPr="006F2AF5">
              <w:rPr>
                <w:sz w:val="20"/>
              </w:rPr>
              <w:t>1362789.35</w:t>
            </w:r>
          </w:p>
        </w:tc>
      </w:tr>
      <w:tr w:rsidR="006F2AF5" w:rsidRPr="006F2AF5" w14:paraId="0AC0DB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F1BED6"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2CFA4" w14:textId="77777777" w:rsidR="006F2AF5" w:rsidRPr="006F2AF5" w:rsidRDefault="006F2AF5" w:rsidP="00240C09">
            <w:pPr>
              <w:jc w:val="center"/>
              <w:rPr>
                <w:sz w:val="20"/>
              </w:rPr>
            </w:pPr>
            <w:r w:rsidRPr="006F2AF5">
              <w:rPr>
                <w:sz w:val="20"/>
              </w:rPr>
              <w:t>411135.8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48D63" w14:textId="77777777" w:rsidR="006F2AF5" w:rsidRPr="006F2AF5" w:rsidRDefault="006F2AF5" w:rsidP="00240C09">
            <w:pPr>
              <w:jc w:val="center"/>
              <w:rPr>
                <w:sz w:val="20"/>
              </w:rPr>
            </w:pPr>
            <w:r w:rsidRPr="006F2AF5">
              <w:rPr>
                <w:sz w:val="20"/>
              </w:rPr>
              <w:t>1362780.72</w:t>
            </w:r>
          </w:p>
        </w:tc>
      </w:tr>
      <w:tr w:rsidR="006F2AF5" w:rsidRPr="006F2AF5" w14:paraId="33C6A9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AD6FA9" w14:textId="77777777" w:rsidR="006F2AF5" w:rsidRPr="006F2AF5" w:rsidRDefault="006F2AF5" w:rsidP="00240C09">
            <w:pPr>
              <w:jc w:val="center"/>
              <w:rPr>
                <w:sz w:val="20"/>
              </w:rPr>
            </w:pPr>
            <w:r w:rsidRPr="006F2AF5">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16230" w14:textId="77777777" w:rsidR="006F2AF5" w:rsidRPr="006F2AF5" w:rsidRDefault="006F2AF5" w:rsidP="00240C09">
            <w:pPr>
              <w:jc w:val="center"/>
              <w:rPr>
                <w:sz w:val="20"/>
              </w:rPr>
            </w:pPr>
            <w:r w:rsidRPr="006F2AF5">
              <w:rPr>
                <w:sz w:val="20"/>
              </w:rPr>
              <w:t>411137.8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40A353" w14:textId="77777777" w:rsidR="006F2AF5" w:rsidRPr="006F2AF5" w:rsidRDefault="006F2AF5" w:rsidP="00240C09">
            <w:pPr>
              <w:jc w:val="center"/>
              <w:rPr>
                <w:sz w:val="20"/>
              </w:rPr>
            </w:pPr>
            <w:r w:rsidRPr="006F2AF5">
              <w:rPr>
                <w:sz w:val="20"/>
              </w:rPr>
              <w:t>1362780.69</w:t>
            </w:r>
          </w:p>
        </w:tc>
      </w:tr>
      <w:tr w:rsidR="006F2AF5" w:rsidRPr="006F2AF5" w14:paraId="4E7450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DFB76"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54C8B8" w14:textId="77777777" w:rsidR="006F2AF5" w:rsidRPr="006F2AF5" w:rsidRDefault="006F2AF5" w:rsidP="00240C09">
            <w:pPr>
              <w:jc w:val="center"/>
              <w:rPr>
                <w:sz w:val="20"/>
              </w:rPr>
            </w:pPr>
            <w:r w:rsidRPr="006F2AF5">
              <w:rPr>
                <w:sz w:val="20"/>
              </w:rPr>
              <w:t>411137.9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4EF12" w14:textId="77777777" w:rsidR="006F2AF5" w:rsidRPr="006F2AF5" w:rsidRDefault="006F2AF5" w:rsidP="00240C09">
            <w:pPr>
              <w:jc w:val="center"/>
              <w:rPr>
                <w:sz w:val="20"/>
              </w:rPr>
            </w:pPr>
            <w:r w:rsidRPr="006F2AF5">
              <w:rPr>
                <w:sz w:val="20"/>
              </w:rPr>
              <w:t>1362787.31</w:t>
            </w:r>
          </w:p>
        </w:tc>
      </w:tr>
      <w:tr w:rsidR="006F2AF5" w:rsidRPr="006F2AF5" w14:paraId="6430B82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3463AA"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E0516A" w14:textId="77777777" w:rsidR="006F2AF5" w:rsidRPr="006F2AF5" w:rsidRDefault="006F2AF5" w:rsidP="00240C09">
            <w:pPr>
              <w:jc w:val="center"/>
              <w:rPr>
                <w:sz w:val="20"/>
              </w:rPr>
            </w:pPr>
            <w:r w:rsidRPr="006F2AF5">
              <w:rPr>
                <w:sz w:val="20"/>
              </w:rPr>
              <w:t>411210.34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0357B" w14:textId="77777777" w:rsidR="006F2AF5" w:rsidRPr="006F2AF5" w:rsidRDefault="006F2AF5" w:rsidP="00240C09">
            <w:pPr>
              <w:jc w:val="center"/>
              <w:rPr>
                <w:sz w:val="20"/>
              </w:rPr>
            </w:pPr>
            <w:r w:rsidRPr="006F2AF5">
              <w:rPr>
                <w:sz w:val="20"/>
              </w:rPr>
              <w:t>1362786.09</w:t>
            </w:r>
          </w:p>
        </w:tc>
      </w:tr>
      <w:tr w:rsidR="006F2AF5" w:rsidRPr="006F2AF5" w14:paraId="152116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149AFD"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A9CF2" w14:textId="77777777" w:rsidR="006F2AF5" w:rsidRPr="006F2AF5" w:rsidRDefault="006F2AF5" w:rsidP="00240C09">
            <w:pPr>
              <w:jc w:val="center"/>
              <w:rPr>
                <w:sz w:val="20"/>
              </w:rPr>
            </w:pPr>
            <w:r w:rsidRPr="006F2AF5">
              <w:rPr>
                <w:sz w:val="20"/>
              </w:rPr>
              <w:t>411210.66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3E33A" w14:textId="77777777" w:rsidR="006F2AF5" w:rsidRPr="006F2AF5" w:rsidRDefault="006F2AF5" w:rsidP="00240C09">
            <w:pPr>
              <w:jc w:val="center"/>
              <w:rPr>
                <w:sz w:val="20"/>
              </w:rPr>
            </w:pPr>
            <w:r w:rsidRPr="006F2AF5">
              <w:rPr>
                <w:sz w:val="20"/>
              </w:rPr>
              <w:t>1362785.91</w:t>
            </w:r>
          </w:p>
        </w:tc>
      </w:tr>
      <w:tr w:rsidR="006F2AF5" w:rsidRPr="006F2AF5" w14:paraId="71972C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77F51B"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2E333" w14:textId="77777777" w:rsidR="006F2AF5" w:rsidRPr="006F2AF5" w:rsidRDefault="006F2AF5" w:rsidP="00240C09">
            <w:pPr>
              <w:jc w:val="center"/>
              <w:rPr>
                <w:sz w:val="20"/>
              </w:rPr>
            </w:pPr>
            <w:r w:rsidRPr="006F2AF5">
              <w:rPr>
                <w:sz w:val="20"/>
              </w:rPr>
              <w:t>411213.3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D305ED" w14:textId="77777777" w:rsidR="006F2AF5" w:rsidRPr="006F2AF5" w:rsidRDefault="006F2AF5" w:rsidP="00240C09">
            <w:pPr>
              <w:jc w:val="center"/>
              <w:rPr>
                <w:sz w:val="20"/>
              </w:rPr>
            </w:pPr>
            <w:r w:rsidRPr="006F2AF5">
              <w:rPr>
                <w:sz w:val="20"/>
              </w:rPr>
              <w:t>1362781.6</w:t>
            </w:r>
          </w:p>
        </w:tc>
      </w:tr>
      <w:tr w:rsidR="006F2AF5" w:rsidRPr="006F2AF5" w14:paraId="7492BB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890384"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58B365" w14:textId="77777777" w:rsidR="006F2AF5" w:rsidRPr="006F2AF5" w:rsidRDefault="006F2AF5" w:rsidP="00240C09">
            <w:pPr>
              <w:jc w:val="center"/>
              <w:rPr>
                <w:sz w:val="20"/>
              </w:rPr>
            </w:pPr>
            <w:r w:rsidRPr="006F2AF5">
              <w:rPr>
                <w:sz w:val="20"/>
              </w:rPr>
              <w:t>411213.29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E71EBB" w14:textId="77777777" w:rsidR="006F2AF5" w:rsidRPr="006F2AF5" w:rsidRDefault="006F2AF5" w:rsidP="00240C09">
            <w:pPr>
              <w:jc w:val="center"/>
              <w:rPr>
                <w:sz w:val="20"/>
              </w:rPr>
            </w:pPr>
            <w:r w:rsidRPr="006F2AF5">
              <w:rPr>
                <w:sz w:val="20"/>
              </w:rPr>
              <w:t>1362775.1</w:t>
            </w:r>
          </w:p>
        </w:tc>
      </w:tr>
      <w:tr w:rsidR="006F2AF5" w:rsidRPr="006F2AF5" w14:paraId="5842F9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21E0F7" w14:textId="77777777" w:rsidR="006F2AF5" w:rsidRPr="006F2AF5" w:rsidRDefault="006F2AF5" w:rsidP="00240C09">
            <w:pPr>
              <w:jc w:val="center"/>
              <w:rPr>
                <w:sz w:val="20"/>
              </w:rPr>
            </w:pPr>
            <w:r w:rsidRPr="006F2AF5">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C046DB" w14:textId="77777777" w:rsidR="006F2AF5" w:rsidRPr="006F2AF5" w:rsidRDefault="006F2AF5" w:rsidP="00240C09">
            <w:pPr>
              <w:jc w:val="center"/>
              <w:rPr>
                <w:sz w:val="20"/>
              </w:rPr>
            </w:pPr>
            <w:r w:rsidRPr="006F2AF5">
              <w:rPr>
                <w:sz w:val="20"/>
              </w:rPr>
              <w:t>411214.99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B4BAD" w14:textId="77777777" w:rsidR="006F2AF5" w:rsidRPr="006F2AF5" w:rsidRDefault="006F2AF5" w:rsidP="00240C09">
            <w:pPr>
              <w:jc w:val="center"/>
              <w:rPr>
                <w:sz w:val="20"/>
              </w:rPr>
            </w:pPr>
            <w:r w:rsidRPr="006F2AF5">
              <w:rPr>
                <w:sz w:val="20"/>
              </w:rPr>
              <w:t>1362775.03</w:t>
            </w:r>
          </w:p>
        </w:tc>
      </w:tr>
      <w:tr w:rsidR="006F2AF5" w:rsidRPr="006F2AF5" w14:paraId="5AC86D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5B1857"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C1766D" w14:textId="77777777" w:rsidR="006F2AF5" w:rsidRPr="006F2AF5" w:rsidRDefault="006F2AF5" w:rsidP="00240C09">
            <w:pPr>
              <w:jc w:val="center"/>
              <w:rPr>
                <w:sz w:val="20"/>
              </w:rPr>
            </w:pPr>
            <w:r w:rsidRPr="006F2AF5">
              <w:rPr>
                <w:sz w:val="20"/>
              </w:rPr>
              <w:t>411215.06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935F9" w14:textId="77777777" w:rsidR="006F2AF5" w:rsidRPr="006F2AF5" w:rsidRDefault="006F2AF5" w:rsidP="00240C09">
            <w:pPr>
              <w:jc w:val="center"/>
              <w:rPr>
                <w:sz w:val="20"/>
              </w:rPr>
            </w:pPr>
            <w:r w:rsidRPr="006F2AF5">
              <w:rPr>
                <w:sz w:val="20"/>
              </w:rPr>
              <w:t>1362779.47</w:t>
            </w:r>
          </w:p>
        </w:tc>
      </w:tr>
      <w:tr w:rsidR="006F2AF5" w:rsidRPr="006F2AF5" w14:paraId="4A370A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990A9"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CF7C7C" w14:textId="77777777" w:rsidR="006F2AF5" w:rsidRPr="006F2AF5" w:rsidRDefault="006F2AF5" w:rsidP="00240C09">
            <w:pPr>
              <w:jc w:val="center"/>
              <w:rPr>
                <w:sz w:val="20"/>
              </w:rPr>
            </w:pPr>
            <w:r w:rsidRPr="006F2AF5">
              <w:rPr>
                <w:sz w:val="20"/>
              </w:rPr>
              <w:t>411215.98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779C4" w14:textId="77777777" w:rsidR="006F2AF5" w:rsidRPr="006F2AF5" w:rsidRDefault="006F2AF5" w:rsidP="00240C09">
            <w:pPr>
              <w:jc w:val="center"/>
              <w:rPr>
                <w:sz w:val="20"/>
              </w:rPr>
            </w:pPr>
            <w:r w:rsidRPr="006F2AF5">
              <w:rPr>
                <w:sz w:val="20"/>
              </w:rPr>
              <w:t>1362779.46</w:t>
            </w:r>
          </w:p>
        </w:tc>
      </w:tr>
      <w:tr w:rsidR="006F2AF5" w:rsidRPr="006F2AF5" w14:paraId="4C3381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8A6BBF"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446FF" w14:textId="77777777" w:rsidR="006F2AF5" w:rsidRPr="006F2AF5" w:rsidRDefault="006F2AF5" w:rsidP="00240C09">
            <w:pPr>
              <w:jc w:val="center"/>
              <w:rPr>
                <w:sz w:val="20"/>
              </w:rPr>
            </w:pPr>
            <w:r w:rsidRPr="006F2AF5">
              <w:rPr>
                <w:sz w:val="20"/>
              </w:rPr>
              <w:t>411215.99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34587D" w14:textId="77777777" w:rsidR="006F2AF5" w:rsidRPr="006F2AF5" w:rsidRDefault="006F2AF5" w:rsidP="00240C09">
            <w:pPr>
              <w:jc w:val="center"/>
              <w:rPr>
                <w:sz w:val="20"/>
              </w:rPr>
            </w:pPr>
            <w:r w:rsidRPr="006F2AF5">
              <w:rPr>
                <w:sz w:val="20"/>
              </w:rPr>
              <w:t>1362780.55</w:t>
            </w:r>
          </w:p>
        </w:tc>
      </w:tr>
      <w:tr w:rsidR="006F2AF5" w:rsidRPr="006F2AF5" w14:paraId="523F02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FE3618"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E2D2F" w14:textId="77777777" w:rsidR="006F2AF5" w:rsidRPr="006F2AF5" w:rsidRDefault="006F2AF5" w:rsidP="00240C09">
            <w:pPr>
              <w:jc w:val="center"/>
              <w:rPr>
                <w:sz w:val="20"/>
              </w:rPr>
            </w:pPr>
            <w:r w:rsidRPr="006F2AF5">
              <w:rPr>
                <w:sz w:val="20"/>
              </w:rPr>
              <w:t>411216.49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81E4C" w14:textId="77777777" w:rsidR="006F2AF5" w:rsidRPr="006F2AF5" w:rsidRDefault="006F2AF5" w:rsidP="00240C09">
            <w:pPr>
              <w:jc w:val="center"/>
              <w:rPr>
                <w:sz w:val="20"/>
              </w:rPr>
            </w:pPr>
            <w:r w:rsidRPr="006F2AF5">
              <w:rPr>
                <w:sz w:val="20"/>
              </w:rPr>
              <w:t>1362780.54</w:t>
            </w:r>
          </w:p>
        </w:tc>
      </w:tr>
      <w:tr w:rsidR="006F2AF5" w:rsidRPr="006F2AF5" w14:paraId="631FD0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465DBE"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7229B" w14:textId="77777777" w:rsidR="006F2AF5" w:rsidRPr="006F2AF5" w:rsidRDefault="006F2AF5" w:rsidP="00240C09">
            <w:pPr>
              <w:jc w:val="center"/>
              <w:rPr>
                <w:sz w:val="20"/>
              </w:rPr>
            </w:pPr>
            <w:r w:rsidRPr="006F2AF5">
              <w:rPr>
                <w:sz w:val="20"/>
              </w:rPr>
              <w:t>411216.48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477352" w14:textId="77777777" w:rsidR="006F2AF5" w:rsidRPr="006F2AF5" w:rsidRDefault="006F2AF5" w:rsidP="00240C09">
            <w:pPr>
              <w:jc w:val="center"/>
              <w:rPr>
                <w:sz w:val="20"/>
              </w:rPr>
            </w:pPr>
            <w:r w:rsidRPr="006F2AF5">
              <w:rPr>
                <w:sz w:val="20"/>
              </w:rPr>
              <w:t>1362779.45</w:t>
            </w:r>
          </w:p>
        </w:tc>
      </w:tr>
      <w:tr w:rsidR="006F2AF5" w:rsidRPr="006F2AF5" w14:paraId="1EC4DE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90A12A"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3B056" w14:textId="77777777" w:rsidR="006F2AF5" w:rsidRPr="006F2AF5" w:rsidRDefault="006F2AF5" w:rsidP="00240C09">
            <w:pPr>
              <w:jc w:val="center"/>
              <w:rPr>
                <w:sz w:val="20"/>
              </w:rPr>
            </w:pPr>
            <w:r w:rsidRPr="006F2AF5">
              <w:rPr>
                <w:sz w:val="20"/>
              </w:rPr>
              <w:t>411226.36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10922F" w14:textId="77777777" w:rsidR="006F2AF5" w:rsidRPr="006F2AF5" w:rsidRDefault="006F2AF5" w:rsidP="00240C09">
            <w:pPr>
              <w:jc w:val="center"/>
              <w:rPr>
                <w:sz w:val="20"/>
              </w:rPr>
            </w:pPr>
            <w:r w:rsidRPr="006F2AF5">
              <w:rPr>
                <w:sz w:val="20"/>
              </w:rPr>
              <w:t>1362779.29</w:t>
            </w:r>
          </w:p>
        </w:tc>
      </w:tr>
      <w:tr w:rsidR="006F2AF5" w:rsidRPr="006F2AF5" w14:paraId="25C5D5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A1749E"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038C38" w14:textId="77777777" w:rsidR="006F2AF5" w:rsidRPr="006F2AF5" w:rsidRDefault="006F2AF5" w:rsidP="00240C09">
            <w:pPr>
              <w:jc w:val="center"/>
              <w:rPr>
                <w:sz w:val="20"/>
              </w:rPr>
            </w:pPr>
            <w:r w:rsidRPr="006F2AF5">
              <w:rPr>
                <w:sz w:val="20"/>
              </w:rPr>
              <w:t>411226.35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70A5F" w14:textId="77777777" w:rsidR="006F2AF5" w:rsidRPr="006F2AF5" w:rsidRDefault="006F2AF5" w:rsidP="00240C09">
            <w:pPr>
              <w:jc w:val="center"/>
              <w:rPr>
                <w:sz w:val="20"/>
              </w:rPr>
            </w:pPr>
            <w:r w:rsidRPr="006F2AF5">
              <w:rPr>
                <w:sz w:val="20"/>
              </w:rPr>
              <w:t>1362778.55</w:t>
            </w:r>
          </w:p>
        </w:tc>
      </w:tr>
      <w:tr w:rsidR="006F2AF5" w:rsidRPr="006F2AF5" w14:paraId="0389DC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9DC409"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7649E4" w14:textId="77777777" w:rsidR="006F2AF5" w:rsidRPr="006F2AF5" w:rsidRDefault="006F2AF5" w:rsidP="00240C09">
            <w:pPr>
              <w:jc w:val="center"/>
              <w:rPr>
                <w:sz w:val="20"/>
              </w:rPr>
            </w:pPr>
            <w:r w:rsidRPr="006F2AF5">
              <w:rPr>
                <w:sz w:val="20"/>
              </w:rPr>
              <w:t>411312.12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D6148" w14:textId="77777777" w:rsidR="006F2AF5" w:rsidRPr="006F2AF5" w:rsidRDefault="006F2AF5" w:rsidP="00240C09">
            <w:pPr>
              <w:jc w:val="center"/>
              <w:rPr>
                <w:sz w:val="20"/>
              </w:rPr>
            </w:pPr>
            <w:r w:rsidRPr="006F2AF5">
              <w:rPr>
                <w:sz w:val="20"/>
              </w:rPr>
              <w:t>1362777.63</w:t>
            </w:r>
          </w:p>
        </w:tc>
      </w:tr>
      <w:tr w:rsidR="006F2AF5" w:rsidRPr="006F2AF5" w14:paraId="77191D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CF011"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2A6A6" w14:textId="77777777" w:rsidR="006F2AF5" w:rsidRPr="006F2AF5" w:rsidRDefault="006F2AF5" w:rsidP="00240C09">
            <w:pPr>
              <w:jc w:val="center"/>
              <w:rPr>
                <w:sz w:val="20"/>
              </w:rPr>
            </w:pPr>
            <w:r w:rsidRPr="006F2AF5">
              <w:rPr>
                <w:sz w:val="20"/>
              </w:rPr>
              <w:t>411322.36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00C6A" w14:textId="77777777" w:rsidR="006F2AF5" w:rsidRPr="006F2AF5" w:rsidRDefault="006F2AF5" w:rsidP="00240C09">
            <w:pPr>
              <w:jc w:val="center"/>
              <w:rPr>
                <w:sz w:val="20"/>
              </w:rPr>
            </w:pPr>
            <w:r w:rsidRPr="006F2AF5">
              <w:rPr>
                <w:sz w:val="20"/>
              </w:rPr>
              <w:t>1362779.32</w:t>
            </w:r>
          </w:p>
        </w:tc>
      </w:tr>
      <w:tr w:rsidR="006F2AF5" w:rsidRPr="006F2AF5" w14:paraId="3E0664B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96D6B2"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B72808" w14:textId="77777777" w:rsidR="006F2AF5" w:rsidRPr="006F2AF5" w:rsidRDefault="006F2AF5" w:rsidP="00240C09">
            <w:pPr>
              <w:jc w:val="center"/>
              <w:rPr>
                <w:sz w:val="20"/>
              </w:rPr>
            </w:pPr>
            <w:r w:rsidRPr="006F2AF5">
              <w:rPr>
                <w:sz w:val="20"/>
              </w:rPr>
              <w:t>411326.83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78BAD" w14:textId="77777777" w:rsidR="006F2AF5" w:rsidRPr="006F2AF5" w:rsidRDefault="006F2AF5" w:rsidP="00240C09">
            <w:pPr>
              <w:jc w:val="center"/>
              <w:rPr>
                <w:sz w:val="20"/>
              </w:rPr>
            </w:pPr>
            <w:r w:rsidRPr="006F2AF5">
              <w:rPr>
                <w:sz w:val="20"/>
              </w:rPr>
              <w:t>1362780.54</w:t>
            </w:r>
          </w:p>
        </w:tc>
      </w:tr>
      <w:tr w:rsidR="006F2AF5" w:rsidRPr="006F2AF5" w14:paraId="12E59E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524D25" w14:textId="77777777" w:rsidR="006F2AF5" w:rsidRPr="006F2AF5" w:rsidRDefault="006F2AF5" w:rsidP="00240C09">
            <w:pPr>
              <w:jc w:val="center"/>
              <w:rPr>
                <w:sz w:val="20"/>
              </w:rPr>
            </w:pPr>
            <w:r w:rsidRPr="006F2AF5">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6652AA" w14:textId="77777777" w:rsidR="006F2AF5" w:rsidRPr="006F2AF5" w:rsidRDefault="006F2AF5" w:rsidP="00240C09">
            <w:pPr>
              <w:jc w:val="center"/>
              <w:rPr>
                <w:sz w:val="20"/>
              </w:rPr>
            </w:pPr>
            <w:r w:rsidRPr="006F2AF5">
              <w:rPr>
                <w:sz w:val="20"/>
              </w:rPr>
              <w:t>411353.77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E35DF" w14:textId="77777777" w:rsidR="006F2AF5" w:rsidRPr="006F2AF5" w:rsidRDefault="006F2AF5" w:rsidP="00240C09">
            <w:pPr>
              <w:jc w:val="center"/>
              <w:rPr>
                <w:sz w:val="20"/>
              </w:rPr>
            </w:pPr>
            <w:r w:rsidRPr="006F2AF5">
              <w:rPr>
                <w:sz w:val="20"/>
              </w:rPr>
              <w:t>1362780.07</w:t>
            </w:r>
          </w:p>
        </w:tc>
      </w:tr>
      <w:tr w:rsidR="006F2AF5" w:rsidRPr="006F2AF5" w14:paraId="7CE53C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FBA374"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BA432E" w14:textId="77777777" w:rsidR="006F2AF5" w:rsidRPr="006F2AF5" w:rsidRDefault="006F2AF5" w:rsidP="00240C09">
            <w:pPr>
              <w:jc w:val="center"/>
              <w:rPr>
                <w:sz w:val="20"/>
              </w:rPr>
            </w:pPr>
            <w:r w:rsidRPr="006F2AF5">
              <w:rPr>
                <w:sz w:val="20"/>
              </w:rPr>
              <w:t>411353.75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FEB5D" w14:textId="77777777" w:rsidR="006F2AF5" w:rsidRPr="006F2AF5" w:rsidRDefault="006F2AF5" w:rsidP="00240C09">
            <w:pPr>
              <w:jc w:val="center"/>
              <w:rPr>
                <w:sz w:val="20"/>
              </w:rPr>
            </w:pPr>
            <w:r w:rsidRPr="006F2AF5">
              <w:rPr>
                <w:sz w:val="20"/>
              </w:rPr>
              <w:t>1362779.13</w:t>
            </w:r>
          </w:p>
        </w:tc>
      </w:tr>
      <w:tr w:rsidR="006F2AF5" w:rsidRPr="006F2AF5" w14:paraId="7BB12F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56B124"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66D58" w14:textId="77777777" w:rsidR="006F2AF5" w:rsidRPr="006F2AF5" w:rsidRDefault="006F2AF5" w:rsidP="00240C09">
            <w:pPr>
              <w:jc w:val="center"/>
              <w:rPr>
                <w:sz w:val="20"/>
              </w:rPr>
            </w:pPr>
            <w:r w:rsidRPr="006F2AF5">
              <w:rPr>
                <w:sz w:val="20"/>
              </w:rPr>
              <w:t>411390.95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2DBCCF" w14:textId="77777777" w:rsidR="006F2AF5" w:rsidRPr="006F2AF5" w:rsidRDefault="006F2AF5" w:rsidP="00240C09">
            <w:pPr>
              <w:jc w:val="center"/>
              <w:rPr>
                <w:sz w:val="20"/>
              </w:rPr>
            </w:pPr>
            <w:r w:rsidRPr="006F2AF5">
              <w:rPr>
                <w:sz w:val="20"/>
              </w:rPr>
              <w:t>1362778.42</w:t>
            </w:r>
          </w:p>
        </w:tc>
      </w:tr>
      <w:tr w:rsidR="006F2AF5" w:rsidRPr="006F2AF5" w14:paraId="24C8C5C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79688B"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C8B50" w14:textId="77777777" w:rsidR="006F2AF5" w:rsidRPr="006F2AF5" w:rsidRDefault="006F2AF5" w:rsidP="00240C09">
            <w:pPr>
              <w:jc w:val="center"/>
              <w:rPr>
                <w:sz w:val="20"/>
              </w:rPr>
            </w:pPr>
            <w:r w:rsidRPr="006F2AF5">
              <w:rPr>
                <w:sz w:val="20"/>
              </w:rPr>
              <w:t>411390.56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696EB3" w14:textId="77777777" w:rsidR="006F2AF5" w:rsidRPr="006F2AF5" w:rsidRDefault="006F2AF5" w:rsidP="00240C09">
            <w:pPr>
              <w:jc w:val="center"/>
              <w:rPr>
                <w:sz w:val="20"/>
              </w:rPr>
            </w:pPr>
            <w:r w:rsidRPr="006F2AF5">
              <w:rPr>
                <w:sz w:val="20"/>
              </w:rPr>
              <w:t>1362746.02</w:t>
            </w:r>
          </w:p>
        </w:tc>
      </w:tr>
      <w:tr w:rsidR="006F2AF5" w:rsidRPr="006F2AF5" w14:paraId="0D30A2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8740E"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69143A" w14:textId="77777777" w:rsidR="006F2AF5" w:rsidRPr="006F2AF5" w:rsidRDefault="006F2AF5" w:rsidP="00240C09">
            <w:pPr>
              <w:jc w:val="center"/>
              <w:rPr>
                <w:sz w:val="20"/>
              </w:rPr>
            </w:pPr>
            <w:r w:rsidRPr="006F2AF5">
              <w:rPr>
                <w:sz w:val="20"/>
              </w:rPr>
              <w:t>411390.66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39D86C" w14:textId="77777777" w:rsidR="006F2AF5" w:rsidRPr="006F2AF5" w:rsidRDefault="006F2AF5" w:rsidP="00240C09">
            <w:pPr>
              <w:jc w:val="center"/>
              <w:rPr>
                <w:sz w:val="20"/>
              </w:rPr>
            </w:pPr>
            <w:r w:rsidRPr="006F2AF5">
              <w:rPr>
                <w:sz w:val="20"/>
              </w:rPr>
              <w:t>1362742.36</w:t>
            </w:r>
          </w:p>
        </w:tc>
      </w:tr>
      <w:tr w:rsidR="006F2AF5" w:rsidRPr="006F2AF5" w14:paraId="447ACE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C54EC0"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6ACB8E" w14:textId="77777777" w:rsidR="006F2AF5" w:rsidRPr="006F2AF5" w:rsidRDefault="006F2AF5" w:rsidP="00240C09">
            <w:pPr>
              <w:jc w:val="center"/>
              <w:rPr>
                <w:sz w:val="20"/>
              </w:rPr>
            </w:pPr>
            <w:r w:rsidRPr="006F2AF5">
              <w:rPr>
                <w:sz w:val="20"/>
              </w:rPr>
              <w:t>411391.96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0FDC14" w14:textId="77777777" w:rsidR="006F2AF5" w:rsidRPr="006F2AF5" w:rsidRDefault="006F2AF5" w:rsidP="00240C09">
            <w:pPr>
              <w:jc w:val="center"/>
              <w:rPr>
                <w:sz w:val="20"/>
              </w:rPr>
            </w:pPr>
            <w:r w:rsidRPr="006F2AF5">
              <w:rPr>
                <w:sz w:val="20"/>
              </w:rPr>
              <w:t>1362742.35</w:t>
            </w:r>
          </w:p>
        </w:tc>
      </w:tr>
    </w:tbl>
    <w:p w14:paraId="365B3DCC" w14:textId="77777777" w:rsidR="006F2AF5" w:rsidRPr="006F2AF5" w:rsidRDefault="006F2AF5" w:rsidP="006F2AF5">
      <w:pPr>
        <w:rPr>
          <w:sz w:val="20"/>
        </w:rPr>
      </w:pPr>
    </w:p>
    <w:p w14:paraId="655E99F7" w14:textId="77777777" w:rsidR="006F2AF5" w:rsidRPr="006F2AF5" w:rsidRDefault="006F2AF5" w:rsidP="006F2AF5">
      <w:pPr>
        <w:pStyle w:val="af3"/>
        <w:jc w:val="center"/>
        <w:rPr>
          <w:rFonts w:eastAsiaTheme="minorEastAsia"/>
          <w:sz w:val="20"/>
        </w:rPr>
      </w:pPr>
      <w:r w:rsidRPr="006F2AF5">
        <w:rPr>
          <w:sz w:val="20"/>
        </w:rPr>
        <w:t>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7DC99D5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9459748" w14:textId="77777777" w:rsidR="006F2AF5" w:rsidRPr="006F2AF5" w:rsidRDefault="006F2AF5" w:rsidP="00240C09">
            <w:pPr>
              <w:pStyle w:val="af3"/>
              <w:jc w:val="center"/>
              <w:rPr>
                <w:b/>
                <w:bCs/>
                <w:sz w:val="20"/>
              </w:rPr>
            </w:pPr>
            <w:r w:rsidRPr="006F2AF5">
              <w:rPr>
                <w:b/>
                <w:bCs/>
                <w:sz w:val="20"/>
              </w:rPr>
              <w:t xml:space="preserve">Площадь 260 </w:t>
            </w:r>
            <w:proofErr w:type="spellStart"/>
            <w:r w:rsidRPr="006F2AF5">
              <w:rPr>
                <w:b/>
                <w:bCs/>
                <w:sz w:val="20"/>
              </w:rPr>
              <w:t>кв.м</w:t>
            </w:r>
            <w:proofErr w:type="spellEnd"/>
          </w:p>
        </w:tc>
      </w:tr>
      <w:tr w:rsidR="006F2AF5" w:rsidRPr="006F2AF5" w14:paraId="0C720BE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A5F9EF"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189F75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3EB093"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8B838"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8FF463" w14:textId="77777777" w:rsidR="006F2AF5" w:rsidRPr="006F2AF5" w:rsidRDefault="006F2AF5" w:rsidP="00240C09">
            <w:pPr>
              <w:jc w:val="center"/>
              <w:rPr>
                <w:sz w:val="20"/>
              </w:rPr>
            </w:pPr>
            <w:r w:rsidRPr="006F2AF5">
              <w:rPr>
                <w:sz w:val="20"/>
              </w:rPr>
              <w:t>Y</w:t>
            </w:r>
          </w:p>
        </w:tc>
      </w:tr>
      <w:tr w:rsidR="006F2AF5" w:rsidRPr="006F2AF5" w14:paraId="04D523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5B1E16"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E1713" w14:textId="77777777" w:rsidR="006F2AF5" w:rsidRPr="006F2AF5" w:rsidRDefault="006F2AF5" w:rsidP="00240C09">
            <w:pPr>
              <w:jc w:val="center"/>
              <w:rPr>
                <w:sz w:val="20"/>
              </w:rPr>
            </w:pPr>
            <w:r w:rsidRPr="006F2AF5">
              <w:rPr>
                <w:sz w:val="20"/>
              </w:rPr>
              <w:t>411422.72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E7E8A7" w14:textId="77777777" w:rsidR="006F2AF5" w:rsidRPr="006F2AF5" w:rsidRDefault="006F2AF5" w:rsidP="00240C09">
            <w:pPr>
              <w:jc w:val="center"/>
              <w:rPr>
                <w:sz w:val="20"/>
              </w:rPr>
            </w:pPr>
            <w:r w:rsidRPr="006F2AF5">
              <w:rPr>
                <w:sz w:val="20"/>
              </w:rPr>
              <w:t>1362744.28</w:t>
            </w:r>
          </w:p>
        </w:tc>
      </w:tr>
      <w:tr w:rsidR="006F2AF5" w:rsidRPr="006F2AF5" w14:paraId="2EB3B7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C7DD2C"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CDBF1" w14:textId="77777777" w:rsidR="006F2AF5" w:rsidRPr="006F2AF5" w:rsidRDefault="006F2AF5" w:rsidP="00240C09">
            <w:pPr>
              <w:jc w:val="center"/>
              <w:rPr>
                <w:sz w:val="20"/>
              </w:rPr>
            </w:pPr>
            <w:r w:rsidRPr="006F2AF5">
              <w:rPr>
                <w:sz w:val="20"/>
              </w:rPr>
              <w:t>411423.26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E893D" w14:textId="77777777" w:rsidR="006F2AF5" w:rsidRPr="006F2AF5" w:rsidRDefault="006F2AF5" w:rsidP="00240C09">
            <w:pPr>
              <w:jc w:val="center"/>
              <w:rPr>
                <w:sz w:val="20"/>
              </w:rPr>
            </w:pPr>
            <w:r w:rsidRPr="006F2AF5">
              <w:rPr>
                <w:sz w:val="20"/>
              </w:rPr>
              <w:t>1362789.13</w:t>
            </w:r>
          </w:p>
        </w:tc>
      </w:tr>
      <w:tr w:rsidR="006F2AF5" w:rsidRPr="006F2AF5" w14:paraId="56A5BE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839D3C"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3E342" w14:textId="77777777" w:rsidR="006F2AF5" w:rsidRPr="006F2AF5" w:rsidRDefault="006F2AF5" w:rsidP="00240C09">
            <w:pPr>
              <w:jc w:val="center"/>
              <w:rPr>
                <w:sz w:val="20"/>
              </w:rPr>
            </w:pPr>
            <w:r w:rsidRPr="006F2AF5">
              <w:rPr>
                <w:sz w:val="20"/>
              </w:rPr>
              <w:t>411423.66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A23A5C" w14:textId="77777777" w:rsidR="006F2AF5" w:rsidRPr="006F2AF5" w:rsidRDefault="006F2AF5" w:rsidP="00240C09">
            <w:pPr>
              <w:jc w:val="center"/>
              <w:rPr>
                <w:sz w:val="20"/>
              </w:rPr>
            </w:pPr>
            <w:r w:rsidRPr="006F2AF5">
              <w:rPr>
                <w:sz w:val="20"/>
              </w:rPr>
              <w:t>1362814.12</w:t>
            </w:r>
          </w:p>
        </w:tc>
      </w:tr>
      <w:tr w:rsidR="006F2AF5" w:rsidRPr="006F2AF5" w14:paraId="22EDAD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77EDE2"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EDBAB0" w14:textId="77777777" w:rsidR="006F2AF5" w:rsidRPr="006F2AF5" w:rsidRDefault="006F2AF5" w:rsidP="00240C09">
            <w:pPr>
              <w:jc w:val="center"/>
              <w:rPr>
                <w:sz w:val="20"/>
              </w:rPr>
            </w:pPr>
            <w:r w:rsidRPr="006F2AF5">
              <w:rPr>
                <w:sz w:val="20"/>
              </w:rPr>
              <w:t>411424.63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1FC5A3" w14:textId="77777777" w:rsidR="006F2AF5" w:rsidRPr="006F2AF5" w:rsidRDefault="006F2AF5" w:rsidP="00240C09">
            <w:pPr>
              <w:jc w:val="center"/>
              <w:rPr>
                <w:sz w:val="20"/>
              </w:rPr>
            </w:pPr>
            <w:r w:rsidRPr="006F2AF5">
              <w:rPr>
                <w:sz w:val="20"/>
              </w:rPr>
              <w:t>1362867.98</w:t>
            </w:r>
          </w:p>
        </w:tc>
      </w:tr>
      <w:tr w:rsidR="006F2AF5" w:rsidRPr="006F2AF5" w14:paraId="00F251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288C17"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92FDDD" w14:textId="77777777" w:rsidR="006F2AF5" w:rsidRPr="006F2AF5" w:rsidRDefault="006F2AF5" w:rsidP="00240C09">
            <w:pPr>
              <w:jc w:val="center"/>
              <w:rPr>
                <w:sz w:val="20"/>
              </w:rPr>
            </w:pPr>
            <w:r w:rsidRPr="006F2AF5">
              <w:rPr>
                <w:sz w:val="20"/>
              </w:rPr>
              <w:t>411427.42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1C0E8" w14:textId="77777777" w:rsidR="006F2AF5" w:rsidRPr="006F2AF5" w:rsidRDefault="006F2AF5" w:rsidP="00240C09">
            <w:pPr>
              <w:jc w:val="center"/>
              <w:rPr>
                <w:sz w:val="20"/>
              </w:rPr>
            </w:pPr>
            <w:r w:rsidRPr="006F2AF5">
              <w:rPr>
                <w:sz w:val="20"/>
              </w:rPr>
              <w:t>1362867.79</w:t>
            </w:r>
          </w:p>
        </w:tc>
      </w:tr>
      <w:tr w:rsidR="006F2AF5" w:rsidRPr="006F2AF5" w14:paraId="6EC329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3D1203"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8EA0A" w14:textId="77777777" w:rsidR="006F2AF5" w:rsidRPr="006F2AF5" w:rsidRDefault="006F2AF5" w:rsidP="00240C09">
            <w:pPr>
              <w:jc w:val="center"/>
              <w:rPr>
                <w:sz w:val="20"/>
              </w:rPr>
            </w:pPr>
            <w:r w:rsidRPr="006F2AF5">
              <w:rPr>
                <w:sz w:val="20"/>
              </w:rPr>
              <w:t>411429.42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6744B2" w14:textId="77777777" w:rsidR="006F2AF5" w:rsidRPr="006F2AF5" w:rsidRDefault="006F2AF5" w:rsidP="00240C09">
            <w:pPr>
              <w:jc w:val="center"/>
              <w:rPr>
                <w:sz w:val="20"/>
              </w:rPr>
            </w:pPr>
            <w:r w:rsidRPr="006F2AF5">
              <w:rPr>
                <w:sz w:val="20"/>
              </w:rPr>
              <w:t>1362867.43</w:t>
            </w:r>
          </w:p>
        </w:tc>
      </w:tr>
      <w:tr w:rsidR="006F2AF5" w:rsidRPr="006F2AF5" w14:paraId="784D76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2CF51E"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C44F65" w14:textId="77777777" w:rsidR="006F2AF5" w:rsidRPr="006F2AF5" w:rsidRDefault="006F2AF5" w:rsidP="00240C09">
            <w:pPr>
              <w:jc w:val="center"/>
              <w:rPr>
                <w:sz w:val="20"/>
              </w:rPr>
            </w:pPr>
            <w:r w:rsidRPr="006F2AF5">
              <w:rPr>
                <w:sz w:val="20"/>
              </w:rPr>
              <w:t>411429.45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26CB2D" w14:textId="77777777" w:rsidR="006F2AF5" w:rsidRPr="006F2AF5" w:rsidRDefault="006F2AF5" w:rsidP="00240C09">
            <w:pPr>
              <w:jc w:val="center"/>
              <w:rPr>
                <w:sz w:val="20"/>
              </w:rPr>
            </w:pPr>
            <w:r w:rsidRPr="006F2AF5">
              <w:rPr>
                <w:sz w:val="20"/>
              </w:rPr>
              <w:t>1362867.59</w:t>
            </w:r>
          </w:p>
        </w:tc>
      </w:tr>
      <w:tr w:rsidR="006F2AF5" w:rsidRPr="006F2AF5" w14:paraId="2A7D80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C26862"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2B6407" w14:textId="77777777" w:rsidR="006F2AF5" w:rsidRPr="006F2AF5" w:rsidRDefault="006F2AF5" w:rsidP="00240C09">
            <w:pPr>
              <w:jc w:val="center"/>
              <w:rPr>
                <w:sz w:val="20"/>
              </w:rPr>
            </w:pPr>
            <w:r w:rsidRPr="006F2AF5">
              <w:rPr>
                <w:sz w:val="20"/>
              </w:rPr>
              <w:t>411429.46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90DA7" w14:textId="77777777" w:rsidR="006F2AF5" w:rsidRPr="006F2AF5" w:rsidRDefault="006F2AF5" w:rsidP="00240C09">
            <w:pPr>
              <w:jc w:val="center"/>
              <w:rPr>
                <w:sz w:val="20"/>
              </w:rPr>
            </w:pPr>
            <w:r w:rsidRPr="006F2AF5">
              <w:rPr>
                <w:sz w:val="20"/>
              </w:rPr>
              <w:t>1362867.76</w:t>
            </w:r>
          </w:p>
        </w:tc>
      </w:tr>
      <w:tr w:rsidR="006F2AF5" w:rsidRPr="006F2AF5" w14:paraId="1379EF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B6CD19"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6FD78" w14:textId="77777777" w:rsidR="006F2AF5" w:rsidRPr="006F2AF5" w:rsidRDefault="006F2AF5" w:rsidP="00240C09">
            <w:pPr>
              <w:jc w:val="center"/>
              <w:rPr>
                <w:sz w:val="20"/>
              </w:rPr>
            </w:pPr>
            <w:r w:rsidRPr="006F2AF5">
              <w:rPr>
                <w:sz w:val="20"/>
              </w:rPr>
              <w:t>411429.46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969FB7" w14:textId="77777777" w:rsidR="006F2AF5" w:rsidRPr="006F2AF5" w:rsidRDefault="006F2AF5" w:rsidP="00240C09">
            <w:pPr>
              <w:jc w:val="center"/>
              <w:rPr>
                <w:sz w:val="20"/>
              </w:rPr>
            </w:pPr>
            <w:r w:rsidRPr="006F2AF5">
              <w:rPr>
                <w:sz w:val="20"/>
              </w:rPr>
              <w:t>1362867.92</w:t>
            </w:r>
          </w:p>
        </w:tc>
      </w:tr>
      <w:tr w:rsidR="006F2AF5" w:rsidRPr="006F2AF5" w14:paraId="0D6E9E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D36DDB"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A38A3" w14:textId="77777777" w:rsidR="006F2AF5" w:rsidRPr="006F2AF5" w:rsidRDefault="006F2AF5" w:rsidP="00240C09">
            <w:pPr>
              <w:jc w:val="center"/>
              <w:rPr>
                <w:sz w:val="20"/>
              </w:rPr>
            </w:pPr>
            <w:r w:rsidRPr="006F2AF5">
              <w:rPr>
                <w:sz w:val="20"/>
              </w:rPr>
              <w:t>411429.45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CB8309" w14:textId="77777777" w:rsidR="006F2AF5" w:rsidRPr="006F2AF5" w:rsidRDefault="006F2AF5" w:rsidP="00240C09">
            <w:pPr>
              <w:jc w:val="center"/>
              <w:rPr>
                <w:sz w:val="20"/>
              </w:rPr>
            </w:pPr>
            <w:r w:rsidRPr="006F2AF5">
              <w:rPr>
                <w:sz w:val="20"/>
              </w:rPr>
              <w:t>1362868.09</w:t>
            </w:r>
          </w:p>
        </w:tc>
      </w:tr>
      <w:tr w:rsidR="006F2AF5" w:rsidRPr="006F2AF5" w14:paraId="69CABD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B511C2"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71B0A" w14:textId="77777777" w:rsidR="006F2AF5" w:rsidRPr="006F2AF5" w:rsidRDefault="006F2AF5" w:rsidP="00240C09">
            <w:pPr>
              <w:jc w:val="center"/>
              <w:rPr>
                <w:sz w:val="20"/>
              </w:rPr>
            </w:pPr>
            <w:r w:rsidRPr="006F2AF5">
              <w:rPr>
                <w:sz w:val="20"/>
              </w:rPr>
              <w:t>411429.42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55271F" w14:textId="77777777" w:rsidR="006F2AF5" w:rsidRPr="006F2AF5" w:rsidRDefault="006F2AF5" w:rsidP="00240C09">
            <w:pPr>
              <w:jc w:val="center"/>
              <w:rPr>
                <w:sz w:val="20"/>
              </w:rPr>
            </w:pPr>
            <w:r w:rsidRPr="006F2AF5">
              <w:rPr>
                <w:sz w:val="20"/>
              </w:rPr>
              <w:t>1362868.25</w:t>
            </w:r>
          </w:p>
        </w:tc>
      </w:tr>
      <w:tr w:rsidR="006F2AF5" w:rsidRPr="006F2AF5" w14:paraId="25F894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E636D9"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D2EA51" w14:textId="77777777" w:rsidR="006F2AF5" w:rsidRPr="006F2AF5" w:rsidRDefault="006F2AF5" w:rsidP="00240C09">
            <w:pPr>
              <w:jc w:val="center"/>
              <w:rPr>
                <w:sz w:val="20"/>
              </w:rPr>
            </w:pPr>
            <w:r w:rsidRPr="006F2AF5">
              <w:rPr>
                <w:sz w:val="20"/>
              </w:rPr>
              <w:t>411429.38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3E3D8" w14:textId="77777777" w:rsidR="006F2AF5" w:rsidRPr="006F2AF5" w:rsidRDefault="006F2AF5" w:rsidP="00240C09">
            <w:pPr>
              <w:jc w:val="center"/>
              <w:rPr>
                <w:sz w:val="20"/>
              </w:rPr>
            </w:pPr>
            <w:r w:rsidRPr="006F2AF5">
              <w:rPr>
                <w:sz w:val="20"/>
              </w:rPr>
              <w:t>1362868.41</w:t>
            </w:r>
          </w:p>
        </w:tc>
      </w:tr>
      <w:tr w:rsidR="006F2AF5" w:rsidRPr="006F2AF5" w14:paraId="77398F3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DC948"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CFADB8" w14:textId="77777777" w:rsidR="006F2AF5" w:rsidRPr="006F2AF5" w:rsidRDefault="006F2AF5" w:rsidP="00240C09">
            <w:pPr>
              <w:jc w:val="center"/>
              <w:rPr>
                <w:sz w:val="20"/>
              </w:rPr>
            </w:pPr>
            <w:r w:rsidRPr="006F2AF5">
              <w:rPr>
                <w:sz w:val="20"/>
              </w:rPr>
              <w:t>411429.33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82828" w14:textId="77777777" w:rsidR="006F2AF5" w:rsidRPr="006F2AF5" w:rsidRDefault="006F2AF5" w:rsidP="00240C09">
            <w:pPr>
              <w:jc w:val="center"/>
              <w:rPr>
                <w:sz w:val="20"/>
              </w:rPr>
            </w:pPr>
            <w:r w:rsidRPr="006F2AF5">
              <w:rPr>
                <w:sz w:val="20"/>
              </w:rPr>
              <w:t>1362868.57</w:t>
            </w:r>
          </w:p>
        </w:tc>
      </w:tr>
      <w:tr w:rsidR="006F2AF5" w:rsidRPr="006F2AF5" w14:paraId="4C494C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377D5A"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D0E034" w14:textId="77777777" w:rsidR="006F2AF5" w:rsidRPr="006F2AF5" w:rsidRDefault="006F2AF5" w:rsidP="00240C09">
            <w:pPr>
              <w:jc w:val="center"/>
              <w:rPr>
                <w:sz w:val="20"/>
              </w:rPr>
            </w:pPr>
            <w:r w:rsidRPr="006F2AF5">
              <w:rPr>
                <w:sz w:val="20"/>
              </w:rPr>
              <w:t>411429.26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360421" w14:textId="77777777" w:rsidR="006F2AF5" w:rsidRPr="006F2AF5" w:rsidRDefault="006F2AF5" w:rsidP="00240C09">
            <w:pPr>
              <w:jc w:val="center"/>
              <w:rPr>
                <w:sz w:val="20"/>
              </w:rPr>
            </w:pPr>
            <w:r w:rsidRPr="006F2AF5">
              <w:rPr>
                <w:sz w:val="20"/>
              </w:rPr>
              <w:t>1362868.72</w:t>
            </w:r>
          </w:p>
        </w:tc>
      </w:tr>
      <w:tr w:rsidR="006F2AF5" w:rsidRPr="006F2AF5" w14:paraId="195833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0E03B9"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B1A95F" w14:textId="77777777" w:rsidR="006F2AF5" w:rsidRPr="006F2AF5" w:rsidRDefault="006F2AF5" w:rsidP="00240C09">
            <w:pPr>
              <w:jc w:val="center"/>
              <w:rPr>
                <w:sz w:val="20"/>
              </w:rPr>
            </w:pPr>
            <w:r w:rsidRPr="006F2AF5">
              <w:rPr>
                <w:sz w:val="20"/>
              </w:rPr>
              <w:t>411429.18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BB8132" w14:textId="77777777" w:rsidR="006F2AF5" w:rsidRPr="006F2AF5" w:rsidRDefault="006F2AF5" w:rsidP="00240C09">
            <w:pPr>
              <w:jc w:val="center"/>
              <w:rPr>
                <w:sz w:val="20"/>
              </w:rPr>
            </w:pPr>
            <w:r w:rsidRPr="006F2AF5">
              <w:rPr>
                <w:sz w:val="20"/>
              </w:rPr>
              <w:t>1362868.87</w:t>
            </w:r>
          </w:p>
        </w:tc>
      </w:tr>
      <w:tr w:rsidR="006F2AF5" w:rsidRPr="006F2AF5" w14:paraId="6ED7A2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B41C02"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3642E" w14:textId="77777777" w:rsidR="006F2AF5" w:rsidRPr="006F2AF5" w:rsidRDefault="006F2AF5" w:rsidP="00240C09">
            <w:pPr>
              <w:jc w:val="center"/>
              <w:rPr>
                <w:sz w:val="20"/>
              </w:rPr>
            </w:pPr>
            <w:r w:rsidRPr="006F2AF5">
              <w:rPr>
                <w:sz w:val="20"/>
              </w:rPr>
              <w:t>411429.09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6D7F5" w14:textId="77777777" w:rsidR="006F2AF5" w:rsidRPr="006F2AF5" w:rsidRDefault="006F2AF5" w:rsidP="00240C09">
            <w:pPr>
              <w:jc w:val="center"/>
              <w:rPr>
                <w:sz w:val="20"/>
              </w:rPr>
            </w:pPr>
            <w:r w:rsidRPr="006F2AF5">
              <w:rPr>
                <w:sz w:val="20"/>
              </w:rPr>
              <w:t>1362869</w:t>
            </w:r>
          </w:p>
        </w:tc>
      </w:tr>
      <w:tr w:rsidR="006F2AF5" w:rsidRPr="006F2AF5" w14:paraId="1583B6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6FC015"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28C1DE" w14:textId="77777777" w:rsidR="006F2AF5" w:rsidRPr="006F2AF5" w:rsidRDefault="006F2AF5" w:rsidP="00240C09">
            <w:pPr>
              <w:jc w:val="center"/>
              <w:rPr>
                <w:sz w:val="20"/>
              </w:rPr>
            </w:pPr>
            <w:r w:rsidRPr="006F2AF5">
              <w:rPr>
                <w:sz w:val="20"/>
              </w:rPr>
              <w:t>411428.98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A22C21" w14:textId="77777777" w:rsidR="006F2AF5" w:rsidRPr="006F2AF5" w:rsidRDefault="006F2AF5" w:rsidP="00240C09">
            <w:pPr>
              <w:jc w:val="center"/>
              <w:rPr>
                <w:sz w:val="20"/>
              </w:rPr>
            </w:pPr>
            <w:r w:rsidRPr="006F2AF5">
              <w:rPr>
                <w:sz w:val="20"/>
              </w:rPr>
              <w:t>1362869.13</w:t>
            </w:r>
          </w:p>
        </w:tc>
      </w:tr>
      <w:tr w:rsidR="006F2AF5" w:rsidRPr="006F2AF5" w14:paraId="06521FC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00BF6E"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CD37A" w14:textId="77777777" w:rsidR="006F2AF5" w:rsidRPr="006F2AF5" w:rsidRDefault="006F2AF5" w:rsidP="00240C09">
            <w:pPr>
              <w:jc w:val="center"/>
              <w:rPr>
                <w:sz w:val="20"/>
              </w:rPr>
            </w:pPr>
            <w:r w:rsidRPr="006F2AF5">
              <w:rPr>
                <w:sz w:val="20"/>
              </w:rPr>
              <w:t>411428.87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9B42D" w14:textId="77777777" w:rsidR="006F2AF5" w:rsidRPr="006F2AF5" w:rsidRDefault="006F2AF5" w:rsidP="00240C09">
            <w:pPr>
              <w:jc w:val="center"/>
              <w:rPr>
                <w:sz w:val="20"/>
              </w:rPr>
            </w:pPr>
            <w:r w:rsidRPr="006F2AF5">
              <w:rPr>
                <w:sz w:val="20"/>
              </w:rPr>
              <w:t>1362869.25</w:t>
            </w:r>
          </w:p>
        </w:tc>
      </w:tr>
      <w:tr w:rsidR="006F2AF5" w:rsidRPr="006F2AF5" w14:paraId="302A1E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99F1AF"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978A1" w14:textId="77777777" w:rsidR="006F2AF5" w:rsidRPr="006F2AF5" w:rsidRDefault="006F2AF5" w:rsidP="00240C09">
            <w:pPr>
              <w:jc w:val="center"/>
              <w:rPr>
                <w:sz w:val="20"/>
              </w:rPr>
            </w:pPr>
            <w:r w:rsidRPr="006F2AF5">
              <w:rPr>
                <w:sz w:val="20"/>
              </w:rPr>
              <w:t>411428.74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578DA" w14:textId="77777777" w:rsidR="006F2AF5" w:rsidRPr="006F2AF5" w:rsidRDefault="006F2AF5" w:rsidP="00240C09">
            <w:pPr>
              <w:jc w:val="center"/>
              <w:rPr>
                <w:sz w:val="20"/>
              </w:rPr>
            </w:pPr>
            <w:r w:rsidRPr="006F2AF5">
              <w:rPr>
                <w:sz w:val="20"/>
              </w:rPr>
              <w:t>1362869.36</w:t>
            </w:r>
          </w:p>
        </w:tc>
      </w:tr>
      <w:tr w:rsidR="006F2AF5" w:rsidRPr="006F2AF5" w14:paraId="457140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3D200"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C324E" w14:textId="77777777" w:rsidR="006F2AF5" w:rsidRPr="006F2AF5" w:rsidRDefault="006F2AF5" w:rsidP="00240C09">
            <w:pPr>
              <w:jc w:val="center"/>
              <w:rPr>
                <w:sz w:val="20"/>
              </w:rPr>
            </w:pPr>
            <w:r w:rsidRPr="006F2AF5">
              <w:rPr>
                <w:sz w:val="20"/>
              </w:rPr>
              <w:t>411428.61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287D1" w14:textId="77777777" w:rsidR="006F2AF5" w:rsidRPr="006F2AF5" w:rsidRDefault="006F2AF5" w:rsidP="00240C09">
            <w:pPr>
              <w:jc w:val="center"/>
              <w:rPr>
                <w:sz w:val="20"/>
              </w:rPr>
            </w:pPr>
            <w:r w:rsidRPr="006F2AF5">
              <w:rPr>
                <w:sz w:val="20"/>
              </w:rPr>
              <w:t>1362869.46</w:t>
            </w:r>
          </w:p>
        </w:tc>
      </w:tr>
      <w:tr w:rsidR="006F2AF5" w:rsidRPr="006F2AF5" w14:paraId="5D9916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C75DEF"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B7072" w14:textId="77777777" w:rsidR="006F2AF5" w:rsidRPr="006F2AF5" w:rsidRDefault="006F2AF5" w:rsidP="00240C09">
            <w:pPr>
              <w:jc w:val="center"/>
              <w:rPr>
                <w:sz w:val="20"/>
              </w:rPr>
            </w:pPr>
            <w:r w:rsidRPr="006F2AF5">
              <w:rPr>
                <w:sz w:val="20"/>
              </w:rPr>
              <w:t>411428.47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C577FE" w14:textId="77777777" w:rsidR="006F2AF5" w:rsidRPr="006F2AF5" w:rsidRDefault="006F2AF5" w:rsidP="00240C09">
            <w:pPr>
              <w:jc w:val="center"/>
              <w:rPr>
                <w:sz w:val="20"/>
              </w:rPr>
            </w:pPr>
            <w:r w:rsidRPr="006F2AF5">
              <w:rPr>
                <w:sz w:val="20"/>
              </w:rPr>
              <w:t>1362869.55</w:t>
            </w:r>
          </w:p>
        </w:tc>
      </w:tr>
      <w:tr w:rsidR="006F2AF5" w:rsidRPr="006F2AF5" w14:paraId="5E212D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EFD533"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2F5A0" w14:textId="77777777" w:rsidR="006F2AF5" w:rsidRPr="006F2AF5" w:rsidRDefault="006F2AF5" w:rsidP="00240C09">
            <w:pPr>
              <w:jc w:val="center"/>
              <w:rPr>
                <w:sz w:val="20"/>
              </w:rPr>
            </w:pPr>
            <w:r w:rsidRPr="006F2AF5">
              <w:rPr>
                <w:sz w:val="20"/>
              </w:rPr>
              <w:t>411428.32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5A469" w14:textId="77777777" w:rsidR="006F2AF5" w:rsidRPr="006F2AF5" w:rsidRDefault="006F2AF5" w:rsidP="00240C09">
            <w:pPr>
              <w:jc w:val="center"/>
              <w:rPr>
                <w:sz w:val="20"/>
              </w:rPr>
            </w:pPr>
            <w:r w:rsidRPr="006F2AF5">
              <w:rPr>
                <w:sz w:val="20"/>
              </w:rPr>
              <w:t>1362869.62</w:t>
            </w:r>
          </w:p>
        </w:tc>
      </w:tr>
      <w:tr w:rsidR="006F2AF5" w:rsidRPr="006F2AF5" w14:paraId="4BD026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D014A9"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55907" w14:textId="77777777" w:rsidR="006F2AF5" w:rsidRPr="006F2AF5" w:rsidRDefault="006F2AF5" w:rsidP="00240C09">
            <w:pPr>
              <w:jc w:val="center"/>
              <w:rPr>
                <w:sz w:val="20"/>
              </w:rPr>
            </w:pPr>
            <w:r w:rsidRPr="006F2AF5">
              <w:rPr>
                <w:sz w:val="20"/>
              </w:rPr>
              <w:t>411428.16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25663F" w14:textId="77777777" w:rsidR="006F2AF5" w:rsidRPr="006F2AF5" w:rsidRDefault="006F2AF5" w:rsidP="00240C09">
            <w:pPr>
              <w:jc w:val="center"/>
              <w:rPr>
                <w:sz w:val="20"/>
              </w:rPr>
            </w:pPr>
            <w:r w:rsidRPr="006F2AF5">
              <w:rPr>
                <w:sz w:val="20"/>
              </w:rPr>
              <w:t>1362869.68</w:t>
            </w:r>
          </w:p>
        </w:tc>
      </w:tr>
      <w:tr w:rsidR="006F2AF5" w:rsidRPr="006F2AF5" w14:paraId="572A3C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D0027"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B9264" w14:textId="77777777" w:rsidR="006F2AF5" w:rsidRPr="006F2AF5" w:rsidRDefault="006F2AF5" w:rsidP="00240C09">
            <w:pPr>
              <w:jc w:val="center"/>
              <w:rPr>
                <w:sz w:val="20"/>
              </w:rPr>
            </w:pPr>
            <w:r w:rsidRPr="006F2AF5">
              <w:rPr>
                <w:sz w:val="20"/>
              </w:rPr>
              <w:t>411428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8BBEF9" w14:textId="77777777" w:rsidR="006F2AF5" w:rsidRPr="006F2AF5" w:rsidRDefault="006F2AF5" w:rsidP="00240C09">
            <w:pPr>
              <w:jc w:val="center"/>
              <w:rPr>
                <w:sz w:val="20"/>
              </w:rPr>
            </w:pPr>
            <w:r w:rsidRPr="006F2AF5">
              <w:rPr>
                <w:sz w:val="20"/>
              </w:rPr>
              <w:t>1362869.73</w:t>
            </w:r>
          </w:p>
        </w:tc>
      </w:tr>
      <w:tr w:rsidR="006F2AF5" w:rsidRPr="006F2AF5" w14:paraId="51BE49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631013"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6C6A9E" w14:textId="77777777" w:rsidR="006F2AF5" w:rsidRPr="006F2AF5" w:rsidRDefault="006F2AF5" w:rsidP="00240C09">
            <w:pPr>
              <w:jc w:val="center"/>
              <w:rPr>
                <w:sz w:val="20"/>
              </w:rPr>
            </w:pPr>
            <w:r w:rsidRPr="006F2AF5">
              <w:rPr>
                <w:sz w:val="20"/>
              </w:rPr>
              <w:t>411427.84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42EE56" w14:textId="77777777" w:rsidR="006F2AF5" w:rsidRPr="006F2AF5" w:rsidRDefault="006F2AF5" w:rsidP="00240C09">
            <w:pPr>
              <w:jc w:val="center"/>
              <w:rPr>
                <w:sz w:val="20"/>
              </w:rPr>
            </w:pPr>
            <w:r w:rsidRPr="006F2AF5">
              <w:rPr>
                <w:sz w:val="20"/>
              </w:rPr>
              <w:t>1362869.77</w:t>
            </w:r>
          </w:p>
        </w:tc>
      </w:tr>
      <w:tr w:rsidR="006F2AF5" w:rsidRPr="006F2AF5" w14:paraId="758ECB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0D5819"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978DE" w14:textId="77777777" w:rsidR="006F2AF5" w:rsidRPr="006F2AF5" w:rsidRDefault="006F2AF5" w:rsidP="00240C09">
            <w:pPr>
              <w:jc w:val="center"/>
              <w:rPr>
                <w:sz w:val="20"/>
              </w:rPr>
            </w:pPr>
            <w:r w:rsidRPr="006F2AF5">
              <w:rPr>
                <w:sz w:val="20"/>
              </w:rPr>
              <w:t>411427.68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EC8EB" w14:textId="77777777" w:rsidR="006F2AF5" w:rsidRPr="006F2AF5" w:rsidRDefault="006F2AF5" w:rsidP="00240C09">
            <w:pPr>
              <w:jc w:val="center"/>
              <w:rPr>
                <w:sz w:val="20"/>
              </w:rPr>
            </w:pPr>
            <w:r w:rsidRPr="006F2AF5">
              <w:rPr>
                <w:sz w:val="20"/>
              </w:rPr>
              <w:t>1362869.79</w:t>
            </w:r>
          </w:p>
        </w:tc>
      </w:tr>
      <w:tr w:rsidR="006F2AF5" w:rsidRPr="006F2AF5" w14:paraId="1C29EC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1BBEFF"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AEFCF" w14:textId="77777777" w:rsidR="006F2AF5" w:rsidRPr="006F2AF5" w:rsidRDefault="006F2AF5" w:rsidP="00240C09">
            <w:pPr>
              <w:jc w:val="center"/>
              <w:rPr>
                <w:sz w:val="20"/>
              </w:rPr>
            </w:pPr>
            <w:r w:rsidRPr="006F2AF5">
              <w:rPr>
                <w:sz w:val="20"/>
              </w:rPr>
              <w:t>411427.51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EDAB9" w14:textId="77777777" w:rsidR="006F2AF5" w:rsidRPr="006F2AF5" w:rsidRDefault="006F2AF5" w:rsidP="00240C09">
            <w:pPr>
              <w:jc w:val="center"/>
              <w:rPr>
                <w:sz w:val="20"/>
              </w:rPr>
            </w:pPr>
            <w:r w:rsidRPr="006F2AF5">
              <w:rPr>
                <w:sz w:val="20"/>
              </w:rPr>
              <w:t>1362869.79</w:t>
            </w:r>
          </w:p>
        </w:tc>
      </w:tr>
      <w:tr w:rsidR="006F2AF5" w:rsidRPr="006F2AF5" w14:paraId="3B7978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55AB9A"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4EA17" w14:textId="77777777" w:rsidR="006F2AF5" w:rsidRPr="006F2AF5" w:rsidRDefault="006F2AF5" w:rsidP="00240C09">
            <w:pPr>
              <w:jc w:val="center"/>
              <w:rPr>
                <w:sz w:val="20"/>
              </w:rPr>
            </w:pPr>
            <w:r w:rsidRPr="006F2AF5">
              <w:rPr>
                <w:sz w:val="20"/>
              </w:rPr>
              <w:t>411424.57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56892" w14:textId="77777777" w:rsidR="006F2AF5" w:rsidRPr="006F2AF5" w:rsidRDefault="006F2AF5" w:rsidP="00240C09">
            <w:pPr>
              <w:jc w:val="center"/>
              <w:rPr>
                <w:sz w:val="20"/>
              </w:rPr>
            </w:pPr>
            <w:r w:rsidRPr="006F2AF5">
              <w:rPr>
                <w:sz w:val="20"/>
              </w:rPr>
              <w:t>1362869.98</w:t>
            </w:r>
          </w:p>
        </w:tc>
      </w:tr>
      <w:tr w:rsidR="006F2AF5" w:rsidRPr="006F2AF5" w14:paraId="503A10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0975A5"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319F4" w14:textId="77777777" w:rsidR="006F2AF5" w:rsidRPr="006F2AF5" w:rsidRDefault="006F2AF5" w:rsidP="00240C09">
            <w:pPr>
              <w:jc w:val="center"/>
              <w:rPr>
                <w:sz w:val="20"/>
              </w:rPr>
            </w:pPr>
            <w:r w:rsidRPr="006F2AF5">
              <w:rPr>
                <w:sz w:val="20"/>
              </w:rPr>
              <w:t>411424.39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376569" w14:textId="77777777" w:rsidR="006F2AF5" w:rsidRPr="006F2AF5" w:rsidRDefault="006F2AF5" w:rsidP="00240C09">
            <w:pPr>
              <w:jc w:val="center"/>
              <w:rPr>
                <w:sz w:val="20"/>
              </w:rPr>
            </w:pPr>
            <w:r w:rsidRPr="006F2AF5">
              <w:rPr>
                <w:sz w:val="20"/>
              </w:rPr>
              <w:t>1362869.96</w:t>
            </w:r>
          </w:p>
        </w:tc>
      </w:tr>
      <w:tr w:rsidR="006F2AF5" w:rsidRPr="006F2AF5" w14:paraId="2FF25A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92817F"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ECA71" w14:textId="77777777" w:rsidR="006F2AF5" w:rsidRPr="006F2AF5" w:rsidRDefault="006F2AF5" w:rsidP="00240C09">
            <w:pPr>
              <w:jc w:val="center"/>
              <w:rPr>
                <w:sz w:val="20"/>
              </w:rPr>
            </w:pPr>
            <w:r w:rsidRPr="006F2AF5">
              <w:rPr>
                <w:sz w:val="20"/>
              </w:rPr>
              <w:t>411424.21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91AB4" w14:textId="77777777" w:rsidR="006F2AF5" w:rsidRPr="006F2AF5" w:rsidRDefault="006F2AF5" w:rsidP="00240C09">
            <w:pPr>
              <w:jc w:val="center"/>
              <w:rPr>
                <w:sz w:val="20"/>
              </w:rPr>
            </w:pPr>
            <w:r w:rsidRPr="006F2AF5">
              <w:rPr>
                <w:sz w:val="20"/>
              </w:rPr>
              <w:t>1362869.93</w:t>
            </w:r>
          </w:p>
        </w:tc>
      </w:tr>
      <w:tr w:rsidR="006F2AF5" w:rsidRPr="006F2AF5" w14:paraId="5FA7A6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843581"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058642" w14:textId="77777777" w:rsidR="006F2AF5" w:rsidRPr="006F2AF5" w:rsidRDefault="006F2AF5" w:rsidP="00240C09">
            <w:pPr>
              <w:jc w:val="center"/>
              <w:rPr>
                <w:sz w:val="20"/>
              </w:rPr>
            </w:pPr>
            <w:r w:rsidRPr="006F2AF5">
              <w:rPr>
                <w:sz w:val="20"/>
              </w:rPr>
              <w:t>411424.04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FC5724" w14:textId="77777777" w:rsidR="006F2AF5" w:rsidRPr="006F2AF5" w:rsidRDefault="006F2AF5" w:rsidP="00240C09">
            <w:pPr>
              <w:jc w:val="center"/>
              <w:rPr>
                <w:sz w:val="20"/>
              </w:rPr>
            </w:pPr>
            <w:r w:rsidRPr="006F2AF5">
              <w:rPr>
                <w:sz w:val="20"/>
              </w:rPr>
              <w:t>1362869.87</w:t>
            </w:r>
          </w:p>
        </w:tc>
      </w:tr>
      <w:tr w:rsidR="006F2AF5" w:rsidRPr="006F2AF5" w14:paraId="25071F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A35726"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5326B8" w14:textId="77777777" w:rsidR="006F2AF5" w:rsidRPr="006F2AF5" w:rsidRDefault="006F2AF5" w:rsidP="00240C09">
            <w:pPr>
              <w:jc w:val="center"/>
              <w:rPr>
                <w:sz w:val="20"/>
              </w:rPr>
            </w:pPr>
            <w:r w:rsidRPr="006F2AF5">
              <w:rPr>
                <w:sz w:val="20"/>
              </w:rPr>
              <w:t>411423.87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01397D" w14:textId="77777777" w:rsidR="006F2AF5" w:rsidRPr="006F2AF5" w:rsidRDefault="006F2AF5" w:rsidP="00240C09">
            <w:pPr>
              <w:jc w:val="center"/>
              <w:rPr>
                <w:sz w:val="20"/>
              </w:rPr>
            </w:pPr>
            <w:r w:rsidRPr="006F2AF5">
              <w:rPr>
                <w:sz w:val="20"/>
              </w:rPr>
              <w:t>1362869.81</w:t>
            </w:r>
          </w:p>
        </w:tc>
      </w:tr>
      <w:tr w:rsidR="006F2AF5" w:rsidRPr="006F2AF5" w14:paraId="5C259E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493507"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8415C7" w14:textId="77777777" w:rsidR="006F2AF5" w:rsidRPr="006F2AF5" w:rsidRDefault="006F2AF5" w:rsidP="00240C09">
            <w:pPr>
              <w:jc w:val="center"/>
              <w:rPr>
                <w:sz w:val="20"/>
              </w:rPr>
            </w:pPr>
            <w:r w:rsidRPr="006F2AF5">
              <w:rPr>
                <w:sz w:val="20"/>
              </w:rPr>
              <w:t>411423.71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42AAB" w14:textId="77777777" w:rsidR="006F2AF5" w:rsidRPr="006F2AF5" w:rsidRDefault="006F2AF5" w:rsidP="00240C09">
            <w:pPr>
              <w:jc w:val="center"/>
              <w:rPr>
                <w:sz w:val="20"/>
              </w:rPr>
            </w:pPr>
            <w:r w:rsidRPr="006F2AF5">
              <w:rPr>
                <w:sz w:val="20"/>
              </w:rPr>
              <w:t>1362869.73</w:t>
            </w:r>
          </w:p>
        </w:tc>
      </w:tr>
      <w:tr w:rsidR="006F2AF5" w:rsidRPr="006F2AF5" w14:paraId="66981C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3EF0DE"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B2FFE" w14:textId="77777777" w:rsidR="006F2AF5" w:rsidRPr="006F2AF5" w:rsidRDefault="006F2AF5" w:rsidP="00240C09">
            <w:pPr>
              <w:jc w:val="center"/>
              <w:rPr>
                <w:sz w:val="20"/>
              </w:rPr>
            </w:pPr>
            <w:r w:rsidRPr="006F2AF5">
              <w:rPr>
                <w:sz w:val="20"/>
              </w:rPr>
              <w:t>411423.56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5CF7B9" w14:textId="77777777" w:rsidR="006F2AF5" w:rsidRPr="006F2AF5" w:rsidRDefault="006F2AF5" w:rsidP="00240C09">
            <w:pPr>
              <w:jc w:val="center"/>
              <w:rPr>
                <w:sz w:val="20"/>
              </w:rPr>
            </w:pPr>
            <w:r w:rsidRPr="006F2AF5">
              <w:rPr>
                <w:sz w:val="20"/>
              </w:rPr>
              <w:t>1362869.64</w:t>
            </w:r>
          </w:p>
        </w:tc>
      </w:tr>
      <w:tr w:rsidR="006F2AF5" w:rsidRPr="006F2AF5" w14:paraId="5C5EEC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8AE984"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2D5209" w14:textId="77777777" w:rsidR="006F2AF5" w:rsidRPr="006F2AF5" w:rsidRDefault="006F2AF5" w:rsidP="00240C09">
            <w:pPr>
              <w:jc w:val="center"/>
              <w:rPr>
                <w:sz w:val="20"/>
              </w:rPr>
            </w:pPr>
            <w:r w:rsidRPr="006F2AF5">
              <w:rPr>
                <w:sz w:val="20"/>
              </w:rPr>
              <w:t>411423.41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B0D818" w14:textId="77777777" w:rsidR="006F2AF5" w:rsidRPr="006F2AF5" w:rsidRDefault="006F2AF5" w:rsidP="00240C09">
            <w:pPr>
              <w:jc w:val="center"/>
              <w:rPr>
                <w:sz w:val="20"/>
              </w:rPr>
            </w:pPr>
            <w:r w:rsidRPr="006F2AF5">
              <w:rPr>
                <w:sz w:val="20"/>
              </w:rPr>
              <w:t>1362869.53</w:t>
            </w:r>
          </w:p>
        </w:tc>
      </w:tr>
      <w:tr w:rsidR="006F2AF5" w:rsidRPr="006F2AF5" w14:paraId="7BC9BC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AC9DDF"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3148FB" w14:textId="77777777" w:rsidR="006F2AF5" w:rsidRPr="006F2AF5" w:rsidRDefault="006F2AF5" w:rsidP="00240C09">
            <w:pPr>
              <w:jc w:val="center"/>
              <w:rPr>
                <w:sz w:val="20"/>
              </w:rPr>
            </w:pPr>
            <w:r w:rsidRPr="006F2AF5">
              <w:rPr>
                <w:sz w:val="20"/>
              </w:rPr>
              <w:t>411423.27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99E46" w14:textId="77777777" w:rsidR="006F2AF5" w:rsidRPr="006F2AF5" w:rsidRDefault="006F2AF5" w:rsidP="00240C09">
            <w:pPr>
              <w:jc w:val="center"/>
              <w:rPr>
                <w:sz w:val="20"/>
              </w:rPr>
            </w:pPr>
            <w:r w:rsidRPr="006F2AF5">
              <w:rPr>
                <w:sz w:val="20"/>
              </w:rPr>
              <w:t>1362869.41</w:t>
            </w:r>
          </w:p>
        </w:tc>
      </w:tr>
      <w:tr w:rsidR="006F2AF5" w:rsidRPr="006F2AF5" w14:paraId="292862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43B3AF"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0E4C5" w14:textId="77777777" w:rsidR="006F2AF5" w:rsidRPr="006F2AF5" w:rsidRDefault="006F2AF5" w:rsidP="00240C09">
            <w:pPr>
              <w:jc w:val="center"/>
              <w:rPr>
                <w:sz w:val="20"/>
              </w:rPr>
            </w:pPr>
            <w:r w:rsidRPr="006F2AF5">
              <w:rPr>
                <w:sz w:val="20"/>
              </w:rPr>
              <w:t>411423.15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502C6" w14:textId="77777777" w:rsidR="006F2AF5" w:rsidRPr="006F2AF5" w:rsidRDefault="006F2AF5" w:rsidP="00240C09">
            <w:pPr>
              <w:jc w:val="center"/>
              <w:rPr>
                <w:sz w:val="20"/>
              </w:rPr>
            </w:pPr>
            <w:r w:rsidRPr="006F2AF5">
              <w:rPr>
                <w:sz w:val="20"/>
              </w:rPr>
              <w:t>1362869.28</w:t>
            </w:r>
          </w:p>
        </w:tc>
      </w:tr>
      <w:tr w:rsidR="006F2AF5" w:rsidRPr="006F2AF5" w14:paraId="353D4E0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533E7E"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912909" w14:textId="77777777" w:rsidR="006F2AF5" w:rsidRPr="006F2AF5" w:rsidRDefault="006F2AF5" w:rsidP="00240C09">
            <w:pPr>
              <w:jc w:val="center"/>
              <w:rPr>
                <w:sz w:val="20"/>
              </w:rPr>
            </w:pPr>
            <w:r w:rsidRPr="006F2AF5">
              <w:rPr>
                <w:sz w:val="20"/>
              </w:rPr>
              <w:t>411423.03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02020" w14:textId="77777777" w:rsidR="006F2AF5" w:rsidRPr="006F2AF5" w:rsidRDefault="006F2AF5" w:rsidP="00240C09">
            <w:pPr>
              <w:jc w:val="center"/>
              <w:rPr>
                <w:sz w:val="20"/>
              </w:rPr>
            </w:pPr>
            <w:r w:rsidRPr="006F2AF5">
              <w:rPr>
                <w:sz w:val="20"/>
              </w:rPr>
              <w:t>1362869.14</w:t>
            </w:r>
          </w:p>
        </w:tc>
      </w:tr>
      <w:tr w:rsidR="006F2AF5" w:rsidRPr="006F2AF5" w14:paraId="444CCD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E6692A"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D19D8" w14:textId="77777777" w:rsidR="006F2AF5" w:rsidRPr="006F2AF5" w:rsidRDefault="006F2AF5" w:rsidP="00240C09">
            <w:pPr>
              <w:jc w:val="center"/>
              <w:rPr>
                <w:sz w:val="20"/>
              </w:rPr>
            </w:pPr>
            <w:r w:rsidRPr="006F2AF5">
              <w:rPr>
                <w:sz w:val="20"/>
              </w:rPr>
              <w:t>411422.93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B5460B" w14:textId="77777777" w:rsidR="006F2AF5" w:rsidRPr="006F2AF5" w:rsidRDefault="006F2AF5" w:rsidP="00240C09">
            <w:pPr>
              <w:jc w:val="center"/>
              <w:rPr>
                <w:sz w:val="20"/>
              </w:rPr>
            </w:pPr>
            <w:r w:rsidRPr="006F2AF5">
              <w:rPr>
                <w:sz w:val="20"/>
              </w:rPr>
              <w:t>1362868.99</w:t>
            </w:r>
          </w:p>
        </w:tc>
      </w:tr>
      <w:tr w:rsidR="006F2AF5" w:rsidRPr="006F2AF5" w14:paraId="04ED31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847382"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501279" w14:textId="77777777" w:rsidR="006F2AF5" w:rsidRPr="006F2AF5" w:rsidRDefault="006F2AF5" w:rsidP="00240C09">
            <w:pPr>
              <w:jc w:val="center"/>
              <w:rPr>
                <w:sz w:val="20"/>
              </w:rPr>
            </w:pPr>
            <w:r w:rsidRPr="006F2AF5">
              <w:rPr>
                <w:sz w:val="20"/>
              </w:rPr>
              <w:t>411422.84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19A66" w14:textId="77777777" w:rsidR="006F2AF5" w:rsidRPr="006F2AF5" w:rsidRDefault="006F2AF5" w:rsidP="00240C09">
            <w:pPr>
              <w:jc w:val="center"/>
              <w:rPr>
                <w:sz w:val="20"/>
              </w:rPr>
            </w:pPr>
            <w:r w:rsidRPr="006F2AF5">
              <w:rPr>
                <w:sz w:val="20"/>
              </w:rPr>
              <w:t>1362868.84</w:t>
            </w:r>
          </w:p>
        </w:tc>
      </w:tr>
      <w:tr w:rsidR="006F2AF5" w:rsidRPr="006F2AF5" w14:paraId="59E882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85F5FB"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A6059" w14:textId="77777777" w:rsidR="006F2AF5" w:rsidRPr="006F2AF5" w:rsidRDefault="006F2AF5" w:rsidP="00240C09">
            <w:pPr>
              <w:jc w:val="center"/>
              <w:rPr>
                <w:sz w:val="20"/>
              </w:rPr>
            </w:pPr>
            <w:r w:rsidRPr="006F2AF5">
              <w:rPr>
                <w:sz w:val="20"/>
              </w:rPr>
              <w:t>411422.77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EF8B7" w14:textId="77777777" w:rsidR="006F2AF5" w:rsidRPr="006F2AF5" w:rsidRDefault="006F2AF5" w:rsidP="00240C09">
            <w:pPr>
              <w:jc w:val="center"/>
              <w:rPr>
                <w:sz w:val="20"/>
              </w:rPr>
            </w:pPr>
            <w:r w:rsidRPr="006F2AF5">
              <w:rPr>
                <w:sz w:val="20"/>
              </w:rPr>
              <w:t>1362868.67</w:t>
            </w:r>
          </w:p>
        </w:tc>
      </w:tr>
      <w:tr w:rsidR="006F2AF5" w:rsidRPr="006F2AF5" w14:paraId="0BDAC03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D543B8"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3BCDD" w14:textId="77777777" w:rsidR="006F2AF5" w:rsidRPr="006F2AF5" w:rsidRDefault="006F2AF5" w:rsidP="00240C09">
            <w:pPr>
              <w:jc w:val="center"/>
              <w:rPr>
                <w:sz w:val="20"/>
              </w:rPr>
            </w:pPr>
            <w:r w:rsidRPr="006F2AF5">
              <w:rPr>
                <w:sz w:val="20"/>
              </w:rPr>
              <w:t>411422.71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C14E04" w14:textId="77777777" w:rsidR="006F2AF5" w:rsidRPr="006F2AF5" w:rsidRDefault="006F2AF5" w:rsidP="00240C09">
            <w:pPr>
              <w:jc w:val="center"/>
              <w:rPr>
                <w:sz w:val="20"/>
              </w:rPr>
            </w:pPr>
            <w:r w:rsidRPr="006F2AF5">
              <w:rPr>
                <w:sz w:val="20"/>
              </w:rPr>
              <w:t>1362868.5</w:t>
            </w:r>
          </w:p>
        </w:tc>
      </w:tr>
      <w:tr w:rsidR="006F2AF5" w:rsidRPr="006F2AF5" w14:paraId="09CA06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0D4391"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5EAFE" w14:textId="77777777" w:rsidR="006F2AF5" w:rsidRPr="006F2AF5" w:rsidRDefault="006F2AF5" w:rsidP="00240C09">
            <w:pPr>
              <w:jc w:val="center"/>
              <w:rPr>
                <w:sz w:val="20"/>
              </w:rPr>
            </w:pPr>
            <w:r w:rsidRPr="006F2AF5">
              <w:rPr>
                <w:sz w:val="20"/>
              </w:rPr>
              <w:t>411422.66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4D987" w14:textId="77777777" w:rsidR="006F2AF5" w:rsidRPr="006F2AF5" w:rsidRDefault="006F2AF5" w:rsidP="00240C09">
            <w:pPr>
              <w:jc w:val="center"/>
              <w:rPr>
                <w:sz w:val="20"/>
              </w:rPr>
            </w:pPr>
            <w:r w:rsidRPr="006F2AF5">
              <w:rPr>
                <w:sz w:val="20"/>
              </w:rPr>
              <w:t>1362868.33</w:t>
            </w:r>
          </w:p>
        </w:tc>
      </w:tr>
      <w:tr w:rsidR="006F2AF5" w:rsidRPr="006F2AF5" w14:paraId="08A507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5FC3C3"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5CDE1" w14:textId="77777777" w:rsidR="006F2AF5" w:rsidRPr="006F2AF5" w:rsidRDefault="006F2AF5" w:rsidP="00240C09">
            <w:pPr>
              <w:jc w:val="center"/>
              <w:rPr>
                <w:sz w:val="20"/>
              </w:rPr>
            </w:pPr>
            <w:r w:rsidRPr="006F2AF5">
              <w:rPr>
                <w:sz w:val="20"/>
              </w:rPr>
              <w:t>411422.63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819DE" w14:textId="77777777" w:rsidR="006F2AF5" w:rsidRPr="006F2AF5" w:rsidRDefault="006F2AF5" w:rsidP="00240C09">
            <w:pPr>
              <w:jc w:val="center"/>
              <w:rPr>
                <w:sz w:val="20"/>
              </w:rPr>
            </w:pPr>
            <w:r w:rsidRPr="006F2AF5">
              <w:rPr>
                <w:sz w:val="20"/>
              </w:rPr>
              <w:t>1362868.15</w:t>
            </w:r>
          </w:p>
        </w:tc>
      </w:tr>
      <w:tr w:rsidR="006F2AF5" w:rsidRPr="006F2AF5" w14:paraId="3277C0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0C80C6"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B4F9DC" w14:textId="77777777" w:rsidR="006F2AF5" w:rsidRPr="006F2AF5" w:rsidRDefault="006F2AF5" w:rsidP="00240C09">
            <w:pPr>
              <w:jc w:val="center"/>
              <w:rPr>
                <w:sz w:val="20"/>
              </w:rPr>
            </w:pPr>
            <w:r w:rsidRPr="006F2AF5">
              <w:rPr>
                <w:sz w:val="20"/>
              </w:rPr>
              <w:t>411421.66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E21CCD" w14:textId="77777777" w:rsidR="006F2AF5" w:rsidRPr="006F2AF5" w:rsidRDefault="006F2AF5" w:rsidP="00240C09">
            <w:pPr>
              <w:jc w:val="center"/>
              <w:rPr>
                <w:sz w:val="20"/>
              </w:rPr>
            </w:pPr>
            <w:r w:rsidRPr="006F2AF5">
              <w:rPr>
                <w:sz w:val="20"/>
              </w:rPr>
              <w:t>1362814.16</w:t>
            </w:r>
          </w:p>
        </w:tc>
      </w:tr>
      <w:tr w:rsidR="006F2AF5" w:rsidRPr="006F2AF5" w14:paraId="54423E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317BAC"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25014" w14:textId="77777777" w:rsidR="006F2AF5" w:rsidRPr="006F2AF5" w:rsidRDefault="006F2AF5" w:rsidP="00240C09">
            <w:pPr>
              <w:jc w:val="center"/>
              <w:rPr>
                <w:sz w:val="20"/>
              </w:rPr>
            </w:pPr>
            <w:r w:rsidRPr="006F2AF5">
              <w:rPr>
                <w:sz w:val="20"/>
              </w:rPr>
              <w:t>411421.26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A6B388" w14:textId="77777777" w:rsidR="006F2AF5" w:rsidRPr="006F2AF5" w:rsidRDefault="006F2AF5" w:rsidP="00240C09">
            <w:pPr>
              <w:jc w:val="center"/>
              <w:rPr>
                <w:sz w:val="20"/>
              </w:rPr>
            </w:pPr>
            <w:r w:rsidRPr="006F2AF5">
              <w:rPr>
                <w:sz w:val="20"/>
              </w:rPr>
              <w:t>1362789.15</w:t>
            </w:r>
          </w:p>
        </w:tc>
      </w:tr>
      <w:tr w:rsidR="006F2AF5" w:rsidRPr="006F2AF5" w14:paraId="380ADF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75D0A3"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1C752" w14:textId="77777777" w:rsidR="006F2AF5" w:rsidRPr="006F2AF5" w:rsidRDefault="006F2AF5" w:rsidP="00240C09">
            <w:pPr>
              <w:jc w:val="center"/>
              <w:rPr>
                <w:sz w:val="20"/>
              </w:rPr>
            </w:pPr>
            <w:r w:rsidRPr="006F2AF5">
              <w:rPr>
                <w:sz w:val="20"/>
              </w:rPr>
              <w:t>411420.72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D860EA" w14:textId="77777777" w:rsidR="006F2AF5" w:rsidRPr="006F2AF5" w:rsidRDefault="006F2AF5" w:rsidP="00240C09">
            <w:pPr>
              <w:jc w:val="center"/>
              <w:rPr>
                <w:sz w:val="20"/>
              </w:rPr>
            </w:pPr>
            <w:r w:rsidRPr="006F2AF5">
              <w:rPr>
                <w:sz w:val="20"/>
              </w:rPr>
              <w:t>1362744.3</w:t>
            </w:r>
          </w:p>
        </w:tc>
      </w:tr>
      <w:tr w:rsidR="006F2AF5" w:rsidRPr="006F2AF5" w14:paraId="1B9918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39945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DB781" w14:textId="77777777" w:rsidR="006F2AF5" w:rsidRPr="006F2AF5" w:rsidRDefault="006F2AF5" w:rsidP="00240C09">
            <w:pPr>
              <w:jc w:val="center"/>
              <w:rPr>
                <w:sz w:val="20"/>
              </w:rPr>
            </w:pPr>
            <w:r w:rsidRPr="006F2AF5">
              <w:rPr>
                <w:sz w:val="20"/>
              </w:rPr>
              <w:t>411422.72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5DC81" w14:textId="77777777" w:rsidR="006F2AF5" w:rsidRPr="006F2AF5" w:rsidRDefault="006F2AF5" w:rsidP="00240C09">
            <w:pPr>
              <w:jc w:val="center"/>
              <w:rPr>
                <w:sz w:val="20"/>
              </w:rPr>
            </w:pPr>
            <w:r w:rsidRPr="006F2AF5">
              <w:rPr>
                <w:sz w:val="20"/>
              </w:rPr>
              <w:t>1362744.28</w:t>
            </w:r>
          </w:p>
        </w:tc>
      </w:tr>
    </w:tbl>
    <w:p w14:paraId="5B4C00F1" w14:textId="77777777" w:rsidR="006F2AF5" w:rsidRPr="006F2AF5" w:rsidRDefault="006F2AF5" w:rsidP="006F2AF5">
      <w:pPr>
        <w:rPr>
          <w:sz w:val="20"/>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0C71FB0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CCFF7C" w14:textId="77777777" w:rsidR="006F2AF5" w:rsidRPr="006F2AF5" w:rsidRDefault="006F2AF5" w:rsidP="00240C09">
            <w:pPr>
              <w:pStyle w:val="af3"/>
              <w:jc w:val="center"/>
              <w:rPr>
                <w:rFonts w:eastAsiaTheme="minorEastAsia"/>
                <w:b/>
                <w:bCs/>
                <w:sz w:val="20"/>
              </w:rPr>
            </w:pPr>
            <w:r w:rsidRPr="006F2AF5">
              <w:rPr>
                <w:b/>
                <w:bCs/>
                <w:sz w:val="20"/>
              </w:rPr>
              <w:t xml:space="preserve">Площадь 391 </w:t>
            </w:r>
            <w:proofErr w:type="spellStart"/>
            <w:r w:rsidRPr="006F2AF5">
              <w:rPr>
                <w:b/>
                <w:bCs/>
                <w:sz w:val="20"/>
              </w:rPr>
              <w:t>кв.м</w:t>
            </w:r>
            <w:proofErr w:type="spellEnd"/>
          </w:p>
        </w:tc>
      </w:tr>
      <w:tr w:rsidR="006F2AF5" w:rsidRPr="006F2AF5" w14:paraId="3812067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BB84A96"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1CB548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8E5F3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E6A67B"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D81B2" w14:textId="77777777" w:rsidR="006F2AF5" w:rsidRPr="006F2AF5" w:rsidRDefault="006F2AF5" w:rsidP="00240C09">
            <w:pPr>
              <w:jc w:val="center"/>
              <w:rPr>
                <w:sz w:val="20"/>
              </w:rPr>
            </w:pPr>
            <w:r w:rsidRPr="006F2AF5">
              <w:rPr>
                <w:sz w:val="20"/>
              </w:rPr>
              <w:t>Y</w:t>
            </w:r>
          </w:p>
        </w:tc>
      </w:tr>
      <w:tr w:rsidR="006F2AF5" w:rsidRPr="006F2AF5" w14:paraId="6E07CE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A3AC7A"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CC3DA" w14:textId="77777777" w:rsidR="006F2AF5" w:rsidRPr="006F2AF5" w:rsidRDefault="006F2AF5" w:rsidP="00240C09">
            <w:pPr>
              <w:jc w:val="center"/>
              <w:rPr>
                <w:sz w:val="20"/>
              </w:rPr>
            </w:pPr>
            <w:r w:rsidRPr="006F2AF5">
              <w:rPr>
                <w:sz w:val="20"/>
              </w:rPr>
              <w:t>411398.26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23BA9" w14:textId="77777777" w:rsidR="006F2AF5" w:rsidRPr="006F2AF5" w:rsidRDefault="006F2AF5" w:rsidP="00240C09">
            <w:pPr>
              <w:jc w:val="center"/>
              <w:rPr>
                <w:sz w:val="20"/>
              </w:rPr>
            </w:pPr>
            <w:r w:rsidRPr="006F2AF5">
              <w:rPr>
                <w:sz w:val="20"/>
              </w:rPr>
              <w:t>1362752.59</w:t>
            </w:r>
          </w:p>
        </w:tc>
      </w:tr>
      <w:tr w:rsidR="006F2AF5" w:rsidRPr="006F2AF5" w14:paraId="38DDE8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95C453"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977FF" w14:textId="77777777" w:rsidR="006F2AF5" w:rsidRPr="006F2AF5" w:rsidRDefault="006F2AF5" w:rsidP="00240C09">
            <w:pPr>
              <w:jc w:val="center"/>
              <w:rPr>
                <w:sz w:val="20"/>
              </w:rPr>
            </w:pPr>
            <w:r w:rsidRPr="006F2AF5">
              <w:rPr>
                <w:sz w:val="20"/>
              </w:rPr>
              <w:t>411400.18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9D554B" w14:textId="77777777" w:rsidR="006F2AF5" w:rsidRPr="006F2AF5" w:rsidRDefault="006F2AF5" w:rsidP="00240C09">
            <w:pPr>
              <w:jc w:val="center"/>
              <w:rPr>
                <w:sz w:val="20"/>
              </w:rPr>
            </w:pPr>
            <w:r w:rsidRPr="006F2AF5">
              <w:rPr>
                <w:sz w:val="20"/>
              </w:rPr>
              <w:t>1362882.92</w:t>
            </w:r>
          </w:p>
        </w:tc>
      </w:tr>
      <w:tr w:rsidR="006F2AF5" w:rsidRPr="006F2AF5" w14:paraId="6FA8A9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1C1157"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20F8C" w14:textId="77777777" w:rsidR="006F2AF5" w:rsidRPr="006F2AF5" w:rsidRDefault="006F2AF5" w:rsidP="00240C09">
            <w:pPr>
              <w:jc w:val="center"/>
              <w:rPr>
                <w:sz w:val="20"/>
              </w:rPr>
            </w:pPr>
            <w:r w:rsidRPr="006F2AF5">
              <w:rPr>
                <w:sz w:val="20"/>
              </w:rPr>
              <w:t>411397.18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AB38A4" w14:textId="77777777" w:rsidR="006F2AF5" w:rsidRPr="006F2AF5" w:rsidRDefault="006F2AF5" w:rsidP="00240C09">
            <w:pPr>
              <w:jc w:val="center"/>
              <w:rPr>
                <w:sz w:val="20"/>
              </w:rPr>
            </w:pPr>
            <w:r w:rsidRPr="006F2AF5">
              <w:rPr>
                <w:sz w:val="20"/>
              </w:rPr>
              <w:t>1362882.97</w:t>
            </w:r>
          </w:p>
        </w:tc>
      </w:tr>
      <w:tr w:rsidR="006F2AF5" w:rsidRPr="006F2AF5" w14:paraId="06F441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82DB65"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78158" w14:textId="77777777" w:rsidR="006F2AF5" w:rsidRPr="006F2AF5" w:rsidRDefault="006F2AF5" w:rsidP="00240C09">
            <w:pPr>
              <w:jc w:val="center"/>
              <w:rPr>
                <w:sz w:val="20"/>
              </w:rPr>
            </w:pPr>
            <w:r w:rsidRPr="006F2AF5">
              <w:rPr>
                <w:sz w:val="20"/>
              </w:rPr>
              <w:t>411395.26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9C3AA" w14:textId="77777777" w:rsidR="006F2AF5" w:rsidRPr="006F2AF5" w:rsidRDefault="006F2AF5" w:rsidP="00240C09">
            <w:pPr>
              <w:jc w:val="center"/>
              <w:rPr>
                <w:sz w:val="20"/>
              </w:rPr>
            </w:pPr>
            <w:r w:rsidRPr="006F2AF5">
              <w:rPr>
                <w:sz w:val="20"/>
              </w:rPr>
              <w:t>1362752.64</w:t>
            </w:r>
          </w:p>
        </w:tc>
      </w:tr>
      <w:tr w:rsidR="006F2AF5" w:rsidRPr="006F2AF5" w14:paraId="6EB0138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8299AE"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4E868C" w14:textId="77777777" w:rsidR="006F2AF5" w:rsidRPr="006F2AF5" w:rsidRDefault="006F2AF5" w:rsidP="00240C09">
            <w:pPr>
              <w:jc w:val="center"/>
              <w:rPr>
                <w:sz w:val="20"/>
              </w:rPr>
            </w:pPr>
            <w:r w:rsidRPr="006F2AF5">
              <w:rPr>
                <w:sz w:val="20"/>
              </w:rPr>
              <w:t>411398.26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C76A2" w14:textId="77777777" w:rsidR="006F2AF5" w:rsidRPr="006F2AF5" w:rsidRDefault="006F2AF5" w:rsidP="00240C09">
            <w:pPr>
              <w:jc w:val="center"/>
              <w:rPr>
                <w:sz w:val="20"/>
              </w:rPr>
            </w:pPr>
            <w:r w:rsidRPr="006F2AF5">
              <w:rPr>
                <w:sz w:val="20"/>
              </w:rPr>
              <w:t>1362752.59</w:t>
            </w:r>
          </w:p>
        </w:tc>
      </w:tr>
    </w:tbl>
    <w:p w14:paraId="73E9BA18" w14:textId="77777777" w:rsidR="006F2AF5" w:rsidRPr="006F2AF5" w:rsidRDefault="006F2AF5" w:rsidP="006F2AF5">
      <w:pPr>
        <w:rPr>
          <w:sz w:val="20"/>
        </w:rPr>
      </w:pPr>
    </w:p>
    <w:p w14:paraId="68951065" w14:textId="77777777" w:rsidR="006F2AF5" w:rsidRPr="006F2AF5" w:rsidRDefault="006F2AF5" w:rsidP="006F2AF5">
      <w:pPr>
        <w:pStyle w:val="af3"/>
        <w:jc w:val="center"/>
        <w:rPr>
          <w:rFonts w:eastAsiaTheme="minorEastAsia"/>
          <w:sz w:val="20"/>
        </w:rPr>
      </w:pPr>
      <w:r w:rsidRPr="006F2AF5">
        <w:rPr>
          <w:sz w:val="20"/>
        </w:rPr>
        <w:t>16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385BEEB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9A2DF43" w14:textId="77777777" w:rsidR="006F2AF5" w:rsidRPr="006F2AF5" w:rsidRDefault="006F2AF5" w:rsidP="00240C09">
            <w:pPr>
              <w:pStyle w:val="af3"/>
              <w:jc w:val="center"/>
              <w:rPr>
                <w:b/>
                <w:bCs/>
                <w:sz w:val="20"/>
              </w:rPr>
            </w:pPr>
            <w:r w:rsidRPr="006F2AF5">
              <w:rPr>
                <w:b/>
                <w:bCs/>
                <w:sz w:val="20"/>
              </w:rPr>
              <w:t xml:space="preserve">Площадь 3182 </w:t>
            </w:r>
            <w:proofErr w:type="spellStart"/>
            <w:r w:rsidRPr="006F2AF5">
              <w:rPr>
                <w:b/>
                <w:bCs/>
                <w:sz w:val="20"/>
              </w:rPr>
              <w:t>кв.м</w:t>
            </w:r>
            <w:proofErr w:type="spellEnd"/>
          </w:p>
        </w:tc>
      </w:tr>
      <w:tr w:rsidR="006F2AF5" w:rsidRPr="006F2AF5" w14:paraId="52C3CCF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9E2F452"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2AB7CB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9A53FB"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948586"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D32824" w14:textId="77777777" w:rsidR="006F2AF5" w:rsidRPr="006F2AF5" w:rsidRDefault="006F2AF5" w:rsidP="00240C09">
            <w:pPr>
              <w:jc w:val="center"/>
              <w:rPr>
                <w:sz w:val="20"/>
              </w:rPr>
            </w:pPr>
            <w:r w:rsidRPr="006F2AF5">
              <w:rPr>
                <w:sz w:val="20"/>
              </w:rPr>
              <w:t>Y</w:t>
            </w:r>
          </w:p>
        </w:tc>
      </w:tr>
      <w:tr w:rsidR="006F2AF5" w:rsidRPr="006F2AF5" w14:paraId="5357E4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008F69"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8AA1EE" w14:textId="77777777" w:rsidR="006F2AF5" w:rsidRPr="006F2AF5" w:rsidRDefault="006F2AF5" w:rsidP="00240C09">
            <w:pPr>
              <w:jc w:val="center"/>
              <w:rPr>
                <w:sz w:val="20"/>
              </w:rPr>
            </w:pPr>
            <w:r w:rsidRPr="006F2AF5">
              <w:rPr>
                <w:sz w:val="20"/>
              </w:rPr>
              <w:t>411037.25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33226" w14:textId="77777777" w:rsidR="006F2AF5" w:rsidRPr="006F2AF5" w:rsidRDefault="006F2AF5" w:rsidP="00240C09">
            <w:pPr>
              <w:jc w:val="center"/>
              <w:rPr>
                <w:sz w:val="20"/>
              </w:rPr>
            </w:pPr>
            <w:r w:rsidRPr="006F2AF5">
              <w:rPr>
                <w:sz w:val="20"/>
              </w:rPr>
              <w:t>1362507.81</w:t>
            </w:r>
          </w:p>
        </w:tc>
      </w:tr>
      <w:tr w:rsidR="006F2AF5" w:rsidRPr="006F2AF5" w14:paraId="1F8403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E1FBFD"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8CF812" w14:textId="77777777" w:rsidR="006F2AF5" w:rsidRPr="006F2AF5" w:rsidRDefault="006F2AF5" w:rsidP="00240C09">
            <w:pPr>
              <w:jc w:val="center"/>
              <w:rPr>
                <w:sz w:val="20"/>
              </w:rPr>
            </w:pPr>
            <w:r w:rsidRPr="006F2AF5">
              <w:rPr>
                <w:sz w:val="20"/>
              </w:rPr>
              <w:t>411037.33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159863" w14:textId="77777777" w:rsidR="006F2AF5" w:rsidRPr="006F2AF5" w:rsidRDefault="006F2AF5" w:rsidP="00240C09">
            <w:pPr>
              <w:jc w:val="center"/>
              <w:rPr>
                <w:sz w:val="20"/>
              </w:rPr>
            </w:pPr>
            <w:r w:rsidRPr="006F2AF5">
              <w:rPr>
                <w:sz w:val="20"/>
              </w:rPr>
              <w:t>1362518.16</w:t>
            </w:r>
          </w:p>
        </w:tc>
      </w:tr>
      <w:tr w:rsidR="006F2AF5" w:rsidRPr="006F2AF5" w14:paraId="39208D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8B0B88"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6190D" w14:textId="77777777" w:rsidR="006F2AF5" w:rsidRPr="006F2AF5" w:rsidRDefault="006F2AF5" w:rsidP="00240C09">
            <w:pPr>
              <w:jc w:val="center"/>
              <w:rPr>
                <w:sz w:val="20"/>
              </w:rPr>
            </w:pPr>
            <w:r w:rsidRPr="006F2AF5">
              <w:rPr>
                <w:sz w:val="20"/>
              </w:rPr>
              <w:t>410990.48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3BEDD9" w14:textId="77777777" w:rsidR="006F2AF5" w:rsidRPr="006F2AF5" w:rsidRDefault="006F2AF5" w:rsidP="00240C09">
            <w:pPr>
              <w:jc w:val="center"/>
              <w:rPr>
                <w:sz w:val="20"/>
              </w:rPr>
            </w:pPr>
            <w:r w:rsidRPr="006F2AF5">
              <w:rPr>
                <w:sz w:val="20"/>
              </w:rPr>
              <w:t>1362518.93</w:t>
            </w:r>
          </w:p>
        </w:tc>
      </w:tr>
      <w:tr w:rsidR="006F2AF5" w:rsidRPr="006F2AF5" w14:paraId="696D04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EBCD28"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2A4468" w14:textId="77777777" w:rsidR="006F2AF5" w:rsidRPr="006F2AF5" w:rsidRDefault="006F2AF5" w:rsidP="00240C09">
            <w:pPr>
              <w:jc w:val="center"/>
              <w:rPr>
                <w:sz w:val="20"/>
              </w:rPr>
            </w:pPr>
            <w:r w:rsidRPr="006F2AF5">
              <w:rPr>
                <w:sz w:val="20"/>
              </w:rPr>
              <w:t>410990.44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F318F" w14:textId="77777777" w:rsidR="006F2AF5" w:rsidRPr="006F2AF5" w:rsidRDefault="006F2AF5" w:rsidP="00240C09">
            <w:pPr>
              <w:jc w:val="center"/>
              <w:rPr>
                <w:sz w:val="20"/>
              </w:rPr>
            </w:pPr>
            <w:r w:rsidRPr="006F2AF5">
              <w:rPr>
                <w:sz w:val="20"/>
              </w:rPr>
              <w:t>1362525.15</w:t>
            </w:r>
          </w:p>
        </w:tc>
      </w:tr>
      <w:tr w:rsidR="006F2AF5" w:rsidRPr="006F2AF5" w14:paraId="58674F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DD761"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4C6B6C" w14:textId="77777777" w:rsidR="006F2AF5" w:rsidRPr="006F2AF5" w:rsidRDefault="006F2AF5" w:rsidP="00240C09">
            <w:pPr>
              <w:jc w:val="center"/>
              <w:rPr>
                <w:sz w:val="20"/>
              </w:rPr>
            </w:pPr>
            <w:r w:rsidRPr="006F2AF5">
              <w:rPr>
                <w:sz w:val="20"/>
              </w:rPr>
              <w:t>410996.07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C1D723" w14:textId="77777777" w:rsidR="006F2AF5" w:rsidRPr="006F2AF5" w:rsidRDefault="006F2AF5" w:rsidP="00240C09">
            <w:pPr>
              <w:jc w:val="center"/>
              <w:rPr>
                <w:sz w:val="20"/>
              </w:rPr>
            </w:pPr>
            <w:r w:rsidRPr="006F2AF5">
              <w:rPr>
                <w:sz w:val="20"/>
              </w:rPr>
              <w:t>1362525.18</w:t>
            </w:r>
          </w:p>
        </w:tc>
      </w:tr>
      <w:tr w:rsidR="006F2AF5" w:rsidRPr="006F2AF5" w14:paraId="1DF0B1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D4F81"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FCE26" w14:textId="77777777" w:rsidR="006F2AF5" w:rsidRPr="006F2AF5" w:rsidRDefault="006F2AF5" w:rsidP="00240C09">
            <w:pPr>
              <w:jc w:val="center"/>
              <w:rPr>
                <w:sz w:val="20"/>
              </w:rPr>
            </w:pPr>
            <w:r w:rsidRPr="006F2AF5">
              <w:rPr>
                <w:sz w:val="20"/>
              </w:rPr>
              <w:t>410996.06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449D1" w14:textId="77777777" w:rsidR="006F2AF5" w:rsidRPr="006F2AF5" w:rsidRDefault="006F2AF5" w:rsidP="00240C09">
            <w:pPr>
              <w:jc w:val="center"/>
              <w:rPr>
                <w:sz w:val="20"/>
              </w:rPr>
            </w:pPr>
            <w:r w:rsidRPr="006F2AF5">
              <w:rPr>
                <w:sz w:val="20"/>
              </w:rPr>
              <w:t>1362527.18</w:t>
            </w:r>
          </w:p>
        </w:tc>
      </w:tr>
      <w:tr w:rsidR="006F2AF5" w:rsidRPr="006F2AF5" w14:paraId="199E6A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DF7F32"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F6B58" w14:textId="77777777" w:rsidR="006F2AF5" w:rsidRPr="006F2AF5" w:rsidRDefault="006F2AF5" w:rsidP="00240C09">
            <w:pPr>
              <w:jc w:val="center"/>
              <w:rPr>
                <w:sz w:val="20"/>
              </w:rPr>
            </w:pPr>
            <w:r w:rsidRPr="006F2AF5">
              <w:rPr>
                <w:sz w:val="20"/>
              </w:rPr>
              <w:t>410990.42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5E211" w14:textId="77777777" w:rsidR="006F2AF5" w:rsidRPr="006F2AF5" w:rsidRDefault="006F2AF5" w:rsidP="00240C09">
            <w:pPr>
              <w:jc w:val="center"/>
              <w:rPr>
                <w:sz w:val="20"/>
              </w:rPr>
            </w:pPr>
            <w:r w:rsidRPr="006F2AF5">
              <w:rPr>
                <w:sz w:val="20"/>
              </w:rPr>
              <w:t>1362527.15</w:t>
            </w:r>
          </w:p>
        </w:tc>
      </w:tr>
      <w:tr w:rsidR="006F2AF5" w:rsidRPr="006F2AF5" w14:paraId="02DED7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68F03E"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56465" w14:textId="77777777" w:rsidR="006F2AF5" w:rsidRPr="006F2AF5" w:rsidRDefault="006F2AF5" w:rsidP="00240C09">
            <w:pPr>
              <w:jc w:val="center"/>
              <w:rPr>
                <w:sz w:val="20"/>
              </w:rPr>
            </w:pPr>
            <w:r w:rsidRPr="006F2AF5">
              <w:rPr>
                <w:sz w:val="20"/>
              </w:rPr>
              <w:t>410990.34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969DC" w14:textId="77777777" w:rsidR="006F2AF5" w:rsidRPr="006F2AF5" w:rsidRDefault="006F2AF5" w:rsidP="00240C09">
            <w:pPr>
              <w:jc w:val="center"/>
              <w:rPr>
                <w:sz w:val="20"/>
              </w:rPr>
            </w:pPr>
            <w:r w:rsidRPr="006F2AF5">
              <w:rPr>
                <w:sz w:val="20"/>
              </w:rPr>
              <w:t>1362538.61</w:t>
            </w:r>
          </w:p>
        </w:tc>
      </w:tr>
      <w:tr w:rsidR="006F2AF5" w:rsidRPr="006F2AF5" w14:paraId="605708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FBDE92"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65CB0" w14:textId="77777777" w:rsidR="006F2AF5" w:rsidRPr="006F2AF5" w:rsidRDefault="006F2AF5" w:rsidP="00240C09">
            <w:pPr>
              <w:jc w:val="center"/>
              <w:rPr>
                <w:sz w:val="20"/>
              </w:rPr>
            </w:pPr>
            <w:r w:rsidRPr="006F2AF5">
              <w:rPr>
                <w:sz w:val="20"/>
              </w:rPr>
              <w:t>410980.49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6E87A8" w14:textId="77777777" w:rsidR="006F2AF5" w:rsidRPr="006F2AF5" w:rsidRDefault="006F2AF5" w:rsidP="00240C09">
            <w:pPr>
              <w:jc w:val="center"/>
              <w:rPr>
                <w:sz w:val="20"/>
              </w:rPr>
            </w:pPr>
            <w:r w:rsidRPr="006F2AF5">
              <w:rPr>
                <w:sz w:val="20"/>
              </w:rPr>
              <w:t>1362538.77</w:t>
            </w:r>
          </w:p>
        </w:tc>
      </w:tr>
      <w:tr w:rsidR="006F2AF5" w:rsidRPr="006F2AF5" w14:paraId="4E3681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FF5914"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8FEFA" w14:textId="77777777" w:rsidR="006F2AF5" w:rsidRPr="006F2AF5" w:rsidRDefault="006F2AF5" w:rsidP="00240C09">
            <w:pPr>
              <w:jc w:val="center"/>
              <w:rPr>
                <w:sz w:val="20"/>
              </w:rPr>
            </w:pPr>
            <w:r w:rsidRPr="006F2AF5">
              <w:rPr>
                <w:sz w:val="20"/>
              </w:rPr>
              <w:t>410980.46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A84D3" w14:textId="77777777" w:rsidR="006F2AF5" w:rsidRPr="006F2AF5" w:rsidRDefault="006F2AF5" w:rsidP="00240C09">
            <w:pPr>
              <w:jc w:val="center"/>
              <w:rPr>
                <w:sz w:val="20"/>
              </w:rPr>
            </w:pPr>
            <w:r w:rsidRPr="006F2AF5">
              <w:rPr>
                <w:sz w:val="20"/>
              </w:rPr>
              <w:t>1362536.77</w:t>
            </w:r>
          </w:p>
        </w:tc>
      </w:tr>
      <w:tr w:rsidR="006F2AF5" w:rsidRPr="006F2AF5" w14:paraId="603957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202A97"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EA4A5" w14:textId="77777777" w:rsidR="006F2AF5" w:rsidRPr="006F2AF5" w:rsidRDefault="006F2AF5" w:rsidP="00240C09">
            <w:pPr>
              <w:jc w:val="center"/>
              <w:rPr>
                <w:sz w:val="20"/>
              </w:rPr>
            </w:pPr>
            <w:r w:rsidRPr="006F2AF5">
              <w:rPr>
                <w:sz w:val="20"/>
              </w:rPr>
              <w:t>410988.36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CF13D9" w14:textId="77777777" w:rsidR="006F2AF5" w:rsidRPr="006F2AF5" w:rsidRDefault="006F2AF5" w:rsidP="00240C09">
            <w:pPr>
              <w:jc w:val="center"/>
              <w:rPr>
                <w:sz w:val="20"/>
              </w:rPr>
            </w:pPr>
            <w:r w:rsidRPr="006F2AF5">
              <w:rPr>
                <w:sz w:val="20"/>
              </w:rPr>
              <w:t>1362536.65</w:t>
            </w:r>
          </w:p>
        </w:tc>
      </w:tr>
      <w:tr w:rsidR="006F2AF5" w:rsidRPr="006F2AF5" w14:paraId="230924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E769FE"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9EC92" w14:textId="77777777" w:rsidR="006F2AF5" w:rsidRPr="006F2AF5" w:rsidRDefault="006F2AF5" w:rsidP="00240C09">
            <w:pPr>
              <w:jc w:val="center"/>
              <w:rPr>
                <w:sz w:val="20"/>
              </w:rPr>
            </w:pPr>
            <w:r w:rsidRPr="006F2AF5">
              <w:rPr>
                <w:sz w:val="20"/>
              </w:rPr>
              <w:t>410988.49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5578D4" w14:textId="77777777" w:rsidR="006F2AF5" w:rsidRPr="006F2AF5" w:rsidRDefault="006F2AF5" w:rsidP="00240C09">
            <w:pPr>
              <w:jc w:val="center"/>
              <w:rPr>
                <w:sz w:val="20"/>
              </w:rPr>
            </w:pPr>
            <w:r w:rsidRPr="006F2AF5">
              <w:rPr>
                <w:sz w:val="20"/>
              </w:rPr>
              <w:t>1362518.17</w:t>
            </w:r>
          </w:p>
        </w:tc>
      </w:tr>
      <w:tr w:rsidR="006F2AF5" w:rsidRPr="006F2AF5" w14:paraId="41190A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B8C1B1"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B7B44" w14:textId="77777777" w:rsidR="006F2AF5" w:rsidRPr="006F2AF5" w:rsidRDefault="006F2AF5" w:rsidP="00240C09">
            <w:pPr>
              <w:jc w:val="center"/>
              <w:rPr>
                <w:sz w:val="20"/>
              </w:rPr>
            </w:pPr>
            <w:r w:rsidRPr="006F2AF5">
              <w:rPr>
                <w:sz w:val="20"/>
              </w:rPr>
              <w:t>410987.36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4C2FB" w14:textId="77777777" w:rsidR="006F2AF5" w:rsidRPr="006F2AF5" w:rsidRDefault="006F2AF5" w:rsidP="00240C09">
            <w:pPr>
              <w:jc w:val="center"/>
              <w:rPr>
                <w:sz w:val="20"/>
              </w:rPr>
            </w:pPr>
            <w:r w:rsidRPr="006F2AF5">
              <w:rPr>
                <w:sz w:val="20"/>
              </w:rPr>
              <w:t>1362515.75</w:t>
            </w:r>
          </w:p>
        </w:tc>
      </w:tr>
      <w:tr w:rsidR="006F2AF5" w:rsidRPr="006F2AF5" w14:paraId="71327C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C2F83B"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9ECDC" w14:textId="77777777" w:rsidR="006F2AF5" w:rsidRPr="006F2AF5" w:rsidRDefault="006F2AF5" w:rsidP="00240C09">
            <w:pPr>
              <w:jc w:val="center"/>
              <w:rPr>
                <w:sz w:val="20"/>
              </w:rPr>
            </w:pPr>
            <w:r w:rsidRPr="006F2AF5">
              <w:rPr>
                <w:sz w:val="20"/>
              </w:rPr>
              <w:t>410966.72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0B6D2" w14:textId="77777777" w:rsidR="006F2AF5" w:rsidRPr="006F2AF5" w:rsidRDefault="006F2AF5" w:rsidP="00240C09">
            <w:pPr>
              <w:jc w:val="center"/>
              <w:rPr>
                <w:sz w:val="20"/>
              </w:rPr>
            </w:pPr>
            <w:r w:rsidRPr="006F2AF5">
              <w:rPr>
                <w:sz w:val="20"/>
              </w:rPr>
              <w:t>1362515.8</w:t>
            </w:r>
          </w:p>
        </w:tc>
      </w:tr>
      <w:tr w:rsidR="006F2AF5" w:rsidRPr="006F2AF5" w14:paraId="4A0AA9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E47E37"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CAC758" w14:textId="77777777" w:rsidR="006F2AF5" w:rsidRPr="006F2AF5" w:rsidRDefault="006F2AF5" w:rsidP="00240C09">
            <w:pPr>
              <w:jc w:val="center"/>
              <w:rPr>
                <w:sz w:val="20"/>
              </w:rPr>
            </w:pPr>
            <w:r w:rsidRPr="006F2AF5">
              <w:rPr>
                <w:sz w:val="20"/>
              </w:rPr>
              <w:t>410962.86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E39C2" w14:textId="77777777" w:rsidR="006F2AF5" w:rsidRPr="006F2AF5" w:rsidRDefault="006F2AF5" w:rsidP="00240C09">
            <w:pPr>
              <w:jc w:val="center"/>
              <w:rPr>
                <w:sz w:val="20"/>
              </w:rPr>
            </w:pPr>
            <w:r w:rsidRPr="006F2AF5">
              <w:rPr>
                <w:sz w:val="20"/>
              </w:rPr>
              <w:t>1362518.03</w:t>
            </w:r>
          </w:p>
        </w:tc>
      </w:tr>
      <w:tr w:rsidR="006F2AF5" w:rsidRPr="006F2AF5" w14:paraId="20F2739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17A3F3"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96251" w14:textId="77777777" w:rsidR="006F2AF5" w:rsidRPr="006F2AF5" w:rsidRDefault="006F2AF5" w:rsidP="00240C09">
            <w:pPr>
              <w:jc w:val="center"/>
              <w:rPr>
                <w:sz w:val="20"/>
              </w:rPr>
            </w:pPr>
            <w:r w:rsidRPr="006F2AF5">
              <w:rPr>
                <w:sz w:val="20"/>
              </w:rPr>
              <w:t>410947.92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D8A61" w14:textId="77777777" w:rsidR="006F2AF5" w:rsidRPr="006F2AF5" w:rsidRDefault="006F2AF5" w:rsidP="00240C09">
            <w:pPr>
              <w:jc w:val="center"/>
              <w:rPr>
                <w:sz w:val="20"/>
              </w:rPr>
            </w:pPr>
            <w:r w:rsidRPr="006F2AF5">
              <w:rPr>
                <w:sz w:val="20"/>
              </w:rPr>
              <w:t>1362518.37</w:t>
            </w:r>
          </w:p>
        </w:tc>
      </w:tr>
      <w:tr w:rsidR="006F2AF5" w:rsidRPr="006F2AF5" w14:paraId="1DF9FB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4A6013"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46D0E" w14:textId="77777777" w:rsidR="006F2AF5" w:rsidRPr="006F2AF5" w:rsidRDefault="006F2AF5" w:rsidP="00240C09">
            <w:pPr>
              <w:jc w:val="center"/>
              <w:rPr>
                <w:sz w:val="20"/>
              </w:rPr>
            </w:pPr>
            <w:r w:rsidRPr="006F2AF5">
              <w:rPr>
                <w:sz w:val="20"/>
              </w:rPr>
              <w:t>410948.01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E875C0" w14:textId="77777777" w:rsidR="006F2AF5" w:rsidRPr="006F2AF5" w:rsidRDefault="006F2AF5" w:rsidP="00240C09">
            <w:pPr>
              <w:jc w:val="center"/>
              <w:rPr>
                <w:sz w:val="20"/>
              </w:rPr>
            </w:pPr>
            <w:r w:rsidRPr="006F2AF5">
              <w:rPr>
                <w:sz w:val="20"/>
              </w:rPr>
              <w:t>1362524.08</w:t>
            </w:r>
          </w:p>
        </w:tc>
      </w:tr>
      <w:tr w:rsidR="006F2AF5" w:rsidRPr="006F2AF5" w14:paraId="4A402F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20F352"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236335" w14:textId="77777777" w:rsidR="006F2AF5" w:rsidRPr="006F2AF5" w:rsidRDefault="006F2AF5" w:rsidP="00240C09">
            <w:pPr>
              <w:jc w:val="center"/>
              <w:rPr>
                <w:sz w:val="20"/>
              </w:rPr>
            </w:pPr>
            <w:r w:rsidRPr="006F2AF5">
              <w:rPr>
                <w:sz w:val="20"/>
              </w:rPr>
              <w:t>410946.01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1E0F6" w14:textId="77777777" w:rsidR="006F2AF5" w:rsidRPr="006F2AF5" w:rsidRDefault="006F2AF5" w:rsidP="00240C09">
            <w:pPr>
              <w:jc w:val="center"/>
              <w:rPr>
                <w:sz w:val="20"/>
              </w:rPr>
            </w:pPr>
            <w:r w:rsidRPr="006F2AF5">
              <w:rPr>
                <w:sz w:val="20"/>
              </w:rPr>
              <w:t>1362524.11</w:t>
            </w:r>
          </w:p>
        </w:tc>
      </w:tr>
      <w:tr w:rsidR="006F2AF5" w:rsidRPr="006F2AF5" w14:paraId="4A2ACA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5EF48B"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D84380" w14:textId="77777777" w:rsidR="006F2AF5" w:rsidRPr="006F2AF5" w:rsidRDefault="006F2AF5" w:rsidP="00240C09">
            <w:pPr>
              <w:jc w:val="center"/>
              <w:rPr>
                <w:sz w:val="20"/>
              </w:rPr>
            </w:pPr>
            <w:r w:rsidRPr="006F2AF5">
              <w:rPr>
                <w:sz w:val="20"/>
              </w:rPr>
              <w:t>410945.92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25886" w14:textId="77777777" w:rsidR="006F2AF5" w:rsidRPr="006F2AF5" w:rsidRDefault="006F2AF5" w:rsidP="00240C09">
            <w:pPr>
              <w:jc w:val="center"/>
              <w:rPr>
                <w:sz w:val="20"/>
              </w:rPr>
            </w:pPr>
            <w:r w:rsidRPr="006F2AF5">
              <w:rPr>
                <w:sz w:val="20"/>
              </w:rPr>
              <w:t>1362518.41</w:t>
            </w:r>
          </w:p>
        </w:tc>
      </w:tr>
      <w:tr w:rsidR="006F2AF5" w:rsidRPr="006F2AF5" w14:paraId="247A54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95FF21"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698DDA" w14:textId="77777777" w:rsidR="006F2AF5" w:rsidRPr="006F2AF5" w:rsidRDefault="006F2AF5" w:rsidP="00240C09">
            <w:pPr>
              <w:jc w:val="center"/>
              <w:rPr>
                <w:sz w:val="20"/>
              </w:rPr>
            </w:pPr>
            <w:r w:rsidRPr="006F2AF5">
              <w:rPr>
                <w:sz w:val="20"/>
              </w:rPr>
              <w:t>410893.52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739726" w14:textId="77777777" w:rsidR="006F2AF5" w:rsidRPr="006F2AF5" w:rsidRDefault="006F2AF5" w:rsidP="00240C09">
            <w:pPr>
              <w:jc w:val="center"/>
              <w:rPr>
                <w:sz w:val="20"/>
              </w:rPr>
            </w:pPr>
            <w:r w:rsidRPr="006F2AF5">
              <w:rPr>
                <w:sz w:val="20"/>
              </w:rPr>
              <w:t>1362519.59</w:t>
            </w:r>
          </w:p>
        </w:tc>
      </w:tr>
      <w:tr w:rsidR="006F2AF5" w:rsidRPr="006F2AF5" w14:paraId="5ADDDA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F7B9B1"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9B608A" w14:textId="77777777" w:rsidR="006F2AF5" w:rsidRPr="006F2AF5" w:rsidRDefault="006F2AF5" w:rsidP="00240C09">
            <w:pPr>
              <w:jc w:val="center"/>
              <w:rPr>
                <w:sz w:val="20"/>
              </w:rPr>
            </w:pPr>
            <w:r w:rsidRPr="006F2AF5">
              <w:rPr>
                <w:sz w:val="20"/>
              </w:rPr>
              <w:t>410893.11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37289" w14:textId="77777777" w:rsidR="006F2AF5" w:rsidRPr="006F2AF5" w:rsidRDefault="006F2AF5" w:rsidP="00240C09">
            <w:pPr>
              <w:jc w:val="center"/>
              <w:rPr>
                <w:sz w:val="20"/>
              </w:rPr>
            </w:pPr>
            <w:r w:rsidRPr="006F2AF5">
              <w:rPr>
                <w:sz w:val="20"/>
              </w:rPr>
              <w:t>1362519.96</w:t>
            </w:r>
          </w:p>
        </w:tc>
      </w:tr>
      <w:tr w:rsidR="006F2AF5" w:rsidRPr="006F2AF5" w14:paraId="35FEEC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2356F7"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BF80E" w14:textId="77777777" w:rsidR="006F2AF5" w:rsidRPr="006F2AF5" w:rsidRDefault="006F2AF5" w:rsidP="00240C09">
            <w:pPr>
              <w:jc w:val="center"/>
              <w:rPr>
                <w:sz w:val="20"/>
              </w:rPr>
            </w:pPr>
            <w:r w:rsidRPr="006F2AF5">
              <w:rPr>
                <w:sz w:val="20"/>
              </w:rPr>
              <w:t>410893.63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7FF03" w14:textId="77777777" w:rsidR="006F2AF5" w:rsidRPr="006F2AF5" w:rsidRDefault="006F2AF5" w:rsidP="00240C09">
            <w:pPr>
              <w:jc w:val="center"/>
              <w:rPr>
                <w:sz w:val="20"/>
              </w:rPr>
            </w:pPr>
            <w:r w:rsidRPr="006F2AF5">
              <w:rPr>
                <w:sz w:val="20"/>
              </w:rPr>
              <w:t>1362575.98</w:t>
            </w:r>
          </w:p>
        </w:tc>
      </w:tr>
      <w:tr w:rsidR="006F2AF5" w:rsidRPr="006F2AF5" w14:paraId="4E9690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BD5558"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FC9FD" w14:textId="77777777" w:rsidR="006F2AF5" w:rsidRPr="006F2AF5" w:rsidRDefault="006F2AF5" w:rsidP="00240C09">
            <w:pPr>
              <w:jc w:val="center"/>
              <w:rPr>
                <w:sz w:val="20"/>
              </w:rPr>
            </w:pPr>
            <w:r w:rsidRPr="006F2AF5">
              <w:rPr>
                <w:sz w:val="20"/>
              </w:rPr>
              <w:t>410914.15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4D184" w14:textId="77777777" w:rsidR="006F2AF5" w:rsidRPr="006F2AF5" w:rsidRDefault="006F2AF5" w:rsidP="00240C09">
            <w:pPr>
              <w:jc w:val="center"/>
              <w:rPr>
                <w:sz w:val="20"/>
              </w:rPr>
            </w:pPr>
            <w:r w:rsidRPr="006F2AF5">
              <w:rPr>
                <w:sz w:val="20"/>
              </w:rPr>
              <w:t>1362575.64</w:t>
            </w:r>
          </w:p>
        </w:tc>
      </w:tr>
      <w:tr w:rsidR="006F2AF5" w:rsidRPr="006F2AF5" w14:paraId="28236E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2A50D6"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BCF13" w14:textId="77777777" w:rsidR="006F2AF5" w:rsidRPr="006F2AF5" w:rsidRDefault="006F2AF5" w:rsidP="00240C09">
            <w:pPr>
              <w:jc w:val="center"/>
              <w:rPr>
                <w:sz w:val="20"/>
              </w:rPr>
            </w:pPr>
            <w:r w:rsidRPr="006F2AF5">
              <w:rPr>
                <w:sz w:val="20"/>
              </w:rPr>
              <w:t>410970.84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F3E19E" w14:textId="77777777" w:rsidR="006F2AF5" w:rsidRPr="006F2AF5" w:rsidRDefault="006F2AF5" w:rsidP="00240C09">
            <w:pPr>
              <w:jc w:val="center"/>
              <w:rPr>
                <w:sz w:val="20"/>
              </w:rPr>
            </w:pPr>
            <w:r w:rsidRPr="006F2AF5">
              <w:rPr>
                <w:sz w:val="20"/>
              </w:rPr>
              <w:t>1362575.04</w:t>
            </w:r>
          </w:p>
        </w:tc>
      </w:tr>
      <w:tr w:rsidR="006F2AF5" w:rsidRPr="006F2AF5" w14:paraId="7A3145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4A4147"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7366F" w14:textId="77777777" w:rsidR="006F2AF5" w:rsidRPr="006F2AF5" w:rsidRDefault="006F2AF5" w:rsidP="00240C09">
            <w:pPr>
              <w:jc w:val="center"/>
              <w:rPr>
                <w:sz w:val="20"/>
              </w:rPr>
            </w:pPr>
            <w:r w:rsidRPr="006F2AF5">
              <w:rPr>
                <w:sz w:val="20"/>
              </w:rPr>
              <w:t>410983.86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AFFAB3" w14:textId="77777777" w:rsidR="006F2AF5" w:rsidRPr="006F2AF5" w:rsidRDefault="006F2AF5" w:rsidP="00240C09">
            <w:pPr>
              <w:jc w:val="center"/>
              <w:rPr>
                <w:sz w:val="20"/>
              </w:rPr>
            </w:pPr>
            <w:r w:rsidRPr="006F2AF5">
              <w:rPr>
                <w:sz w:val="20"/>
              </w:rPr>
              <w:t>1362568.55</w:t>
            </w:r>
          </w:p>
        </w:tc>
      </w:tr>
      <w:tr w:rsidR="006F2AF5" w:rsidRPr="006F2AF5" w14:paraId="43035E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3A5FC6"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7904E0" w14:textId="77777777" w:rsidR="006F2AF5" w:rsidRPr="006F2AF5" w:rsidRDefault="006F2AF5" w:rsidP="00240C09">
            <w:pPr>
              <w:jc w:val="center"/>
              <w:rPr>
                <w:sz w:val="20"/>
              </w:rPr>
            </w:pPr>
            <w:r w:rsidRPr="006F2AF5">
              <w:rPr>
                <w:sz w:val="20"/>
              </w:rPr>
              <w:t>411005.47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CC5F6" w14:textId="77777777" w:rsidR="006F2AF5" w:rsidRPr="006F2AF5" w:rsidRDefault="006F2AF5" w:rsidP="00240C09">
            <w:pPr>
              <w:jc w:val="center"/>
              <w:rPr>
                <w:sz w:val="20"/>
              </w:rPr>
            </w:pPr>
            <w:r w:rsidRPr="006F2AF5">
              <w:rPr>
                <w:sz w:val="20"/>
              </w:rPr>
              <w:t>1362568.02</w:t>
            </w:r>
          </w:p>
        </w:tc>
      </w:tr>
      <w:tr w:rsidR="006F2AF5" w:rsidRPr="006F2AF5" w14:paraId="61333B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4304FA"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2DB36" w14:textId="77777777" w:rsidR="006F2AF5" w:rsidRPr="006F2AF5" w:rsidRDefault="006F2AF5" w:rsidP="00240C09">
            <w:pPr>
              <w:jc w:val="center"/>
              <w:rPr>
                <w:sz w:val="20"/>
              </w:rPr>
            </w:pPr>
            <w:r w:rsidRPr="006F2AF5">
              <w:rPr>
                <w:sz w:val="20"/>
              </w:rPr>
              <w:t>411027.09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409223" w14:textId="77777777" w:rsidR="006F2AF5" w:rsidRPr="006F2AF5" w:rsidRDefault="006F2AF5" w:rsidP="00240C09">
            <w:pPr>
              <w:jc w:val="center"/>
              <w:rPr>
                <w:sz w:val="20"/>
              </w:rPr>
            </w:pPr>
            <w:r w:rsidRPr="006F2AF5">
              <w:rPr>
                <w:sz w:val="20"/>
              </w:rPr>
              <w:t>1362567.58</w:t>
            </w:r>
          </w:p>
        </w:tc>
      </w:tr>
      <w:tr w:rsidR="006F2AF5" w:rsidRPr="006F2AF5" w14:paraId="2D21A2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8747E2" w14:textId="77777777" w:rsidR="006F2AF5" w:rsidRPr="006F2AF5" w:rsidRDefault="006F2AF5" w:rsidP="00240C09">
            <w:pPr>
              <w:jc w:val="center"/>
              <w:rPr>
                <w:sz w:val="20"/>
              </w:rPr>
            </w:pPr>
            <w:r w:rsidRPr="006F2AF5">
              <w:rPr>
                <w:sz w:val="20"/>
              </w:rPr>
              <w:lastRenderedPageBreak/>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DD5F80" w14:textId="77777777" w:rsidR="006F2AF5" w:rsidRPr="006F2AF5" w:rsidRDefault="006F2AF5" w:rsidP="00240C09">
            <w:pPr>
              <w:jc w:val="center"/>
              <w:rPr>
                <w:sz w:val="20"/>
              </w:rPr>
            </w:pPr>
            <w:r w:rsidRPr="006F2AF5">
              <w:rPr>
                <w:sz w:val="20"/>
              </w:rPr>
              <w:t>411048.71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58666" w14:textId="77777777" w:rsidR="006F2AF5" w:rsidRPr="006F2AF5" w:rsidRDefault="006F2AF5" w:rsidP="00240C09">
            <w:pPr>
              <w:jc w:val="center"/>
              <w:rPr>
                <w:sz w:val="20"/>
              </w:rPr>
            </w:pPr>
            <w:r w:rsidRPr="006F2AF5">
              <w:rPr>
                <w:sz w:val="20"/>
              </w:rPr>
              <w:t>1362567.23</w:t>
            </w:r>
          </w:p>
        </w:tc>
      </w:tr>
      <w:tr w:rsidR="006F2AF5" w:rsidRPr="006F2AF5" w14:paraId="2EBC58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6FE265"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D3EEB" w14:textId="77777777" w:rsidR="006F2AF5" w:rsidRPr="006F2AF5" w:rsidRDefault="006F2AF5" w:rsidP="00240C09">
            <w:pPr>
              <w:jc w:val="center"/>
              <w:rPr>
                <w:sz w:val="20"/>
              </w:rPr>
            </w:pPr>
            <w:r w:rsidRPr="006F2AF5">
              <w:rPr>
                <w:sz w:val="20"/>
              </w:rPr>
              <w:t>411048.62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738B86" w14:textId="77777777" w:rsidR="006F2AF5" w:rsidRPr="006F2AF5" w:rsidRDefault="006F2AF5" w:rsidP="00240C09">
            <w:pPr>
              <w:jc w:val="center"/>
              <w:rPr>
                <w:sz w:val="20"/>
              </w:rPr>
            </w:pPr>
            <w:r w:rsidRPr="006F2AF5">
              <w:rPr>
                <w:sz w:val="20"/>
              </w:rPr>
              <w:t>1362547.12</w:t>
            </w:r>
          </w:p>
        </w:tc>
      </w:tr>
      <w:tr w:rsidR="006F2AF5" w:rsidRPr="006F2AF5" w14:paraId="3CCDD4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9A9D55"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928005" w14:textId="77777777" w:rsidR="006F2AF5" w:rsidRPr="006F2AF5" w:rsidRDefault="006F2AF5" w:rsidP="00240C09">
            <w:pPr>
              <w:jc w:val="center"/>
              <w:rPr>
                <w:sz w:val="20"/>
              </w:rPr>
            </w:pPr>
            <w:r w:rsidRPr="006F2AF5">
              <w:rPr>
                <w:sz w:val="20"/>
              </w:rPr>
              <w:t>411057.84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63E38" w14:textId="77777777" w:rsidR="006F2AF5" w:rsidRPr="006F2AF5" w:rsidRDefault="006F2AF5" w:rsidP="00240C09">
            <w:pPr>
              <w:jc w:val="center"/>
              <w:rPr>
                <w:sz w:val="20"/>
              </w:rPr>
            </w:pPr>
            <w:r w:rsidRPr="006F2AF5">
              <w:rPr>
                <w:sz w:val="20"/>
              </w:rPr>
              <w:t>1362546.97</w:t>
            </w:r>
          </w:p>
        </w:tc>
      </w:tr>
      <w:tr w:rsidR="006F2AF5" w:rsidRPr="006F2AF5" w14:paraId="3F389F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61946D"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87DED5" w14:textId="77777777" w:rsidR="006F2AF5" w:rsidRPr="006F2AF5" w:rsidRDefault="006F2AF5" w:rsidP="00240C09">
            <w:pPr>
              <w:jc w:val="center"/>
              <w:rPr>
                <w:sz w:val="20"/>
              </w:rPr>
            </w:pPr>
            <w:r w:rsidRPr="006F2AF5">
              <w:rPr>
                <w:sz w:val="20"/>
              </w:rPr>
              <w:t>411057.87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7C64EE" w14:textId="77777777" w:rsidR="006F2AF5" w:rsidRPr="006F2AF5" w:rsidRDefault="006F2AF5" w:rsidP="00240C09">
            <w:pPr>
              <w:jc w:val="center"/>
              <w:rPr>
                <w:sz w:val="20"/>
              </w:rPr>
            </w:pPr>
            <w:r w:rsidRPr="006F2AF5">
              <w:rPr>
                <w:sz w:val="20"/>
              </w:rPr>
              <w:t>1362548.97</w:t>
            </w:r>
          </w:p>
        </w:tc>
      </w:tr>
      <w:tr w:rsidR="006F2AF5" w:rsidRPr="006F2AF5" w14:paraId="6DE28C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5A5506"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7CCE1F" w14:textId="77777777" w:rsidR="006F2AF5" w:rsidRPr="006F2AF5" w:rsidRDefault="006F2AF5" w:rsidP="00240C09">
            <w:pPr>
              <w:jc w:val="center"/>
              <w:rPr>
                <w:sz w:val="20"/>
              </w:rPr>
            </w:pPr>
            <w:r w:rsidRPr="006F2AF5">
              <w:rPr>
                <w:sz w:val="20"/>
              </w:rPr>
              <w:t>411050.62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C80B6" w14:textId="77777777" w:rsidR="006F2AF5" w:rsidRPr="006F2AF5" w:rsidRDefault="006F2AF5" w:rsidP="00240C09">
            <w:pPr>
              <w:jc w:val="center"/>
              <w:rPr>
                <w:sz w:val="20"/>
              </w:rPr>
            </w:pPr>
            <w:r w:rsidRPr="006F2AF5">
              <w:rPr>
                <w:sz w:val="20"/>
              </w:rPr>
              <w:t>1362549.08</w:t>
            </w:r>
          </w:p>
        </w:tc>
      </w:tr>
      <w:tr w:rsidR="006F2AF5" w:rsidRPr="006F2AF5" w14:paraId="623EC8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452C87"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9F503" w14:textId="77777777" w:rsidR="006F2AF5" w:rsidRPr="006F2AF5" w:rsidRDefault="006F2AF5" w:rsidP="00240C09">
            <w:pPr>
              <w:jc w:val="center"/>
              <w:rPr>
                <w:sz w:val="20"/>
              </w:rPr>
            </w:pPr>
            <w:r w:rsidRPr="006F2AF5">
              <w:rPr>
                <w:sz w:val="20"/>
              </w:rPr>
              <w:t>411050.71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C92FE3" w14:textId="77777777" w:rsidR="006F2AF5" w:rsidRPr="006F2AF5" w:rsidRDefault="006F2AF5" w:rsidP="00240C09">
            <w:pPr>
              <w:jc w:val="center"/>
              <w:rPr>
                <w:sz w:val="20"/>
              </w:rPr>
            </w:pPr>
            <w:r w:rsidRPr="006F2AF5">
              <w:rPr>
                <w:sz w:val="20"/>
              </w:rPr>
              <w:t>1362569.01</w:t>
            </w:r>
          </w:p>
        </w:tc>
      </w:tr>
      <w:tr w:rsidR="006F2AF5" w:rsidRPr="006F2AF5" w14:paraId="5B8914D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B19496"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9E0FF1" w14:textId="77777777" w:rsidR="006F2AF5" w:rsidRPr="006F2AF5" w:rsidRDefault="006F2AF5" w:rsidP="00240C09">
            <w:pPr>
              <w:jc w:val="center"/>
              <w:rPr>
                <w:sz w:val="20"/>
              </w:rPr>
            </w:pPr>
            <w:r w:rsidRPr="006F2AF5">
              <w:rPr>
                <w:sz w:val="20"/>
              </w:rPr>
              <w:t>411048.86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D6550A" w14:textId="77777777" w:rsidR="006F2AF5" w:rsidRPr="006F2AF5" w:rsidRDefault="006F2AF5" w:rsidP="00240C09">
            <w:pPr>
              <w:jc w:val="center"/>
              <w:rPr>
                <w:sz w:val="20"/>
              </w:rPr>
            </w:pPr>
            <w:r w:rsidRPr="006F2AF5">
              <w:rPr>
                <w:sz w:val="20"/>
              </w:rPr>
              <w:t>1362569.23</w:t>
            </w:r>
          </w:p>
        </w:tc>
      </w:tr>
      <w:tr w:rsidR="006F2AF5" w:rsidRPr="006F2AF5" w14:paraId="761D67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F2068D"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225C4" w14:textId="77777777" w:rsidR="006F2AF5" w:rsidRPr="006F2AF5" w:rsidRDefault="006F2AF5" w:rsidP="00240C09">
            <w:pPr>
              <w:jc w:val="center"/>
              <w:rPr>
                <w:sz w:val="20"/>
              </w:rPr>
            </w:pPr>
            <w:r w:rsidRPr="006F2AF5">
              <w:rPr>
                <w:sz w:val="20"/>
              </w:rPr>
              <w:t>411036.1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9FA22D" w14:textId="77777777" w:rsidR="006F2AF5" w:rsidRPr="006F2AF5" w:rsidRDefault="006F2AF5" w:rsidP="00240C09">
            <w:pPr>
              <w:jc w:val="center"/>
              <w:rPr>
                <w:sz w:val="20"/>
              </w:rPr>
            </w:pPr>
            <w:r w:rsidRPr="006F2AF5">
              <w:rPr>
                <w:sz w:val="20"/>
              </w:rPr>
              <w:t>1362569.42</w:t>
            </w:r>
          </w:p>
        </w:tc>
      </w:tr>
      <w:tr w:rsidR="006F2AF5" w:rsidRPr="006F2AF5" w14:paraId="7D95040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0EBFFD"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84087" w14:textId="77777777" w:rsidR="006F2AF5" w:rsidRPr="006F2AF5" w:rsidRDefault="006F2AF5" w:rsidP="00240C09">
            <w:pPr>
              <w:jc w:val="center"/>
              <w:rPr>
                <w:sz w:val="20"/>
              </w:rPr>
            </w:pPr>
            <w:r w:rsidRPr="006F2AF5">
              <w:rPr>
                <w:sz w:val="20"/>
              </w:rPr>
              <w:t>411023.34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038F0" w14:textId="77777777" w:rsidR="006F2AF5" w:rsidRPr="006F2AF5" w:rsidRDefault="006F2AF5" w:rsidP="00240C09">
            <w:pPr>
              <w:jc w:val="center"/>
              <w:rPr>
                <w:sz w:val="20"/>
              </w:rPr>
            </w:pPr>
            <w:r w:rsidRPr="006F2AF5">
              <w:rPr>
                <w:sz w:val="20"/>
              </w:rPr>
              <w:t>1362569.65</w:t>
            </w:r>
          </w:p>
        </w:tc>
      </w:tr>
      <w:tr w:rsidR="006F2AF5" w:rsidRPr="006F2AF5" w14:paraId="2C9D062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C7C31A"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49863" w14:textId="77777777" w:rsidR="006F2AF5" w:rsidRPr="006F2AF5" w:rsidRDefault="006F2AF5" w:rsidP="00240C09">
            <w:pPr>
              <w:jc w:val="center"/>
              <w:rPr>
                <w:sz w:val="20"/>
              </w:rPr>
            </w:pPr>
            <w:r w:rsidRPr="006F2AF5">
              <w:rPr>
                <w:sz w:val="20"/>
              </w:rPr>
              <w:t>411010.59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A6BC93" w14:textId="77777777" w:rsidR="006F2AF5" w:rsidRPr="006F2AF5" w:rsidRDefault="006F2AF5" w:rsidP="00240C09">
            <w:pPr>
              <w:jc w:val="center"/>
              <w:rPr>
                <w:sz w:val="20"/>
              </w:rPr>
            </w:pPr>
            <w:r w:rsidRPr="006F2AF5">
              <w:rPr>
                <w:sz w:val="20"/>
              </w:rPr>
              <w:t>1362569.91</w:t>
            </w:r>
          </w:p>
        </w:tc>
      </w:tr>
      <w:tr w:rsidR="006F2AF5" w:rsidRPr="006F2AF5" w14:paraId="512737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10FB5"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465EE" w14:textId="77777777" w:rsidR="006F2AF5" w:rsidRPr="006F2AF5" w:rsidRDefault="006F2AF5" w:rsidP="00240C09">
            <w:pPr>
              <w:jc w:val="center"/>
              <w:rPr>
                <w:sz w:val="20"/>
              </w:rPr>
            </w:pPr>
            <w:r w:rsidRPr="006F2AF5">
              <w:rPr>
                <w:sz w:val="20"/>
              </w:rPr>
              <w:t>411010.73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70067" w14:textId="77777777" w:rsidR="006F2AF5" w:rsidRPr="006F2AF5" w:rsidRDefault="006F2AF5" w:rsidP="00240C09">
            <w:pPr>
              <w:jc w:val="center"/>
              <w:rPr>
                <w:sz w:val="20"/>
              </w:rPr>
            </w:pPr>
            <w:r w:rsidRPr="006F2AF5">
              <w:rPr>
                <w:sz w:val="20"/>
              </w:rPr>
              <w:t>1362578.09</w:t>
            </w:r>
          </w:p>
        </w:tc>
      </w:tr>
      <w:tr w:rsidR="006F2AF5" w:rsidRPr="006F2AF5" w14:paraId="2DFE556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9A3885"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73EF3" w14:textId="77777777" w:rsidR="006F2AF5" w:rsidRPr="006F2AF5" w:rsidRDefault="006F2AF5" w:rsidP="00240C09">
            <w:pPr>
              <w:jc w:val="center"/>
              <w:rPr>
                <w:sz w:val="20"/>
              </w:rPr>
            </w:pPr>
            <w:r w:rsidRPr="006F2AF5">
              <w:rPr>
                <w:sz w:val="20"/>
              </w:rPr>
              <w:t>411008.73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B6DB0D" w14:textId="77777777" w:rsidR="006F2AF5" w:rsidRPr="006F2AF5" w:rsidRDefault="006F2AF5" w:rsidP="00240C09">
            <w:pPr>
              <w:jc w:val="center"/>
              <w:rPr>
                <w:sz w:val="20"/>
              </w:rPr>
            </w:pPr>
            <w:r w:rsidRPr="006F2AF5">
              <w:rPr>
                <w:sz w:val="20"/>
              </w:rPr>
              <w:t>1362578.12</w:t>
            </w:r>
          </w:p>
        </w:tc>
      </w:tr>
      <w:tr w:rsidR="006F2AF5" w:rsidRPr="006F2AF5" w14:paraId="1E4F03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1FBF98"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5D5E8" w14:textId="77777777" w:rsidR="006F2AF5" w:rsidRPr="006F2AF5" w:rsidRDefault="006F2AF5" w:rsidP="00240C09">
            <w:pPr>
              <w:jc w:val="center"/>
              <w:rPr>
                <w:sz w:val="20"/>
              </w:rPr>
            </w:pPr>
            <w:r w:rsidRPr="006F2AF5">
              <w:rPr>
                <w:sz w:val="20"/>
              </w:rPr>
              <w:t>411008.59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BD4CA" w14:textId="77777777" w:rsidR="006F2AF5" w:rsidRPr="006F2AF5" w:rsidRDefault="006F2AF5" w:rsidP="00240C09">
            <w:pPr>
              <w:jc w:val="center"/>
              <w:rPr>
                <w:sz w:val="20"/>
              </w:rPr>
            </w:pPr>
            <w:r w:rsidRPr="006F2AF5">
              <w:rPr>
                <w:sz w:val="20"/>
              </w:rPr>
              <w:t>1362569.95</w:t>
            </w:r>
          </w:p>
        </w:tc>
      </w:tr>
      <w:tr w:rsidR="006F2AF5" w:rsidRPr="006F2AF5" w14:paraId="6F923E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330AFD"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396CA5" w14:textId="77777777" w:rsidR="006F2AF5" w:rsidRPr="006F2AF5" w:rsidRDefault="006F2AF5" w:rsidP="00240C09">
            <w:pPr>
              <w:jc w:val="center"/>
              <w:rPr>
                <w:sz w:val="20"/>
              </w:rPr>
            </w:pPr>
            <w:r w:rsidRPr="006F2AF5">
              <w:rPr>
                <w:sz w:val="20"/>
              </w:rPr>
              <w:t>411000.51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9BC86" w14:textId="77777777" w:rsidR="006F2AF5" w:rsidRPr="006F2AF5" w:rsidRDefault="006F2AF5" w:rsidP="00240C09">
            <w:pPr>
              <w:jc w:val="center"/>
              <w:rPr>
                <w:sz w:val="20"/>
              </w:rPr>
            </w:pPr>
            <w:r w:rsidRPr="006F2AF5">
              <w:rPr>
                <w:sz w:val="20"/>
              </w:rPr>
              <w:t>1362570.13</w:t>
            </w:r>
          </w:p>
        </w:tc>
      </w:tr>
      <w:tr w:rsidR="006F2AF5" w:rsidRPr="006F2AF5" w14:paraId="6EE1C0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770B14"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0E657" w14:textId="77777777" w:rsidR="006F2AF5" w:rsidRPr="006F2AF5" w:rsidRDefault="006F2AF5" w:rsidP="00240C09">
            <w:pPr>
              <w:jc w:val="center"/>
              <w:rPr>
                <w:sz w:val="20"/>
              </w:rPr>
            </w:pPr>
            <w:r w:rsidRPr="006F2AF5">
              <w:rPr>
                <w:sz w:val="20"/>
              </w:rPr>
              <w:t>410992.43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17CE8" w14:textId="77777777" w:rsidR="006F2AF5" w:rsidRPr="006F2AF5" w:rsidRDefault="006F2AF5" w:rsidP="00240C09">
            <w:pPr>
              <w:jc w:val="center"/>
              <w:rPr>
                <w:sz w:val="20"/>
              </w:rPr>
            </w:pPr>
            <w:r w:rsidRPr="006F2AF5">
              <w:rPr>
                <w:sz w:val="20"/>
              </w:rPr>
              <w:t>1362570.33</w:t>
            </w:r>
          </w:p>
        </w:tc>
      </w:tr>
      <w:tr w:rsidR="006F2AF5" w:rsidRPr="006F2AF5" w14:paraId="33E884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9B12A7"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277201" w14:textId="77777777" w:rsidR="006F2AF5" w:rsidRPr="006F2AF5" w:rsidRDefault="006F2AF5" w:rsidP="00240C09">
            <w:pPr>
              <w:jc w:val="center"/>
              <w:rPr>
                <w:sz w:val="20"/>
              </w:rPr>
            </w:pPr>
            <w:r w:rsidRPr="006F2AF5">
              <w:rPr>
                <w:sz w:val="20"/>
              </w:rPr>
              <w:t>410984.36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D41F7" w14:textId="77777777" w:rsidR="006F2AF5" w:rsidRPr="006F2AF5" w:rsidRDefault="006F2AF5" w:rsidP="00240C09">
            <w:pPr>
              <w:jc w:val="center"/>
              <w:rPr>
                <w:sz w:val="20"/>
              </w:rPr>
            </w:pPr>
            <w:r w:rsidRPr="006F2AF5">
              <w:rPr>
                <w:sz w:val="20"/>
              </w:rPr>
              <w:t>1362570.53</w:t>
            </w:r>
          </w:p>
        </w:tc>
      </w:tr>
      <w:tr w:rsidR="006F2AF5" w:rsidRPr="006F2AF5" w14:paraId="18DDFE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1D346A"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0B1BB" w14:textId="77777777" w:rsidR="006F2AF5" w:rsidRPr="006F2AF5" w:rsidRDefault="006F2AF5" w:rsidP="00240C09">
            <w:pPr>
              <w:jc w:val="center"/>
              <w:rPr>
                <w:sz w:val="20"/>
              </w:rPr>
            </w:pPr>
            <w:r w:rsidRPr="006F2AF5">
              <w:rPr>
                <w:sz w:val="20"/>
              </w:rPr>
              <w:t>410971.32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5F2A12" w14:textId="77777777" w:rsidR="006F2AF5" w:rsidRPr="006F2AF5" w:rsidRDefault="006F2AF5" w:rsidP="00240C09">
            <w:pPr>
              <w:jc w:val="center"/>
              <w:rPr>
                <w:sz w:val="20"/>
              </w:rPr>
            </w:pPr>
            <w:r w:rsidRPr="006F2AF5">
              <w:rPr>
                <w:sz w:val="20"/>
              </w:rPr>
              <w:t>1362577.04</w:t>
            </w:r>
          </w:p>
        </w:tc>
      </w:tr>
      <w:tr w:rsidR="006F2AF5" w:rsidRPr="006F2AF5" w14:paraId="522508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6FFE6C"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8043E9" w14:textId="77777777" w:rsidR="006F2AF5" w:rsidRPr="006F2AF5" w:rsidRDefault="006F2AF5" w:rsidP="00240C09">
            <w:pPr>
              <w:jc w:val="center"/>
              <w:rPr>
                <w:sz w:val="20"/>
              </w:rPr>
            </w:pPr>
            <w:r w:rsidRPr="006F2AF5">
              <w:rPr>
                <w:sz w:val="20"/>
              </w:rPr>
              <w:t>410915.18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BA10D8" w14:textId="77777777" w:rsidR="006F2AF5" w:rsidRPr="006F2AF5" w:rsidRDefault="006F2AF5" w:rsidP="00240C09">
            <w:pPr>
              <w:jc w:val="center"/>
              <w:rPr>
                <w:sz w:val="20"/>
              </w:rPr>
            </w:pPr>
            <w:r w:rsidRPr="006F2AF5">
              <w:rPr>
                <w:sz w:val="20"/>
              </w:rPr>
              <w:t>1362577.63</w:t>
            </w:r>
          </w:p>
        </w:tc>
      </w:tr>
      <w:tr w:rsidR="006F2AF5" w:rsidRPr="006F2AF5" w14:paraId="1C6B19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B3F0C2"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28283B" w14:textId="77777777" w:rsidR="006F2AF5" w:rsidRPr="006F2AF5" w:rsidRDefault="006F2AF5" w:rsidP="00240C09">
            <w:pPr>
              <w:jc w:val="center"/>
              <w:rPr>
                <w:sz w:val="20"/>
              </w:rPr>
            </w:pPr>
            <w:r w:rsidRPr="006F2AF5">
              <w:rPr>
                <w:sz w:val="20"/>
              </w:rPr>
              <w:t>410915.38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9C2CAF" w14:textId="77777777" w:rsidR="006F2AF5" w:rsidRPr="006F2AF5" w:rsidRDefault="006F2AF5" w:rsidP="00240C09">
            <w:pPr>
              <w:jc w:val="center"/>
              <w:rPr>
                <w:sz w:val="20"/>
              </w:rPr>
            </w:pPr>
            <w:r w:rsidRPr="006F2AF5">
              <w:rPr>
                <w:sz w:val="20"/>
              </w:rPr>
              <w:t>1362585.48</w:t>
            </w:r>
          </w:p>
        </w:tc>
      </w:tr>
      <w:tr w:rsidR="006F2AF5" w:rsidRPr="006F2AF5" w14:paraId="12847A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CAB534"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9667E8" w14:textId="77777777" w:rsidR="006F2AF5" w:rsidRPr="006F2AF5" w:rsidRDefault="006F2AF5" w:rsidP="00240C09">
            <w:pPr>
              <w:jc w:val="center"/>
              <w:rPr>
                <w:sz w:val="20"/>
              </w:rPr>
            </w:pPr>
            <w:r w:rsidRPr="006F2AF5">
              <w:rPr>
                <w:sz w:val="20"/>
              </w:rPr>
              <w:t>410913.38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1CE4DA" w14:textId="77777777" w:rsidR="006F2AF5" w:rsidRPr="006F2AF5" w:rsidRDefault="006F2AF5" w:rsidP="00240C09">
            <w:pPr>
              <w:jc w:val="center"/>
              <w:rPr>
                <w:sz w:val="20"/>
              </w:rPr>
            </w:pPr>
            <w:r w:rsidRPr="006F2AF5">
              <w:rPr>
                <w:sz w:val="20"/>
              </w:rPr>
              <w:t>1362585.53</w:t>
            </w:r>
          </w:p>
        </w:tc>
      </w:tr>
      <w:tr w:rsidR="006F2AF5" w:rsidRPr="006F2AF5" w14:paraId="154A0C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5D6647"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9BECF" w14:textId="77777777" w:rsidR="006F2AF5" w:rsidRPr="006F2AF5" w:rsidRDefault="006F2AF5" w:rsidP="00240C09">
            <w:pPr>
              <w:jc w:val="center"/>
              <w:rPr>
                <w:sz w:val="20"/>
              </w:rPr>
            </w:pPr>
            <w:r w:rsidRPr="006F2AF5">
              <w:rPr>
                <w:sz w:val="20"/>
              </w:rPr>
              <w:t>410913.18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9DF59" w14:textId="77777777" w:rsidR="006F2AF5" w:rsidRPr="006F2AF5" w:rsidRDefault="006F2AF5" w:rsidP="00240C09">
            <w:pPr>
              <w:jc w:val="center"/>
              <w:rPr>
                <w:sz w:val="20"/>
              </w:rPr>
            </w:pPr>
            <w:r w:rsidRPr="006F2AF5">
              <w:rPr>
                <w:sz w:val="20"/>
              </w:rPr>
              <w:t>1362577.66</w:t>
            </w:r>
          </w:p>
        </w:tc>
      </w:tr>
      <w:tr w:rsidR="006F2AF5" w:rsidRPr="006F2AF5" w14:paraId="7AA87A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C05409"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4B562" w14:textId="77777777" w:rsidR="006F2AF5" w:rsidRPr="006F2AF5" w:rsidRDefault="006F2AF5" w:rsidP="00240C09">
            <w:pPr>
              <w:jc w:val="center"/>
              <w:rPr>
                <w:sz w:val="20"/>
              </w:rPr>
            </w:pPr>
            <w:r w:rsidRPr="006F2AF5">
              <w:rPr>
                <w:sz w:val="20"/>
              </w:rPr>
              <w:t>410893.65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F61D2" w14:textId="77777777" w:rsidR="006F2AF5" w:rsidRPr="006F2AF5" w:rsidRDefault="006F2AF5" w:rsidP="00240C09">
            <w:pPr>
              <w:jc w:val="center"/>
              <w:rPr>
                <w:sz w:val="20"/>
              </w:rPr>
            </w:pPr>
            <w:r w:rsidRPr="006F2AF5">
              <w:rPr>
                <w:sz w:val="20"/>
              </w:rPr>
              <w:t>1362577.98</w:t>
            </w:r>
          </w:p>
        </w:tc>
      </w:tr>
      <w:tr w:rsidR="006F2AF5" w:rsidRPr="006F2AF5" w14:paraId="594C11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6E5A5B"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8D211D" w14:textId="77777777" w:rsidR="006F2AF5" w:rsidRPr="006F2AF5" w:rsidRDefault="006F2AF5" w:rsidP="00240C09">
            <w:pPr>
              <w:jc w:val="center"/>
              <w:rPr>
                <w:sz w:val="20"/>
              </w:rPr>
            </w:pPr>
            <w:r w:rsidRPr="006F2AF5">
              <w:rPr>
                <w:sz w:val="20"/>
              </w:rPr>
              <w:t>410879.89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3C1705" w14:textId="77777777" w:rsidR="006F2AF5" w:rsidRPr="006F2AF5" w:rsidRDefault="006F2AF5" w:rsidP="00240C09">
            <w:pPr>
              <w:jc w:val="center"/>
              <w:rPr>
                <w:sz w:val="20"/>
              </w:rPr>
            </w:pPr>
            <w:r w:rsidRPr="006F2AF5">
              <w:rPr>
                <w:sz w:val="20"/>
              </w:rPr>
              <w:t>1362578.78</w:t>
            </w:r>
          </w:p>
        </w:tc>
      </w:tr>
      <w:tr w:rsidR="006F2AF5" w:rsidRPr="006F2AF5" w14:paraId="3E4B60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4B30C8"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9B5694" w14:textId="77777777" w:rsidR="006F2AF5" w:rsidRPr="006F2AF5" w:rsidRDefault="006F2AF5" w:rsidP="00240C09">
            <w:pPr>
              <w:jc w:val="center"/>
              <w:rPr>
                <w:sz w:val="20"/>
              </w:rPr>
            </w:pPr>
            <w:r w:rsidRPr="006F2AF5">
              <w:rPr>
                <w:sz w:val="20"/>
              </w:rPr>
              <w:t>410879.87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553126" w14:textId="77777777" w:rsidR="006F2AF5" w:rsidRPr="006F2AF5" w:rsidRDefault="006F2AF5" w:rsidP="00240C09">
            <w:pPr>
              <w:jc w:val="center"/>
              <w:rPr>
                <w:sz w:val="20"/>
              </w:rPr>
            </w:pPr>
            <w:r w:rsidRPr="006F2AF5">
              <w:rPr>
                <w:sz w:val="20"/>
              </w:rPr>
              <w:t>1362578.79</w:t>
            </w:r>
          </w:p>
        </w:tc>
      </w:tr>
      <w:tr w:rsidR="006F2AF5" w:rsidRPr="006F2AF5" w14:paraId="530430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9B67F"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9B0825" w14:textId="77777777" w:rsidR="006F2AF5" w:rsidRPr="006F2AF5" w:rsidRDefault="006F2AF5" w:rsidP="00240C09">
            <w:pPr>
              <w:jc w:val="center"/>
              <w:rPr>
                <w:sz w:val="20"/>
              </w:rPr>
            </w:pPr>
            <w:r w:rsidRPr="006F2AF5">
              <w:rPr>
                <w:sz w:val="20"/>
              </w:rPr>
              <w:t>410879.48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43D65" w14:textId="77777777" w:rsidR="006F2AF5" w:rsidRPr="006F2AF5" w:rsidRDefault="006F2AF5" w:rsidP="00240C09">
            <w:pPr>
              <w:jc w:val="center"/>
              <w:rPr>
                <w:sz w:val="20"/>
              </w:rPr>
            </w:pPr>
            <w:r w:rsidRPr="006F2AF5">
              <w:rPr>
                <w:sz w:val="20"/>
              </w:rPr>
              <w:t>1362598.32</w:t>
            </w:r>
          </w:p>
        </w:tc>
      </w:tr>
      <w:tr w:rsidR="006F2AF5" w:rsidRPr="006F2AF5" w14:paraId="014198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BBB1BC"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E52C3" w14:textId="77777777" w:rsidR="006F2AF5" w:rsidRPr="006F2AF5" w:rsidRDefault="006F2AF5" w:rsidP="00240C09">
            <w:pPr>
              <w:jc w:val="center"/>
              <w:rPr>
                <w:sz w:val="20"/>
              </w:rPr>
            </w:pPr>
            <w:r w:rsidRPr="006F2AF5">
              <w:rPr>
                <w:sz w:val="20"/>
              </w:rPr>
              <w:t>410876.05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D9D809" w14:textId="77777777" w:rsidR="006F2AF5" w:rsidRPr="006F2AF5" w:rsidRDefault="006F2AF5" w:rsidP="00240C09">
            <w:pPr>
              <w:jc w:val="center"/>
              <w:rPr>
                <w:sz w:val="20"/>
              </w:rPr>
            </w:pPr>
            <w:r w:rsidRPr="006F2AF5">
              <w:rPr>
                <w:sz w:val="20"/>
              </w:rPr>
              <w:t>1362598.39</w:t>
            </w:r>
          </w:p>
        </w:tc>
      </w:tr>
      <w:tr w:rsidR="006F2AF5" w:rsidRPr="006F2AF5" w14:paraId="5B54A2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93A245"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C50E6D" w14:textId="77777777" w:rsidR="006F2AF5" w:rsidRPr="006F2AF5" w:rsidRDefault="006F2AF5" w:rsidP="00240C09">
            <w:pPr>
              <w:jc w:val="center"/>
              <w:rPr>
                <w:sz w:val="20"/>
              </w:rPr>
            </w:pPr>
            <w:r w:rsidRPr="006F2AF5">
              <w:rPr>
                <w:sz w:val="20"/>
              </w:rPr>
              <w:t>410876.51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75D56" w14:textId="77777777" w:rsidR="006F2AF5" w:rsidRPr="006F2AF5" w:rsidRDefault="006F2AF5" w:rsidP="00240C09">
            <w:pPr>
              <w:jc w:val="center"/>
              <w:rPr>
                <w:sz w:val="20"/>
              </w:rPr>
            </w:pPr>
            <w:r w:rsidRPr="006F2AF5">
              <w:rPr>
                <w:sz w:val="20"/>
              </w:rPr>
              <w:t>1362580.16</w:t>
            </w:r>
          </w:p>
        </w:tc>
      </w:tr>
      <w:tr w:rsidR="006F2AF5" w:rsidRPr="006F2AF5" w14:paraId="2662DD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DBB4EF"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B90777" w14:textId="77777777" w:rsidR="006F2AF5" w:rsidRPr="006F2AF5" w:rsidRDefault="006F2AF5" w:rsidP="00240C09">
            <w:pPr>
              <w:jc w:val="center"/>
              <w:rPr>
                <w:sz w:val="20"/>
              </w:rPr>
            </w:pPr>
            <w:r w:rsidRPr="006F2AF5">
              <w:rPr>
                <w:sz w:val="20"/>
              </w:rPr>
              <w:t>410875.96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06DD8" w14:textId="77777777" w:rsidR="006F2AF5" w:rsidRPr="006F2AF5" w:rsidRDefault="006F2AF5" w:rsidP="00240C09">
            <w:pPr>
              <w:jc w:val="center"/>
              <w:rPr>
                <w:sz w:val="20"/>
              </w:rPr>
            </w:pPr>
            <w:r w:rsidRPr="006F2AF5">
              <w:rPr>
                <w:sz w:val="20"/>
              </w:rPr>
              <w:t>1362579.34</w:t>
            </w:r>
          </w:p>
        </w:tc>
      </w:tr>
      <w:tr w:rsidR="006F2AF5" w:rsidRPr="006F2AF5" w14:paraId="7FE786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C50146"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CE9DB7" w14:textId="77777777" w:rsidR="006F2AF5" w:rsidRPr="006F2AF5" w:rsidRDefault="006F2AF5" w:rsidP="00240C09">
            <w:pPr>
              <w:jc w:val="center"/>
              <w:rPr>
                <w:sz w:val="20"/>
              </w:rPr>
            </w:pPr>
            <w:r w:rsidRPr="006F2AF5">
              <w:rPr>
                <w:sz w:val="20"/>
              </w:rPr>
              <w:t>410874.31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553AA" w14:textId="77777777" w:rsidR="006F2AF5" w:rsidRPr="006F2AF5" w:rsidRDefault="006F2AF5" w:rsidP="00240C09">
            <w:pPr>
              <w:jc w:val="center"/>
              <w:rPr>
                <w:sz w:val="20"/>
              </w:rPr>
            </w:pPr>
            <w:r w:rsidRPr="006F2AF5">
              <w:rPr>
                <w:sz w:val="20"/>
              </w:rPr>
              <w:t>1362578.95</w:t>
            </w:r>
          </w:p>
        </w:tc>
      </w:tr>
      <w:tr w:rsidR="006F2AF5" w:rsidRPr="006F2AF5" w14:paraId="5A370E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315BEA"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0040A" w14:textId="77777777" w:rsidR="006F2AF5" w:rsidRPr="006F2AF5" w:rsidRDefault="006F2AF5" w:rsidP="00240C09">
            <w:pPr>
              <w:jc w:val="center"/>
              <w:rPr>
                <w:sz w:val="20"/>
              </w:rPr>
            </w:pPr>
            <w:r w:rsidRPr="006F2AF5">
              <w:rPr>
                <w:sz w:val="20"/>
              </w:rPr>
              <w:t>410872.71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7B9FF" w14:textId="77777777" w:rsidR="006F2AF5" w:rsidRPr="006F2AF5" w:rsidRDefault="006F2AF5" w:rsidP="00240C09">
            <w:pPr>
              <w:jc w:val="center"/>
              <w:rPr>
                <w:sz w:val="20"/>
              </w:rPr>
            </w:pPr>
            <w:r w:rsidRPr="006F2AF5">
              <w:rPr>
                <w:sz w:val="20"/>
              </w:rPr>
              <w:t>1362578.42</w:t>
            </w:r>
          </w:p>
        </w:tc>
      </w:tr>
      <w:tr w:rsidR="006F2AF5" w:rsidRPr="006F2AF5" w14:paraId="4B9C16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2AAA4F"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4523F" w14:textId="77777777" w:rsidR="006F2AF5" w:rsidRPr="006F2AF5" w:rsidRDefault="006F2AF5" w:rsidP="00240C09">
            <w:pPr>
              <w:jc w:val="center"/>
              <w:rPr>
                <w:sz w:val="20"/>
              </w:rPr>
            </w:pPr>
            <w:r w:rsidRPr="006F2AF5">
              <w:rPr>
                <w:sz w:val="20"/>
              </w:rPr>
              <w:t>410871.17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64018B" w14:textId="77777777" w:rsidR="006F2AF5" w:rsidRPr="006F2AF5" w:rsidRDefault="006F2AF5" w:rsidP="00240C09">
            <w:pPr>
              <w:jc w:val="center"/>
              <w:rPr>
                <w:sz w:val="20"/>
              </w:rPr>
            </w:pPr>
            <w:r w:rsidRPr="006F2AF5">
              <w:rPr>
                <w:sz w:val="20"/>
              </w:rPr>
              <w:t>1362577.74</w:t>
            </w:r>
          </w:p>
        </w:tc>
      </w:tr>
      <w:tr w:rsidR="006F2AF5" w:rsidRPr="006F2AF5" w14:paraId="1764D5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1240E7"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0BF53" w14:textId="77777777" w:rsidR="006F2AF5" w:rsidRPr="006F2AF5" w:rsidRDefault="006F2AF5" w:rsidP="00240C09">
            <w:pPr>
              <w:jc w:val="center"/>
              <w:rPr>
                <w:sz w:val="20"/>
              </w:rPr>
            </w:pPr>
            <w:r w:rsidRPr="006F2AF5">
              <w:rPr>
                <w:sz w:val="20"/>
              </w:rPr>
              <w:t>410869.69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8B215" w14:textId="77777777" w:rsidR="006F2AF5" w:rsidRPr="006F2AF5" w:rsidRDefault="006F2AF5" w:rsidP="00240C09">
            <w:pPr>
              <w:jc w:val="center"/>
              <w:rPr>
                <w:sz w:val="20"/>
              </w:rPr>
            </w:pPr>
            <w:r w:rsidRPr="006F2AF5">
              <w:rPr>
                <w:sz w:val="20"/>
              </w:rPr>
              <w:t>1362576.92</w:t>
            </w:r>
          </w:p>
        </w:tc>
      </w:tr>
      <w:tr w:rsidR="006F2AF5" w:rsidRPr="006F2AF5" w14:paraId="03950A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520706"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E41A17" w14:textId="77777777" w:rsidR="006F2AF5" w:rsidRPr="006F2AF5" w:rsidRDefault="006F2AF5" w:rsidP="00240C09">
            <w:pPr>
              <w:jc w:val="center"/>
              <w:rPr>
                <w:sz w:val="20"/>
              </w:rPr>
            </w:pPr>
            <w:r w:rsidRPr="006F2AF5">
              <w:rPr>
                <w:sz w:val="20"/>
              </w:rPr>
              <w:t>410868.3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9C4F1" w14:textId="77777777" w:rsidR="006F2AF5" w:rsidRPr="006F2AF5" w:rsidRDefault="006F2AF5" w:rsidP="00240C09">
            <w:pPr>
              <w:jc w:val="center"/>
              <w:rPr>
                <w:sz w:val="20"/>
              </w:rPr>
            </w:pPr>
            <w:r w:rsidRPr="006F2AF5">
              <w:rPr>
                <w:sz w:val="20"/>
              </w:rPr>
              <w:t>1362575.97</w:t>
            </w:r>
          </w:p>
        </w:tc>
      </w:tr>
      <w:tr w:rsidR="006F2AF5" w:rsidRPr="006F2AF5" w14:paraId="1E5E1E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B7E62A"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059EB8" w14:textId="77777777" w:rsidR="006F2AF5" w:rsidRPr="006F2AF5" w:rsidRDefault="006F2AF5" w:rsidP="00240C09">
            <w:pPr>
              <w:jc w:val="center"/>
              <w:rPr>
                <w:sz w:val="20"/>
              </w:rPr>
            </w:pPr>
            <w:r w:rsidRPr="006F2AF5">
              <w:rPr>
                <w:sz w:val="20"/>
              </w:rPr>
              <w:t>410866.99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6BAEE" w14:textId="77777777" w:rsidR="006F2AF5" w:rsidRPr="006F2AF5" w:rsidRDefault="006F2AF5" w:rsidP="00240C09">
            <w:pPr>
              <w:jc w:val="center"/>
              <w:rPr>
                <w:sz w:val="20"/>
              </w:rPr>
            </w:pPr>
            <w:r w:rsidRPr="006F2AF5">
              <w:rPr>
                <w:sz w:val="20"/>
              </w:rPr>
              <w:t>1362574.9</w:t>
            </w:r>
          </w:p>
        </w:tc>
      </w:tr>
      <w:tr w:rsidR="006F2AF5" w:rsidRPr="006F2AF5" w14:paraId="2CD6AB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BB0BF0"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C5C0BD" w14:textId="77777777" w:rsidR="006F2AF5" w:rsidRPr="006F2AF5" w:rsidRDefault="006F2AF5" w:rsidP="00240C09">
            <w:pPr>
              <w:jc w:val="center"/>
              <w:rPr>
                <w:sz w:val="20"/>
              </w:rPr>
            </w:pPr>
            <w:r w:rsidRPr="006F2AF5">
              <w:rPr>
                <w:sz w:val="20"/>
              </w:rPr>
              <w:t>410817.47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800899" w14:textId="77777777" w:rsidR="006F2AF5" w:rsidRPr="006F2AF5" w:rsidRDefault="006F2AF5" w:rsidP="00240C09">
            <w:pPr>
              <w:jc w:val="center"/>
              <w:rPr>
                <w:sz w:val="20"/>
              </w:rPr>
            </w:pPr>
            <w:r w:rsidRPr="006F2AF5">
              <w:rPr>
                <w:sz w:val="20"/>
              </w:rPr>
              <w:t>1362575.41</w:t>
            </w:r>
          </w:p>
        </w:tc>
      </w:tr>
      <w:tr w:rsidR="006F2AF5" w:rsidRPr="006F2AF5" w14:paraId="218598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8A9A1D"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729EB" w14:textId="77777777" w:rsidR="006F2AF5" w:rsidRPr="006F2AF5" w:rsidRDefault="006F2AF5" w:rsidP="00240C09">
            <w:pPr>
              <w:jc w:val="center"/>
              <w:rPr>
                <w:sz w:val="20"/>
              </w:rPr>
            </w:pPr>
            <w:r w:rsidRPr="006F2AF5">
              <w:rPr>
                <w:sz w:val="20"/>
              </w:rPr>
              <w:t>410817.45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FFEF9" w14:textId="77777777" w:rsidR="006F2AF5" w:rsidRPr="006F2AF5" w:rsidRDefault="006F2AF5" w:rsidP="00240C09">
            <w:pPr>
              <w:jc w:val="center"/>
              <w:rPr>
                <w:sz w:val="20"/>
              </w:rPr>
            </w:pPr>
            <w:r w:rsidRPr="006F2AF5">
              <w:rPr>
                <w:sz w:val="20"/>
              </w:rPr>
              <w:t>1362580.87</w:t>
            </w:r>
          </w:p>
        </w:tc>
      </w:tr>
      <w:tr w:rsidR="006F2AF5" w:rsidRPr="006F2AF5" w14:paraId="477F71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2B208F"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CC240" w14:textId="77777777" w:rsidR="006F2AF5" w:rsidRPr="006F2AF5" w:rsidRDefault="006F2AF5" w:rsidP="00240C09">
            <w:pPr>
              <w:jc w:val="center"/>
              <w:rPr>
                <w:sz w:val="20"/>
              </w:rPr>
            </w:pPr>
            <w:r w:rsidRPr="006F2AF5">
              <w:rPr>
                <w:sz w:val="20"/>
              </w:rPr>
              <w:t>410815.45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4E2D9" w14:textId="77777777" w:rsidR="006F2AF5" w:rsidRPr="006F2AF5" w:rsidRDefault="006F2AF5" w:rsidP="00240C09">
            <w:pPr>
              <w:jc w:val="center"/>
              <w:rPr>
                <w:sz w:val="20"/>
              </w:rPr>
            </w:pPr>
            <w:r w:rsidRPr="006F2AF5">
              <w:rPr>
                <w:sz w:val="20"/>
              </w:rPr>
              <w:t>1362580.87</w:t>
            </w:r>
          </w:p>
        </w:tc>
      </w:tr>
      <w:tr w:rsidR="006F2AF5" w:rsidRPr="006F2AF5" w14:paraId="44457D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289CF5"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1A54BF" w14:textId="77777777" w:rsidR="006F2AF5" w:rsidRPr="006F2AF5" w:rsidRDefault="006F2AF5" w:rsidP="00240C09">
            <w:pPr>
              <w:jc w:val="center"/>
              <w:rPr>
                <w:sz w:val="20"/>
              </w:rPr>
            </w:pPr>
            <w:r w:rsidRPr="006F2AF5">
              <w:rPr>
                <w:sz w:val="20"/>
              </w:rPr>
              <w:t>410815.47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31F30A" w14:textId="77777777" w:rsidR="006F2AF5" w:rsidRPr="006F2AF5" w:rsidRDefault="006F2AF5" w:rsidP="00240C09">
            <w:pPr>
              <w:jc w:val="center"/>
              <w:rPr>
                <w:sz w:val="20"/>
              </w:rPr>
            </w:pPr>
            <w:r w:rsidRPr="006F2AF5">
              <w:rPr>
                <w:sz w:val="20"/>
              </w:rPr>
              <w:t>1362573.43</w:t>
            </w:r>
          </w:p>
        </w:tc>
      </w:tr>
      <w:tr w:rsidR="006F2AF5" w:rsidRPr="006F2AF5" w14:paraId="5FB270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E5F049"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FE228" w14:textId="77777777" w:rsidR="006F2AF5" w:rsidRPr="006F2AF5" w:rsidRDefault="006F2AF5" w:rsidP="00240C09">
            <w:pPr>
              <w:jc w:val="center"/>
              <w:rPr>
                <w:sz w:val="20"/>
              </w:rPr>
            </w:pPr>
            <w:r w:rsidRPr="006F2AF5">
              <w:rPr>
                <w:sz w:val="20"/>
              </w:rPr>
              <w:t>410865.09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3F6DD" w14:textId="77777777" w:rsidR="006F2AF5" w:rsidRPr="006F2AF5" w:rsidRDefault="006F2AF5" w:rsidP="00240C09">
            <w:pPr>
              <w:jc w:val="center"/>
              <w:rPr>
                <w:sz w:val="20"/>
              </w:rPr>
            </w:pPr>
            <w:r w:rsidRPr="006F2AF5">
              <w:rPr>
                <w:sz w:val="20"/>
              </w:rPr>
              <w:t>1362572.92</w:t>
            </w:r>
          </w:p>
        </w:tc>
      </w:tr>
      <w:tr w:rsidR="006F2AF5" w:rsidRPr="006F2AF5" w14:paraId="72B369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FCE0D"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E0BB5D" w14:textId="77777777" w:rsidR="006F2AF5" w:rsidRPr="006F2AF5" w:rsidRDefault="006F2AF5" w:rsidP="00240C09">
            <w:pPr>
              <w:jc w:val="center"/>
              <w:rPr>
                <w:sz w:val="20"/>
              </w:rPr>
            </w:pPr>
            <w:r w:rsidRPr="006F2AF5">
              <w:rPr>
                <w:sz w:val="20"/>
              </w:rPr>
              <w:t>410864.79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80B52D" w14:textId="77777777" w:rsidR="006F2AF5" w:rsidRPr="006F2AF5" w:rsidRDefault="006F2AF5" w:rsidP="00240C09">
            <w:pPr>
              <w:jc w:val="center"/>
              <w:rPr>
                <w:sz w:val="20"/>
              </w:rPr>
            </w:pPr>
            <w:r w:rsidRPr="006F2AF5">
              <w:rPr>
                <w:sz w:val="20"/>
              </w:rPr>
              <w:t>1362572.55</w:t>
            </w:r>
          </w:p>
        </w:tc>
      </w:tr>
      <w:tr w:rsidR="006F2AF5" w:rsidRPr="006F2AF5" w14:paraId="52C2C5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EC9B87"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176D78" w14:textId="77777777" w:rsidR="006F2AF5" w:rsidRPr="006F2AF5" w:rsidRDefault="006F2AF5" w:rsidP="00240C09">
            <w:pPr>
              <w:jc w:val="center"/>
              <w:rPr>
                <w:sz w:val="20"/>
              </w:rPr>
            </w:pPr>
            <w:r w:rsidRPr="006F2AF5">
              <w:rPr>
                <w:sz w:val="20"/>
              </w:rPr>
              <w:t>410864.5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CF9638" w14:textId="77777777" w:rsidR="006F2AF5" w:rsidRPr="006F2AF5" w:rsidRDefault="006F2AF5" w:rsidP="00240C09">
            <w:pPr>
              <w:jc w:val="center"/>
              <w:rPr>
                <w:sz w:val="20"/>
              </w:rPr>
            </w:pPr>
            <w:r w:rsidRPr="006F2AF5">
              <w:rPr>
                <w:sz w:val="20"/>
              </w:rPr>
              <w:t>1362572.16</w:t>
            </w:r>
          </w:p>
        </w:tc>
      </w:tr>
      <w:tr w:rsidR="006F2AF5" w:rsidRPr="006F2AF5" w14:paraId="464F2B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1E98B6"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D54B38" w14:textId="77777777" w:rsidR="006F2AF5" w:rsidRPr="006F2AF5" w:rsidRDefault="006F2AF5" w:rsidP="00240C09">
            <w:pPr>
              <w:jc w:val="center"/>
              <w:rPr>
                <w:sz w:val="20"/>
              </w:rPr>
            </w:pPr>
            <w:r w:rsidRPr="006F2AF5">
              <w:rPr>
                <w:sz w:val="20"/>
              </w:rPr>
              <w:t>410864.22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379A8" w14:textId="77777777" w:rsidR="006F2AF5" w:rsidRPr="006F2AF5" w:rsidRDefault="006F2AF5" w:rsidP="00240C09">
            <w:pPr>
              <w:jc w:val="center"/>
              <w:rPr>
                <w:sz w:val="20"/>
              </w:rPr>
            </w:pPr>
            <w:r w:rsidRPr="006F2AF5">
              <w:rPr>
                <w:sz w:val="20"/>
              </w:rPr>
              <w:t>1362571.77</w:t>
            </w:r>
          </w:p>
        </w:tc>
      </w:tr>
      <w:tr w:rsidR="006F2AF5" w:rsidRPr="006F2AF5" w14:paraId="36ED65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5118FD"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88BDC" w14:textId="77777777" w:rsidR="006F2AF5" w:rsidRPr="006F2AF5" w:rsidRDefault="006F2AF5" w:rsidP="00240C09">
            <w:pPr>
              <w:jc w:val="center"/>
              <w:rPr>
                <w:sz w:val="20"/>
              </w:rPr>
            </w:pPr>
            <w:r w:rsidRPr="006F2AF5">
              <w:rPr>
                <w:sz w:val="20"/>
              </w:rPr>
              <w:t>410864.2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A4A9E" w14:textId="77777777" w:rsidR="006F2AF5" w:rsidRPr="006F2AF5" w:rsidRDefault="006F2AF5" w:rsidP="00240C09">
            <w:pPr>
              <w:jc w:val="center"/>
              <w:rPr>
                <w:sz w:val="20"/>
              </w:rPr>
            </w:pPr>
            <w:r w:rsidRPr="006F2AF5">
              <w:rPr>
                <w:sz w:val="20"/>
              </w:rPr>
              <w:t>1362570.75</w:t>
            </w:r>
          </w:p>
        </w:tc>
      </w:tr>
      <w:tr w:rsidR="006F2AF5" w:rsidRPr="006F2AF5" w14:paraId="0F107F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4D01F2"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5076C8" w14:textId="77777777" w:rsidR="006F2AF5" w:rsidRPr="006F2AF5" w:rsidRDefault="006F2AF5" w:rsidP="00240C09">
            <w:pPr>
              <w:jc w:val="center"/>
              <w:rPr>
                <w:sz w:val="20"/>
              </w:rPr>
            </w:pPr>
            <w:r w:rsidRPr="006F2AF5">
              <w:rPr>
                <w:sz w:val="20"/>
              </w:rPr>
              <w:t>410862.04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9B6A4" w14:textId="77777777" w:rsidR="006F2AF5" w:rsidRPr="006F2AF5" w:rsidRDefault="006F2AF5" w:rsidP="00240C09">
            <w:pPr>
              <w:jc w:val="center"/>
              <w:rPr>
                <w:sz w:val="20"/>
              </w:rPr>
            </w:pPr>
            <w:r w:rsidRPr="006F2AF5">
              <w:rPr>
                <w:sz w:val="20"/>
              </w:rPr>
              <w:t>1362568.17</w:t>
            </w:r>
          </w:p>
        </w:tc>
      </w:tr>
      <w:tr w:rsidR="006F2AF5" w:rsidRPr="006F2AF5" w14:paraId="07650C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ECCEA0"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BF96B5" w14:textId="77777777" w:rsidR="006F2AF5" w:rsidRPr="006F2AF5" w:rsidRDefault="006F2AF5" w:rsidP="00240C09">
            <w:pPr>
              <w:jc w:val="center"/>
              <w:rPr>
                <w:sz w:val="20"/>
              </w:rPr>
            </w:pPr>
            <w:r w:rsidRPr="006F2AF5">
              <w:rPr>
                <w:sz w:val="20"/>
              </w:rPr>
              <w:t>410860.14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57BA3" w14:textId="77777777" w:rsidR="006F2AF5" w:rsidRPr="006F2AF5" w:rsidRDefault="006F2AF5" w:rsidP="00240C09">
            <w:pPr>
              <w:jc w:val="center"/>
              <w:rPr>
                <w:sz w:val="20"/>
              </w:rPr>
            </w:pPr>
            <w:r w:rsidRPr="006F2AF5">
              <w:rPr>
                <w:sz w:val="20"/>
              </w:rPr>
              <w:t>1362565.39</w:t>
            </w:r>
          </w:p>
        </w:tc>
      </w:tr>
      <w:tr w:rsidR="006F2AF5" w:rsidRPr="006F2AF5" w14:paraId="472169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AD0150"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83C84" w14:textId="77777777" w:rsidR="006F2AF5" w:rsidRPr="006F2AF5" w:rsidRDefault="006F2AF5" w:rsidP="00240C09">
            <w:pPr>
              <w:jc w:val="center"/>
              <w:rPr>
                <w:sz w:val="20"/>
              </w:rPr>
            </w:pPr>
            <w:r w:rsidRPr="006F2AF5">
              <w:rPr>
                <w:sz w:val="20"/>
              </w:rPr>
              <w:t>410858.52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687B8" w14:textId="77777777" w:rsidR="006F2AF5" w:rsidRPr="006F2AF5" w:rsidRDefault="006F2AF5" w:rsidP="00240C09">
            <w:pPr>
              <w:jc w:val="center"/>
              <w:rPr>
                <w:sz w:val="20"/>
              </w:rPr>
            </w:pPr>
            <w:r w:rsidRPr="006F2AF5">
              <w:rPr>
                <w:sz w:val="20"/>
              </w:rPr>
              <w:t>1362562.44</w:t>
            </w:r>
          </w:p>
        </w:tc>
      </w:tr>
      <w:tr w:rsidR="006F2AF5" w:rsidRPr="006F2AF5" w14:paraId="07B11B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DFBE6E"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95EBA" w14:textId="77777777" w:rsidR="006F2AF5" w:rsidRPr="006F2AF5" w:rsidRDefault="006F2AF5" w:rsidP="00240C09">
            <w:pPr>
              <w:jc w:val="center"/>
              <w:rPr>
                <w:sz w:val="20"/>
              </w:rPr>
            </w:pPr>
            <w:r w:rsidRPr="006F2AF5">
              <w:rPr>
                <w:sz w:val="20"/>
              </w:rPr>
              <w:t>410854.87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3B41A" w14:textId="77777777" w:rsidR="006F2AF5" w:rsidRPr="006F2AF5" w:rsidRDefault="006F2AF5" w:rsidP="00240C09">
            <w:pPr>
              <w:jc w:val="center"/>
              <w:rPr>
                <w:sz w:val="20"/>
              </w:rPr>
            </w:pPr>
            <w:r w:rsidRPr="006F2AF5">
              <w:rPr>
                <w:sz w:val="20"/>
              </w:rPr>
              <w:t>1362557.03</w:t>
            </w:r>
          </w:p>
        </w:tc>
      </w:tr>
      <w:tr w:rsidR="006F2AF5" w:rsidRPr="006F2AF5" w14:paraId="680DD5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7B6683"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188B75" w14:textId="77777777" w:rsidR="006F2AF5" w:rsidRPr="006F2AF5" w:rsidRDefault="006F2AF5" w:rsidP="00240C09">
            <w:pPr>
              <w:jc w:val="center"/>
              <w:rPr>
                <w:sz w:val="20"/>
              </w:rPr>
            </w:pPr>
            <w:r w:rsidRPr="006F2AF5">
              <w:rPr>
                <w:sz w:val="20"/>
              </w:rPr>
              <w:t>410786.54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AAAF25" w14:textId="77777777" w:rsidR="006F2AF5" w:rsidRPr="006F2AF5" w:rsidRDefault="006F2AF5" w:rsidP="00240C09">
            <w:pPr>
              <w:jc w:val="center"/>
              <w:rPr>
                <w:sz w:val="20"/>
              </w:rPr>
            </w:pPr>
            <w:r w:rsidRPr="006F2AF5">
              <w:rPr>
                <w:sz w:val="20"/>
              </w:rPr>
              <w:t>1362558.23</w:t>
            </w:r>
          </w:p>
        </w:tc>
      </w:tr>
      <w:tr w:rsidR="006F2AF5" w:rsidRPr="006F2AF5" w14:paraId="083DD7E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BC5038"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E7A77" w14:textId="77777777" w:rsidR="006F2AF5" w:rsidRPr="006F2AF5" w:rsidRDefault="006F2AF5" w:rsidP="00240C09">
            <w:pPr>
              <w:jc w:val="center"/>
              <w:rPr>
                <w:sz w:val="20"/>
              </w:rPr>
            </w:pPr>
            <w:r w:rsidRPr="006F2AF5">
              <w:rPr>
                <w:sz w:val="20"/>
              </w:rPr>
              <w:t>410786.88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8D0677" w14:textId="77777777" w:rsidR="006F2AF5" w:rsidRPr="006F2AF5" w:rsidRDefault="006F2AF5" w:rsidP="00240C09">
            <w:pPr>
              <w:jc w:val="center"/>
              <w:rPr>
                <w:sz w:val="20"/>
              </w:rPr>
            </w:pPr>
            <w:r w:rsidRPr="006F2AF5">
              <w:rPr>
                <w:sz w:val="20"/>
              </w:rPr>
              <w:t>1362578.36</w:t>
            </w:r>
          </w:p>
        </w:tc>
      </w:tr>
      <w:tr w:rsidR="006F2AF5" w:rsidRPr="006F2AF5" w14:paraId="50ADFB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907622"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0DF8E" w14:textId="77777777" w:rsidR="006F2AF5" w:rsidRPr="006F2AF5" w:rsidRDefault="006F2AF5" w:rsidP="00240C09">
            <w:pPr>
              <w:jc w:val="center"/>
              <w:rPr>
                <w:sz w:val="20"/>
              </w:rPr>
            </w:pPr>
            <w:r w:rsidRPr="006F2AF5">
              <w:rPr>
                <w:sz w:val="20"/>
              </w:rPr>
              <w:t>410771.85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5CFEF5" w14:textId="77777777" w:rsidR="006F2AF5" w:rsidRPr="006F2AF5" w:rsidRDefault="006F2AF5" w:rsidP="00240C09">
            <w:pPr>
              <w:jc w:val="center"/>
              <w:rPr>
                <w:sz w:val="20"/>
              </w:rPr>
            </w:pPr>
            <w:r w:rsidRPr="006F2AF5">
              <w:rPr>
                <w:sz w:val="20"/>
              </w:rPr>
              <w:t>1362578.66</w:t>
            </w:r>
          </w:p>
        </w:tc>
      </w:tr>
      <w:tr w:rsidR="006F2AF5" w:rsidRPr="006F2AF5" w14:paraId="4E4AAD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A6CE46"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443416" w14:textId="77777777" w:rsidR="006F2AF5" w:rsidRPr="006F2AF5" w:rsidRDefault="006F2AF5" w:rsidP="00240C09">
            <w:pPr>
              <w:jc w:val="center"/>
              <w:rPr>
                <w:sz w:val="20"/>
              </w:rPr>
            </w:pPr>
            <w:r w:rsidRPr="006F2AF5">
              <w:rPr>
                <w:sz w:val="20"/>
              </w:rPr>
              <w:t>410771.93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F15F9" w14:textId="77777777" w:rsidR="006F2AF5" w:rsidRPr="006F2AF5" w:rsidRDefault="006F2AF5" w:rsidP="00240C09">
            <w:pPr>
              <w:jc w:val="center"/>
              <w:rPr>
                <w:sz w:val="20"/>
              </w:rPr>
            </w:pPr>
            <w:r w:rsidRPr="006F2AF5">
              <w:rPr>
                <w:sz w:val="20"/>
              </w:rPr>
              <w:t>1362584.05</w:t>
            </w:r>
          </w:p>
        </w:tc>
      </w:tr>
      <w:tr w:rsidR="006F2AF5" w:rsidRPr="006F2AF5" w14:paraId="637CD2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DF8867"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0959C" w14:textId="77777777" w:rsidR="006F2AF5" w:rsidRPr="006F2AF5" w:rsidRDefault="006F2AF5" w:rsidP="00240C09">
            <w:pPr>
              <w:jc w:val="center"/>
              <w:rPr>
                <w:sz w:val="20"/>
              </w:rPr>
            </w:pPr>
            <w:r w:rsidRPr="006F2AF5">
              <w:rPr>
                <w:sz w:val="20"/>
              </w:rPr>
              <w:t>410789.46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8525F" w14:textId="77777777" w:rsidR="006F2AF5" w:rsidRPr="006F2AF5" w:rsidRDefault="006F2AF5" w:rsidP="00240C09">
            <w:pPr>
              <w:jc w:val="center"/>
              <w:rPr>
                <w:sz w:val="20"/>
              </w:rPr>
            </w:pPr>
            <w:r w:rsidRPr="006F2AF5">
              <w:rPr>
                <w:sz w:val="20"/>
              </w:rPr>
              <w:t>1362583.77</w:t>
            </w:r>
          </w:p>
        </w:tc>
      </w:tr>
      <w:tr w:rsidR="006F2AF5" w:rsidRPr="006F2AF5" w14:paraId="4DCAFE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92A711"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0246D" w14:textId="77777777" w:rsidR="006F2AF5" w:rsidRPr="006F2AF5" w:rsidRDefault="006F2AF5" w:rsidP="00240C09">
            <w:pPr>
              <w:jc w:val="center"/>
              <w:rPr>
                <w:sz w:val="20"/>
              </w:rPr>
            </w:pPr>
            <w:r w:rsidRPr="006F2AF5">
              <w:rPr>
                <w:sz w:val="20"/>
              </w:rPr>
              <w:t>410789.68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216A2" w14:textId="77777777" w:rsidR="006F2AF5" w:rsidRPr="006F2AF5" w:rsidRDefault="006F2AF5" w:rsidP="00240C09">
            <w:pPr>
              <w:jc w:val="center"/>
              <w:rPr>
                <w:sz w:val="20"/>
              </w:rPr>
            </w:pPr>
            <w:r w:rsidRPr="006F2AF5">
              <w:rPr>
                <w:sz w:val="20"/>
              </w:rPr>
              <w:t>1362596.31</w:t>
            </w:r>
          </w:p>
        </w:tc>
      </w:tr>
      <w:tr w:rsidR="006F2AF5" w:rsidRPr="006F2AF5" w14:paraId="0C7F6E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99EC31"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06FDD3" w14:textId="77777777" w:rsidR="006F2AF5" w:rsidRPr="006F2AF5" w:rsidRDefault="006F2AF5" w:rsidP="00240C09">
            <w:pPr>
              <w:jc w:val="center"/>
              <w:rPr>
                <w:sz w:val="20"/>
              </w:rPr>
            </w:pPr>
            <w:r w:rsidRPr="006F2AF5">
              <w:rPr>
                <w:sz w:val="20"/>
              </w:rPr>
              <w:t>410806.91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46264" w14:textId="77777777" w:rsidR="006F2AF5" w:rsidRPr="006F2AF5" w:rsidRDefault="006F2AF5" w:rsidP="00240C09">
            <w:pPr>
              <w:jc w:val="center"/>
              <w:rPr>
                <w:sz w:val="20"/>
              </w:rPr>
            </w:pPr>
            <w:r w:rsidRPr="006F2AF5">
              <w:rPr>
                <w:sz w:val="20"/>
              </w:rPr>
              <w:t>1362596.11</w:t>
            </w:r>
          </w:p>
        </w:tc>
      </w:tr>
      <w:tr w:rsidR="006F2AF5" w:rsidRPr="006F2AF5" w14:paraId="4CB1E1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CE157F"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1B557E" w14:textId="77777777" w:rsidR="006F2AF5" w:rsidRPr="006F2AF5" w:rsidRDefault="006F2AF5" w:rsidP="00240C09">
            <w:pPr>
              <w:jc w:val="center"/>
              <w:rPr>
                <w:sz w:val="20"/>
              </w:rPr>
            </w:pPr>
            <w:r w:rsidRPr="006F2AF5">
              <w:rPr>
                <w:sz w:val="20"/>
              </w:rPr>
              <w:t>410872.71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ABB0FE" w14:textId="77777777" w:rsidR="006F2AF5" w:rsidRPr="006F2AF5" w:rsidRDefault="006F2AF5" w:rsidP="00240C09">
            <w:pPr>
              <w:jc w:val="center"/>
              <w:rPr>
                <w:sz w:val="20"/>
              </w:rPr>
            </w:pPr>
            <w:r w:rsidRPr="006F2AF5">
              <w:rPr>
                <w:sz w:val="20"/>
              </w:rPr>
              <w:t>1362594.79</w:t>
            </w:r>
          </w:p>
        </w:tc>
      </w:tr>
      <w:tr w:rsidR="006F2AF5" w:rsidRPr="006F2AF5" w14:paraId="6D3D2C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28CF46"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A493B6" w14:textId="77777777" w:rsidR="006F2AF5" w:rsidRPr="006F2AF5" w:rsidRDefault="006F2AF5" w:rsidP="00240C09">
            <w:pPr>
              <w:jc w:val="center"/>
              <w:rPr>
                <w:sz w:val="20"/>
              </w:rPr>
            </w:pPr>
            <w:r w:rsidRPr="006F2AF5">
              <w:rPr>
                <w:sz w:val="20"/>
              </w:rPr>
              <w:t>410872.72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C37A72" w14:textId="77777777" w:rsidR="006F2AF5" w:rsidRPr="006F2AF5" w:rsidRDefault="006F2AF5" w:rsidP="00240C09">
            <w:pPr>
              <w:jc w:val="center"/>
              <w:rPr>
                <w:sz w:val="20"/>
              </w:rPr>
            </w:pPr>
            <w:r w:rsidRPr="006F2AF5">
              <w:rPr>
                <w:sz w:val="20"/>
              </w:rPr>
              <w:t>1362598.46</w:t>
            </w:r>
          </w:p>
        </w:tc>
      </w:tr>
      <w:tr w:rsidR="006F2AF5" w:rsidRPr="006F2AF5" w14:paraId="71D900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D8507F"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94F4AD" w14:textId="77777777" w:rsidR="006F2AF5" w:rsidRPr="006F2AF5" w:rsidRDefault="006F2AF5" w:rsidP="00240C09">
            <w:pPr>
              <w:jc w:val="center"/>
              <w:rPr>
                <w:sz w:val="20"/>
              </w:rPr>
            </w:pPr>
            <w:r w:rsidRPr="006F2AF5">
              <w:rPr>
                <w:sz w:val="20"/>
              </w:rPr>
              <w:t>410870.72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7B50D7" w14:textId="77777777" w:rsidR="006F2AF5" w:rsidRPr="006F2AF5" w:rsidRDefault="006F2AF5" w:rsidP="00240C09">
            <w:pPr>
              <w:jc w:val="center"/>
              <w:rPr>
                <w:sz w:val="20"/>
              </w:rPr>
            </w:pPr>
            <w:r w:rsidRPr="006F2AF5">
              <w:rPr>
                <w:sz w:val="20"/>
              </w:rPr>
              <w:t>1362598.5</w:t>
            </w:r>
          </w:p>
        </w:tc>
      </w:tr>
      <w:tr w:rsidR="006F2AF5" w:rsidRPr="006F2AF5" w14:paraId="2FC6CF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EA8CC9"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7BB15" w14:textId="77777777" w:rsidR="006F2AF5" w:rsidRPr="006F2AF5" w:rsidRDefault="006F2AF5" w:rsidP="00240C09">
            <w:pPr>
              <w:jc w:val="center"/>
              <w:rPr>
                <w:sz w:val="20"/>
              </w:rPr>
            </w:pPr>
            <w:r w:rsidRPr="006F2AF5">
              <w:rPr>
                <w:sz w:val="20"/>
              </w:rPr>
              <w:t>410870.71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0FA15" w14:textId="77777777" w:rsidR="006F2AF5" w:rsidRPr="006F2AF5" w:rsidRDefault="006F2AF5" w:rsidP="00240C09">
            <w:pPr>
              <w:jc w:val="center"/>
              <w:rPr>
                <w:sz w:val="20"/>
              </w:rPr>
            </w:pPr>
            <w:r w:rsidRPr="006F2AF5">
              <w:rPr>
                <w:sz w:val="20"/>
              </w:rPr>
              <w:t>1362596.83</w:t>
            </w:r>
          </w:p>
        </w:tc>
      </w:tr>
      <w:tr w:rsidR="006F2AF5" w:rsidRPr="006F2AF5" w14:paraId="04163C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087E24"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C335F" w14:textId="77777777" w:rsidR="006F2AF5" w:rsidRPr="006F2AF5" w:rsidRDefault="006F2AF5" w:rsidP="00240C09">
            <w:pPr>
              <w:jc w:val="center"/>
              <w:rPr>
                <w:sz w:val="20"/>
              </w:rPr>
            </w:pPr>
            <w:r w:rsidRPr="006F2AF5">
              <w:rPr>
                <w:sz w:val="20"/>
              </w:rPr>
              <w:t>410806.95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BACEF" w14:textId="77777777" w:rsidR="006F2AF5" w:rsidRPr="006F2AF5" w:rsidRDefault="006F2AF5" w:rsidP="00240C09">
            <w:pPr>
              <w:jc w:val="center"/>
              <w:rPr>
                <w:sz w:val="20"/>
              </w:rPr>
            </w:pPr>
            <w:r w:rsidRPr="006F2AF5">
              <w:rPr>
                <w:sz w:val="20"/>
              </w:rPr>
              <w:t>1362598.11</w:t>
            </w:r>
          </w:p>
        </w:tc>
      </w:tr>
      <w:tr w:rsidR="006F2AF5" w:rsidRPr="006F2AF5" w14:paraId="09A5B6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1A93F2"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A8846" w14:textId="77777777" w:rsidR="006F2AF5" w:rsidRPr="006F2AF5" w:rsidRDefault="006F2AF5" w:rsidP="00240C09">
            <w:pPr>
              <w:jc w:val="center"/>
              <w:rPr>
                <w:sz w:val="20"/>
              </w:rPr>
            </w:pPr>
            <w:r w:rsidRPr="006F2AF5">
              <w:rPr>
                <w:sz w:val="20"/>
              </w:rPr>
              <w:t>410789.71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3ACBB5" w14:textId="77777777" w:rsidR="006F2AF5" w:rsidRPr="006F2AF5" w:rsidRDefault="006F2AF5" w:rsidP="00240C09">
            <w:pPr>
              <w:jc w:val="center"/>
              <w:rPr>
                <w:sz w:val="20"/>
              </w:rPr>
            </w:pPr>
            <w:r w:rsidRPr="006F2AF5">
              <w:rPr>
                <w:sz w:val="20"/>
              </w:rPr>
              <w:t>1362598.31</w:t>
            </w:r>
          </w:p>
        </w:tc>
      </w:tr>
      <w:tr w:rsidR="006F2AF5" w:rsidRPr="006F2AF5" w14:paraId="7F6B16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4E54E7"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BE19C" w14:textId="77777777" w:rsidR="006F2AF5" w:rsidRPr="006F2AF5" w:rsidRDefault="006F2AF5" w:rsidP="00240C09">
            <w:pPr>
              <w:jc w:val="center"/>
              <w:rPr>
                <w:sz w:val="20"/>
              </w:rPr>
            </w:pPr>
            <w:r w:rsidRPr="006F2AF5">
              <w:rPr>
                <w:sz w:val="20"/>
              </w:rPr>
              <w:t>410789.75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AAE048" w14:textId="77777777" w:rsidR="006F2AF5" w:rsidRPr="006F2AF5" w:rsidRDefault="006F2AF5" w:rsidP="00240C09">
            <w:pPr>
              <w:jc w:val="center"/>
              <w:rPr>
                <w:sz w:val="20"/>
              </w:rPr>
            </w:pPr>
            <w:r w:rsidRPr="006F2AF5">
              <w:rPr>
                <w:sz w:val="20"/>
              </w:rPr>
              <w:t>1362600.81</w:t>
            </w:r>
          </w:p>
        </w:tc>
      </w:tr>
      <w:tr w:rsidR="006F2AF5" w:rsidRPr="006F2AF5" w14:paraId="62E2B22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455FA0"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724A60" w14:textId="77777777" w:rsidR="006F2AF5" w:rsidRPr="006F2AF5" w:rsidRDefault="006F2AF5" w:rsidP="00240C09">
            <w:pPr>
              <w:jc w:val="center"/>
              <w:rPr>
                <w:sz w:val="20"/>
              </w:rPr>
            </w:pPr>
            <w:r w:rsidRPr="006F2AF5">
              <w:rPr>
                <w:sz w:val="20"/>
              </w:rPr>
              <w:t>410866.65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C2921" w14:textId="77777777" w:rsidR="006F2AF5" w:rsidRPr="006F2AF5" w:rsidRDefault="006F2AF5" w:rsidP="00240C09">
            <w:pPr>
              <w:jc w:val="center"/>
              <w:rPr>
                <w:sz w:val="20"/>
              </w:rPr>
            </w:pPr>
            <w:r w:rsidRPr="006F2AF5">
              <w:rPr>
                <w:sz w:val="20"/>
              </w:rPr>
              <w:t>1362599.43</w:t>
            </w:r>
          </w:p>
        </w:tc>
      </w:tr>
      <w:tr w:rsidR="006F2AF5" w:rsidRPr="006F2AF5" w14:paraId="6C5B1C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DA445C"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D595C" w14:textId="77777777" w:rsidR="006F2AF5" w:rsidRPr="006F2AF5" w:rsidRDefault="006F2AF5" w:rsidP="00240C09">
            <w:pPr>
              <w:jc w:val="center"/>
              <w:rPr>
                <w:sz w:val="20"/>
              </w:rPr>
            </w:pPr>
            <w:r w:rsidRPr="006F2AF5">
              <w:rPr>
                <w:sz w:val="20"/>
              </w:rPr>
              <w:t>410866.67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D9F364" w14:textId="77777777" w:rsidR="006F2AF5" w:rsidRPr="006F2AF5" w:rsidRDefault="006F2AF5" w:rsidP="00240C09">
            <w:pPr>
              <w:jc w:val="center"/>
              <w:rPr>
                <w:sz w:val="20"/>
              </w:rPr>
            </w:pPr>
            <w:r w:rsidRPr="006F2AF5">
              <w:rPr>
                <w:sz w:val="20"/>
              </w:rPr>
              <w:t>1362601.43</w:t>
            </w:r>
          </w:p>
        </w:tc>
      </w:tr>
      <w:tr w:rsidR="006F2AF5" w:rsidRPr="006F2AF5" w14:paraId="400DE20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5E0D95"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3C0FBA" w14:textId="77777777" w:rsidR="006F2AF5" w:rsidRPr="006F2AF5" w:rsidRDefault="006F2AF5" w:rsidP="00240C09">
            <w:pPr>
              <w:jc w:val="center"/>
              <w:rPr>
                <w:sz w:val="20"/>
              </w:rPr>
            </w:pPr>
            <w:r w:rsidRPr="006F2AF5">
              <w:rPr>
                <w:sz w:val="20"/>
              </w:rPr>
              <w:t>410787.79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4437E" w14:textId="77777777" w:rsidR="006F2AF5" w:rsidRPr="006F2AF5" w:rsidRDefault="006F2AF5" w:rsidP="00240C09">
            <w:pPr>
              <w:jc w:val="center"/>
              <w:rPr>
                <w:sz w:val="20"/>
              </w:rPr>
            </w:pPr>
            <w:r w:rsidRPr="006F2AF5">
              <w:rPr>
                <w:sz w:val="20"/>
              </w:rPr>
              <w:t>1362602.85</w:t>
            </w:r>
          </w:p>
        </w:tc>
      </w:tr>
      <w:tr w:rsidR="006F2AF5" w:rsidRPr="006F2AF5" w14:paraId="285064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A63682"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609FE" w14:textId="77777777" w:rsidR="006F2AF5" w:rsidRPr="006F2AF5" w:rsidRDefault="006F2AF5" w:rsidP="00240C09">
            <w:pPr>
              <w:jc w:val="center"/>
              <w:rPr>
                <w:sz w:val="20"/>
              </w:rPr>
            </w:pPr>
            <w:r w:rsidRPr="006F2AF5">
              <w:rPr>
                <w:sz w:val="20"/>
              </w:rPr>
              <w:t>410787.71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A3D59" w14:textId="77777777" w:rsidR="006F2AF5" w:rsidRPr="006F2AF5" w:rsidRDefault="006F2AF5" w:rsidP="00240C09">
            <w:pPr>
              <w:jc w:val="center"/>
              <w:rPr>
                <w:sz w:val="20"/>
              </w:rPr>
            </w:pPr>
            <w:r w:rsidRPr="006F2AF5">
              <w:rPr>
                <w:sz w:val="20"/>
              </w:rPr>
              <w:t>1362598.34</w:t>
            </w:r>
          </w:p>
        </w:tc>
      </w:tr>
      <w:tr w:rsidR="006F2AF5" w:rsidRPr="006F2AF5" w14:paraId="2F6E87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318ADF"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955B2" w14:textId="77777777" w:rsidR="006F2AF5" w:rsidRPr="006F2AF5" w:rsidRDefault="006F2AF5" w:rsidP="00240C09">
            <w:pPr>
              <w:jc w:val="center"/>
              <w:rPr>
                <w:sz w:val="20"/>
              </w:rPr>
            </w:pPr>
            <w:r w:rsidRPr="006F2AF5">
              <w:rPr>
                <w:sz w:val="20"/>
              </w:rPr>
              <w:t>410771.82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49487B" w14:textId="77777777" w:rsidR="006F2AF5" w:rsidRPr="006F2AF5" w:rsidRDefault="006F2AF5" w:rsidP="00240C09">
            <w:pPr>
              <w:jc w:val="center"/>
              <w:rPr>
                <w:sz w:val="20"/>
              </w:rPr>
            </w:pPr>
            <w:r w:rsidRPr="006F2AF5">
              <w:rPr>
                <w:sz w:val="20"/>
              </w:rPr>
              <w:t>1362598.52</w:t>
            </w:r>
          </w:p>
        </w:tc>
      </w:tr>
      <w:tr w:rsidR="006F2AF5" w:rsidRPr="006F2AF5" w14:paraId="77A150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40CF6D"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2552C" w14:textId="77777777" w:rsidR="006F2AF5" w:rsidRPr="006F2AF5" w:rsidRDefault="006F2AF5" w:rsidP="00240C09">
            <w:pPr>
              <w:jc w:val="center"/>
              <w:rPr>
                <w:sz w:val="20"/>
              </w:rPr>
            </w:pPr>
            <w:r w:rsidRPr="006F2AF5">
              <w:rPr>
                <w:sz w:val="20"/>
              </w:rPr>
              <w:t>410770.16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6A6B3F" w14:textId="77777777" w:rsidR="006F2AF5" w:rsidRPr="006F2AF5" w:rsidRDefault="006F2AF5" w:rsidP="00240C09">
            <w:pPr>
              <w:jc w:val="center"/>
              <w:rPr>
                <w:sz w:val="20"/>
              </w:rPr>
            </w:pPr>
            <w:r w:rsidRPr="006F2AF5">
              <w:rPr>
                <w:sz w:val="20"/>
              </w:rPr>
              <w:t>1362598.08</w:t>
            </w:r>
          </w:p>
        </w:tc>
      </w:tr>
      <w:tr w:rsidR="006F2AF5" w:rsidRPr="006F2AF5" w14:paraId="5D874A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8D33E7"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CD3E5" w14:textId="77777777" w:rsidR="006F2AF5" w:rsidRPr="006F2AF5" w:rsidRDefault="006F2AF5" w:rsidP="00240C09">
            <w:pPr>
              <w:jc w:val="center"/>
              <w:rPr>
                <w:sz w:val="20"/>
              </w:rPr>
            </w:pPr>
            <w:r w:rsidRPr="006F2AF5">
              <w:rPr>
                <w:sz w:val="20"/>
              </w:rPr>
              <w:t>410769.97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9F420" w14:textId="77777777" w:rsidR="006F2AF5" w:rsidRPr="006F2AF5" w:rsidRDefault="006F2AF5" w:rsidP="00240C09">
            <w:pPr>
              <w:jc w:val="center"/>
              <w:rPr>
                <w:sz w:val="20"/>
              </w:rPr>
            </w:pPr>
            <w:r w:rsidRPr="006F2AF5">
              <w:rPr>
                <w:sz w:val="20"/>
              </w:rPr>
              <w:t>1362586.08</w:t>
            </w:r>
          </w:p>
        </w:tc>
      </w:tr>
      <w:tr w:rsidR="006F2AF5" w:rsidRPr="006F2AF5" w14:paraId="74054E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4DE993"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68858" w14:textId="77777777" w:rsidR="006F2AF5" w:rsidRPr="006F2AF5" w:rsidRDefault="006F2AF5" w:rsidP="00240C09">
            <w:pPr>
              <w:jc w:val="center"/>
              <w:rPr>
                <w:sz w:val="20"/>
              </w:rPr>
            </w:pPr>
            <w:r w:rsidRPr="006F2AF5">
              <w:rPr>
                <w:sz w:val="20"/>
              </w:rPr>
              <w:t>410767.05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A94693" w14:textId="77777777" w:rsidR="006F2AF5" w:rsidRPr="006F2AF5" w:rsidRDefault="006F2AF5" w:rsidP="00240C09">
            <w:pPr>
              <w:jc w:val="center"/>
              <w:rPr>
                <w:sz w:val="20"/>
              </w:rPr>
            </w:pPr>
            <w:r w:rsidRPr="006F2AF5">
              <w:rPr>
                <w:sz w:val="20"/>
              </w:rPr>
              <w:t>1362586.13</w:t>
            </w:r>
          </w:p>
        </w:tc>
      </w:tr>
      <w:tr w:rsidR="006F2AF5" w:rsidRPr="006F2AF5" w14:paraId="100388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A1107E"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267A5" w14:textId="77777777" w:rsidR="006F2AF5" w:rsidRPr="006F2AF5" w:rsidRDefault="006F2AF5" w:rsidP="00240C09">
            <w:pPr>
              <w:jc w:val="center"/>
              <w:rPr>
                <w:sz w:val="20"/>
              </w:rPr>
            </w:pPr>
            <w:r w:rsidRPr="006F2AF5">
              <w:rPr>
                <w:sz w:val="20"/>
              </w:rPr>
              <w:t>410767.32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F15C8" w14:textId="77777777" w:rsidR="006F2AF5" w:rsidRPr="006F2AF5" w:rsidRDefault="006F2AF5" w:rsidP="00240C09">
            <w:pPr>
              <w:jc w:val="center"/>
              <w:rPr>
                <w:sz w:val="20"/>
              </w:rPr>
            </w:pPr>
            <w:r w:rsidRPr="006F2AF5">
              <w:rPr>
                <w:sz w:val="20"/>
              </w:rPr>
              <w:t>1362599.92</w:t>
            </w:r>
          </w:p>
        </w:tc>
      </w:tr>
      <w:tr w:rsidR="006F2AF5" w:rsidRPr="006F2AF5" w14:paraId="7B2DD0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9D3C56"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20A3C2" w14:textId="77777777" w:rsidR="006F2AF5" w:rsidRPr="006F2AF5" w:rsidRDefault="006F2AF5" w:rsidP="00240C09">
            <w:pPr>
              <w:jc w:val="center"/>
              <w:rPr>
                <w:sz w:val="20"/>
              </w:rPr>
            </w:pPr>
            <w:r w:rsidRPr="006F2AF5">
              <w:rPr>
                <w:sz w:val="20"/>
              </w:rPr>
              <w:t>410751.01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70E57" w14:textId="77777777" w:rsidR="006F2AF5" w:rsidRPr="006F2AF5" w:rsidRDefault="006F2AF5" w:rsidP="00240C09">
            <w:pPr>
              <w:jc w:val="center"/>
              <w:rPr>
                <w:sz w:val="20"/>
              </w:rPr>
            </w:pPr>
            <w:r w:rsidRPr="006F2AF5">
              <w:rPr>
                <w:sz w:val="20"/>
              </w:rPr>
              <w:t>1362600.25</w:t>
            </w:r>
          </w:p>
        </w:tc>
      </w:tr>
      <w:tr w:rsidR="006F2AF5" w:rsidRPr="006F2AF5" w14:paraId="7ED25F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9D4316"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237B7B" w14:textId="77777777" w:rsidR="006F2AF5" w:rsidRPr="006F2AF5" w:rsidRDefault="006F2AF5" w:rsidP="00240C09">
            <w:pPr>
              <w:jc w:val="center"/>
              <w:rPr>
                <w:sz w:val="20"/>
              </w:rPr>
            </w:pPr>
            <w:r w:rsidRPr="006F2AF5">
              <w:rPr>
                <w:sz w:val="20"/>
              </w:rPr>
              <w:t>410751.24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50B62" w14:textId="77777777" w:rsidR="006F2AF5" w:rsidRPr="006F2AF5" w:rsidRDefault="006F2AF5" w:rsidP="00240C09">
            <w:pPr>
              <w:jc w:val="center"/>
              <w:rPr>
                <w:sz w:val="20"/>
              </w:rPr>
            </w:pPr>
            <w:r w:rsidRPr="006F2AF5">
              <w:rPr>
                <w:sz w:val="20"/>
              </w:rPr>
              <w:t>1362614.85</w:t>
            </w:r>
          </w:p>
        </w:tc>
      </w:tr>
      <w:tr w:rsidR="006F2AF5" w:rsidRPr="006F2AF5" w14:paraId="4F779A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96701C"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7C71A" w14:textId="77777777" w:rsidR="006F2AF5" w:rsidRPr="006F2AF5" w:rsidRDefault="006F2AF5" w:rsidP="00240C09">
            <w:pPr>
              <w:jc w:val="center"/>
              <w:rPr>
                <w:sz w:val="20"/>
              </w:rPr>
            </w:pPr>
            <w:r w:rsidRPr="006F2AF5">
              <w:rPr>
                <w:sz w:val="20"/>
              </w:rPr>
              <w:t>410747.41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DFD9E" w14:textId="77777777" w:rsidR="006F2AF5" w:rsidRPr="006F2AF5" w:rsidRDefault="006F2AF5" w:rsidP="00240C09">
            <w:pPr>
              <w:jc w:val="center"/>
              <w:rPr>
                <w:sz w:val="20"/>
              </w:rPr>
            </w:pPr>
            <w:r w:rsidRPr="006F2AF5">
              <w:rPr>
                <w:sz w:val="20"/>
              </w:rPr>
              <w:t>1362614.89</w:t>
            </w:r>
          </w:p>
        </w:tc>
      </w:tr>
      <w:tr w:rsidR="006F2AF5" w:rsidRPr="006F2AF5" w14:paraId="63013B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5D9DBE"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964A1" w14:textId="77777777" w:rsidR="006F2AF5" w:rsidRPr="006F2AF5" w:rsidRDefault="006F2AF5" w:rsidP="00240C09">
            <w:pPr>
              <w:jc w:val="center"/>
              <w:rPr>
                <w:sz w:val="20"/>
              </w:rPr>
            </w:pPr>
            <w:r w:rsidRPr="006F2AF5">
              <w:rPr>
                <w:sz w:val="20"/>
              </w:rPr>
              <w:t>410747.39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164FD4" w14:textId="77777777" w:rsidR="006F2AF5" w:rsidRPr="006F2AF5" w:rsidRDefault="006F2AF5" w:rsidP="00240C09">
            <w:pPr>
              <w:jc w:val="center"/>
              <w:rPr>
                <w:sz w:val="20"/>
              </w:rPr>
            </w:pPr>
            <w:r w:rsidRPr="006F2AF5">
              <w:rPr>
                <w:sz w:val="20"/>
              </w:rPr>
              <w:t>1362612.89</w:t>
            </w:r>
          </w:p>
        </w:tc>
      </w:tr>
      <w:tr w:rsidR="006F2AF5" w:rsidRPr="006F2AF5" w14:paraId="7C9D62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5856A4"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00A74B" w14:textId="77777777" w:rsidR="006F2AF5" w:rsidRPr="006F2AF5" w:rsidRDefault="006F2AF5" w:rsidP="00240C09">
            <w:pPr>
              <w:jc w:val="center"/>
              <w:rPr>
                <w:sz w:val="20"/>
              </w:rPr>
            </w:pPr>
            <w:r w:rsidRPr="006F2AF5">
              <w:rPr>
                <w:sz w:val="20"/>
              </w:rPr>
              <w:t>410747.38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1EE0A8" w14:textId="77777777" w:rsidR="006F2AF5" w:rsidRPr="006F2AF5" w:rsidRDefault="006F2AF5" w:rsidP="00240C09">
            <w:pPr>
              <w:jc w:val="center"/>
              <w:rPr>
                <w:sz w:val="20"/>
              </w:rPr>
            </w:pPr>
            <w:r w:rsidRPr="006F2AF5">
              <w:rPr>
                <w:sz w:val="20"/>
              </w:rPr>
              <w:t>1362611.89</w:t>
            </w:r>
          </w:p>
        </w:tc>
      </w:tr>
      <w:tr w:rsidR="006F2AF5" w:rsidRPr="006F2AF5" w14:paraId="687A18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AD169"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7072CD" w14:textId="77777777" w:rsidR="006F2AF5" w:rsidRPr="006F2AF5" w:rsidRDefault="006F2AF5" w:rsidP="00240C09">
            <w:pPr>
              <w:jc w:val="center"/>
              <w:rPr>
                <w:sz w:val="20"/>
              </w:rPr>
            </w:pPr>
            <w:r w:rsidRPr="006F2AF5">
              <w:rPr>
                <w:sz w:val="20"/>
              </w:rPr>
              <w:t>410748.19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0EB27" w14:textId="77777777" w:rsidR="006F2AF5" w:rsidRPr="006F2AF5" w:rsidRDefault="006F2AF5" w:rsidP="00240C09">
            <w:pPr>
              <w:jc w:val="center"/>
              <w:rPr>
                <w:sz w:val="20"/>
              </w:rPr>
            </w:pPr>
            <w:r w:rsidRPr="006F2AF5">
              <w:rPr>
                <w:sz w:val="20"/>
              </w:rPr>
              <w:t>1362611.88</w:t>
            </w:r>
          </w:p>
        </w:tc>
      </w:tr>
      <w:tr w:rsidR="006F2AF5" w:rsidRPr="006F2AF5" w14:paraId="63A671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4FEBA"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CEABA" w14:textId="77777777" w:rsidR="006F2AF5" w:rsidRPr="006F2AF5" w:rsidRDefault="006F2AF5" w:rsidP="00240C09">
            <w:pPr>
              <w:jc w:val="center"/>
              <w:rPr>
                <w:sz w:val="20"/>
              </w:rPr>
            </w:pPr>
            <w:r w:rsidRPr="006F2AF5">
              <w:rPr>
                <w:sz w:val="20"/>
              </w:rPr>
              <w:t>410748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B5D483" w14:textId="77777777" w:rsidR="006F2AF5" w:rsidRPr="006F2AF5" w:rsidRDefault="006F2AF5" w:rsidP="00240C09">
            <w:pPr>
              <w:jc w:val="center"/>
              <w:rPr>
                <w:sz w:val="20"/>
              </w:rPr>
            </w:pPr>
            <w:r w:rsidRPr="006F2AF5">
              <w:rPr>
                <w:sz w:val="20"/>
              </w:rPr>
              <w:t>1362599.87</w:t>
            </w:r>
          </w:p>
        </w:tc>
      </w:tr>
      <w:tr w:rsidR="006F2AF5" w:rsidRPr="006F2AF5" w14:paraId="29ACCD9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62886F"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18B45B" w14:textId="77777777" w:rsidR="006F2AF5" w:rsidRPr="006F2AF5" w:rsidRDefault="006F2AF5" w:rsidP="00240C09">
            <w:pPr>
              <w:jc w:val="center"/>
              <w:rPr>
                <w:sz w:val="20"/>
              </w:rPr>
            </w:pPr>
            <w:r w:rsidRPr="006F2AF5">
              <w:rPr>
                <w:sz w:val="20"/>
              </w:rPr>
              <w:t>410748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CC0371" w14:textId="77777777" w:rsidR="006F2AF5" w:rsidRPr="006F2AF5" w:rsidRDefault="006F2AF5" w:rsidP="00240C09">
            <w:pPr>
              <w:jc w:val="center"/>
              <w:rPr>
                <w:sz w:val="20"/>
              </w:rPr>
            </w:pPr>
            <w:r w:rsidRPr="006F2AF5">
              <w:rPr>
                <w:sz w:val="20"/>
              </w:rPr>
              <w:t>1362597.9</w:t>
            </w:r>
          </w:p>
        </w:tc>
      </w:tr>
      <w:tr w:rsidR="006F2AF5" w:rsidRPr="006F2AF5" w14:paraId="31BE8D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589F0E"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ABD92" w14:textId="77777777" w:rsidR="006F2AF5" w:rsidRPr="006F2AF5" w:rsidRDefault="006F2AF5" w:rsidP="00240C09">
            <w:pPr>
              <w:jc w:val="center"/>
              <w:rPr>
                <w:sz w:val="20"/>
              </w:rPr>
            </w:pPr>
            <w:r w:rsidRPr="006F2AF5">
              <w:rPr>
                <w:sz w:val="20"/>
              </w:rPr>
              <w:t>410764.46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74994" w14:textId="77777777" w:rsidR="006F2AF5" w:rsidRPr="006F2AF5" w:rsidRDefault="006F2AF5" w:rsidP="00240C09">
            <w:pPr>
              <w:jc w:val="center"/>
              <w:rPr>
                <w:sz w:val="20"/>
              </w:rPr>
            </w:pPr>
            <w:r w:rsidRPr="006F2AF5">
              <w:rPr>
                <w:sz w:val="20"/>
              </w:rPr>
              <w:t>1362597.62</w:t>
            </w:r>
          </w:p>
        </w:tc>
      </w:tr>
      <w:tr w:rsidR="006F2AF5" w:rsidRPr="006F2AF5" w14:paraId="3A67CC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52E5E9"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4AFFD2" w14:textId="77777777" w:rsidR="006F2AF5" w:rsidRPr="006F2AF5" w:rsidRDefault="006F2AF5" w:rsidP="00240C09">
            <w:pPr>
              <w:jc w:val="center"/>
              <w:rPr>
                <w:sz w:val="20"/>
              </w:rPr>
            </w:pPr>
            <w:r w:rsidRPr="006F2AF5">
              <w:rPr>
                <w:sz w:val="20"/>
              </w:rPr>
              <w:t>410764.28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515F3" w14:textId="77777777" w:rsidR="006F2AF5" w:rsidRPr="006F2AF5" w:rsidRDefault="006F2AF5" w:rsidP="00240C09">
            <w:pPr>
              <w:jc w:val="center"/>
              <w:rPr>
                <w:sz w:val="20"/>
              </w:rPr>
            </w:pPr>
            <w:r w:rsidRPr="006F2AF5">
              <w:rPr>
                <w:sz w:val="20"/>
              </w:rPr>
              <w:t>1362586.17</w:t>
            </w:r>
          </w:p>
        </w:tc>
      </w:tr>
      <w:tr w:rsidR="006F2AF5" w:rsidRPr="006F2AF5" w14:paraId="729B99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0A8CE5"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C060F" w14:textId="77777777" w:rsidR="006F2AF5" w:rsidRPr="006F2AF5" w:rsidRDefault="006F2AF5" w:rsidP="00240C09">
            <w:pPr>
              <w:jc w:val="center"/>
              <w:rPr>
                <w:sz w:val="20"/>
              </w:rPr>
            </w:pPr>
            <w:r w:rsidRPr="006F2AF5">
              <w:rPr>
                <w:sz w:val="20"/>
              </w:rPr>
              <w:t>410763.11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13143" w14:textId="77777777" w:rsidR="006F2AF5" w:rsidRPr="006F2AF5" w:rsidRDefault="006F2AF5" w:rsidP="00240C09">
            <w:pPr>
              <w:jc w:val="center"/>
              <w:rPr>
                <w:sz w:val="20"/>
              </w:rPr>
            </w:pPr>
            <w:r w:rsidRPr="006F2AF5">
              <w:rPr>
                <w:sz w:val="20"/>
              </w:rPr>
              <w:t>1362586.19</w:t>
            </w:r>
          </w:p>
        </w:tc>
      </w:tr>
      <w:tr w:rsidR="006F2AF5" w:rsidRPr="006F2AF5" w14:paraId="28D6DF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5F8C1F" w14:textId="77777777" w:rsidR="006F2AF5" w:rsidRPr="006F2AF5" w:rsidRDefault="006F2AF5" w:rsidP="00240C09">
            <w:pPr>
              <w:jc w:val="center"/>
              <w:rPr>
                <w:sz w:val="20"/>
              </w:rPr>
            </w:pPr>
            <w:r w:rsidRPr="006F2AF5">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F5482" w14:textId="77777777" w:rsidR="006F2AF5" w:rsidRPr="006F2AF5" w:rsidRDefault="006F2AF5" w:rsidP="00240C09">
            <w:pPr>
              <w:jc w:val="center"/>
              <w:rPr>
                <w:sz w:val="20"/>
              </w:rPr>
            </w:pPr>
            <w:r w:rsidRPr="006F2AF5">
              <w:rPr>
                <w:sz w:val="20"/>
              </w:rPr>
              <w:t>410763.07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9D17F" w14:textId="77777777" w:rsidR="006F2AF5" w:rsidRPr="006F2AF5" w:rsidRDefault="006F2AF5" w:rsidP="00240C09">
            <w:pPr>
              <w:jc w:val="center"/>
              <w:rPr>
                <w:sz w:val="20"/>
              </w:rPr>
            </w:pPr>
            <w:r w:rsidRPr="006F2AF5">
              <w:rPr>
                <w:sz w:val="20"/>
              </w:rPr>
              <w:t>1362584.19</w:t>
            </w:r>
          </w:p>
        </w:tc>
      </w:tr>
      <w:tr w:rsidR="006F2AF5" w:rsidRPr="006F2AF5" w14:paraId="0B3800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58C143"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B1C74" w14:textId="77777777" w:rsidR="006F2AF5" w:rsidRPr="006F2AF5" w:rsidRDefault="006F2AF5" w:rsidP="00240C09">
            <w:pPr>
              <w:jc w:val="center"/>
              <w:rPr>
                <w:sz w:val="20"/>
              </w:rPr>
            </w:pPr>
            <w:r w:rsidRPr="006F2AF5">
              <w:rPr>
                <w:sz w:val="20"/>
              </w:rPr>
              <w:t>410764.25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7F644F" w14:textId="77777777" w:rsidR="006F2AF5" w:rsidRPr="006F2AF5" w:rsidRDefault="006F2AF5" w:rsidP="00240C09">
            <w:pPr>
              <w:jc w:val="center"/>
              <w:rPr>
                <w:sz w:val="20"/>
              </w:rPr>
            </w:pPr>
            <w:r w:rsidRPr="006F2AF5">
              <w:rPr>
                <w:sz w:val="20"/>
              </w:rPr>
              <w:t>1362584.17</w:t>
            </w:r>
          </w:p>
        </w:tc>
      </w:tr>
      <w:tr w:rsidR="006F2AF5" w:rsidRPr="006F2AF5" w14:paraId="18B59D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6C3B4D"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C0192" w14:textId="77777777" w:rsidR="006F2AF5" w:rsidRPr="006F2AF5" w:rsidRDefault="006F2AF5" w:rsidP="00240C09">
            <w:pPr>
              <w:jc w:val="center"/>
              <w:rPr>
                <w:sz w:val="20"/>
              </w:rPr>
            </w:pPr>
            <w:r w:rsidRPr="006F2AF5">
              <w:rPr>
                <w:sz w:val="20"/>
              </w:rPr>
              <w:t>410764.16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4F69C" w14:textId="77777777" w:rsidR="006F2AF5" w:rsidRPr="006F2AF5" w:rsidRDefault="006F2AF5" w:rsidP="00240C09">
            <w:pPr>
              <w:jc w:val="center"/>
              <w:rPr>
                <w:sz w:val="20"/>
              </w:rPr>
            </w:pPr>
            <w:r w:rsidRPr="006F2AF5">
              <w:rPr>
                <w:sz w:val="20"/>
              </w:rPr>
              <w:t>1362578.43</w:t>
            </w:r>
          </w:p>
        </w:tc>
      </w:tr>
      <w:tr w:rsidR="006F2AF5" w:rsidRPr="006F2AF5" w14:paraId="4D6E41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74C215"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4660F8" w14:textId="77777777" w:rsidR="006F2AF5" w:rsidRPr="006F2AF5" w:rsidRDefault="006F2AF5" w:rsidP="00240C09">
            <w:pPr>
              <w:jc w:val="center"/>
              <w:rPr>
                <w:sz w:val="20"/>
              </w:rPr>
            </w:pPr>
            <w:r w:rsidRPr="006F2AF5">
              <w:rPr>
                <w:sz w:val="20"/>
              </w:rPr>
              <w:t>410749.85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02CC8D" w14:textId="77777777" w:rsidR="006F2AF5" w:rsidRPr="006F2AF5" w:rsidRDefault="006F2AF5" w:rsidP="00240C09">
            <w:pPr>
              <w:jc w:val="center"/>
              <w:rPr>
                <w:sz w:val="20"/>
              </w:rPr>
            </w:pPr>
            <w:r w:rsidRPr="006F2AF5">
              <w:rPr>
                <w:sz w:val="20"/>
              </w:rPr>
              <w:t>1362578.66</w:t>
            </w:r>
          </w:p>
        </w:tc>
      </w:tr>
      <w:tr w:rsidR="006F2AF5" w:rsidRPr="006F2AF5" w14:paraId="5BD592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E0E8CB"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F67BF" w14:textId="77777777" w:rsidR="006F2AF5" w:rsidRPr="006F2AF5" w:rsidRDefault="006F2AF5" w:rsidP="00240C09">
            <w:pPr>
              <w:jc w:val="center"/>
              <w:rPr>
                <w:sz w:val="20"/>
              </w:rPr>
            </w:pPr>
            <w:r w:rsidRPr="006F2AF5">
              <w:rPr>
                <w:sz w:val="20"/>
              </w:rPr>
              <w:t>410749.87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BE679" w14:textId="77777777" w:rsidR="006F2AF5" w:rsidRPr="006F2AF5" w:rsidRDefault="006F2AF5" w:rsidP="00240C09">
            <w:pPr>
              <w:jc w:val="center"/>
              <w:rPr>
                <w:sz w:val="20"/>
              </w:rPr>
            </w:pPr>
            <w:r w:rsidRPr="006F2AF5">
              <w:rPr>
                <w:sz w:val="20"/>
              </w:rPr>
              <w:t>1362580.21</w:t>
            </w:r>
          </w:p>
        </w:tc>
      </w:tr>
      <w:tr w:rsidR="006F2AF5" w:rsidRPr="006F2AF5" w14:paraId="65A0AD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FF922"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566D2" w14:textId="77777777" w:rsidR="006F2AF5" w:rsidRPr="006F2AF5" w:rsidRDefault="006F2AF5" w:rsidP="00240C09">
            <w:pPr>
              <w:jc w:val="center"/>
              <w:rPr>
                <w:sz w:val="20"/>
              </w:rPr>
            </w:pPr>
            <w:r w:rsidRPr="006F2AF5">
              <w:rPr>
                <w:sz w:val="20"/>
              </w:rPr>
              <w:t>410749.47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6351F" w14:textId="77777777" w:rsidR="006F2AF5" w:rsidRPr="006F2AF5" w:rsidRDefault="006F2AF5" w:rsidP="00240C09">
            <w:pPr>
              <w:jc w:val="center"/>
              <w:rPr>
                <w:sz w:val="20"/>
              </w:rPr>
            </w:pPr>
            <w:r w:rsidRPr="006F2AF5">
              <w:rPr>
                <w:sz w:val="20"/>
              </w:rPr>
              <w:t>1362580.22</w:t>
            </w:r>
          </w:p>
        </w:tc>
      </w:tr>
      <w:tr w:rsidR="006F2AF5" w:rsidRPr="006F2AF5" w14:paraId="6FF359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3C0D8B" w14:textId="77777777" w:rsidR="006F2AF5" w:rsidRPr="006F2AF5" w:rsidRDefault="006F2AF5" w:rsidP="00240C09">
            <w:pPr>
              <w:jc w:val="center"/>
              <w:rPr>
                <w:sz w:val="20"/>
              </w:rPr>
            </w:pPr>
            <w:r w:rsidRPr="006F2AF5">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E08827" w14:textId="77777777" w:rsidR="006F2AF5" w:rsidRPr="006F2AF5" w:rsidRDefault="006F2AF5" w:rsidP="00240C09">
            <w:pPr>
              <w:jc w:val="center"/>
              <w:rPr>
                <w:sz w:val="20"/>
              </w:rPr>
            </w:pPr>
            <w:r w:rsidRPr="006F2AF5">
              <w:rPr>
                <w:sz w:val="20"/>
              </w:rPr>
              <w:t>410749.47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D42746" w14:textId="77777777" w:rsidR="006F2AF5" w:rsidRPr="006F2AF5" w:rsidRDefault="006F2AF5" w:rsidP="00240C09">
            <w:pPr>
              <w:jc w:val="center"/>
              <w:rPr>
                <w:sz w:val="20"/>
              </w:rPr>
            </w:pPr>
            <w:r w:rsidRPr="006F2AF5">
              <w:rPr>
                <w:sz w:val="20"/>
              </w:rPr>
              <w:t>1362580.22</w:t>
            </w:r>
          </w:p>
        </w:tc>
      </w:tr>
      <w:tr w:rsidR="006F2AF5" w:rsidRPr="006F2AF5" w14:paraId="296E97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BDA917"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0CC1AE" w14:textId="77777777" w:rsidR="006F2AF5" w:rsidRPr="006F2AF5" w:rsidRDefault="006F2AF5" w:rsidP="00240C09">
            <w:pPr>
              <w:jc w:val="center"/>
              <w:rPr>
                <w:sz w:val="20"/>
              </w:rPr>
            </w:pPr>
            <w:r w:rsidRPr="006F2AF5">
              <w:rPr>
                <w:sz w:val="20"/>
              </w:rPr>
              <w:t>410748.47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F0062" w14:textId="77777777" w:rsidR="006F2AF5" w:rsidRPr="006F2AF5" w:rsidRDefault="006F2AF5" w:rsidP="00240C09">
            <w:pPr>
              <w:jc w:val="center"/>
              <w:rPr>
                <w:sz w:val="20"/>
              </w:rPr>
            </w:pPr>
            <w:r w:rsidRPr="006F2AF5">
              <w:rPr>
                <w:sz w:val="20"/>
              </w:rPr>
              <w:t>1362580.24</w:t>
            </w:r>
          </w:p>
        </w:tc>
      </w:tr>
      <w:tr w:rsidR="006F2AF5" w:rsidRPr="006F2AF5" w14:paraId="21D818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6AE30"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752BB3" w14:textId="77777777" w:rsidR="006F2AF5" w:rsidRPr="006F2AF5" w:rsidRDefault="006F2AF5" w:rsidP="00240C09">
            <w:pPr>
              <w:jc w:val="center"/>
              <w:rPr>
                <w:sz w:val="20"/>
              </w:rPr>
            </w:pPr>
            <w:r w:rsidRPr="006F2AF5">
              <w:rPr>
                <w:sz w:val="20"/>
              </w:rPr>
              <w:t>410747.87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1A37B5" w14:textId="77777777" w:rsidR="006F2AF5" w:rsidRPr="006F2AF5" w:rsidRDefault="006F2AF5" w:rsidP="00240C09">
            <w:pPr>
              <w:jc w:val="center"/>
              <w:rPr>
                <w:sz w:val="20"/>
              </w:rPr>
            </w:pPr>
            <w:r w:rsidRPr="006F2AF5">
              <w:rPr>
                <w:sz w:val="20"/>
              </w:rPr>
              <w:t>1362580.25</w:t>
            </w:r>
          </w:p>
        </w:tc>
      </w:tr>
      <w:tr w:rsidR="006F2AF5" w:rsidRPr="006F2AF5" w14:paraId="0D273B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21BFA9"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C2C042" w14:textId="77777777" w:rsidR="006F2AF5" w:rsidRPr="006F2AF5" w:rsidRDefault="006F2AF5" w:rsidP="00240C09">
            <w:pPr>
              <w:jc w:val="center"/>
              <w:rPr>
                <w:sz w:val="20"/>
              </w:rPr>
            </w:pPr>
            <w:r w:rsidRPr="006F2AF5">
              <w:rPr>
                <w:sz w:val="20"/>
              </w:rPr>
              <w:t>410747.87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56AC91" w14:textId="77777777" w:rsidR="006F2AF5" w:rsidRPr="006F2AF5" w:rsidRDefault="006F2AF5" w:rsidP="00240C09">
            <w:pPr>
              <w:jc w:val="center"/>
              <w:rPr>
                <w:sz w:val="20"/>
              </w:rPr>
            </w:pPr>
            <w:r w:rsidRPr="006F2AF5">
              <w:rPr>
                <w:sz w:val="20"/>
              </w:rPr>
              <w:t>1362580.24</w:t>
            </w:r>
          </w:p>
        </w:tc>
      </w:tr>
      <w:tr w:rsidR="006F2AF5" w:rsidRPr="006F2AF5" w14:paraId="4F1228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349EB1"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8C0F8" w14:textId="77777777" w:rsidR="006F2AF5" w:rsidRPr="006F2AF5" w:rsidRDefault="006F2AF5" w:rsidP="00240C09">
            <w:pPr>
              <w:jc w:val="center"/>
              <w:rPr>
                <w:sz w:val="20"/>
              </w:rPr>
            </w:pPr>
            <w:r w:rsidRPr="006F2AF5">
              <w:rPr>
                <w:sz w:val="20"/>
              </w:rPr>
              <w:t>410747.47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CFCDAC" w14:textId="77777777" w:rsidR="006F2AF5" w:rsidRPr="006F2AF5" w:rsidRDefault="006F2AF5" w:rsidP="00240C09">
            <w:pPr>
              <w:jc w:val="center"/>
              <w:rPr>
                <w:sz w:val="20"/>
              </w:rPr>
            </w:pPr>
            <w:r w:rsidRPr="006F2AF5">
              <w:rPr>
                <w:sz w:val="20"/>
              </w:rPr>
              <w:t>1362580.25</w:t>
            </w:r>
          </w:p>
        </w:tc>
      </w:tr>
      <w:tr w:rsidR="006F2AF5" w:rsidRPr="006F2AF5" w14:paraId="60F7D7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AF9C51"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0C81A1" w14:textId="77777777" w:rsidR="006F2AF5" w:rsidRPr="006F2AF5" w:rsidRDefault="006F2AF5" w:rsidP="00240C09">
            <w:pPr>
              <w:jc w:val="center"/>
              <w:rPr>
                <w:sz w:val="20"/>
              </w:rPr>
            </w:pPr>
            <w:r w:rsidRPr="006F2AF5">
              <w:rPr>
                <w:sz w:val="20"/>
              </w:rPr>
              <w:t>410747.43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D5CBC9" w14:textId="77777777" w:rsidR="006F2AF5" w:rsidRPr="006F2AF5" w:rsidRDefault="006F2AF5" w:rsidP="00240C09">
            <w:pPr>
              <w:jc w:val="center"/>
              <w:rPr>
                <w:sz w:val="20"/>
              </w:rPr>
            </w:pPr>
            <w:r w:rsidRPr="006F2AF5">
              <w:rPr>
                <w:sz w:val="20"/>
              </w:rPr>
              <w:t>1362576.43</w:t>
            </w:r>
          </w:p>
        </w:tc>
      </w:tr>
      <w:tr w:rsidR="006F2AF5" w:rsidRPr="006F2AF5" w14:paraId="4B09BE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3EEAB"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E7D103" w14:textId="77777777" w:rsidR="006F2AF5" w:rsidRPr="006F2AF5" w:rsidRDefault="006F2AF5" w:rsidP="00240C09">
            <w:pPr>
              <w:jc w:val="center"/>
              <w:rPr>
                <w:sz w:val="20"/>
              </w:rPr>
            </w:pPr>
            <w:r w:rsidRPr="006F2AF5">
              <w:rPr>
                <w:sz w:val="20"/>
              </w:rPr>
              <w:t>410769.8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A5772" w14:textId="77777777" w:rsidR="006F2AF5" w:rsidRPr="006F2AF5" w:rsidRDefault="006F2AF5" w:rsidP="00240C09">
            <w:pPr>
              <w:jc w:val="center"/>
              <w:rPr>
                <w:sz w:val="20"/>
              </w:rPr>
            </w:pPr>
            <w:r w:rsidRPr="006F2AF5">
              <w:rPr>
                <w:sz w:val="20"/>
              </w:rPr>
              <w:t>1362575.88</w:t>
            </w:r>
          </w:p>
        </w:tc>
      </w:tr>
      <w:tr w:rsidR="006F2AF5" w:rsidRPr="006F2AF5" w14:paraId="35B27F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D4979B"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906E7" w14:textId="77777777" w:rsidR="006F2AF5" w:rsidRPr="006F2AF5" w:rsidRDefault="006F2AF5" w:rsidP="00240C09">
            <w:pPr>
              <w:jc w:val="center"/>
              <w:rPr>
                <w:sz w:val="20"/>
              </w:rPr>
            </w:pPr>
            <w:r w:rsidRPr="006F2AF5">
              <w:rPr>
                <w:sz w:val="20"/>
              </w:rPr>
              <w:t>410769.8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A8D7C" w14:textId="77777777" w:rsidR="006F2AF5" w:rsidRPr="006F2AF5" w:rsidRDefault="006F2AF5" w:rsidP="00240C09">
            <w:pPr>
              <w:jc w:val="center"/>
              <w:rPr>
                <w:sz w:val="20"/>
              </w:rPr>
            </w:pPr>
            <w:r w:rsidRPr="006F2AF5">
              <w:rPr>
                <w:sz w:val="20"/>
              </w:rPr>
              <w:t>1362575.53</w:t>
            </w:r>
          </w:p>
        </w:tc>
      </w:tr>
      <w:tr w:rsidR="006F2AF5" w:rsidRPr="006F2AF5" w14:paraId="723133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C0E79F"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8286B1" w14:textId="77777777" w:rsidR="006F2AF5" w:rsidRPr="006F2AF5" w:rsidRDefault="006F2AF5" w:rsidP="00240C09">
            <w:pPr>
              <w:jc w:val="center"/>
              <w:rPr>
                <w:sz w:val="20"/>
              </w:rPr>
            </w:pPr>
            <w:r w:rsidRPr="006F2AF5">
              <w:rPr>
                <w:sz w:val="20"/>
              </w:rPr>
              <w:t>410730.78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761C86" w14:textId="77777777" w:rsidR="006F2AF5" w:rsidRPr="006F2AF5" w:rsidRDefault="006F2AF5" w:rsidP="00240C09">
            <w:pPr>
              <w:jc w:val="center"/>
              <w:rPr>
                <w:sz w:val="20"/>
              </w:rPr>
            </w:pPr>
            <w:r w:rsidRPr="006F2AF5">
              <w:rPr>
                <w:sz w:val="20"/>
              </w:rPr>
              <w:t>1362576.17</w:t>
            </w:r>
          </w:p>
        </w:tc>
      </w:tr>
      <w:tr w:rsidR="006F2AF5" w:rsidRPr="006F2AF5" w14:paraId="6312B4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1A64B"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5890D" w14:textId="77777777" w:rsidR="006F2AF5" w:rsidRPr="006F2AF5" w:rsidRDefault="006F2AF5" w:rsidP="00240C09">
            <w:pPr>
              <w:jc w:val="center"/>
              <w:rPr>
                <w:sz w:val="20"/>
              </w:rPr>
            </w:pPr>
            <w:r w:rsidRPr="006F2AF5">
              <w:rPr>
                <w:sz w:val="20"/>
              </w:rPr>
              <w:t>410730.96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179097" w14:textId="77777777" w:rsidR="006F2AF5" w:rsidRPr="006F2AF5" w:rsidRDefault="006F2AF5" w:rsidP="00240C09">
            <w:pPr>
              <w:jc w:val="center"/>
              <w:rPr>
                <w:sz w:val="20"/>
              </w:rPr>
            </w:pPr>
            <w:r w:rsidRPr="006F2AF5">
              <w:rPr>
                <w:sz w:val="20"/>
              </w:rPr>
              <w:t>1362598.3</w:t>
            </w:r>
          </w:p>
        </w:tc>
      </w:tr>
      <w:tr w:rsidR="006F2AF5" w:rsidRPr="006F2AF5" w14:paraId="54C211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A9C65B"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2B80C8" w14:textId="77777777" w:rsidR="006F2AF5" w:rsidRPr="006F2AF5" w:rsidRDefault="006F2AF5" w:rsidP="00240C09">
            <w:pPr>
              <w:jc w:val="center"/>
              <w:rPr>
                <w:sz w:val="20"/>
              </w:rPr>
            </w:pPr>
            <w:r w:rsidRPr="006F2AF5">
              <w:rPr>
                <w:sz w:val="20"/>
              </w:rPr>
              <w:t>410724.89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82577" w14:textId="77777777" w:rsidR="006F2AF5" w:rsidRPr="006F2AF5" w:rsidRDefault="006F2AF5" w:rsidP="00240C09">
            <w:pPr>
              <w:jc w:val="center"/>
              <w:rPr>
                <w:sz w:val="20"/>
              </w:rPr>
            </w:pPr>
            <w:r w:rsidRPr="006F2AF5">
              <w:rPr>
                <w:sz w:val="20"/>
              </w:rPr>
              <w:t>1362598.3</w:t>
            </w:r>
          </w:p>
        </w:tc>
      </w:tr>
      <w:tr w:rsidR="006F2AF5" w:rsidRPr="006F2AF5" w14:paraId="231485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277D4D" w14:textId="77777777" w:rsidR="006F2AF5" w:rsidRPr="006F2AF5" w:rsidRDefault="006F2AF5" w:rsidP="00240C09">
            <w:pPr>
              <w:jc w:val="center"/>
              <w:rPr>
                <w:sz w:val="20"/>
              </w:rPr>
            </w:pPr>
            <w:r w:rsidRPr="006F2AF5">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EC637" w14:textId="77777777" w:rsidR="006F2AF5" w:rsidRPr="006F2AF5" w:rsidRDefault="006F2AF5" w:rsidP="00240C09">
            <w:pPr>
              <w:jc w:val="center"/>
              <w:rPr>
                <w:sz w:val="20"/>
              </w:rPr>
            </w:pPr>
            <w:r w:rsidRPr="006F2AF5">
              <w:rPr>
                <w:sz w:val="20"/>
              </w:rPr>
              <w:t>410724.85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7249D" w14:textId="77777777" w:rsidR="006F2AF5" w:rsidRPr="006F2AF5" w:rsidRDefault="006F2AF5" w:rsidP="00240C09">
            <w:pPr>
              <w:jc w:val="center"/>
              <w:rPr>
                <w:sz w:val="20"/>
              </w:rPr>
            </w:pPr>
            <w:r w:rsidRPr="006F2AF5">
              <w:rPr>
                <w:sz w:val="20"/>
              </w:rPr>
              <w:t>1362596.3</w:t>
            </w:r>
          </w:p>
        </w:tc>
      </w:tr>
      <w:tr w:rsidR="006F2AF5" w:rsidRPr="006F2AF5" w14:paraId="68584B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5E29E4"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A0BE8" w14:textId="77777777" w:rsidR="006F2AF5" w:rsidRPr="006F2AF5" w:rsidRDefault="006F2AF5" w:rsidP="00240C09">
            <w:pPr>
              <w:jc w:val="center"/>
              <w:rPr>
                <w:sz w:val="20"/>
              </w:rPr>
            </w:pPr>
            <w:r w:rsidRPr="006F2AF5">
              <w:rPr>
                <w:sz w:val="20"/>
              </w:rPr>
              <w:t>410728.94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7BBB1" w14:textId="77777777" w:rsidR="006F2AF5" w:rsidRPr="006F2AF5" w:rsidRDefault="006F2AF5" w:rsidP="00240C09">
            <w:pPr>
              <w:jc w:val="center"/>
              <w:rPr>
                <w:sz w:val="20"/>
              </w:rPr>
            </w:pPr>
            <w:r w:rsidRPr="006F2AF5">
              <w:rPr>
                <w:sz w:val="20"/>
              </w:rPr>
              <w:t>1362596.3</w:t>
            </w:r>
          </w:p>
        </w:tc>
      </w:tr>
      <w:tr w:rsidR="006F2AF5" w:rsidRPr="006F2AF5" w14:paraId="4F77D0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48909B"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E057EF" w14:textId="77777777" w:rsidR="006F2AF5" w:rsidRPr="006F2AF5" w:rsidRDefault="006F2AF5" w:rsidP="00240C09">
            <w:pPr>
              <w:jc w:val="center"/>
              <w:rPr>
                <w:sz w:val="20"/>
              </w:rPr>
            </w:pPr>
            <w:r w:rsidRPr="006F2AF5">
              <w:rPr>
                <w:sz w:val="20"/>
              </w:rPr>
              <w:t>410728.76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9A4C8F" w14:textId="77777777" w:rsidR="006F2AF5" w:rsidRPr="006F2AF5" w:rsidRDefault="006F2AF5" w:rsidP="00240C09">
            <w:pPr>
              <w:jc w:val="center"/>
              <w:rPr>
                <w:sz w:val="20"/>
              </w:rPr>
            </w:pPr>
            <w:r w:rsidRPr="006F2AF5">
              <w:rPr>
                <w:sz w:val="20"/>
              </w:rPr>
              <w:t>1362574.21</w:t>
            </w:r>
          </w:p>
        </w:tc>
      </w:tr>
      <w:tr w:rsidR="006F2AF5" w:rsidRPr="006F2AF5" w14:paraId="64A356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87CF4B"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83A93" w14:textId="77777777" w:rsidR="006F2AF5" w:rsidRPr="006F2AF5" w:rsidRDefault="006F2AF5" w:rsidP="00240C09">
            <w:pPr>
              <w:jc w:val="center"/>
              <w:rPr>
                <w:sz w:val="20"/>
              </w:rPr>
            </w:pPr>
            <w:r w:rsidRPr="006F2AF5">
              <w:rPr>
                <w:sz w:val="20"/>
              </w:rPr>
              <w:t>410771.76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5BFA6E" w14:textId="77777777" w:rsidR="006F2AF5" w:rsidRPr="006F2AF5" w:rsidRDefault="006F2AF5" w:rsidP="00240C09">
            <w:pPr>
              <w:jc w:val="center"/>
              <w:rPr>
                <w:sz w:val="20"/>
              </w:rPr>
            </w:pPr>
            <w:r w:rsidRPr="006F2AF5">
              <w:rPr>
                <w:sz w:val="20"/>
              </w:rPr>
              <w:t>1362573.49</w:t>
            </w:r>
          </w:p>
        </w:tc>
      </w:tr>
      <w:tr w:rsidR="006F2AF5" w:rsidRPr="006F2AF5" w14:paraId="4C87EB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47E400"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02C90B" w14:textId="77777777" w:rsidR="006F2AF5" w:rsidRPr="006F2AF5" w:rsidRDefault="006F2AF5" w:rsidP="00240C09">
            <w:pPr>
              <w:jc w:val="center"/>
              <w:rPr>
                <w:sz w:val="20"/>
              </w:rPr>
            </w:pPr>
            <w:r w:rsidRPr="006F2AF5">
              <w:rPr>
                <w:sz w:val="20"/>
              </w:rPr>
              <w:t>410771.8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753D5" w14:textId="77777777" w:rsidR="006F2AF5" w:rsidRPr="006F2AF5" w:rsidRDefault="006F2AF5" w:rsidP="00240C09">
            <w:pPr>
              <w:jc w:val="center"/>
              <w:rPr>
                <w:sz w:val="20"/>
              </w:rPr>
            </w:pPr>
            <w:r w:rsidRPr="006F2AF5">
              <w:rPr>
                <w:sz w:val="20"/>
              </w:rPr>
              <w:t>1362575.83</w:t>
            </w:r>
          </w:p>
        </w:tc>
      </w:tr>
      <w:tr w:rsidR="006F2AF5" w:rsidRPr="006F2AF5" w14:paraId="1A742A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755268"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71F2B" w14:textId="77777777" w:rsidR="006F2AF5" w:rsidRPr="006F2AF5" w:rsidRDefault="006F2AF5" w:rsidP="00240C09">
            <w:pPr>
              <w:jc w:val="center"/>
              <w:rPr>
                <w:sz w:val="20"/>
              </w:rPr>
            </w:pPr>
            <w:r w:rsidRPr="006F2AF5">
              <w:rPr>
                <w:sz w:val="20"/>
              </w:rPr>
              <w:t>410781.73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A3A816" w14:textId="77777777" w:rsidR="006F2AF5" w:rsidRPr="006F2AF5" w:rsidRDefault="006F2AF5" w:rsidP="00240C09">
            <w:pPr>
              <w:jc w:val="center"/>
              <w:rPr>
                <w:sz w:val="20"/>
              </w:rPr>
            </w:pPr>
            <w:r w:rsidRPr="006F2AF5">
              <w:rPr>
                <w:sz w:val="20"/>
              </w:rPr>
              <w:t>1362575.58</w:t>
            </w:r>
          </w:p>
        </w:tc>
      </w:tr>
      <w:tr w:rsidR="006F2AF5" w:rsidRPr="006F2AF5" w14:paraId="5D3CA2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87FC20" w14:textId="77777777" w:rsidR="006F2AF5" w:rsidRPr="006F2AF5" w:rsidRDefault="006F2AF5" w:rsidP="00240C09">
            <w:pPr>
              <w:jc w:val="center"/>
              <w:rPr>
                <w:sz w:val="20"/>
              </w:rPr>
            </w:pPr>
            <w:r w:rsidRPr="006F2AF5">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E0593F" w14:textId="77777777" w:rsidR="006F2AF5" w:rsidRPr="006F2AF5" w:rsidRDefault="006F2AF5" w:rsidP="00240C09">
            <w:pPr>
              <w:jc w:val="center"/>
              <w:rPr>
                <w:sz w:val="20"/>
              </w:rPr>
            </w:pPr>
            <w:r w:rsidRPr="006F2AF5">
              <w:rPr>
                <w:sz w:val="20"/>
              </w:rPr>
              <w:t>410781.76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CCF61" w14:textId="77777777" w:rsidR="006F2AF5" w:rsidRPr="006F2AF5" w:rsidRDefault="006F2AF5" w:rsidP="00240C09">
            <w:pPr>
              <w:jc w:val="center"/>
              <w:rPr>
                <w:sz w:val="20"/>
              </w:rPr>
            </w:pPr>
            <w:r w:rsidRPr="006F2AF5">
              <w:rPr>
                <w:sz w:val="20"/>
              </w:rPr>
              <w:t>1362564.21</w:t>
            </w:r>
          </w:p>
        </w:tc>
      </w:tr>
      <w:tr w:rsidR="006F2AF5" w:rsidRPr="006F2AF5" w14:paraId="70365B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223A3E" w14:textId="77777777" w:rsidR="006F2AF5" w:rsidRPr="006F2AF5" w:rsidRDefault="006F2AF5" w:rsidP="00240C09">
            <w:pPr>
              <w:jc w:val="center"/>
              <w:rPr>
                <w:sz w:val="20"/>
              </w:rPr>
            </w:pPr>
            <w:r w:rsidRPr="006F2AF5">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215516" w14:textId="77777777" w:rsidR="006F2AF5" w:rsidRPr="006F2AF5" w:rsidRDefault="006F2AF5" w:rsidP="00240C09">
            <w:pPr>
              <w:jc w:val="center"/>
              <w:rPr>
                <w:sz w:val="20"/>
              </w:rPr>
            </w:pPr>
            <w:r w:rsidRPr="006F2AF5">
              <w:rPr>
                <w:sz w:val="20"/>
              </w:rPr>
              <w:t>410746.54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9EA82" w14:textId="77777777" w:rsidR="006F2AF5" w:rsidRPr="006F2AF5" w:rsidRDefault="006F2AF5" w:rsidP="00240C09">
            <w:pPr>
              <w:jc w:val="center"/>
              <w:rPr>
                <w:sz w:val="20"/>
              </w:rPr>
            </w:pPr>
            <w:r w:rsidRPr="006F2AF5">
              <w:rPr>
                <w:sz w:val="20"/>
              </w:rPr>
              <w:t>1362564.67</w:t>
            </w:r>
          </w:p>
        </w:tc>
      </w:tr>
      <w:tr w:rsidR="006F2AF5" w:rsidRPr="006F2AF5" w14:paraId="397933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71D070"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565930" w14:textId="77777777" w:rsidR="006F2AF5" w:rsidRPr="006F2AF5" w:rsidRDefault="006F2AF5" w:rsidP="00240C09">
            <w:pPr>
              <w:jc w:val="center"/>
              <w:rPr>
                <w:sz w:val="20"/>
              </w:rPr>
            </w:pPr>
            <w:r w:rsidRPr="006F2AF5">
              <w:rPr>
                <w:sz w:val="20"/>
              </w:rPr>
              <w:t>410746.2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8740E" w14:textId="77777777" w:rsidR="006F2AF5" w:rsidRPr="006F2AF5" w:rsidRDefault="006F2AF5" w:rsidP="00240C09">
            <w:pPr>
              <w:jc w:val="center"/>
              <w:rPr>
                <w:sz w:val="20"/>
              </w:rPr>
            </w:pPr>
            <w:r w:rsidRPr="006F2AF5">
              <w:rPr>
                <w:sz w:val="20"/>
              </w:rPr>
              <w:t>1362543.87</w:t>
            </w:r>
          </w:p>
        </w:tc>
      </w:tr>
      <w:tr w:rsidR="006F2AF5" w:rsidRPr="006F2AF5" w14:paraId="20A83A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B2C2C0" w14:textId="77777777" w:rsidR="006F2AF5" w:rsidRPr="006F2AF5" w:rsidRDefault="006F2AF5" w:rsidP="00240C09">
            <w:pPr>
              <w:jc w:val="center"/>
              <w:rPr>
                <w:sz w:val="20"/>
              </w:rPr>
            </w:pPr>
            <w:r w:rsidRPr="006F2AF5">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E64A84" w14:textId="77777777" w:rsidR="006F2AF5" w:rsidRPr="006F2AF5" w:rsidRDefault="006F2AF5" w:rsidP="00240C09">
            <w:pPr>
              <w:jc w:val="center"/>
              <w:rPr>
                <w:sz w:val="20"/>
              </w:rPr>
            </w:pPr>
            <w:r w:rsidRPr="006F2AF5">
              <w:rPr>
                <w:sz w:val="20"/>
              </w:rPr>
              <w:t>410748.2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59313" w14:textId="77777777" w:rsidR="006F2AF5" w:rsidRPr="006F2AF5" w:rsidRDefault="006F2AF5" w:rsidP="00240C09">
            <w:pPr>
              <w:jc w:val="center"/>
              <w:rPr>
                <w:sz w:val="20"/>
              </w:rPr>
            </w:pPr>
            <w:r w:rsidRPr="006F2AF5">
              <w:rPr>
                <w:sz w:val="20"/>
              </w:rPr>
              <w:t>1362543.84</w:t>
            </w:r>
          </w:p>
        </w:tc>
      </w:tr>
      <w:tr w:rsidR="006F2AF5" w:rsidRPr="006F2AF5" w14:paraId="0215BD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C7481A" w14:textId="77777777" w:rsidR="006F2AF5" w:rsidRPr="006F2AF5" w:rsidRDefault="006F2AF5" w:rsidP="00240C09">
            <w:pPr>
              <w:jc w:val="center"/>
              <w:rPr>
                <w:sz w:val="20"/>
              </w:rPr>
            </w:pPr>
            <w:r w:rsidRPr="006F2AF5">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60FAC" w14:textId="77777777" w:rsidR="006F2AF5" w:rsidRPr="006F2AF5" w:rsidRDefault="006F2AF5" w:rsidP="00240C09">
            <w:pPr>
              <w:jc w:val="center"/>
              <w:rPr>
                <w:sz w:val="20"/>
              </w:rPr>
            </w:pPr>
            <w:r w:rsidRPr="006F2AF5">
              <w:rPr>
                <w:sz w:val="20"/>
              </w:rPr>
              <w:t>410748.5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407A2" w14:textId="77777777" w:rsidR="006F2AF5" w:rsidRPr="006F2AF5" w:rsidRDefault="006F2AF5" w:rsidP="00240C09">
            <w:pPr>
              <w:jc w:val="center"/>
              <w:rPr>
                <w:sz w:val="20"/>
              </w:rPr>
            </w:pPr>
            <w:r w:rsidRPr="006F2AF5">
              <w:rPr>
                <w:sz w:val="20"/>
              </w:rPr>
              <w:t>1362562.65</w:t>
            </w:r>
          </w:p>
        </w:tc>
      </w:tr>
      <w:tr w:rsidR="006F2AF5" w:rsidRPr="006F2AF5" w14:paraId="714E7F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00791A" w14:textId="77777777" w:rsidR="006F2AF5" w:rsidRPr="006F2AF5" w:rsidRDefault="006F2AF5" w:rsidP="00240C09">
            <w:pPr>
              <w:jc w:val="center"/>
              <w:rPr>
                <w:sz w:val="20"/>
              </w:rPr>
            </w:pPr>
            <w:r w:rsidRPr="006F2AF5">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329499" w14:textId="77777777" w:rsidR="006F2AF5" w:rsidRPr="006F2AF5" w:rsidRDefault="006F2AF5" w:rsidP="00240C09">
            <w:pPr>
              <w:jc w:val="center"/>
              <w:rPr>
                <w:sz w:val="20"/>
              </w:rPr>
            </w:pPr>
            <w:r w:rsidRPr="006F2AF5">
              <w:rPr>
                <w:sz w:val="20"/>
              </w:rPr>
              <w:t>410781.77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7B53E7" w14:textId="77777777" w:rsidR="006F2AF5" w:rsidRPr="006F2AF5" w:rsidRDefault="006F2AF5" w:rsidP="00240C09">
            <w:pPr>
              <w:jc w:val="center"/>
              <w:rPr>
                <w:sz w:val="20"/>
              </w:rPr>
            </w:pPr>
            <w:r w:rsidRPr="006F2AF5">
              <w:rPr>
                <w:sz w:val="20"/>
              </w:rPr>
              <w:t>1362562.21</w:t>
            </w:r>
          </w:p>
        </w:tc>
      </w:tr>
      <w:tr w:rsidR="006F2AF5" w:rsidRPr="006F2AF5" w14:paraId="748A8E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873FB0" w14:textId="77777777" w:rsidR="006F2AF5" w:rsidRPr="006F2AF5" w:rsidRDefault="006F2AF5" w:rsidP="00240C09">
            <w:pPr>
              <w:jc w:val="center"/>
              <w:rPr>
                <w:sz w:val="20"/>
              </w:rPr>
            </w:pPr>
            <w:r w:rsidRPr="006F2AF5">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A32E76" w14:textId="77777777" w:rsidR="006F2AF5" w:rsidRPr="006F2AF5" w:rsidRDefault="006F2AF5" w:rsidP="00240C09">
            <w:pPr>
              <w:jc w:val="center"/>
              <w:rPr>
                <w:sz w:val="20"/>
              </w:rPr>
            </w:pPr>
            <w:r w:rsidRPr="006F2AF5">
              <w:rPr>
                <w:sz w:val="20"/>
              </w:rPr>
              <w:t>410781.78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A3186" w14:textId="77777777" w:rsidR="006F2AF5" w:rsidRPr="006F2AF5" w:rsidRDefault="006F2AF5" w:rsidP="00240C09">
            <w:pPr>
              <w:jc w:val="center"/>
              <w:rPr>
                <w:sz w:val="20"/>
              </w:rPr>
            </w:pPr>
            <w:r w:rsidRPr="006F2AF5">
              <w:rPr>
                <w:sz w:val="20"/>
              </w:rPr>
              <w:t>1362558.32</w:t>
            </w:r>
          </w:p>
        </w:tc>
      </w:tr>
      <w:tr w:rsidR="006F2AF5" w:rsidRPr="006F2AF5" w14:paraId="06536F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7D9D3C" w14:textId="77777777" w:rsidR="006F2AF5" w:rsidRPr="006F2AF5" w:rsidRDefault="006F2AF5" w:rsidP="00240C09">
            <w:pPr>
              <w:jc w:val="center"/>
              <w:rPr>
                <w:sz w:val="20"/>
              </w:rPr>
            </w:pPr>
            <w:r w:rsidRPr="006F2AF5">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05B986" w14:textId="77777777" w:rsidR="006F2AF5" w:rsidRPr="006F2AF5" w:rsidRDefault="006F2AF5" w:rsidP="00240C09">
            <w:pPr>
              <w:jc w:val="center"/>
              <w:rPr>
                <w:sz w:val="20"/>
              </w:rPr>
            </w:pPr>
            <w:r w:rsidRPr="006F2AF5">
              <w:rPr>
                <w:sz w:val="20"/>
              </w:rPr>
              <w:t>410773.49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B2265" w14:textId="77777777" w:rsidR="006F2AF5" w:rsidRPr="006F2AF5" w:rsidRDefault="006F2AF5" w:rsidP="00240C09">
            <w:pPr>
              <w:jc w:val="center"/>
              <w:rPr>
                <w:sz w:val="20"/>
              </w:rPr>
            </w:pPr>
            <w:r w:rsidRPr="006F2AF5">
              <w:rPr>
                <w:sz w:val="20"/>
              </w:rPr>
              <w:t>1362558.46</w:t>
            </w:r>
          </w:p>
        </w:tc>
      </w:tr>
      <w:tr w:rsidR="006F2AF5" w:rsidRPr="006F2AF5" w14:paraId="74C47E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9E563" w14:textId="77777777" w:rsidR="006F2AF5" w:rsidRPr="006F2AF5" w:rsidRDefault="006F2AF5" w:rsidP="00240C09">
            <w:pPr>
              <w:jc w:val="center"/>
              <w:rPr>
                <w:sz w:val="20"/>
              </w:rPr>
            </w:pPr>
            <w:r w:rsidRPr="006F2AF5">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E1DE56" w14:textId="77777777" w:rsidR="006F2AF5" w:rsidRPr="006F2AF5" w:rsidRDefault="006F2AF5" w:rsidP="00240C09">
            <w:pPr>
              <w:jc w:val="center"/>
              <w:rPr>
                <w:sz w:val="20"/>
              </w:rPr>
            </w:pPr>
            <w:r w:rsidRPr="006F2AF5">
              <w:rPr>
                <w:sz w:val="20"/>
              </w:rPr>
              <w:t>410772.01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B34C6" w14:textId="77777777" w:rsidR="006F2AF5" w:rsidRPr="006F2AF5" w:rsidRDefault="006F2AF5" w:rsidP="00240C09">
            <w:pPr>
              <w:jc w:val="center"/>
              <w:rPr>
                <w:sz w:val="20"/>
              </w:rPr>
            </w:pPr>
            <w:r w:rsidRPr="006F2AF5">
              <w:rPr>
                <w:sz w:val="20"/>
              </w:rPr>
              <w:t>1362557.82</w:t>
            </w:r>
          </w:p>
        </w:tc>
      </w:tr>
      <w:tr w:rsidR="006F2AF5" w:rsidRPr="006F2AF5" w14:paraId="0E2901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2B38EF" w14:textId="77777777" w:rsidR="006F2AF5" w:rsidRPr="006F2AF5" w:rsidRDefault="006F2AF5" w:rsidP="00240C09">
            <w:pPr>
              <w:jc w:val="center"/>
              <w:rPr>
                <w:sz w:val="20"/>
              </w:rPr>
            </w:pPr>
            <w:r w:rsidRPr="006F2AF5">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3F5C6" w14:textId="77777777" w:rsidR="006F2AF5" w:rsidRPr="006F2AF5" w:rsidRDefault="006F2AF5" w:rsidP="00240C09">
            <w:pPr>
              <w:jc w:val="center"/>
              <w:rPr>
                <w:sz w:val="20"/>
              </w:rPr>
            </w:pPr>
            <w:r w:rsidRPr="006F2AF5">
              <w:rPr>
                <w:sz w:val="20"/>
              </w:rPr>
              <w:t>410771.78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689BAC" w14:textId="77777777" w:rsidR="006F2AF5" w:rsidRPr="006F2AF5" w:rsidRDefault="006F2AF5" w:rsidP="00240C09">
            <w:pPr>
              <w:jc w:val="center"/>
              <w:rPr>
                <w:sz w:val="20"/>
              </w:rPr>
            </w:pPr>
            <w:r w:rsidRPr="006F2AF5">
              <w:rPr>
                <w:sz w:val="20"/>
              </w:rPr>
              <w:t>1362544.3</w:t>
            </w:r>
          </w:p>
        </w:tc>
      </w:tr>
      <w:tr w:rsidR="006F2AF5" w:rsidRPr="006F2AF5" w14:paraId="30BEA0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E361E" w14:textId="77777777" w:rsidR="006F2AF5" w:rsidRPr="006F2AF5" w:rsidRDefault="006F2AF5" w:rsidP="00240C09">
            <w:pPr>
              <w:jc w:val="center"/>
              <w:rPr>
                <w:sz w:val="20"/>
              </w:rPr>
            </w:pPr>
            <w:r w:rsidRPr="006F2AF5">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F0DE3" w14:textId="77777777" w:rsidR="006F2AF5" w:rsidRPr="006F2AF5" w:rsidRDefault="006F2AF5" w:rsidP="00240C09">
            <w:pPr>
              <w:jc w:val="center"/>
              <w:rPr>
                <w:sz w:val="20"/>
              </w:rPr>
            </w:pPr>
            <w:r w:rsidRPr="006F2AF5">
              <w:rPr>
                <w:sz w:val="20"/>
              </w:rPr>
              <w:t>410783.08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94BA5F" w14:textId="77777777" w:rsidR="006F2AF5" w:rsidRPr="006F2AF5" w:rsidRDefault="006F2AF5" w:rsidP="00240C09">
            <w:pPr>
              <w:jc w:val="center"/>
              <w:rPr>
                <w:sz w:val="20"/>
              </w:rPr>
            </w:pPr>
            <w:r w:rsidRPr="006F2AF5">
              <w:rPr>
                <w:sz w:val="20"/>
              </w:rPr>
              <w:t>1362544.11</w:t>
            </w:r>
          </w:p>
        </w:tc>
      </w:tr>
      <w:tr w:rsidR="006F2AF5" w:rsidRPr="006F2AF5" w14:paraId="11FFA0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1F83F3" w14:textId="77777777" w:rsidR="006F2AF5" w:rsidRPr="006F2AF5" w:rsidRDefault="006F2AF5" w:rsidP="00240C09">
            <w:pPr>
              <w:jc w:val="center"/>
              <w:rPr>
                <w:sz w:val="20"/>
              </w:rPr>
            </w:pPr>
            <w:r w:rsidRPr="006F2AF5">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5BF06" w14:textId="77777777" w:rsidR="006F2AF5" w:rsidRPr="006F2AF5" w:rsidRDefault="006F2AF5" w:rsidP="00240C09">
            <w:pPr>
              <w:jc w:val="center"/>
              <w:rPr>
                <w:sz w:val="20"/>
              </w:rPr>
            </w:pPr>
            <w:r w:rsidRPr="006F2AF5">
              <w:rPr>
                <w:sz w:val="20"/>
              </w:rPr>
              <w:t>410782.78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4DF011" w14:textId="77777777" w:rsidR="006F2AF5" w:rsidRPr="006F2AF5" w:rsidRDefault="006F2AF5" w:rsidP="00240C09">
            <w:pPr>
              <w:jc w:val="center"/>
              <w:rPr>
                <w:sz w:val="20"/>
              </w:rPr>
            </w:pPr>
            <w:r w:rsidRPr="006F2AF5">
              <w:rPr>
                <w:sz w:val="20"/>
              </w:rPr>
              <w:t>1362525.4</w:t>
            </w:r>
          </w:p>
        </w:tc>
      </w:tr>
      <w:tr w:rsidR="006F2AF5" w:rsidRPr="006F2AF5" w14:paraId="3B6F59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BA84CA"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4F148" w14:textId="77777777" w:rsidR="006F2AF5" w:rsidRPr="006F2AF5" w:rsidRDefault="006F2AF5" w:rsidP="00240C09">
            <w:pPr>
              <w:jc w:val="center"/>
              <w:rPr>
                <w:sz w:val="20"/>
              </w:rPr>
            </w:pPr>
            <w:r w:rsidRPr="006F2AF5">
              <w:rPr>
                <w:sz w:val="20"/>
              </w:rPr>
              <w:t>410780.7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91DF6" w14:textId="77777777" w:rsidR="006F2AF5" w:rsidRPr="006F2AF5" w:rsidRDefault="006F2AF5" w:rsidP="00240C09">
            <w:pPr>
              <w:jc w:val="center"/>
              <w:rPr>
                <w:sz w:val="20"/>
              </w:rPr>
            </w:pPr>
            <w:r w:rsidRPr="006F2AF5">
              <w:rPr>
                <w:sz w:val="20"/>
              </w:rPr>
              <w:t>1362525.43</w:t>
            </w:r>
          </w:p>
        </w:tc>
      </w:tr>
      <w:tr w:rsidR="006F2AF5" w:rsidRPr="006F2AF5" w14:paraId="215532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BC37DC" w14:textId="77777777" w:rsidR="006F2AF5" w:rsidRPr="006F2AF5" w:rsidRDefault="006F2AF5" w:rsidP="00240C09">
            <w:pPr>
              <w:jc w:val="center"/>
              <w:rPr>
                <w:sz w:val="20"/>
              </w:rPr>
            </w:pPr>
            <w:r w:rsidRPr="006F2AF5">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7D515" w14:textId="77777777" w:rsidR="006F2AF5" w:rsidRPr="006F2AF5" w:rsidRDefault="006F2AF5" w:rsidP="00240C09">
            <w:pPr>
              <w:jc w:val="center"/>
              <w:rPr>
                <w:sz w:val="20"/>
              </w:rPr>
            </w:pPr>
            <w:r w:rsidRPr="006F2AF5">
              <w:rPr>
                <w:sz w:val="20"/>
              </w:rPr>
              <w:t>410780.69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763829" w14:textId="77777777" w:rsidR="006F2AF5" w:rsidRPr="006F2AF5" w:rsidRDefault="006F2AF5" w:rsidP="00240C09">
            <w:pPr>
              <w:jc w:val="center"/>
              <w:rPr>
                <w:sz w:val="20"/>
              </w:rPr>
            </w:pPr>
            <w:r w:rsidRPr="006F2AF5">
              <w:rPr>
                <w:sz w:val="20"/>
              </w:rPr>
              <w:t>1362524.68</w:t>
            </w:r>
          </w:p>
        </w:tc>
      </w:tr>
      <w:tr w:rsidR="006F2AF5" w:rsidRPr="006F2AF5" w14:paraId="1B72C8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8C59EA" w14:textId="77777777" w:rsidR="006F2AF5" w:rsidRPr="006F2AF5" w:rsidRDefault="006F2AF5" w:rsidP="00240C09">
            <w:pPr>
              <w:jc w:val="center"/>
              <w:rPr>
                <w:sz w:val="20"/>
              </w:rPr>
            </w:pPr>
            <w:r w:rsidRPr="006F2AF5">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250DC" w14:textId="77777777" w:rsidR="006F2AF5" w:rsidRPr="006F2AF5" w:rsidRDefault="006F2AF5" w:rsidP="00240C09">
            <w:pPr>
              <w:jc w:val="center"/>
              <w:rPr>
                <w:sz w:val="20"/>
              </w:rPr>
            </w:pPr>
            <w:r w:rsidRPr="006F2AF5">
              <w:rPr>
                <w:sz w:val="20"/>
              </w:rPr>
              <w:t>410780.67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C4BC26" w14:textId="77777777" w:rsidR="006F2AF5" w:rsidRPr="006F2AF5" w:rsidRDefault="006F2AF5" w:rsidP="00240C09">
            <w:pPr>
              <w:jc w:val="center"/>
              <w:rPr>
                <w:sz w:val="20"/>
              </w:rPr>
            </w:pPr>
            <w:r w:rsidRPr="006F2AF5">
              <w:rPr>
                <w:sz w:val="20"/>
              </w:rPr>
              <w:t>1362524.68</w:t>
            </w:r>
          </w:p>
        </w:tc>
      </w:tr>
      <w:tr w:rsidR="006F2AF5" w:rsidRPr="006F2AF5" w14:paraId="3B6EF7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020DE" w14:textId="77777777" w:rsidR="006F2AF5" w:rsidRPr="006F2AF5" w:rsidRDefault="006F2AF5" w:rsidP="00240C09">
            <w:pPr>
              <w:jc w:val="center"/>
              <w:rPr>
                <w:sz w:val="20"/>
              </w:rPr>
            </w:pPr>
            <w:r w:rsidRPr="006F2AF5">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79B69E" w14:textId="77777777" w:rsidR="006F2AF5" w:rsidRPr="006F2AF5" w:rsidRDefault="006F2AF5" w:rsidP="00240C09">
            <w:pPr>
              <w:jc w:val="center"/>
              <w:rPr>
                <w:sz w:val="20"/>
              </w:rPr>
            </w:pPr>
            <w:r w:rsidRPr="006F2AF5">
              <w:rPr>
                <w:sz w:val="20"/>
              </w:rPr>
              <w:t>410780.64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FC0A9" w14:textId="77777777" w:rsidR="006F2AF5" w:rsidRPr="006F2AF5" w:rsidRDefault="006F2AF5" w:rsidP="00240C09">
            <w:pPr>
              <w:jc w:val="center"/>
              <w:rPr>
                <w:sz w:val="20"/>
              </w:rPr>
            </w:pPr>
            <w:r w:rsidRPr="006F2AF5">
              <w:rPr>
                <w:sz w:val="20"/>
              </w:rPr>
              <w:t>1362522.68</w:t>
            </w:r>
          </w:p>
        </w:tc>
      </w:tr>
      <w:tr w:rsidR="006F2AF5" w:rsidRPr="006F2AF5" w14:paraId="38EA62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9B6C1" w14:textId="77777777" w:rsidR="006F2AF5" w:rsidRPr="006F2AF5" w:rsidRDefault="006F2AF5" w:rsidP="00240C09">
            <w:pPr>
              <w:jc w:val="center"/>
              <w:rPr>
                <w:sz w:val="20"/>
              </w:rPr>
            </w:pPr>
            <w:r w:rsidRPr="006F2AF5">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4C802" w14:textId="77777777" w:rsidR="006F2AF5" w:rsidRPr="006F2AF5" w:rsidRDefault="006F2AF5" w:rsidP="00240C09">
            <w:pPr>
              <w:jc w:val="center"/>
              <w:rPr>
                <w:sz w:val="20"/>
              </w:rPr>
            </w:pPr>
            <w:r w:rsidRPr="006F2AF5">
              <w:rPr>
                <w:sz w:val="20"/>
              </w:rPr>
              <w:t>410785.95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9A98D" w14:textId="77777777" w:rsidR="006F2AF5" w:rsidRPr="006F2AF5" w:rsidRDefault="006F2AF5" w:rsidP="00240C09">
            <w:pPr>
              <w:jc w:val="center"/>
              <w:rPr>
                <w:sz w:val="20"/>
              </w:rPr>
            </w:pPr>
            <w:r w:rsidRPr="006F2AF5">
              <w:rPr>
                <w:sz w:val="20"/>
              </w:rPr>
              <w:t>1362522.59</w:t>
            </w:r>
          </w:p>
        </w:tc>
      </w:tr>
      <w:tr w:rsidR="006F2AF5" w:rsidRPr="006F2AF5" w14:paraId="2E8B91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C773BD" w14:textId="77777777" w:rsidR="006F2AF5" w:rsidRPr="006F2AF5" w:rsidRDefault="006F2AF5" w:rsidP="00240C09">
            <w:pPr>
              <w:jc w:val="center"/>
              <w:rPr>
                <w:sz w:val="20"/>
              </w:rPr>
            </w:pPr>
            <w:r w:rsidRPr="006F2AF5">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FC845" w14:textId="77777777" w:rsidR="006F2AF5" w:rsidRPr="006F2AF5" w:rsidRDefault="006F2AF5" w:rsidP="00240C09">
            <w:pPr>
              <w:jc w:val="center"/>
              <w:rPr>
                <w:sz w:val="20"/>
              </w:rPr>
            </w:pPr>
            <w:r w:rsidRPr="006F2AF5">
              <w:rPr>
                <w:sz w:val="20"/>
              </w:rPr>
              <w:t>410786.46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A2B1CB" w14:textId="77777777" w:rsidR="006F2AF5" w:rsidRPr="006F2AF5" w:rsidRDefault="006F2AF5" w:rsidP="00240C09">
            <w:pPr>
              <w:jc w:val="center"/>
              <w:rPr>
                <w:sz w:val="20"/>
              </w:rPr>
            </w:pPr>
            <w:r w:rsidRPr="006F2AF5">
              <w:rPr>
                <w:sz w:val="20"/>
              </w:rPr>
              <w:t>1362553.01</w:t>
            </w:r>
          </w:p>
        </w:tc>
      </w:tr>
      <w:tr w:rsidR="006F2AF5" w:rsidRPr="006F2AF5" w14:paraId="1294B6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58381B" w14:textId="77777777" w:rsidR="006F2AF5" w:rsidRPr="006F2AF5" w:rsidRDefault="006F2AF5" w:rsidP="00240C09">
            <w:pPr>
              <w:jc w:val="center"/>
              <w:rPr>
                <w:sz w:val="20"/>
              </w:rPr>
            </w:pPr>
            <w:r w:rsidRPr="006F2AF5">
              <w:rPr>
                <w:sz w:val="20"/>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D2E4A" w14:textId="77777777" w:rsidR="006F2AF5" w:rsidRPr="006F2AF5" w:rsidRDefault="006F2AF5" w:rsidP="00240C09">
            <w:pPr>
              <w:jc w:val="center"/>
              <w:rPr>
                <w:sz w:val="20"/>
              </w:rPr>
            </w:pPr>
            <w:r w:rsidRPr="006F2AF5">
              <w:rPr>
                <w:sz w:val="20"/>
              </w:rPr>
              <w:t>410847.21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5957C" w14:textId="77777777" w:rsidR="006F2AF5" w:rsidRPr="006F2AF5" w:rsidRDefault="006F2AF5" w:rsidP="00240C09">
            <w:pPr>
              <w:jc w:val="center"/>
              <w:rPr>
                <w:sz w:val="20"/>
              </w:rPr>
            </w:pPr>
            <w:r w:rsidRPr="006F2AF5">
              <w:rPr>
                <w:sz w:val="20"/>
              </w:rPr>
              <w:t>1362551.83</w:t>
            </w:r>
          </w:p>
        </w:tc>
      </w:tr>
      <w:tr w:rsidR="006F2AF5" w:rsidRPr="006F2AF5" w14:paraId="2A3ACD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2EE646" w14:textId="77777777" w:rsidR="006F2AF5" w:rsidRPr="006F2AF5" w:rsidRDefault="006F2AF5" w:rsidP="00240C09">
            <w:pPr>
              <w:jc w:val="center"/>
              <w:rPr>
                <w:sz w:val="20"/>
              </w:rPr>
            </w:pPr>
            <w:r w:rsidRPr="006F2AF5">
              <w:rPr>
                <w:sz w:val="20"/>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4F694" w14:textId="77777777" w:rsidR="006F2AF5" w:rsidRPr="006F2AF5" w:rsidRDefault="006F2AF5" w:rsidP="00240C09">
            <w:pPr>
              <w:jc w:val="center"/>
              <w:rPr>
                <w:sz w:val="20"/>
              </w:rPr>
            </w:pPr>
            <w:r w:rsidRPr="006F2AF5">
              <w:rPr>
                <w:sz w:val="20"/>
              </w:rPr>
              <w:t>410846.85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B45C04" w14:textId="77777777" w:rsidR="006F2AF5" w:rsidRPr="006F2AF5" w:rsidRDefault="006F2AF5" w:rsidP="00240C09">
            <w:pPr>
              <w:jc w:val="center"/>
              <w:rPr>
                <w:sz w:val="20"/>
              </w:rPr>
            </w:pPr>
            <w:r w:rsidRPr="006F2AF5">
              <w:rPr>
                <w:sz w:val="20"/>
              </w:rPr>
              <w:t>1362529.57</w:t>
            </w:r>
          </w:p>
        </w:tc>
      </w:tr>
      <w:tr w:rsidR="006F2AF5" w:rsidRPr="006F2AF5" w14:paraId="3E3465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EBD092" w14:textId="77777777" w:rsidR="006F2AF5" w:rsidRPr="006F2AF5" w:rsidRDefault="006F2AF5" w:rsidP="00240C09">
            <w:pPr>
              <w:jc w:val="center"/>
              <w:rPr>
                <w:sz w:val="20"/>
              </w:rPr>
            </w:pPr>
            <w:r w:rsidRPr="006F2AF5">
              <w:rPr>
                <w:sz w:val="20"/>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D35AC" w14:textId="77777777" w:rsidR="006F2AF5" w:rsidRPr="006F2AF5" w:rsidRDefault="006F2AF5" w:rsidP="00240C09">
            <w:pPr>
              <w:jc w:val="center"/>
              <w:rPr>
                <w:sz w:val="20"/>
              </w:rPr>
            </w:pPr>
            <w:r w:rsidRPr="006F2AF5">
              <w:rPr>
                <w:sz w:val="20"/>
              </w:rPr>
              <w:t>410848.85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F0F003" w14:textId="77777777" w:rsidR="006F2AF5" w:rsidRPr="006F2AF5" w:rsidRDefault="006F2AF5" w:rsidP="00240C09">
            <w:pPr>
              <w:jc w:val="center"/>
              <w:rPr>
                <w:sz w:val="20"/>
              </w:rPr>
            </w:pPr>
            <w:r w:rsidRPr="006F2AF5">
              <w:rPr>
                <w:sz w:val="20"/>
              </w:rPr>
              <w:t>1362529.55</w:t>
            </w:r>
          </w:p>
        </w:tc>
      </w:tr>
      <w:tr w:rsidR="006F2AF5" w:rsidRPr="006F2AF5" w14:paraId="582E73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28B07B" w14:textId="77777777" w:rsidR="006F2AF5" w:rsidRPr="006F2AF5" w:rsidRDefault="006F2AF5" w:rsidP="00240C09">
            <w:pPr>
              <w:jc w:val="center"/>
              <w:rPr>
                <w:sz w:val="20"/>
              </w:rPr>
            </w:pPr>
            <w:r w:rsidRPr="006F2AF5">
              <w:rPr>
                <w:sz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74BDA" w14:textId="77777777" w:rsidR="006F2AF5" w:rsidRPr="006F2AF5" w:rsidRDefault="006F2AF5" w:rsidP="00240C09">
            <w:pPr>
              <w:jc w:val="center"/>
              <w:rPr>
                <w:sz w:val="20"/>
              </w:rPr>
            </w:pPr>
            <w:r w:rsidRPr="006F2AF5">
              <w:rPr>
                <w:sz w:val="20"/>
              </w:rPr>
              <w:t>410849.21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5DD10" w14:textId="77777777" w:rsidR="006F2AF5" w:rsidRPr="006F2AF5" w:rsidRDefault="006F2AF5" w:rsidP="00240C09">
            <w:pPr>
              <w:jc w:val="center"/>
              <w:rPr>
                <w:sz w:val="20"/>
              </w:rPr>
            </w:pPr>
            <w:r w:rsidRPr="006F2AF5">
              <w:rPr>
                <w:sz w:val="20"/>
              </w:rPr>
              <w:t>1362551.8</w:t>
            </w:r>
          </w:p>
        </w:tc>
      </w:tr>
      <w:tr w:rsidR="006F2AF5" w:rsidRPr="006F2AF5" w14:paraId="2E6258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1B446D" w14:textId="77777777" w:rsidR="006F2AF5" w:rsidRPr="006F2AF5" w:rsidRDefault="006F2AF5" w:rsidP="00240C09">
            <w:pPr>
              <w:jc w:val="center"/>
              <w:rPr>
                <w:sz w:val="20"/>
              </w:rPr>
            </w:pPr>
            <w:r w:rsidRPr="006F2AF5">
              <w:rPr>
                <w:sz w:val="20"/>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1CBB7F" w14:textId="77777777" w:rsidR="006F2AF5" w:rsidRPr="006F2AF5" w:rsidRDefault="006F2AF5" w:rsidP="00240C09">
            <w:pPr>
              <w:jc w:val="center"/>
              <w:rPr>
                <w:sz w:val="20"/>
              </w:rPr>
            </w:pPr>
            <w:r w:rsidRPr="006F2AF5">
              <w:rPr>
                <w:sz w:val="20"/>
              </w:rPr>
              <w:t>410864.43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1F64A" w14:textId="77777777" w:rsidR="006F2AF5" w:rsidRPr="006F2AF5" w:rsidRDefault="006F2AF5" w:rsidP="00240C09">
            <w:pPr>
              <w:jc w:val="center"/>
              <w:rPr>
                <w:sz w:val="20"/>
              </w:rPr>
            </w:pPr>
            <w:r w:rsidRPr="006F2AF5">
              <w:rPr>
                <w:sz w:val="20"/>
              </w:rPr>
              <w:t>1362551.6</w:t>
            </w:r>
          </w:p>
        </w:tc>
      </w:tr>
      <w:tr w:rsidR="006F2AF5" w:rsidRPr="006F2AF5" w14:paraId="5B0D03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DD1096" w14:textId="77777777" w:rsidR="006F2AF5" w:rsidRPr="006F2AF5" w:rsidRDefault="006F2AF5" w:rsidP="00240C09">
            <w:pPr>
              <w:jc w:val="center"/>
              <w:rPr>
                <w:sz w:val="20"/>
              </w:rPr>
            </w:pPr>
            <w:r w:rsidRPr="006F2AF5">
              <w:rPr>
                <w:sz w:val="20"/>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20F59" w14:textId="77777777" w:rsidR="006F2AF5" w:rsidRPr="006F2AF5" w:rsidRDefault="006F2AF5" w:rsidP="00240C09">
            <w:pPr>
              <w:jc w:val="center"/>
              <w:rPr>
                <w:sz w:val="20"/>
              </w:rPr>
            </w:pPr>
            <w:r w:rsidRPr="006F2AF5">
              <w:rPr>
                <w:sz w:val="20"/>
              </w:rPr>
              <w:t>410864.3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3C6C3" w14:textId="77777777" w:rsidR="006F2AF5" w:rsidRPr="006F2AF5" w:rsidRDefault="006F2AF5" w:rsidP="00240C09">
            <w:pPr>
              <w:jc w:val="center"/>
              <w:rPr>
                <w:sz w:val="20"/>
              </w:rPr>
            </w:pPr>
            <w:r w:rsidRPr="006F2AF5">
              <w:rPr>
                <w:sz w:val="20"/>
              </w:rPr>
              <w:t>1362540.05</w:t>
            </w:r>
          </w:p>
        </w:tc>
      </w:tr>
      <w:tr w:rsidR="006F2AF5" w:rsidRPr="006F2AF5" w14:paraId="5C9628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47603B" w14:textId="77777777" w:rsidR="006F2AF5" w:rsidRPr="006F2AF5" w:rsidRDefault="006F2AF5" w:rsidP="00240C09">
            <w:pPr>
              <w:jc w:val="center"/>
              <w:rPr>
                <w:sz w:val="20"/>
              </w:rPr>
            </w:pPr>
            <w:r w:rsidRPr="006F2AF5">
              <w:rPr>
                <w:sz w:val="20"/>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436F8E" w14:textId="77777777" w:rsidR="006F2AF5" w:rsidRPr="006F2AF5" w:rsidRDefault="006F2AF5" w:rsidP="00240C09">
            <w:pPr>
              <w:jc w:val="center"/>
              <w:rPr>
                <w:sz w:val="20"/>
              </w:rPr>
            </w:pPr>
            <w:r w:rsidRPr="006F2AF5">
              <w:rPr>
                <w:sz w:val="20"/>
              </w:rPr>
              <w:t>410864.57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1B764C" w14:textId="77777777" w:rsidR="006F2AF5" w:rsidRPr="006F2AF5" w:rsidRDefault="006F2AF5" w:rsidP="00240C09">
            <w:pPr>
              <w:jc w:val="center"/>
              <w:rPr>
                <w:sz w:val="20"/>
              </w:rPr>
            </w:pPr>
            <w:r w:rsidRPr="006F2AF5">
              <w:rPr>
                <w:sz w:val="20"/>
              </w:rPr>
              <w:t>1362519.98</w:t>
            </w:r>
          </w:p>
        </w:tc>
      </w:tr>
      <w:tr w:rsidR="006F2AF5" w:rsidRPr="006F2AF5" w14:paraId="68A5A2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AC6CD" w14:textId="77777777" w:rsidR="006F2AF5" w:rsidRPr="006F2AF5" w:rsidRDefault="006F2AF5" w:rsidP="00240C09">
            <w:pPr>
              <w:jc w:val="center"/>
              <w:rPr>
                <w:sz w:val="20"/>
              </w:rPr>
            </w:pPr>
            <w:r w:rsidRPr="006F2AF5">
              <w:rPr>
                <w:sz w:val="20"/>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F95EAB" w14:textId="77777777" w:rsidR="006F2AF5" w:rsidRPr="006F2AF5" w:rsidRDefault="006F2AF5" w:rsidP="00240C09">
            <w:pPr>
              <w:jc w:val="center"/>
              <w:rPr>
                <w:sz w:val="20"/>
              </w:rPr>
            </w:pPr>
            <w:r w:rsidRPr="006F2AF5">
              <w:rPr>
                <w:sz w:val="20"/>
              </w:rPr>
              <w:t>410864.55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1A8CE" w14:textId="77777777" w:rsidR="006F2AF5" w:rsidRPr="006F2AF5" w:rsidRDefault="006F2AF5" w:rsidP="00240C09">
            <w:pPr>
              <w:jc w:val="center"/>
              <w:rPr>
                <w:sz w:val="20"/>
              </w:rPr>
            </w:pPr>
            <w:r w:rsidRPr="006F2AF5">
              <w:rPr>
                <w:sz w:val="20"/>
              </w:rPr>
              <w:t>1362519.98</w:t>
            </w:r>
          </w:p>
        </w:tc>
      </w:tr>
      <w:tr w:rsidR="006F2AF5" w:rsidRPr="006F2AF5" w14:paraId="163D62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6571FE" w14:textId="77777777" w:rsidR="006F2AF5" w:rsidRPr="006F2AF5" w:rsidRDefault="006F2AF5" w:rsidP="00240C09">
            <w:pPr>
              <w:jc w:val="center"/>
              <w:rPr>
                <w:sz w:val="20"/>
              </w:rPr>
            </w:pPr>
            <w:r w:rsidRPr="006F2AF5">
              <w:rPr>
                <w:sz w:val="20"/>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2ED3A" w14:textId="77777777" w:rsidR="006F2AF5" w:rsidRPr="006F2AF5" w:rsidRDefault="006F2AF5" w:rsidP="00240C09">
            <w:pPr>
              <w:jc w:val="center"/>
              <w:rPr>
                <w:sz w:val="20"/>
              </w:rPr>
            </w:pPr>
            <w:r w:rsidRPr="006F2AF5">
              <w:rPr>
                <w:sz w:val="20"/>
              </w:rPr>
              <w:t>410858.59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37648" w14:textId="77777777" w:rsidR="006F2AF5" w:rsidRPr="006F2AF5" w:rsidRDefault="006F2AF5" w:rsidP="00240C09">
            <w:pPr>
              <w:jc w:val="center"/>
              <w:rPr>
                <w:sz w:val="20"/>
              </w:rPr>
            </w:pPr>
            <w:r w:rsidRPr="006F2AF5">
              <w:rPr>
                <w:sz w:val="20"/>
              </w:rPr>
              <w:t>1362520.04</w:t>
            </w:r>
          </w:p>
        </w:tc>
      </w:tr>
      <w:tr w:rsidR="006F2AF5" w:rsidRPr="006F2AF5" w14:paraId="2792A5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E85C67" w14:textId="77777777" w:rsidR="006F2AF5" w:rsidRPr="006F2AF5" w:rsidRDefault="006F2AF5" w:rsidP="00240C09">
            <w:pPr>
              <w:jc w:val="center"/>
              <w:rPr>
                <w:sz w:val="20"/>
              </w:rPr>
            </w:pPr>
            <w:r w:rsidRPr="006F2AF5">
              <w:rPr>
                <w:sz w:val="20"/>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DABAB" w14:textId="77777777" w:rsidR="006F2AF5" w:rsidRPr="006F2AF5" w:rsidRDefault="006F2AF5" w:rsidP="00240C09">
            <w:pPr>
              <w:jc w:val="center"/>
              <w:rPr>
                <w:sz w:val="20"/>
              </w:rPr>
            </w:pPr>
            <w:r w:rsidRPr="006F2AF5">
              <w:rPr>
                <w:sz w:val="20"/>
              </w:rPr>
              <w:t>410853.91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F8733" w14:textId="77777777" w:rsidR="006F2AF5" w:rsidRPr="006F2AF5" w:rsidRDefault="006F2AF5" w:rsidP="00240C09">
            <w:pPr>
              <w:jc w:val="center"/>
              <w:rPr>
                <w:sz w:val="20"/>
              </w:rPr>
            </w:pPr>
            <w:r w:rsidRPr="006F2AF5">
              <w:rPr>
                <w:sz w:val="20"/>
              </w:rPr>
              <w:t>1362520.47</w:t>
            </w:r>
          </w:p>
        </w:tc>
      </w:tr>
      <w:tr w:rsidR="006F2AF5" w:rsidRPr="006F2AF5" w14:paraId="5BC5981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EB3C03" w14:textId="77777777" w:rsidR="006F2AF5" w:rsidRPr="006F2AF5" w:rsidRDefault="006F2AF5" w:rsidP="00240C09">
            <w:pPr>
              <w:jc w:val="center"/>
              <w:rPr>
                <w:sz w:val="20"/>
              </w:rPr>
            </w:pPr>
            <w:r w:rsidRPr="006F2AF5">
              <w:rPr>
                <w:sz w:val="20"/>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6A0838" w14:textId="77777777" w:rsidR="006F2AF5" w:rsidRPr="006F2AF5" w:rsidRDefault="006F2AF5" w:rsidP="00240C09">
            <w:pPr>
              <w:jc w:val="center"/>
              <w:rPr>
                <w:sz w:val="20"/>
              </w:rPr>
            </w:pPr>
            <w:r w:rsidRPr="006F2AF5">
              <w:rPr>
                <w:sz w:val="20"/>
              </w:rPr>
              <w:t>410854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A30FA" w14:textId="77777777" w:rsidR="006F2AF5" w:rsidRPr="006F2AF5" w:rsidRDefault="006F2AF5" w:rsidP="00240C09">
            <w:pPr>
              <w:jc w:val="center"/>
              <w:rPr>
                <w:sz w:val="20"/>
              </w:rPr>
            </w:pPr>
            <w:r w:rsidRPr="006F2AF5">
              <w:rPr>
                <w:sz w:val="20"/>
              </w:rPr>
              <w:t>1362522.15</w:t>
            </w:r>
          </w:p>
        </w:tc>
      </w:tr>
      <w:tr w:rsidR="006F2AF5" w:rsidRPr="006F2AF5" w14:paraId="5D0375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69CB08" w14:textId="77777777" w:rsidR="006F2AF5" w:rsidRPr="006F2AF5" w:rsidRDefault="006F2AF5" w:rsidP="00240C09">
            <w:pPr>
              <w:jc w:val="center"/>
              <w:rPr>
                <w:sz w:val="20"/>
              </w:rPr>
            </w:pPr>
            <w:r w:rsidRPr="006F2AF5">
              <w:rPr>
                <w:sz w:val="20"/>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9ECFB7" w14:textId="77777777" w:rsidR="006F2AF5" w:rsidRPr="006F2AF5" w:rsidRDefault="006F2AF5" w:rsidP="00240C09">
            <w:pPr>
              <w:jc w:val="center"/>
              <w:rPr>
                <w:sz w:val="20"/>
              </w:rPr>
            </w:pPr>
            <w:r w:rsidRPr="006F2AF5">
              <w:rPr>
                <w:sz w:val="20"/>
              </w:rPr>
              <w:t>410852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38934" w14:textId="77777777" w:rsidR="006F2AF5" w:rsidRPr="006F2AF5" w:rsidRDefault="006F2AF5" w:rsidP="00240C09">
            <w:pPr>
              <w:jc w:val="center"/>
              <w:rPr>
                <w:sz w:val="20"/>
              </w:rPr>
            </w:pPr>
            <w:r w:rsidRPr="006F2AF5">
              <w:rPr>
                <w:sz w:val="20"/>
              </w:rPr>
              <w:t>1362522.17</w:t>
            </w:r>
          </w:p>
        </w:tc>
      </w:tr>
      <w:tr w:rsidR="006F2AF5" w:rsidRPr="006F2AF5" w14:paraId="7566E6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AE0913" w14:textId="77777777" w:rsidR="006F2AF5" w:rsidRPr="006F2AF5" w:rsidRDefault="006F2AF5" w:rsidP="00240C09">
            <w:pPr>
              <w:jc w:val="center"/>
              <w:rPr>
                <w:sz w:val="20"/>
              </w:rPr>
            </w:pPr>
            <w:r w:rsidRPr="006F2AF5">
              <w:rPr>
                <w:sz w:val="20"/>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F152F" w14:textId="77777777" w:rsidR="006F2AF5" w:rsidRPr="006F2AF5" w:rsidRDefault="006F2AF5" w:rsidP="00240C09">
            <w:pPr>
              <w:jc w:val="center"/>
              <w:rPr>
                <w:sz w:val="20"/>
              </w:rPr>
            </w:pPr>
            <w:r w:rsidRPr="006F2AF5">
              <w:rPr>
                <w:sz w:val="20"/>
              </w:rPr>
              <w:t>410851.91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CB2DF" w14:textId="77777777" w:rsidR="006F2AF5" w:rsidRPr="006F2AF5" w:rsidRDefault="006F2AF5" w:rsidP="00240C09">
            <w:pPr>
              <w:jc w:val="center"/>
              <w:rPr>
                <w:sz w:val="20"/>
              </w:rPr>
            </w:pPr>
            <w:r w:rsidRPr="006F2AF5">
              <w:rPr>
                <w:sz w:val="20"/>
              </w:rPr>
              <w:t>1362520.6</w:t>
            </w:r>
          </w:p>
        </w:tc>
      </w:tr>
      <w:tr w:rsidR="006F2AF5" w:rsidRPr="006F2AF5" w14:paraId="776241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9881DF" w14:textId="77777777" w:rsidR="006F2AF5" w:rsidRPr="006F2AF5" w:rsidRDefault="006F2AF5" w:rsidP="00240C09">
            <w:pPr>
              <w:jc w:val="center"/>
              <w:rPr>
                <w:sz w:val="20"/>
              </w:rPr>
            </w:pPr>
            <w:r w:rsidRPr="006F2AF5">
              <w:rPr>
                <w:sz w:val="20"/>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BB0CE0" w14:textId="77777777" w:rsidR="006F2AF5" w:rsidRPr="006F2AF5" w:rsidRDefault="006F2AF5" w:rsidP="00240C09">
            <w:pPr>
              <w:jc w:val="center"/>
              <w:rPr>
                <w:sz w:val="20"/>
              </w:rPr>
            </w:pPr>
            <w:r w:rsidRPr="006F2AF5">
              <w:rPr>
                <w:sz w:val="20"/>
              </w:rPr>
              <w:t>410837.38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99E15" w14:textId="77777777" w:rsidR="006F2AF5" w:rsidRPr="006F2AF5" w:rsidRDefault="006F2AF5" w:rsidP="00240C09">
            <w:pPr>
              <w:jc w:val="center"/>
              <w:rPr>
                <w:sz w:val="20"/>
              </w:rPr>
            </w:pPr>
            <w:r w:rsidRPr="006F2AF5">
              <w:rPr>
                <w:sz w:val="20"/>
              </w:rPr>
              <w:t>1362521.14</w:t>
            </w:r>
          </w:p>
        </w:tc>
      </w:tr>
      <w:tr w:rsidR="006F2AF5" w:rsidRPr="006F2AF5" w14:paraId="6A8F97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7D8797" w14:textId="77777777" w:rsidR="006F2AF5" w:rsidRPr="006F2AF5" w:rsidRDefault="006F2AF5" w:rsidP="00240C09">
            <w:pPr>
              <w:jc w:val="center"/>
              <w:rPr>
                <w:sz w:val="20"/>
              </w:rPr>
            </w:pPr>
            <w:r w:rsidRPr="006F2AF5">
              <w:rPr>
                <w:sz w:val="20"/>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7548A" w14:textId="77777777" w:rsidR="006F2AF5" w:rsidRPr="006F2AF5" w:rsidRDefault="006F2AF5" w:rsidP="00240C09">
            <w:pPr>
              <w:jc w:val="center"/>
              <w:rPr>
                <w:sz w:val="20"/>
              </w:rPr>
            </w:pPr>
            <w:r w:rsidRPr="006F2AF5">
              <w:rPr>
                <w:sz w:val="20"/>
              </w:rPr>
              <w:t>410837.29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03242C" w14:textId="77777777" w:rsidR="006F2AF5" w:rsidRPr="006F2AF5" w:rsidRDefault="006F2AF5" w:rsidP="00240C09">
            <w:pPr>
              <w:jc w:val="center"/>
              <w:rPr>
                <w:sz w:val="20"/>
              </w:rPr>
            </w:pPr>
            <w:r w:rsidRPr="006F2AF5">
              <w:rPr>
                <w:sz w:val="20"/>
              </w:rPr>
              <w:t>1362511.53</w:t>
            </w:r>
          </w:p>
        </w:tc>
      </w:tr>
      <w:tr w:rsidR="006F2AF5" w:rsidRPr="006F2AF5" w14:paraId="593D51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AE6310" w14:textId="77777777" w:rsidR="006F2AF5" w:rsidRPr="006F2AF5" w:rsidRDefault="006F2AF5" w:rsidP="00240C09">
            <w:pPr>
              <w:jc w:val="center"/>
              <w:rPr>
                <w:sz w:val="20"/>
              </w:rPr>
            </w:pPr>
            <w:r w:rsidRPr="006F2AF5">
              <w:rPr>
                <w:sz w:val="20"/>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1B30F5" w14:textId="77777777" w:rsidR="006F2AF5" w:rsidRPr="006F2AF5" w:rsidRDefault="006F2AF5" w:rsidP="00240C09">
            <w:pPr>
              <w:jc w:val="center"/>
              <w:rPr>
                <w:sz w:val="20"/>
              </w:rPr>
            </w:pPr>
            <w:r w:rsidRPr="006F2AF5">
              <w:rPr>
                <w:sz w:val="20"/>
              </w:rPr>
              <w:t>410839.29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32002B" w14:textId="77777777" w:rsidR="006F2AF5" w:rsidRPr="006F2AF5" w:rsidRDefault="006F2AF5" w:rsidP="00240C09">
            <w:pPr>
              <w:jc w:val="center"/>
              <w:rPr>
                <w:sz w:val="20"/>
              </w:rPr>
            </w:pPr>
            <w:r w:rsidRPr="006F2AF5">
              <w:rPr>
                <w:sz w:val="20"/>
              </w:rPr>
              <w:t>1362511.51</w:t>
            </w:r>
          </w:p>
        </w:tc>
      </w:tr>
      <w:tr w:rsidR="006F2AF5" w:rsidRPr="006F2AF5" w14:paraId="637D02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4F574" w14:textId="77777777" w:rsidR="006F2AF5" w:rsidRPr="006F2AF5" w:rsidRDefault="006F2AF5" w:rsidP="00240C09">
            <w:pPr>
              <w:jc w:val="center"/>
              <w:rPr>
                <w:sz w:val="20"/>
              </w:rPr>
            </w:pPr>
            <w:r w:rsidRPr="006F2AF5">
              <w:rPr>
                <w:sz w:val="20"/>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92DFE" w14:textId="77777777" w:rsidR="006F2AF5" w:rsidRPr="006F2AF5" w:rsidRDefault="006F2AF5" w:rsidP="00240C09">
            <w:pPr>
              <w:jc w:val="center"/>
              <w:rPr>
                <w:sz w:val="20"/>
              </w:rPr>
            </w:pPr>
            <w:r w:rsidRPr="006F2AF5">
              <w:rPr>
                <w:sz w:val="20"/>
              </w:rPr>
              <w:t>410839.36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D654B9" w14:textId="77777777" w:rsidR="006F2AF5" w:rsidRPr="006F2AF5" w:rsidRDefault="006F2AF5" w:rsidP="00240C09">
            <w:pPr>
              <w:jc w:val="center"/>
              <w:rPr>
                <w:sz w:val="20"/>
              </w:rPr>
            </w:pPr>
            <w:r w:rsidRPr="006F2AF5">
              <w:rPr>
                <w:sz w:val="20"/>
              </w:rPr>
              <w:t>1362519.06</w:t>
            </w:r>
          </w:p>
        </w:tc>
      </w:tr>
      <w:tr w:rsidR="006F2AF5" w:rsidRPr="006F2AF5" w14:paraId="3796CE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E1DBF3" w14:textId="77777777" w:rsidR="006F2AF5" w:rsidRPr="006F2AF5" w:rsidRDefault="006F2AF5" w:rsidP="00240C09">
            <w:pPr>
              <w:jc w:val="center"/>
              <w:rPr>
                <w:sz w:val="20"/>
              </w:rPr>
            </w:pPr>
            <w:r w:rsidRPr="006F2AF5">
              <w:rPr>
                <w:sz w:val="20"/>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FD2D0" w14:textId="77777777" w:rsidR="006F2AF5" w:rsidRPr="006F2AF5" w:rsidRDefault="006F2AF5" w:rsidP="00240C09">
            <w:pPr>
              <w:jc w:val="center"/>
              <w:rPr>
                <w:sz w:val="20"/>
              </w:rPr>
            </w:pPr>
            <w:r w:rsidRPr="006F2AF5">
              <w:rPr>
                <w:sz w:val="20"/>
              </w:rPr>
              <w:t>410851.79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77817" w14:textId="77777777" w:rsidR="006F2AF5" w:rsidRPr="006F2AF5" w:rsidRDefault="006F2AF5" w:rsidP="00240C09">
            <w:pPr>
              <w:jc w:val="center"/>
              <w:rPr>
                <w:sz w:val="20"/>
              </w:rPr>
            </w:pPr>
            <w:r w:rsidRPr="006F2AF5">
              <w:rPr>
                <w:sz w:val="20"/>
              </w:rPr>
              <w:t>1362518.6</w:t>
            </w:r>
          </w:p>
        </w:tc>
      </w:tr>
      <w:tr w:rsidR="006F2AF5" w:rsidRPr="006F2AF5" w14:paraId="5D9BB4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6A4A1E" w14:textId="77777777" w:rsidR="006F2AF5" w:rsidRPr="006F2AF5" w:rsidRDefault="006F2AF5" w:rsidP="00240C09">
            <w:pPr>
              <w:jc w:val="center"/>
              <w:rPr>
                <w:sz w:val="20"/>
              </w:rPr>
            </w:pPr>
            <w:r w:rsidRPr="006F2AF5">
              <w:rPr>
                <w:sz w:val="20"/>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A327F" w14:textId="77777777" w:rsidR="006F2AF5" w:rsidRPr="006F2AF5" w:rsidRDefault="006F2AF5" w:rsidP="00240C09">
            <w:pPr>
              <w:jc w:val="center"/>
              <w:rPr>
                <w:sz w:val="20"/>
              </w:rPr>
            </w:pPr>
            <w:r w:rsidRPr="006F2AF5">
              <w:rPr>
                <w:sz w:val="20"/>
              </w:rPr>
              <w:t>410851.79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60048E" w14:textId="77777777" w:rsidR="006F2AF5" w:rsidRPr="006F2AF5" w:rsidRDefault="006F2AF5" w:rsidP="00240C09">
            <w:pPr>
              <w:jc w:val="center"/>
              <w:rPr>
                <w:sz w:val="20"/>
              </w:rPr>
            </w:pPr>
            <w:r w:rsidRPr="006F2AF5">
              <w:rPr>
                <w:sz w:val="20"/>
              </w:rPr>
              <w:t>1362518.65</w:t>
            </w:r>
          </w:p>
        </w:tc>
      </w:tr>
      <w:tr w:rsidR="006F2AF5" w:rsidRPr="006F2AF5" w14:paraId="6FBF13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609310" w14:textId="77777777" w:rsidR="006F2AF5" w:rsidRPr="006F2AF5" w:rsidRDefault="006F2AF5" w:rsidP="00240C09">
            <w:pPr>
              <w:jc w:val="center"/>
              <w:rPr>
                <w:sz w:val="20"/>
              </w:rPr>
            </w:pPr>
            <w:r w:rsidRPr="006F2AF5">
              <w:rPr>
                <w:sz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F6A348" w14:textId="77777777" w:rsidR="006F2AF5" w:rsidRPr="006F2AF5" w:rsidRDefault="006F2AF5" w:rsidP="00240C09">
            <w:pPr>
              <w:jc w:val="center"/>
              <w:rPr>
                <w:sz w:val="20"/>
              </w:rPr>
            </w:pPr>
            <w:r w:rsidRPr="006F2AF5">
              <w:rPr>
                <w:sz w:val="20"/>
              </w:rPr>
              <w:t>410858.49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E2CC29" w14:textId="77777777" w:rsidR="006F2AF5" w:rsidRPr="006F2AF5" w:rsidRDefault="006F2AF5" w:rsidP="00240C09">
            <w:pPr>
              <w:jc w:val="center"/>
              <w:rPr>
                <w:sz w:val="20"/>
              </w:rPr>
            </w:pPr>
            <w:r w:rsidRPr="006F2AF5">
              <w:rPr>
                <w:sz w:val="20"/>
              </w:rPr>
              <w:t>1362518.04</w:t>
            </w:r>
          </w:p>
        </w:tc>
      </w:tr>
      <w:tr w:rsidR="006F2AF5" w:rsidRPr="006F2AF5" w14:paraId="27B4A1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6BDBBE" w14:textId="77777777" w:rsidR="006F2AF5" w:rsidRPr="006F2AF5" w:rsidRDefault="006F2AF5" w:rsidP="00240C09">
            <w:pPr>
              <w:jc w:val="center"/>
              <w:rPr>
                <w:sz w:val="20"/>
              </w:rPr>
            </w:pPr>
            <w:r w:rsidRPr="006F2AF5">
              <w:rPr>
                <w:sz w:val="20"/>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D9B283" w14:textId="77777777" w:rsidR="006F2AF5" w:rsidRPr="006F2AF5" w:rsidRDefault="006F2AF5" w:rsidP="00240C09">
            <w:pPr>
              <w:jc w:val="center"/>
              <w:rPr>
                <w:sz w:val="20"/>
              </w:rPr>
            </w:pPr>
            <w:r w:rsidRPr="006F2AF5">
              <w:rPr>
                <w:sz w:val="20"/>
              </w:rPr>
              <w:t>410864.53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1FEB0" w14:textId="77777777" w:rsidR="006F2AF5" w:rsidRPr="006F2AF5" w:rsidRDefault="006F2AF5" w:rsidP="00240C09">
            <w:pPr>
              <w:jc w:val="center"/>
              <w:rPr>
                <w:sz w:val="20"/>
              </w:rPr>
            </w:pPr>
            <w:r w:rsidRPr="006F2AF5">
              <w:rPr>
                <w:sz w:val="20"/>
              </w:rPr>
              <w:t>1362517.98</w:t>
            </w:r>
          </w:p>
        </w:tc>
      </w:tr>
      <w:tr w:rsidR="006F2AF5" w:rsidRPr="006F2AF5" w14:paraId="588095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A44CD8" w14:textId="77777777" w:rsidR="006F2AF5" w:rsidRPr="006F2AF5" w:rsidRDefault="006F2AF5" w:rsidP="00240C09">
            <w:pPr>
              <w:jc w:val="center"/>
              <w:rPr>
                <w:sz w:val="20"/>
              </w:rPr>
            </w:pPr>
            <w:r w:rsidRPr="006F2AF5">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24CDCA" w14:textId="77777777" w:rsidR="006F2AF5" w:rsidRPr="006F2AF5" w:rsidRDefault="006F2AF5" w:rsidP="00240C09">
            <w:pPr>
              <w:jc w:val="center"/>
              <w:rPr>
                <w:sz w:val="20"/>
              </w:rPr>
            </w:pPr>
            <w:r w:rsidRPr="006F2AF5">
              <w:rPr>
                <w:sz w:val="20"/>
              </w:rPr>
              <w:t>410864.6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7979E" w14:textId="77777777" w:rsidR="006F2AF5" w:rsidRPr="006F2AF5" w:rsidRDefault="006F2AF5" w:rsidP="00240C09">
            <w:pPr>
              <w:jc w:val="center"/>
              <w:rPr>
                <w:sz w:val="20"/>
              </w:rPr>
            </w:pPr>
            <w:r w:rsidRPr="006F2AF5">
              <w:rPr>
                <w:sz w:val="20"/>
              </w:rPr>
              <w:t>1362517.98</w:t>
            </w:r>
          </w:p>
        </w:tc>
      </w:tr>
      <w:tr w:rsidR="006F2AF5" w:rsidRPr="006F2AF5" w14:paraId="5C8246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F0D7A7" w14:textId="77777777" w:rsidR="006F2AF5" w:rsidRPr="006F2AF5" w:rsidRDefault="006F2AF5" w:rsidP="00240C09">
            <w:pPr>
              <w:jc w:val="center"/>
              <w:rPr>
                <w:sz w:val="20"/>
              </w:rPr>
            </w:pPr>
            <w:r w:rsidRPr="006F2AF5">
              <w:rPr>
                <w:sz w:val="20"/>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8DFAD5" w14:textId="77777777" w:rsidR="006F2AF5" w:rsidRPr="006F2AF5" w:rsidRDefault="006F2AF5" w:rsidP="00240C09">
            <w:pPr>
              <w:jc w:val="center"/>
              <w:rPr>
                <w:sz w:val="20"/>
              </w:rPr>
            </w:pPr>
            <w:r w:rsidRPr="006F2AF5">
              <w:rPr>
                <w:sz w:val="20"/>
              </w:rPr>
              <w:t>410864.93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DC9D10" w14:textId="77777777" w:rsidR="006F2AF5" w:rsidRPr="006F2AF5" w:rsidRDefault="006F2AF5" w:rsidP="00240C09">
            <w:pPr>
              <w:jc w:val="center"/>
              <w:rPr>
                <w:sz w:val="20"/>
              </w:rPr>
            </w:pPr>
            <w:r w:rsidRPr="006F2AF5">
              <w:rPr>
                <w:sz w:val="20"/>
              </w:rPr>
              <w:t>1362493.69</w:t>
            </w:r>
          </w:p>
        </w:tc>
      </w:tr>
      <w:tr w:rsidR="006F2AF5" w:rsidRPr="006F2AF5" w14:paraId="09D976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E7E351" w14:textId="77777777" w:rsidR="006F2AF5" w:rsidRPr="006F2AF5" w:rsidRDefault="006F2AF5" w:rsidP="00240C09">
            <w:pPr>
              <w:jc w:val="center"/>
              <w:rPr>
                <w:sz w:val="20"/>
              </w:rPr>
            </w:pPr>
            <w:r w:rsidRPr="006F2AF5">
              <w:rPr>
                <w:sz w:val="20"/>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85F83" w14:textId="77777777" w:rsidR="006F2AF5" w:rsidRPr="006F2AF5" w:rsidRDefault="006F2AF5" w:rsidP="00240C09">
            <w:pPr>
              <w:jc w:val="center"/>
              <w:rPr>
                <w:sz w:val="20"/>
              </w:rPr>
            </w:pPr>
            <w:r w:rsidRPr="006F2AF5">
              <w:rPr>
                <w:sz w:val="20"/>
              </w:rPr>
              <w:t>410866.93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4EA32" w14:textId="77777777" w:rsidR="006F2AF5" w:rsidRPr="006F2AF5" w:rsidRDefault="006F2AF5" w:rsidP="00240C09">
            <w:pPr>
              <w:jc w:val="center"/>
              <w:rPr>
                <w:sz w:val="20"/>
              </w:rPr>
            </w:pPr>
            <w:r w:rsidRPr="006F2AF5">
              <w:rPr>
                <w:sz w:val="20"/>
              </w:rPr>
              <w:t>1362493.66</w:t>
            </w:r>
          </w:p>
        </w:tc>
      </w:tr>
      <w:tr w:rsidR="006F2AF5" w:rsidRPr="006F2AF5" w14:paraId="540377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A5D8C2" w14:textId="77777777" w:rsidR="006F2AF5" w:rsidRPr="006F2AF5" w:rsidRDefault="006F2AF5" w:rsidP="00240C09">
            <w:pPr>
              <w:jc w:val="center"/>
              <w:rPr>
                <w:sz w:val="20"/>
              </w:rPr>
            </w:pPr>
            <w:r w:rsidRPr="006F2AF5">
              <w:rPr>
                <w:sz w:val="20"/>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98D00" w14:textId="77777777" w:rsidR="006F2AF5" w:rsidRPr="006F2AF5" w:rsidRDefault="006F2AF5" w:rsidP="00240C09">
            <w:pPr>
              <w:jc w:val="center"/>
              <w:rPr>
                <w:sz w:val="20"/>
              </w:rPr>
            </w:pPr>
            <w:r w:rsidRPr="006F2AF5">
              <w:rPr>
                <w:sz w:val="20"/>
              </w:rPr>
              <w:t>410866.31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32305" w14:textId="77777777" w:rsidR="006F2AF5" w:rsidRPr="006F2AF5" w:rsidRDefault="006F2AF5" w:rsidP="00240C09">
            <w:pPr>
              <w:jc w:val="center"/>
              <w:rPr>
                <w:sz w:val="20"/>
              </w:rPr>
            </w:pPr>
            <w:r w:rsidRPr="006F2AF5">
              <w:rPr>
                <w:sz w:val="20"/>
              </w:rPr>
              <w:t>1362539.03</w:t>
            </w:r>
          </w:p>
        </w:tc>
      </w:tr>
      <w:tr w:rsidR="006F2AF5" w:rsidRPr="006F2AF5" w14:paraId="46AD5E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196B38" w14:textId="77777777" w:rsidR="006F2AF5" w:rsidRPr="006F2AF5" w:rsidRDefault="006F2AF5" w:rsidP="00240C09">
            <w:pPr>
              <w:jc w:val="center"/>
              <w:rPr>
                <w:sz w:val="20"/>
              </w:rPr>
            </w:pPr>
            <w:r w:rsidRPr="006F2AF5">
              <w:rPr>
                <w:sz w:val="20"/>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32FD56" w14:textId="77777777" w:rsidR="006F2AF5" w:rsidRPr="006F2AF5" w:rsidRDefault="006F2AF5" w:rsidP="00240C09">
            <w:pPr>
              <w:jc w:val="center"/>
              <w:rPr>
                <w:sz w:val="20"/>
              </w:rPr>
            </w:pPr>
            <w:r w:rsidRPr="006F2AF5">
              <w:rPr>
                <w:sz w:val="20"/>
              </w:rPr>
              <w:t>410871.03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2DBCB7" w14:textId="77777777" w:rsidR="006F2AF5" w:rsidRPr="006F2AF5" w:rsidRDefault="006F2AF5" w:rsidP="00240C09">
            <w:pPr>
              <w:jc w:val="center"/>
              <w:rPr>
                <w:sz w:val="20"/>
              </w:rPr>
            </w:pPr>
            <w:r w:rsidRPr="006F2AF5">
              <w:rPr>
                <w:sz w:val="20"/>
              </w:rPr>
              <w:t>1362538.92</w:t>
            </w:r>
          </w:p>
        </w:tc>
      </w:tr>
      <w:tr w:rsidR="006F2AF5" w:rsidRPr="006F2AF5" w14:paraId="551FE7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083F38" w14:textId="77777777" w:rsidR="006F2AF5" w:rsidRPr="006F2AF5" w:rsidRDefault="006F2AF5" w:rsidP="00240C09">
            <w:pPr>
              <w:jc w:val="center"/>
              <w:rPr>
                <w:sz w:val="20"/>
              </w:rPr>
            </w:pPr>
            <w:r w:rsidRPr="006F2AF5">
              <w:rPr>
                <w:sz w:val="20"/>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6DE923" w14:textId="77777777" w:rsidR="006F2AF5" w:rsidRPr="006F2AF5" w:rsidRDefault="006F2AF5" w:rsidP="00240C09">
            <w:pPr>
              <w:jc w:val="center"/>
              <w:rPr>
                <w:sz w:val="20"/>
              </w:rPr>
            </w:pPr>
            <w:r w:rsidRPr="006F2AF5">
              <w:rPr>
                <w:sz w:val="20"/>
              </w:rPr>
              <w:t>410871.07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5BA7B" w14:textId="77777777" w:rsidR="006F2AF5" w:rsidRPr="006F2AF5" w:rsidRDefault="006F2AF5" w:rsidP="00240C09">
            <w:pPr>
              <w:jc w:val="center"/>
              <w:rPr>
                <w:sz w:val="20"/>
              </w:rPr>
            </w:pPr>
            <w:r w:rsidRPr="006F2AF5">
              <w:rPr>
                <w:sz w:val="20"/>
              </w:rPr>
              <w:t>1362540.92</w:t>
            </w:r>
          </w:p>
        </w:tc>
      </w:tr>
      <w:tr w:rsidR="006F2AF5" w:rsidRPr="006F2AF5" w14:paraId="155402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0341D9" w14:textId="77777777" w:rsidR="006F2AF5" w:rsidRPr="006F2AF5" w:rsidRDefault="006F2AF5" w:rsidP="00240C09">
            <w:pPr>
              <w:jc w:val="center"/>
              <w:rPr>
                <w:sz w:val="20"/>
              </w:rPr>
            </w:pPr>
            <w:r w:rsidRPr="006F2AF5">
              <w:rPr>
                <w:sz w:val="20"/>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2070F" w14:textId="77777777" w:rsidR="006F2AF5" w:rsidRPr="006F2AF5" w:rsidRDefault="006F2AF5" w:rsidP="00240C09">
            <w:pPr>
              <w:jc w:val="center"/>
              <w:rPr>
                <w:sz w:val="20"/>
              </w:rPr>
            </w:pPr>
            <w:r w:rsidRPr="006F2AF5">
              <w:rPr>
                <w:sz w:val="20"/>
              </w:rPr>
              <w:t>410866.31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D5B381" w14:textId="77777777" w:rsidR="006F2AF5" w:rsidRPr="006F2AF5" w:rsidRDefault="006F2AF5" w:rsidP="00240C09">
            <w:pPr>
              <w:jc w:val="center"/>
              <w:rPr>
                <w:sz w:val="20"/>
              </w:rPr>
            </w:pPr>
            <w:r w:rsidRPr="006F2AF5">
              <w:rPr>
                <w:sz w:val="20"/>
              </w:rPr>
              <w:t>1362541.03</w:t>
            </w:r>
          </w:p>
        </w:tc>
      </w:tr>
      <w:tr w:rsidR="006F2AF5" w:rsidRPr="006F2AF5" w14:paraId="192E73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E924C7" w14:textId="77777777" w:rsidR="006F2AF5" w:rsidRPr="006F2AF5" w:rsidRDefault="006F2AF5" w:rsidP="00240C09">
            <w:pPr>
              <w:jc w:val="center"/>
              <w:rPr>
                <w:sz w:val="20"/>
              </w:rPr>
            </w:pPr>
            <w:r w:rsidRPr="006F2AF5">
              <w:rPr>
                <w:sz w:val="20"/>
              </w:rPr>
              <w:lastRenderedPageBreak/>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4DA35" w14:textId="77777777" w:rsidR="006F2AF5" w:rsidRPr="006F2AF5" w:rsidRDefault="006F2AF5" w:rsidP="00240C09">
            <w:pPr>
              <w:jc w:val="center"/>
              <w:rPr>
                <w:sz w:val="20"/>
              </w:rPr>
            </w:pPr>
            <w:r w:rsidRPr="006F2AF5">
              <w:rPr>
                <w:sz w:val="20"/>
              </w:rPr>
              <w:t>410866.64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3FD04" w14:textId="77777777" w:rsidR="006F2AF5" w:rsidRPr="006F2AF5" w:rsidRDefault="006F2AF5" w:rsidP="00240C09">
            <w:pPr>
              <w:jc w:val="center"/>
              <w:rPr>
                <w:sz w:val="20"/>
              </w:rPr>
            </w:pPr>
            <w:r w:rsidRPr="006F2AF5">
              <w:rPr>
                <w:sz w:val="20"/>
              </w:rPr>
              <w:t>1362570.48</w:t>
            </w:r>
          </w:p>
        </w:tc>
      </w:tr>
      <w:tr w:rsidR="006F2AF5" w:rsidRPr="006F2AF5" w14:paraId="13F4A1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1292D4" w14:textId="77777777" w:rsidR="006F2AF5" w:rsidRPr="006F2AF5" w:rsidRDefault="006F2AF5" w:rsidP="00240C09">
            <w:pPr>
              <w:jc w:val="center"/>
              <w:rPr>
                <w:sz w:val="20"/>
              </w:rPr>
            </w:pPr>
            <w:r w:rsidRPr="006F2AF5">
              <w:rPr>
                <w:sz w:val="20"/>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979CDE" w14:textId="77777777" w:rsidR="006F2AF5" w:rsidRPr="006F2AF5" w:rsidRDefault="006F2AF5" w:rsidP="00240C09">
            <w:pPr>
              <w:jc w:val="center"/>
              <w:rPr>
                <w:sz w:val="20"/>
              </w:rPr>
            </w:pPr>
            <w:r w:rsidRPr="006F2AF5">
              <w:rPr>
                <w:sz w:val="20"/>
              </w:rPr>
              <w:t>410867.75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69BFED" w14:textId="77777777" w:rsidR="006F2AF5" w:rsidRPr="006F2AF5" w:rsidRDefault="006F2AF5" w:rsidP="00240C09">
            <w:pPr>
              <w:jc w:val="center"/>
              <w:rPr>
                <w:sz w:val="20"/>
              </w:rPr>
            </w:pPr>
            <w:r w:rsidRPr="006F2AF5">
              <w:rPr>
                <w:sz w:val="20"/>
              </w:rPr>
              <w:t>1362571.71</w:t>
            </w:r>
          </w:p>
        </w:tc>
      </w:tr>
      <w:tr w:rsidR="006F2AF5" w:rsidRPr="006F2AF5" w14:paraId="0DA35C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DD7F70" w14:textId="77777777" w:rsidR="006F2AF5" w:rsidRPr="006F2AF5" w:rsidRDefault="006F2AF5" w:rsidP="00240C09">
            <w:pPr>
              <w:jc w:val="center"/>
              <w:rPr>
                <w:sz w:val="20"/>
              </w:rPr>
            </w:pPr>
            <w:r w:rsidRPr="006F2AF5">
              <w:rPr>
                <w:sz w:val="20"/>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EAB74" w14:textId="77777777" w:rsidR="006F2AF5" w:rsidRPr="006F2AF5" w:rsidRDefault="006F2AF5" w:rsidP="00240C09">
            <w:pPr>
              <w:jc w:val="center"/>
              <w:rPr>
                <w:sz w:val="20"/>
              </w:rPr>
            </w:pPr>
            <w:r w:rsidRPr="006F2AF5">
              <w:rPr>
                <w:sz w:val="20"/>
              </w:rPr>
              <w:t>410868.97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44AB8" w14:textId="77777777" w:rsidR="006F2AF5" w:rsidRPr="006F2AF5" w:rsidRDefault="006F2AF5" w:rsidP="00240C09">
            <w:pPr>
              <w:jc w:val="center"/>
              <w:rPr>
                <w:sz w:val="20"/>
              </w:rPr>
            </w:pPr>
            <w:r w:rsidRPr="006F2AF5">
              <w:rPr>
                <w:sz w:val="20"/>
              </w:rPr>
              <w:t>1362572.84</w:t>
            </w:r>
          </w:p>
        </w:tc>
      </w:tr>
      <w:tr w:rsidR="006F2AF5" w:rsidRPr="006F2AF5" w14:paraId="780FCC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3088AC" w14:textId="77777777" w:rsidR="006F2AF5" w:rsidRPr="006F2AF5" w:rsidRDefault="006F2AF5" w:rsidP="00240C09">
            <w:pPr>
              <w:jc w:val="center"/>
              <w:rPr>
                <w:sz w:val="20"/>
              </w:rPr>
            </w:pPr>
            <w:r w:rsidRPr="006F2AF5">
              <w:rPr>
                <w:sz w:val="20"/>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81E81" w14:textId="77777777" w:rsidR="006F2AF5" w:rsidRPr="006F2AF5" w:rsidRDefault="006F2AF5" w:rsidP="00240C09">
            <w:pPr>
              <w:jc w:val="center"/>
              <w:rPr>
                <w:sz w:val="20"/>
              </w:rPr>
            </w:pPr>
            <w:r w:rsidRPr="006F2AF5">
              <w:rPr>
                <w:sz w:val="20"/>
              </w:rPr>
              <w:t>410870.28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7038C" w14:textId="77777777" w:rsidR="006F2AF5" w:rsidRPr="006F2AF5" w:rsidRDefault="006F2AF5" w:rsidP="00240C09">
            <w:pPr>
              <w:jc w:val="center"/>
              <w:rPr>
                <w:sz w:val="20"/>
              </w:rPr>
            </w:pPr>
            <w:r w:rsidRPr="006F2AF5">
              <w:rPr>
                <w:sz w:val="20"/>
              </w:rPr>
              <w:t>1362573.87</w:t>
            </w:r>
          </w:p>
        </w:tc>
      </w:tr>
      <w:tr w:rsidR="006F2AF5" w:rsidRPr="006F2AF5" w14:paraId="6CEC761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2BF93E" w14:textId="77777777" w:rsidR="006F2AF5" w:rsidRPr="006F2AF5" w:rsidRDefault="006F2AF5" w:rsidP="00240C09">
            <w:pPr>
              <w:jc w:val="center"/>
              <w:rPr>
                <w:sz w:val="20"/>
              </w:rPr>
            </w:pPr>
            <w:r w:rsidRPr="006F2AF5">
              <w:rPr>
                <w:sz w:val="20"/>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584AE" w14:textId="77777777" w:rsidR="006F2AF5" w:rsidRPr="006F2AF5" w:rsidRDefault="006F2AF5" w:rsidP="00240C09">
            <w:pPr>
              <w:jc w:val="center"/>
              <w:rPr>
                <w:sz w:val="20"/>
              </w:rPr>
            </w:pPr>
            <w:r w:rsidRPr="006F2AF5">
              <w:rPr>
                <w:sz w:val="20"/>
              </w:rPr>
              <w:t>410871.66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FFA26" w14:textId="77777777" w:rsidR="006F2AF5" w:rsidRPr="006F2AF5" w:rsidRDefault="006F2AF5" w:rsidP="00240C09">
            <w:pPr>
              <w:jc w:val="center"/>
              <w:rPr>
                <w:sz w:val="20"/>
              </w:rPr>
            </w:pPr>
            <w:r w:rsidRPr="006F2AF5">
              <w:rPr>
                <w:sz w:val="20"/>
              </w:rPr>
              <w:t>1362574.78</w:t>
            </w:r>
          </w:p>
        </w:tc>
      </w:tr>
      <w:tr w:rsidR="006F2AF5" w:rsidRPr="006F2AF5" w14:paraId="087F21C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7A6A87" w14:textId="77777777" w:rsidR="006F2AF5" w:rsidRPr="006F2AF5" w:rsidRDefault="006F2AF5" w:rsidP="00240C09">
            <w:pPr>
              <w:jc w:val="center"/>
              <w:rPr>
                <w:sz w:val="20"/>
              </w:rPr>
            </w:pPr>
            <w:r w:rsidRPr="006F2AF5">
              <w:rPr>
                <w:sz w:val="20"/>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559CBA" w14:textId="77777777" w:rsidR="006F2AF5" w:rsidRPr="006F2AF5" w:rsidRDefault="006F2AF5" w:rsidP="00240C09">
            <w:pPr>
              <w:jc w:val="center"/>
              <w:rPr>
                <w:sz w:val="20"/>
              </w:rPr>
            </w:pPr>
            <w:r w:rsidRPr="006F2AF5">
              <w:rPr>
                <w:sz w:val="20"/>
              </w:rPr>
              <w:t>410873.12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A63B0" w14:textId="77777777" w:rsidR="006F2AF5" w:rsidRPr="006F2AF5" w:rsidRDefault="006F2AF5" w:rsidP="00240C09">
            <w:pPr>
              <w:jc w:val="center"/>
              <w:rPr>
                <w:sz w:val="20"/>
              </w:rPr>
            </w:pPr>
            <w:r w:rsidRPr="006F2AF5">
              <w:rPr>
                <w:sz w:val="20"/>
              </w:rPr>
              <w:t>1362575.58</w:t>
            </w:r>
          </w:p>
        </w:tc>
      </w:tr>
      <w:tr w:rsidR="006F2AF5" w:rsidRPr="006F2AF5" w14:paraId="3382F05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402DD5" w14:textId="77777777" w:rsidR="006F2AF5" w:rsidRPr="006F2AF5" w:rsidRDefault="006F2AF5" w:rsidP="00240C09">
            <w:pPr>
              <w:jc w:val="center"/>
              <w:rPr>
                <w:sz w:val="20"/>
              </w:rPr>
            </w:pPr>
            <w:r w:rsidRPr="006F2AF5">
              <w:rPr>
                <w:sz w:val="20"/>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2B09FE" w14:textId="77777777" w:rsidR="006F2AF5" w:rsidRPr="006F2AF5" w:rsidRDefault="006F2AF5" w:rsidP="00240C09">
            <w:pPr>
              <w:jc w:val="center"/>
              <w:rPr>
                <w:sz w:val="20"/>
              </w:rPr>
            </w:pPr>
            <w:r w:rsidRPr="006F2AF5">
              <w:rPr>
                <w:sz w:val="20"/>
              </w:rPr>
              <w:t>410874.64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AFEEF" w14:textId="77777777" w:rsidR="006F2AF5" w:rsidRPr="006F2AF5" w:rsidRDefault="006F2AF5" w:rsidP="00240C09">
            <w:pPr>
              <w:jc w:val="center"/>
              <w:rPr>
                <w:sz w:val="20"/>
              </w:rPr>
            </w:pPr>
            <w:r w:rsidRPr="006F2AF5">
              <w:rPr>
                <w:sz w:val="20"/>
              </w:rPr>
              <w:t>1362576.25</w:t>
            </w:r>
          </w:p>
        </w:tc>
      </w:tr>
      <w:tr w:rsidR="006F2AF5" w:rsidRPr="006F2AF5" w14:paraId="1CCBD2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4BFBF2" w14:textId="77777777" w:rsidR="006F2AF5" w:rsidRPr="006F2AF5" w:rsidRDefault="006F2AF5" w:rsidP="00240C09">
            <w:pPr>
              <w:jc w:val="center"/>
              <w:rPr>
                <w:sz w:val="20"/>
              </w:rPr>
            </w:pPr>
            <w:r w:rsidRPr="006F2AF5">
              <w:rPr>
                <w:sz w:val="20"/>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D5CCA" w14:textId="77777777" w:rsidR="006F2AF5" w:rsidRPr="006F2AF5" w:rsidRDefault="006F2AF5" w:rsidP="00240C09">
            <w:pPr>
              <w:jc w:val="center"/>
              <w:rPr>
                <w:sz w:val="20"/>
              </w:rPr>
            </w:pPr>
            <w:r w:rsidRPr="006F2AF5">
              <w:rPr>
                <w:sz w:val="20"/>
              </w:rPr>
              <w:t>410876.21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D7E1B" w14:textId="77777777" w:rsidR="006F2AF5" w:rsidRPr="006F2AF5" w:rsidRDefault="006F2AF5" w:rsidP="00240C09">
            <w:pPr>
              <w:jc w:val="center"/>
              <w:rPr>
                <w:sz w:val="20"/>
              </w:rPr>
            </w:pPr>
            <w:r w:rsidRPr="006F2AF5">
              <w:rPr>
                <w:sz w:val="20"/>
              </w:rPr>
              <w:t>1362576.79</w:t>
            </w:r>
          </w:p>
        </w:tc>
      </w:tr>
      <w:tr w:rsidR="006F2AF5" w:rsidRPr="006F2AF5" w14:paraId="2E19F8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448EC3" w14:textId="77777777" w:rsidR="006F2AF5" w:rsidRPr="006F2AF5" w:rsidRDefault="006F2AF5" w:rsidP="00240C09">
            <w:pPr>
              <w:jc w:val="center"/>
              <w:rPr>
                <w:sz w:val="20"/>
              </w:rPr>
            </w:pPr>
            <w:r w:rsidRPr="006F2AF5">
              <w:rPr>
                <w:sz w:val="20"/>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5A83B" w14:textId="77777777" w:rsidR="006F2AF5" w:rsidRPr="006F2AF5" w:rsidRDefault="006F2AF5" w:rsidP="00240C09">
            <w:pPr>
              <w:jc w:val="center"/>
              <w:rPr>
                <w:sz w:val="20"/>
              </w:rPr>
            </w:pPr>
            <w:r w:rsidRPr="006F2AF5">
              <w:rPr>
                <w:sz w:val="20"/>
              </w:rPr>
              <w:t>410877.82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B3ADA8" w14:textId="77777777" w:rsidR="006F2AF5" w:rsidRPr="006F2AF5" w:rsidRDefault="006F2AF5" w:rsidP="00240C09">
            <w:pPr>
              <w:jc w:val="center"/>
              <w:rPr>
                <w:sz w:val="20"/>
              </w:rPr>
            </w:pPr>
            <w:r w:rsidRPr="006F2AF5">
              <w:rPr>
                <w:sz w:val="20"/>
              </w:rPr>
              <w:t>1362577.21</w:t>
            </w:r>
          </w:p>
        </w:tc>
      </w:tr>
      <w:tr w:rsidR="006F2AF5" w:rsidRPr="006F2AF5" w14:paraId="637760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5195C8" w14:textId="77777777" w:rsidR="006F2AF5" w:rsidRPr="006F2AF5" w:rsidRDefault="006F2AF5" w:rsidP="00240C09">
            <w:pPr>
              <w:jc w:val="center"/>
              <w:rPr>
                <w:sz w:val="20"/>
              </w:rPr>
            </w:pPr>
            <w:r w:rsidRPr="006F2AF5">
              <w:rPr>
                <w:sz w:val="20"/>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BFA8B" w14:textId="77777777" w:rsidR="006F2AF5" w:rsidRPr="006F2AF5" w:rsidRDefault="006F2AF5" w:rsidP="00240C09">
            <w:pPr>
              <w:jc w:val="center"/>
              <w:rPr>
                <w:sz w:val="20"/>
              </w:rPr>
            </w:pPr>
            <w:r w:rsidRPr="006F2AF5">
              <w:rPr>
                <w:sz w:val="20"/>
              </w:rPr>
              <w:t>410877.9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F754A8" w14:textId="77777777" w:rsidR="006F2AF5" w:rsidRPr="006F2AF5" w:rsidRDefault="006F2AF5" w:rsidP="00240C09">
            <w:pPr>
              <w:jc w:val="center"/>
              <w:rPr>
                <w:sz w:val="20"/>
              </w:rPr>
            </w:pPr>
            <w:r w:rsidRPr="006F2AF5">
              <w:rPr>
                <w:sz w:val="20"/>
              </w:rPr>
              <w:t>1362577.33</w:t>
            </w:r>
          </w:p>
        </w:tc>
      </w:tr>
      <w:tr w:rsidR="006F2AF5" w:rsidRPr="006F2AF5" w14:paraId="6C516E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B6A823" w14:textId="77777777" w:rsidR="006F2AF5" w:rsidRPr="006F2AF5" w:rsidRDefault="006F2AF5" w:rsidP="00240C09">
            <w:pPr>
              <w:jc w:val="center"/>
              <w:rPr>
                <w:sz w:val="20"/>
              </w:rPr>
            </w:pPr>
            <w:r w:rsidRPr="006F2AF5">
              <w:rPr>
                <w:sz w:val="20"/>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5D4710" w14:textId="77777777" w:rsidR="006F2AF5" w:rsidRPr="006F2AF5" w:rsidRDefault="006F2AF5" w:rsidP="00240C09">
            <w:pPr>
              <w:jc w:val="center"/>
              <w:rPr>
                <w:sz w:val="20"/>
              </w:rPr>
            </w:pPr>
            <w:r w:rsidRPr="006F2AF5">
              <w:rPr>
                <w:sz w:val="20"/>
              </w:rPr>
              <w:t>410877.91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C36DC" w14:textId="77777777" w:rsidR="006F2AF5" w:rsidRPr="006F2AF5" w:rsidRDefault="006F2AF5" w:rsidP="00240C09">
            <w:pPr>
              <w:jc w:val="center"/>
              <w:rPr>
                <w:sz w:val="20"/>
              </w:rPr>
            </w:pPr>
            <w:r w:rsidRPr="006F2AF5">
              <w:rPr>
                <w:sz w:val="20"/>
              </w:rPr>
              <w:t>1362577.21</w:t>
            </w:r>
          </w:p>
        </w:tc>
      </w:tr>
      <w:tr w:rsidR="006F2AF5" w:rsidRPr="006F2AF5" w14:paraId="62D57F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A205C" w14:textId="77777777" w:rsidR="006F2AF5" w:rsidRPr="006F2AF5" w:rsidRDefault="006F2AF5" w:rsidP="00240C09">
            <w:pPr>
              <w:jc w:val="center"/>
              <w:rPr>
                <w:sz w:val="20"/>
              </w:rPr>
            </w:pPr>
            <w:r w:rsidRPr="006F2AF5">
              <w:rPr>
                <w:sz w:val="20"/>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82A63" w14:textId="77777777" w:rsidR="006F2AF5" w:rsidRPr="006F2AF5" w:rsidRDefault="006F2AF5" w:rsidP="00240C09">
            <w:pPr>
              <w:jc w:val="center"/>
              <w:rPr>
                <w:sz w:val="20"/>
              </w:rPr>
            </w:pPr>
            <w:r w:rsidRPr="006F2AF5">
              <w:rPr>
                <w:sz w:val="20"/>
              </w:rPr>
              <w:t>410879.59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EDDF4" w14:textId="77777777" w:rsidR="006F2AF5" w:rsidRPr="006F2AF5" w:rsidRDefault="006F2AF5" w:rsidP="00240C09">
            <w:pPr>
              <w:jc w:val="center"/>
              <w:rPr>
                <w:sz w:val="20"/>
              </w:rPr>
            </w:pPr>
            <w:r w:rsidRPr="006F2AF5">
              <w:rPr>
                <w:sz w:val="20"/>
              </w:rPr>
              <w:t>1362576.8</w:t>
            </w:r>
          </w:p>
        </w:tc>
      </w:tr>
      <w:tr w:rsidR="006F2AF5" w:rsidRPr="006F2AF5" w14:paraId="235DD6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93E097" w14:textId="77777777" w:rsidR="006F2AF5" w:rsidRPr="006F2AF5" w:rsidRDefault="006F2AF5" w:rsidP="00240C09">
            <w:pPr>
              <w:jc w:val="center"/>
              <w:rPr>
                <w:sz w:val="20"/>
              </w:rPr>
            </w:pPr>
            <w:r w:rsidRPr="006F2AF5">
              <w:rPr>
                <w:sz w:val="20"/>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BDEE4" w14:textId="77777777" w:rsidR="006F2AF5" w:rsidRPr="006F2AF5" w:rsidRDefault="006F2AF5" w:rsidP="00240C09">
            <w:pPr>
              <w:jc w:val="center"/>
              <w:rPr>
                <w:sz w:val="20"/>
              </w:rPr>
            </w:pPr>
            <w:r w:rsidRPr="006F2AF5">
              <w:rPr>
                <w:sz w:val="20"/>
              </w:rPr>
              <w:t>410885.47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2A919" w14:textId="77777777" w:rsidR="006F2AF5" w:rsidRPr="006F2AF5" w:rsidRDefault="006F2AF5" w:rsidP="00240C09">
            <w:pPr>
              <w:jc w:val="center"/>
              <w:rPr>
                <w:sz w:val="20"/>
              </w:rPr>
            </w:pPr>
            <w:r w:rsidRPr="006F2AF5">
              <w:rPr>
                <w:sz w:val="20"/>
              </w:rPr>
              <w:t>1362576.45</w:t>
            </w:r>
          </w:p>
        </w:tc>
      </w:tr>
      <w:tr w:rsidR="006F2AF5" w:rsidRPr="006F2AF5" w14:paraId="06400C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FB1C6E" w14:textId="77777777" w:rsidR="006F2AF5" w:rsidRPr="006F2AF5" w:rsidRDefault="006F2AF5" w:rsidP="00240C09">
            <w:pPr>
              <w:jc w:val="center"/>
              <w:rPr>
                <w:sz w:val="20"/>
              </w:rPr>
            </w:pPr>
            <w:r w:rsidRPr="006F2AF5">
              <w:rPr>
                <w:sz w:val="20"/>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E94AE" w14:textId="77777777" w:rsidR="006F2AF5" w:rsidRPr="006F2AF5" w:rsidRDefault="006F2AF5" w:rsidP="00240C09">
            <w:pPr>
              <w:jc w:val="center"/>
              <w:rPr>
                <w:sz w:val="20"/>
              </w:rPr>
            </w:pPr>
            <w:r w:rsidRPr="006F2AF5">
              <w:rPr>
                <w:sz w:val="20"/>
              </w:rPr>
              <w:t>410884.15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AC68F" w14:textId="77777777" w:rsidR="006F2AF5" w:rsidRPr="006F2AF5" w:rsidRDefault="006F2AF5" w:rsidP="00240C09">
            <w:pPr>
              <w:jc w:val="center"/>
              <w:rPr>
                <w:sz w:val="20"/>
              </w:rPr>
            </w:pPr>
            <w:r w:rsidRPr="006F2AF5">
              <w:rPr>
                <w:sz w:val="20"/>
              </w:rPr>
              <w:t>1362493.38</w:t>
            </w:r>
          </w:p>
        </w:tc>
      </w:tr>
      <w:tr w:rsidR="006F2AF5" w:rsidRPr="006F2AF5" w14:paraId="53D41A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299F71" w14:textId="77777777" w:rsidR="006F2AF5" w:rsidRPr="006F2AF5" w:rsidRDefault="006F2AF5" w:rsidP="00240C09">
            <w:pPr>
              <w:jc w:val="center"/>
              <w:rPr>
                <w:sz w:val="20"/>
              </w:rPr>
            </w:pPr>
            <w:r w:rsidRPr="006F2AF5">
              <w:rPr>
                <w:sz w:val="20"/>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696D4" w14:textId="77777777" w:rsidR="006F2AF5" w:rsidRPr="006F2AF5" w:rsidRDefault="006F2AF5" w:rsidP="00240C09">
            <w:pPr>
              <w:jc w:val="center"/>
              <w:rPr>
                <w:sz w:val="20"/>
              </w:rPr>
            </w:pPr>
            <w:r w:rsidRPr="006F2AF5">
              <w:rPr>
                <w:sz w:val="20"/>
              </w:rPr>
              <w:t>410886.15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65289E" w14:textId="77777777" w:rsidR="006F2AF5" w:rsidRPr="006F2AF5" w:rsidRDefault="006F2AF5" w:rsidP="00240C09">
            <w:pPr>
              <w:jc w:val="center"/>
              <w:rPr>
                <w:sz w:val="20"/>
              </w:rPr>
            </w:pPr>
            <w:r w:rsidRPr="006F2AF5">
              <w:rPr>
                <w:sz w:val="20"/>
              </w:rPr>
              <w:t>1362493.35</w:t>
            </w:r>
          </w:p>
        </w:tc>
      </w:tr>
      <w:tr w:rsidR="006F2AF5" w:rsidRPr="006F2AF5" w14:paraId="2AB988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19D4A9" w14:textId="77777777" w:rsidR="006F2AF5" w:rsidRPr="006F2AF5" w:rsidRDefault="006F2AF5" w:rsidP="00240C09">
            <w:pPr>
              <w:jc w:val="center"/>
              <w:rPr>
                <w:sz w:val="20"/>
              </w:rPr>
            </w:pPr>
            <w:r w:rsidRPr="006F2AF5">
              <w:rPr>
                <w:sz w:val="20"/>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013B5" w14:textId="77777777" w:rsidR="006F2AF5" w:rsidRPr="006F2AF5" w:rsidRDefault="006F2AF5" w:rsidP="00240C09">
            <w:pPr>
              <w:jc w:val="center"/>
              <w:rPr>
                <w:sz w:val="20"/>
              </w:rPr>
            </w:pPr>
            <w:r w:rsidRPr="006F2AF5">
              <w:rPr>
                <w:sz w:val="20"/>
              </w:rPr>
              <w:t>410887.46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010F6D" w14:textId="77777777" w:rsidR="006F2AF5" w:rsidRPr="006F2AF5" w:rsidRDefault="006F2AF5" w:rsidP="00240C09">
            <w:pPr>
              <w:jc w:val="center"/>
              <w:rPr>
                <w:sz w:val="20"/>
              </w:rPr>
            </w:pPr>
            <w:r w:rsidRPr="006F2AF5">
              <w:rPr>
                <w:sz w:val="20"/>
              </w:rPr>
              <w:t>1362576.33</w:t>
            </w:r>
          </w:p>
        </w:tc>
      </w:tr>
      <w:tr w:rsidR="006F2AF5" w:rsidRPr="006F2AF5" w14:paraId="1B14DA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A5A1E2" w14:textId="77777777" w:rsidR="006F2AF5" w:rsidRPr="006F2AF5" w:rsidRDefault="006F2AF5" w:rsidP="00240C09">
            <w:pPr>
              <w:jc w:val="center"/>
              <w:rPr>
                <w:sz w:val="20"/>
              </w:rPr>
            </w:pPr>
            <w:r w:rsidRPr="006F2AF5">
              <w:rPr>
                <w:sz w:val="20"/>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402D4D" w14:textId="77777777" w:rsidR="006F2AF5" w:rsidRPr="006F2AF5" w:rsidRDefault="006F2AF5" w:rsidP="00240C09">
            <w:pPr>
              <w:jc w:val="center"/>
              <w:rPr>
                <w:sz w:val="20"/>
              </w:rPr>
            </w:pPr>
            <w:r w:rsidRPr="006F2AF5">
              <w:rPr>
                <w:sz w:val="20"/>
              </w:rPr>
              <w:t>410891.63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6A06A" w14:textId="77777777" w:rsidR="006F2AF5" w:rsidRPr="006F2AF5" w:rsidRDefault="006F2AF5" w:rsidP="00240C09">
            <w:pPr>
              <w:jc w:val="center"/>
              <w:rPr>
                <w:sz w:val="20"/>
              </w:rPr>
            </w:pPr>
            <w:r w:rsidRPr="006F2AF5">
              <w:rPr>
                <w:sz w:val="20"/>
              </w:rPr>
              <w:t>1362576.09</w:t>
            </w:r>
          </w:p>
        </w:tc>
      </w:tr>
      <w:tr w:rsidR="006F2AF5" w:rsidRPr="006F2AF5" w14:paraId="770C74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0597A1" w14:textId="77777777" w:rsidR="006F2AF5" w:rsidRPr="006F2AF5" w:rsidRDefault="006F2AF5" w:rsidP="00240C09">
            <w:pPr>
              <w:jc w:val="center"/>
              <w:rPr>
                <w:sz w:val="20"/>
              </w:rPr>
            </w:pPr>
            <w:r w:rsidRPr="006F2AF5">
              <w:rPr>
                <w:sz w:val="20"/>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6AED1" w14:textId="77777777" w:rsidR="006F2AF5" w:rsidRPr="006F2AF5" w:rsidRDefault="006F2AF5" w:rsidP="00240C09">
            <w:pPr>
              <w:jc w:val="center"/>
              <w:rPr>
                <w:sz w:val="20"/>
              </w:rPr>
            </w:pPr>
            <w:r w:rsidRPr="006F2AF5">
              <w:rPr>
                <w:sz w:val="20"/>
              </w:rPr>
              <w:t>410891.11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BD4BAA" w14:textId="77777777" w:rsidR="006F2AF5" w:rsidRPr="006F2AF5" w:rsidRDefault="006F2AF5" w:rsidP="00240C09">
            <w:pPr>
              <w:jc w:val="center"/>
              <w:rPr>
                <w:sz w:val="20"/>
              </w:rPr>
            </w:pPr>
            <w:r w:rsidRPr="006F2AF5">
              <w:rPr>
                <w:sz w:val="20"/>
              </w:rPr>
              <w:t>1362519.08</w:t>
            </w:r>
          </w:p>
        </w:tc>
      </w:tr>
      <w:tr w:rsidR="006F2AF5" w:rsidRPr="006F2AF5" w14:paraId="246921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CBFE05" w14:textId="77777777" w:rsidR="006F2AF5" w:rsidRPr="006F2AF5" w:rsidRDefault="006F2AF5" w:rsidP="00240C09">
            <w:pPr>
              <w:jc w:val="center"/>
              <w:rPr>
                <w:sz w:val="20"/>
              </w:rPr>
            </w:pPr>
            <w:r w:rsidRPr="006F2AF5">
              <w:rPr>
                <w:sz w:val="20"/>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CD8C3" w14:textId="77777777" w:rsidR="006F2AF5" w:rsidRPr="006F2AF5" w:rsidRDefault="006F2AF5" w:rsidP="00240C09">
            <w:pPr>
              <w:jc w:val="center"/>
              <w:rPr>
                <w:sz w:val="20"/>
              </w:rPr>
            </w:pPr>
            <w:r w:rsidRPr="006F2AF5">
              <w:rPr>
                <w:sz w:val="20"/>
              </w:rPr>
              <w:t>410892.74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48D9A" w14:textId="77777777" w:rsidR="006F2AF5" w:rsidRPr="006F2AF5" w:rsidRDefault="006F2AF5" w:rsidP="00240C09">
            <w:pPr>
              <w:jc w:val="center"/>
              <w:rPr>
                <w:sz w:val="20"/>
              </w:rPr>
            </w:pPr>
            <w:r w:rsidRPr="006F2AF5">
              <w:rPr>
                <w:sz w:val="20"/>
              </w:rPr>
              <w:t>1362517.61</w:t>
            </w:r>
          </w:p>
        </w:tc>
      </w:tr>
      <w:tr w:rsidR="006F2AF5" w:rsidRPr="006F2AF5" w14:paraId="08F331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440739" w14:textId="77777777" w:rsidR="006F2AF5" w:rsidRPr="006F2AF5" w:rsidRDefault="006F2AF5" w:rsidP="00240C09">
            <w:pPr>
              <w:jc w:val="center"/>
              <w:rPr>
                <w:sz w:val="20"/>
              </w:rPr>
            </w:pPr>
            <w:r w:rsidRPr="006F2AF5">
              <w:rPr>
                <w:sz w:val="20"/>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618E7" w14:textId="77777777" w:rsidR="006F2AF5" w:rsidRPr="006F2AF5" w:rsidRDefault="006F2AF5" w:rsidP="00240C09">
            <w:pPr>
              <w:jc w:val="center"/>
              <w:rPr>
                <w:sz w:val="20"/>
              </w:rPr>
            </w:pPr>
            <w:r w:rsidRPr="006F2AF5">
              <w:rPr>
                <w:sz w:val="20"/>
              </w:rPr>
              <w:t>410938.46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65838" w14:textId="77777777" w:rsidR="006F2AF5" w:rsidRPr="006F2AF5" w:rsidRDefault="006F2AF5" w:rsidP="00240C09">
            <w:pPr>
              <w:jc w:val="center"/>
              <w:rPr>
                <w:sz w:val="20"/>
              </w:rPr>
            </w:pPr>
            <w:r w:rsidRPr="006F2AF5">
              <w:rPr>
                <w:sz w:val="20"/>
              </w:rPr>
              <w:t>1362516.58</w:t>
            </w:r>
          </w:p>
        </w:tc>
      </w:tr>
      <w:tr w:rsidR="006F2AF5" w:rsidRPr="006F2AF5" w14:paraId="66DD7C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BA8305" w14:textId="77777777" w:rsidR="006F2AF5" w:rsidRPr="006F2AF5" w:rsidRDefault="006F2AF5" w:rsidP="00240C09">
            <w:pPr>
              <w:jc w:val="center"/>
              <w:rPr>
                <w:sz w:val="20"/>
              </w:rPr>
            </w:pPr>
            <w:r w:rsidRPr="006F2AF5">
              <w:rPr>
                <w:sz w:val="20"/>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4151C6" w14:textId="77777777" w:rsidR="006F2AF5" w:rsidRPr="006F2AF5" w:rsidRDefault="006F2AF5" w:rsidP="00240C09">
            <w:pPr>
              <w:jc w:val="center"/>
              <w:rPr>
                <w:sz w:val="20"/>
              </w:rPr>
            </w:pPr>
            <w:r w:rsidRPr="006F2AF5">
              <w:rPr>
                <w:sz w:val="20"/>
              </w:rPr>
              <w:t>410938.39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AF59F" w14:textId="77777777" w:rsidR="006F2AF5" w:rsidRPr="006F2AF5" w:rsidRDefault="006F2AF5" w:rsidP="00240C09">
            <w:pPr>
              <w:jc w:val="center"/>
              <w:rPr>
                <w:sz w:val="20"/>
              </w:rPr>
            </w:pPr>
            <w:r w:rsidRPr="006F2AF5">
              <w:rPr>
                <w:sz w:val="20"/>
              </w:rPr>
              <w:t>1362509.17</w:t>
            </w:r>
          </w:p>
        </w:tc>
      </w:tr>
      <w:tr w:rsidR="006F2AF5" w:rsidRPr="006F2AF5" w14:paraId="7D3B4F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F75265" w14:textId="77777777" w:rsidR="006F2AF5" w:rsidRPr="006F2AF5" w:rsidRDefault="006F2AF5" w:rsidP="00240C09">
            <w:pPr>
              <w:jc w:val="center"/>
              <w:rPr>
                <w:sz w:val="20"/>
              </w:rPr>
            </w:pPr>
            <w:r w:rsidRPr="006F2AF5">
              <w:rPr>
                <w:sz w:val="20"/>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20C928" w14:textId="77777777" w:rsidR="006F2AF5" w:rsidRPr="006F2AF5" w:rsidRDefault="006F2AF5" w:rsidP="00240C09">
            <w:pPr>
              <w:jc w:val="center"/>
              <w:rPr>
                <w:sz w:val="20"/>
              </w:rPr>
            </w:pPr>
            <w:r w:rsidRPr="006F2AF5">
              <w:rPr>
                <w:sz w:val="20"/>
              </w:rPr>
              <w:t>410940.39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D1BC8E" w14:textId="77777777" w:rsidR="006F2AF5" w:rsidRPr="006F2AF5" w:rsidRDefault="006F2AF5" w:rsidP="00240C09">
            <w:pPr>
              <w:jc w:val="center"/>
              <w:rPr>
                <w:sz w:val="20"/>
              </w:rPr>
            </w:pPr>
            <w:r w:rsidRPr="006F2AF5">
              <w:rPr>
                <w:sz w:val="20"/>
              </w:rPr>
              <w:t>1362509.15</w:t>
            </w:r>
          </w:p>
        </w:tc>
      </w:tr>
      <w:tr w:rsidR="006F2AF5" w:rsidRPr="006F2AF5" w14:paraId="19AFD7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7261B9" w14:textId="77777777" w:rsidR="006F2AF5" w:rsidRPr="006F2AF5" w:rsidRDefault="006F2AF5" w:rsidP="00240C09">
            <w:pPr>
              <w:jc w:val="center"/>
              <w:rPr>
                <w:sz w:val="20"/>
              </w:rPr>
            </w:pPr>
            <w:r w:rsidRPr="006F2AF5">
              <w:rPr>
                <w:sz w:val="20"/>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BEADF" w14:textId="77777777" w:rsidR="006F2AF5" w:rsidRPr="006F2AF5" w:rsidRDefault="006F2AF5" w:rsidP="00240C09">
            <w:pPr>
              <w:jc w:val="center"/>
              <w:rPr>
                <w:sz w:val="20"/>
              </w:rPr>
            </w:pPr>
            <w:r w:rsidRPr="006F2AF5">
              <w:rPr>
                <w:sz w:val="20"/>
              </w:rPr>
              <w:t>410940.46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0E3FBC" w14:textId="77777777" w:rsidR="006F2AF5" w:rsidRPr="006F2AF5" w:rsidRDefault="006F2AF5" w:rsidP="00240C09">
            <w:pPr>
              <w:jc w:val="center"/>
              <w:rPr>
                <w:sz w:val="20"/>
              </w:rPr>
            </w:pPr>
            <w:r w:rsidRPr="006F2AF5">
              <w:rPr>
                <w:sz w:val="20"/>
              </w:rPr>
              <w:t>1362516.54</w:t>
            </w:r>
          </w:p>
        </w:tc>
      </w:tr>
      <w:tr w:rsidR="006F2AF5" w:rsidRPr="006F2AF5" w14:paraId="26D4D0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DDD46E" w14:textId="77777777" w:rsidR="006F2AF5" w:rsidRPr="006F2AF5" w:rsidRDefault="006F2AF5" w:rsidP="00240C09">
            <w:pPr>
              <w:jc w:val="center"/>
              <w:rPr>
                <w:sz w:val="20"/>
              </w:rPr>
            </w:pPr>
            <w:r w:rsidRPr="006F2AF5">
              <w:rPr>
                <w:sz w:val="20"/>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2B2A99" w14:textId="77777777" w:rsidR="006F2AF5" w:rsidRPr="006F2AF5" w:rsidRDefault="006F2AF5" w:rsidP="00240C09">
            <w:pPr>
              <w:jc w:val="center"/>
              <w:rPr>
                <w:sz w:val="20"/>
              </w:rPr>
            </w:pPr>
            <w:r w:rsidRPr="006F2AF5">
              <w:rPr>
                <w:sz w:val="20"/>
              </w:rPr>
              <w:t>410962.3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DF09E" w14:textId="77777777" w:rsidR="006F2AF5" w:rsidRPr="006F2AF5" w:rsidRDefault="006F2AF5" w:rsidP="00240C09">
            <w:pPr>
              <w:jc w:val="center"/>
              <w:rPr>
                <w:sz w:val="20"/>
              </w:rPr>
            </w:pPr>
            <w:r w:rsidRPr="006F2AF5">
              <w:rPr>
                <w:sz w:val="20"/>
              </w:rPr>
              <w:t>1362516.05</w:t>
            </w:r>
          </w:p>
        </w:tc>
      </w:tr>
      <w:tr w:rsidR="006F2AF5" w:rsidRPr="006F2AF5" w14:paraId="78C1CC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57C4F0" w14:textId="77777777" w:rsidR="006F2AF5" w:rsidRPr="006F2AF5" w:rsidRDefault="006F2AF5" w:rsidP="00240C09">
            <w:pPr>
              <w:jc w:val="center"/>
              <w:rPr>
                <w:sz w:val="20"/>
              </w:rPr>
            </w:pPr>
            <w:r w:rsidRPr="006F2AF5">
              <w:rPr>
                <w:sz w:val="20"/>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AF777" w14:textId="77777777" w:rsidR="006F2AF5" w:rsidRPr="006F2AF5" w:rsidRDefault="006F2AF5" w:rsidP="00240C09">
            <w:pPr>
              <w:jc w:val="center"/>
              <w:rPr>
                <w:sz w:val="20"/>
              </w:rPr>
            </w:pPr>
            <w:r w:rsidRPr="006F2AF5">
              <w:rPr>
                <w:sz w:val="20"/>
              </w:rPr>
              <w:t>410966.18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64669F" w14:textId="77777777" w:rsidR="006F2AF5" w:rsidRPr="006F2AF5" w:rsidRDefault="006F2AF5" w:rsidP="00240C09">
            <w:pPr>
              <w:jc w:val="center"/>
              <w:rPr>
                <w:sz w:val="20"/>
              </w:rPr>
            </w:pPr>
            <w:r w:rsidRPr="006F2AF5">
              <w:rPr>
                <w:sz w:val="20"/>
              </w:rPr>
              <w:t>1362513.8</w:t>
            </w:r>
          </w:p>
        </w:tc>
      </w:tr>
      <w:tr w:rsidR="006F2AF5" w:rsidRPr="006F2AF5" w14:paraId="0059C3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C21809" w14:textId="77777777" w:rsidR="006F2AF5" w:rsidRPr="006F2AF5" w:rsidRDefault="006F2AF5" w:rsidP="00240C09">
            <w:pPr>
              <w:jc w:val="center"/>
              <w:rPr>
                <w:sz w:val="20"/>
              </w:rPr>
            </w:pPr>
            <w:r w:rsidRPr="006F2AF5">
              <w:rPr>
                <w:sz w:val="20"/>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20F4B3" w14:textId="77777777" w:rsidR="006F2AF5" w:rsidRPr="006F2AF5" w:rsidRDefault="006F2AF5" w:rsidP="00240C09">
            <w:pPr>
              <w:jc w:val="center"/>
              <w:rPr>
                <w:sz w:val="20"/>
              </w:rPr>
            </w:pPr>
            <w:r w:rsidRPr="006F2AF5">
              <w:rPr>
                <w:sz w:val="20"/>
              </w:rPr>
              <w:t>410988.64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58524A" w14:textId="77777777" w:rsidR="006F2AF5" w:rsidRPr="006F2AF5" w:rsidRDefault="006F2AF5" w:rsidP="00240C09">
            <w:pPr>
              <w:jc w:val="center"/>
              <w:rPr>
                <w:sz w:val="20"/>
              </w:rPr>
            </w:pPr>
            <w:r w:rsidRPr="006F2AF5">
              <w:rPr>
                <w:sz w:val="20"/>
              </w:rPr>
              <w:t>1362513.75</w:t>
            </w:r>
          </w:p>
        </w:tc>
      </w:tr>
      <w:tr w:rsidR="006F2AF5" w:rsidRPr="006F2AF5" w14:paraId="3A2400F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BBCD1B" w14:textId="77777777" w:rsidR="006F2AF5" w:rsidRPr="006F2AF5" w:rsidRDefault="006F2AF5" w:rsidP="00240C09">
            <w:pPr>
              <w:jc w:val="center"/>
              <w:rPr>
                <w:sz w:val="20"/>
              </w:rPr>
            </w:pPr>
            <w:r w:rsidRPr="006F2AF5">
              <w:rPr>
                <w:sz w:val="20"/>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833CA" w14:textId="77777777" w:rsidR="006F2AF5" w:rsidRPr="006F2AF5" w:rsidRDefault="006F2AF5" w:rsidP="00240C09">
            <w:pPr>
              <w:jc w:val="center"/>
              <w:rPr>
                <w:sz w:val="20"/>
              </w:rPr>
            </w:pPr>
            <w:r w:rsidRPr="006F2AF5">
              <w:rPr>
                <w:sz w:val="20"/>
              </w:rPr>
              <w:t>410990.12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A7B052" w14:textId="77777777" w:rsidR="006F2AF5" w:rsidRPr="006F2AF5" w:rsidRDefault="006F2AF5" w:rsidP="00240C09">
            <w:pPr>
              <w:jc w:val="center"/>
              <w:rPr>
                <w:sz w:val="20"/>
              </w:rPr>
            </w:pPr>
            <w:r w:rsidRPr="006F2AF5">
              <w:rPr>
                <w:sz w:val="20"/>
              </w:rPr>
              <w:t>1362516.94</w:t>
            </w:r>
          </w:p>
        </w:tc>
      </w:tr>
      <w:tr w:rsidR="006F2AF5" w:rsidRPr="006F2AF5" w14:paraId="05DCA1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46195E" w14:textId="77777777" w:rsidR="006F2AF5" w:rsidRPr="006F2AF5" w:rsidRDefault="006F2AF5" w:rsidP="00240C09">
            <w:pPr>
              <w:jc w:val="center"/>
              <w:rPr>
                <w:sz w:val="20"/>
              </w:rPr>
            </w:pPr>
            <w:r w:rsidRPr="006F2AF5">
              <w:rPr>
                <w:sz w:val="20"/>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47D483" w14:textId="77777777" w:rsidR="006F2AF5" w:rsidRPr="006F2AF5" w:rsidRDefault="006F2AF5" w:rsidP="00240C09">
            <w:pPr>
              <w:jc w:val="center"/>
              <w:rPr>
                <w:sz w:val="20"/>
              </w:rPr>
            </w:pPr>
            <w:r w:rsidRPr="006F2AF5">
              <w:rPr>
                <w:sz w:val="20"/>
              </w:rPr>
              <w:t>411035.31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06342" w14:textId="77777777" w:rsidR="006F2AF5" w:rsidRPr="006F2AF5" w:rsidRDefault="006F2AF5" w:rsidP="00240C09">
            <w:pPr>
              <w:jc w:val="center"/>
              <w:rPr>
                <w:sz w:val="20"/>
              </w:rPr>
            </w:pPr>
            <w:r w:rsidRPr="006F2AF5">
              <w:rPr>
                <w:sz w:val="20"/>
              </w:rPr>
              <w:t>1362516.2</w:t>
            </w:r>
          </w:p>
        </w:tc>
      </w:tr>
      <w:tr w:rsidR="006F2AF5" w:rsidRPr="006F2AF5" w14:paraId="0EE871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34959" w14:textId="77777777" w:rsidR="006F2AF5" w:rsidRPr="006F2AF5" w:rsidRDefault="006F2AF5" w:rsidP="00240C09">
            <w:pPr>
              <w:jc w:val="center"/>
              <w:rPr>
                <w:sz w:val="20"/>
              </w:rPr>
            </w:pPr>
            <w:r w:rsidRPr="006F2AF5">
              <w:rPr>
                <w:sz w:val="20"/>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1DC81" w14:textId="77777777" w:rsidR="006F2AF5" w:rsidRPr="006F2AF5" w:rsidRDefault="006F2AF5" w:rsidP="00240C09">
            <w:pPr>
              <w:jc w:val="center"/>
              <w:rPr>
                <w:sz w:val="20"/>
              </w:rPr>
            </w:pPr>
            <w:r w:rsidRPr="006F2AF5">
              <w:rPr>
                <w:sz w:val="20"/>
              </w:rPr>
              <w:t>411035.25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546C2" w14:textId="77777777" w:rsidR="006F2AF5" w:rsidRPr="006F2AF5" w:rsidRDefault="006F2AF5" w:rsidP="00240C09">
            <w:pPr>
              <w:jc w:val="center"/>
              <w:rPr>
                <w:sz w:val="20"/>
              </w:rPr>
            </w:pPr>
            <w:r w:rsidRPr="006F2AF5">
              <w:rPr>
                <w:sz w:val="20"/>
              </w:rPr>
              <w:t>1362507.83</w:t>
            </w:r>
          </w:p>
        </w:tc>
      </w:tr>
      <w:tr w:rsidR="006F2AF5" w:rsidRPr="006F2AF5" w14:paraId="31FC62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477FC9"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E023B" w14:textId="77777777" w:rsidR="006F2AF5" w:rsidRPr="006F2AF5" w:rsidRDefault="006F2AF5" w:rsidP="00240C09">
            <w:pPr>
              <w:jc w:val="center"/>
              <w:rPr>
                <w:sz w:val="20"/>
              </w:rPr>
            </w:pPr>
            <w:r w:rsidRPr="006F2AF5">
              <w:rPr>
                <w:sz w:val="20"/>
              </w:rPr>
              <w:t>411037.25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884D3" w14:textId="77777777" w:rsidR="006F2AF5" w:rsidRPr="006F2AF5" w:rsidRDefault="006F2AF5" w:rsidP="00240C09">
            <w:pPr>
              <w:jc w:val="center"/>
              <w:rPr>
                <w:sz w:val="20"/>
              </w:rPr>
            </w:pPr>
            <w:r w:rsidRPr="006F2AF5">
              <w:rPr>
                <w:sz w:val="20"/>
              </w:rPr>
              <w:t>1362507.81</w:t>
            </w:r>
          </w:p>
        </w:tc>
      </w:tr>
      <w:tr w:rsidR="006F2AF5" w:rsidRPr="006F2AF5" w14:paraId="0A9ED91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48818D"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1BBCEB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BEDAD"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D9CBE7"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056C1" w14:textId="77777777" w:rsidR="006F2AF5" w:rsidRPr="006F2AF5" w:rsidRDefault="006F2AF5" w:rsidP="00240C09">
            <w:pPr>
              <w:jc w:val="center"/>
              <w:rPr>
                <w:sz w:val="20"/>
              </w:rPr>
            </w:pPr>
            <w:r w:rsidRPr="006F2AF5">
              <w:rPr>
                <w:sz w:val="20"/>
              </w:rPr>
              <w:t>Y</w:t>
            </w:r>
          </w:p>
        </w:tc>
      </w:tr>
      <w:tr w:rsidR="006F2AF5" w:rsidRPr="006F2AF5" w14:paraId="122466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932440" w14:textId="77777777" w:rsidR="006F2AF5" w:rsidRPr="006F2AF5" w:rsidRDefault="006F2AF5" w:rsidP="00240C09">
            <w:pPr>
              <w:jc w:val="center"/>
              <w:rPr>
                <w:sz w:val="20"/>
              </w:rPr>
            </w:pPr>
            <w:r w:rsidRPr="006F2AF5">
              <w:rPr>
                <w:sz w:val="20"/>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277C0" w14:textId="77777777" w:rsidR="006F2AF5" w:rsidRPr="006F2AF5" w:rsidRDefault="006F2AF5" w:rsidP="00240C09">
            <w:pPr>
              <w:jc w:val="center"/>
              <w:rPr>
                <w:sz w:val="20"/>
              </w:rPr>
            </w:pPr>
            <w:r w:rsidRPr="006F2AF5">
              <w:rPr>
                <w:sz w:val="20"/>
              </w:rPr>
              <w:t>410784.36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8EC0B" w14:textId="77777777" w:rsidR="006F2AF5" w:rsidRPr="006F2AF5" w:rsidRDefault="006F2AF5" w:rsidP="00240C09">
            <w:pPr>
              <w:jc w:val="center"/>
              <w:rPr>
                <w:sz w:val="20"/>
              </w:rPr>
            </w:pPr>
            <w:r w:rsidRPr="006F2AF5">
              <w:rPr>
                <w:sz w:val="20"/>
              </w:rPr>
              <w:t>1362564.17</w:t>
            </w:r>
          </w:p>
        </w:tc>
      </w:tr>
      <w:tr w:rsidR="006F2AF5" w:rsidRPr="006F2AF5" w14:paraId="31E66C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90909" w14:textId="77777777" w:rsidR="006F2AF5" w:rsidRPr="006F2AF5" w:rsidRDefault="006F2AF5" w:rsidP="00240C09">
            <w:pPr>
              <w:jc w:val="center"/>
              <w:rPr>
                <w:sz w:val="20"/>
              </w:rPr>
            </w:pPr>
            <w:r w:rsidRPr="006F2AF5">
              <w:rPr>
                <w:sz w:val="20"/>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5C57AA" w14:textId="77777777" w:rsidR="006F2AF5" w:rsidRPr="006F2AF5" w:rsidRDefault="006F2AF5" w:rsidP="00240C09">
            <w:pPr>
              <w:jc w:val="center"/>
              <w:rPr>
                <w:sz w:val="20"/>
              </w:rPr>
            </w:pPr>
            <w:r w:rsidRPr="006F2AF5">
              <w:rPr>
                <w:sz w:val="20"/>
              </w:rPr>
              <w:t>410784.38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BF3D8" w14:textId="77777777" w:rsidR="006F2AF5" w:rsidRPr="006F2AF5" w:rsidRDefault="006F2AF5" w:rsidP="00240C09">
            <w:pPr>
              <w:jc w:val="center"/>
              <w:rPr>
                <w:sz w:val="20"/>
              </w:rPr>
            </w:pPr>
            <w:r w:rsidRPr="006F2AF5">
              <w:rPr>
                <w:sz w:val="20"/>
              </w:rPr>
              <w:t>1362575.51</w:t>
            </w:r>
          </w:p>
        </w:tc>
      </w:tr>
      <w:tr w:rsidR="006F2AF5" w:rsidRPr="006F2AF5" w14:paraId="79EA3F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D1CC59" w14:textId="77777777" w:rsidR="006F2AF5" w:rsidRPr="006F2AF5" w:rsidRDefault="006F2AF5" w:rsidP="00240C09">
            <w:pPr>
              <w:jc w:val="center"/>
              <w:rPr>
                <w:sz w:val="20"/>
              </w:rPr>
            </w:pPr>
            <w:r w:rsidRPr="006F2AF5">
              <w:rPr>
                <w:sz w:val="20"/>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95AC8" w14:textId="77777777" w:rsidR="006F2AF5" w:rsidRPr="006F2AF5" w:rsidRDefault="006F2AF5" w:rsidP="00240C09">
            <w:pPr>
              <w:jc w:val="center"/>
              <w:rPr>
                <w:sz w:val="20"/>
              </w:rPr>
            </w:pPr>
            <w:r w:rsidRPr="006F2AF5">
              <w:rPr>
                <w:sz w:val="20"/>
              </w:rPr>
              <w:t>410783.73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C8C97" w14:textId="77777777" w:rsidR="006F2AF5" w:rsidRPr="006F2AF5" w:rsidRDefault="006F2AF5" w:rsidP="00240C09">
            <w:pPr>
              <w:jc w:val="center"/>
              <w:rPr>
                <w:sz w:val="20"/>
              </w:rPr>
            </w:pPr>
            <w:r w:rsidRPr="006F2AF5">
              <w:rPr>
                <w:sz w:val="20"/>
              </w:rPr>
              <w:t>1362575.53</w:t>
            </w:r>
          </w:p>
        </w:tc>
      </w:tr>
      <w:tr w:rsidR="006F2AF5" w:rsidRPr="006F2AF5" w14:paraId="596C865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A003C8" w14:textId="77777777" w:rsidR="006F2AF5" w:rsidRPr="006F2AF5" w:rsidRDefault="006F2AF5" w:rsidP="00240C09">
            <w:pPr>
              <w:jc w:val="center"/>
              <w:rPr>
                <w:sz w:val="20"/>
              </w:rPr>
            </w:pPr>
            <w:r w:rsidRPr="006F2AF5">
              <w:rPr>
                <w:sz w:val="20"/>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DE00E" w14:textId="77777777" w:rsidR="006F2AF5" w:rsidRPr="006F2AF5" w:rsidRDefault="006F2AF5" w:rsidP="00240C09">
            <w:pPr>
              <w:jc w:val="center"/>
              <w:rPr>
                <w:sz w:val="20"/>
              </w:rPr>
            </w:pPr>
            <w:r w:rsidRPr="006F2AF5">
              <w:rPr>
                <w:sz w:val="20"/>
              </w:rPr>
              <w:t>410783.76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94F1B" w14:textId="77777777" w:rsidR="006F2AF5" w:rsidRPr="006F2AF5" w:rsidRDefault="006F2AF5" w:rsidP="00240C09">
            <w:pPr>
              <w:jc w:val="center"/>
              <w:rPr>
                <w:sz w:val="20"/>
              </w:rPr>
            </w:pPr>
            <w:r w:rsidRPr="006F2AF5">
              <w:rPr>
                <w:sz w:val="20"/>
              </w:rPr>
              <w:t>1362564.18</w:t>
            </w:r>
          </w:p>
        </w:tc>
      </w:tr>
      <w:tr w:rsidR="006F2AF5" w:rsidRPr="006F2AF5" w14:paraId="79DA72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6B8988" w14:textId="77777777" w:rsidR="006F2AF5" w:rsidRPr="006F2AF5" w:rsidRDefault="006F2AF5" w:rsidP="00240C09">
            <w:pPr>
              <w:jc w:val="center"/>
              <w:rPr>
                <w:sz w:val="20"/>
              </w:rPr>
            </w:pPr>
            <w:r w:rsidRPr="006F2AF5">
              <w:rPr>
                <w:sz w:val="20"/>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807E3" w14:textId="77777777" w:rsidR="006F2AF5" w:rsidRPr="006F2AF5" w:rsidRDefault="006F2AF5" w:rsidP="00240C09">
            <w:pPr>
              <w:jc w:val="center"/>
              <w:rPr>
                <w:sz w:val="20"/>
              </w:rPr>
            </w:pPr>
            <w:r w:rsidRPr="006F2AF5">
              <w:rPr>
                <w:sz w:val="20"/>
              </w:rPr>
              <w:t>410784.36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3755E" w14:textId="77777777" w:rsidR="006F2AF5" w:rsidRPr="006F2AF5" w:rsidRDefault="006F2AF5" w:rsidP="00240C09">
            <w:pPr>
              <w:jc w:val="center"/>
              <w:rPr>
                <w:sz w:val="20"/>
              </w:rPr>
            </w:pPr>
            <w:r w:rsidRPr="006F2AF5">
              <w:rPr>
                <w:sz w:val="20"/>
              </w:rPr>
              <w:t>1362564.17</w:t>
            </w:r>
          </w:p>
        </w:tc>
      </w:tr>
      <w:tr w:rsidR="006F2AF5" w:rsidRPr="006F2AF5" w14:paraId="69EBAAE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C5B6983" w14:textId="77777777" w:rsidR="006F2AF5" w:rsidRPr="006F2AF5" w:rsidRDefault="006F2AF5" w:rsidP="00240C09">
            <w:pPr>
              <w:pStyle w:val="af3"/>
              <w:jc w:val="center"/>
              <w:rPr>
                <w:rFonts w:eastAsiaTheme="minorEastAsia"/>
                <w:b/>
                <w:bCs/>
                <w:sz w:val="20"/>
              </w:rPr>
            </w:pPr>
            <w:r w:rsidRPr="006F2AF5">
              <w:rPr>
                <w:b/>
                <w:bCs/>
                <w:sz w:val="20"/>
              </w:rPr>
              <w:t>Контур3</w:t>
            </w:r>
          </w:p>
        </w:tc>
      </w:tr>
      <w:tr w:rsidR="006F2AF5" w:rsidRPr="006F2AF5" w14:paraId="1BF452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08DB88"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AA1F0"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32A23" w14:textId="77777777" w:rsidR="006F2AF5" w:rsidRPr="006F2AF5" w:rsidRDefault="006F2AF5" w:rsidP="00240C09">
            <w:pPr>
              <w:jc w:val="center"/>
              <w:rPr>
                <w:sz w:val="20"/>
              </w:rPr>
            </w:pPr>
            <w:r w:rsidRPr="006F2AF5">
              <w:rPr>
                <w:sz w:val="20"/>
              </w:rPr>
              <w:t>Y</w:t>
            </w:r>
          </w:p>
        </w:tc>
      </w:tr>
      <w:tr w:rsidR="006F2AF5" w:rsidRPr="006F2AF5" w14:paraId="45A325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00D9BF" w14:textId="77777777" w:rsidR="006F2AF5" w:rsidRPr="006F2AF5" w:rsidRDefault="006F2AF5" w:rsidP="00240C09">
            <w:pPr>
              <w:jc w:val="center"/>
              <w:rPr>
                <w:sz w:val="20"/>
              </w:rPr>
            </w:pPr>
            <w:r w:rsidRPr="006F2AF5">
              <w:rPr>
                <w:sz w:val="20"/>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E289D" w14:textId="77777777" w:rsidR="006F2AF5" w:rsidRPr="006F2AF5" w:rsidRDefault="006F2AF5" w:rsidP="00240C09">
            <w:pPr>
              <w:jc w:val="center"/>
              <w:rPr>
                <w:sz w:val="20"/>
              </w:rPr>
            </w:pPr>
            <w:r w:rsidRPr="006F2AF5">
              <w:rPr>
                <w:sz w:val="20"/>
              </w:rPr>
              <w:t>410769.85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8D9AA" w14:textId="77777777" w:rsidR="006F2AF5" w:rsidRPr="006F2AF5" w:rsidRDefault="006F2AF5" w:rsidP="00240C09">
            <w:pPr>
              <w:jc w:val="center"/>
              <w:rPr>
                <w:sz w:val="20"/>
              </w:rPr>
            </w:pPr>
            <w:r w:rsidRPr="006F2AF5">
              <w:rPr>
                <w:sz w:val="20"/>
              </w:rPr>
              <w:t>1362578.7</w:t>
            </w:r>
          </w:p>
        </w:tc>
      </w:tr>
      <w:tr w:rsidR="006F2AF5" w:rsidRPr="006F2AF5" w14:paraId="33D8FE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DACCF2" w14:textId="77777777" w:rsidR="006F2AF5" w:rsidRPr="006F2AF5" w:rsidRDefault="006F2AF5" w:rsidP="00240C09">
            <w:pPr>
              <w:jc w:val="center"/>
              <w:rPr>
                <w:sz w:val="20"/>
              </w:rPr>
            </w:pPr>
            <w:r w:rsidRPr="006F2AF5">
              <w:rPr>
                <w:sz w:val="20"/>
              </w:rPr>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F52ED0" w14:textId="77777777" w:rsidR="006F2AF5" w:rsidRPr="006F2AF5" w:rsidRDefault="006F2AF5" w:rsidP="00240C09">
            <w:pPr>
              <w:jc w:val="center"/>
              <w:rPr>
                <w:sz w:val="20"/>
              </w:rPr>
            </w:pPr>
            <w:r w:rsidRPr="006F2AF5">
              <w:rPr>
                <w:sz w:val="20"/>
              </w:rPr>
              <w:t>410769.94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1C5AB" w14:textId="77777777" w:rsidR="006F2AF5" w:rsidRPr="006F2AF5" w:rsidRDefault="006F2AF5" w:rsidP="00240C09">
            <w:pPr>
              <w:jc w:val="center"/>
              <w:rPr>
                <w:sz w:val="20"/>
              </w:rPr>
            </w:pPr>
            <w:r w:rsidRPr="006F2AF5">
              <w:rPr>
                <w:sz w:val="20"/>
              </w:rPr>
              <w:t>1362584.08</w:t>
            </w:r>
          </w:p>
        </w:tc>
      </w:tr>
      <w:tr w:rsidR="006F2AF5" w:rsidRPr="006F2AF5" w14:paraId="5821E5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A366C5" w14:textId="77777777" w:rsidR="006F2AF5" w:rsidRPr="006F2AF5" w:rsidRDefault="006F2AF5" w:rsidP="00240C09">
            <w:pPr>
              <w:jc w:val="center"/>
              <w:rPr>
                <w:sz w:val="20"/>
              </w:rPr>
            </w:pPr>
            <w:r w:rsidRPr="006F2AF5">
              <w:rPr>
                <w:sz w:val="20"/>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A4864" w14:textId="77777777" w:rsidR="006F2AF5" w:rsidRPr="006F2AF5" w:rsidRDefault="006F2AF5" w:rsidP="00240C09">
            <w:pPr>
              <w:jc w:val="center"/>
              <w:rPr>
                <w:sz w:val="20"/>
              </w:rPr>
            </w:pPr>
            <w:r w:rsidRPr="006F2AF5">
              <w:rPr>
                <w:sz w:val="20"/>
              </w:rPr>
              <w:t>410767.01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80057" w14:textId="77777777" w:rsidR="006F2AF5" w:rsidRPr="006F2AF5" w:rsidRDefault="006F2AF5" w:rsidP="00240C09">
            <w:pPr>
              <w:jc w:val="center"/>
              <w:rPr>
                <w:sz w:val="20"/>
              </w:rPr>
            </w:pPr>
            <w:r w:rsidRPr="006F2AF5">
              <w:rPr>
                <w:sz w:val="20"/>
              </w:rPr>
              <w:t>1362584.13</w:t>
            </w:r>
          </w:p>
        </w:tc>
      </w:tr>
      <w:tr w:rsidR="006F2AF5" w:rsidRPr="006F2AF5" w14:paraId="47596B1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6FDA77" w14:textId="77777777" w:rsidR="006F2AF5" w:rsidRPr="006F2AF5" w:rsidRDefault="006F2AF5" w:rsidP="00240C09">
            <w:pPr>
              <w:jc w:val="center"/>
              <w:rPr>
                <w:sz w:val="20"/>
              </w:rPr>
            </w:pPr>
            <w:r w:rsidRPr="006F2AF5">
              <w:rPr>
                <w:sz w:val="20"/>
              </w:rPr>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1CE053" w14:textId="77777777" w:rsidR="006F2AF5" w:rsidRPr="006F2AF5" w:rsidRDefault="006F2AF5" w:rsidP="00240C09">
            <w:pPr>
              <w:jc w:val="center"/>
              <w:rPr>
                <w:sz w:val="20"/>
              </w:rPr>
            </w:pPr>
            <w:r w:rsidRPr="006F2AF5">
              <w:rPr>
                <w:sz w:val="20"/>
              </w:rPr>
              <w:t>410766.9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68281" w14:textId="77777777" w:rsidR="006F2AF5" w:rsidRPr="006F2AF5" w:rsidRDefault="006F2AF5" w:rsidP="00240C09">
            <w:pPr>
              <w:jc w:val="center"/>
              <w:rPr>
                <w:sz w:val="20"/>
              </w:rPr>
            </w:pPr>
            <w:r w:rsidRPr="006F2AF5">
              <w:rPr>
                <w:sz w:val="20"/>
              </w:rPr>
              <w:t>1362578.75</w:t>
            </w:r>
          </w:p>
        </w:tc>
      </w:tr>
      <w:tr w:rsidR="006F2AF5" w:rsidRPr="006F2AF5" w14:paraId="7E0E21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E8EEC" w14:textId="77777777" w:rsidR="006F2AF5" w:rsidRPr="006F2AF5" w:rsidRDefault="006F2AF5" w:rsidP="00240C09">
            <w:pPr>
              <w:jc w:val="center"/>
              <w:rPr>
                <w:sz w:val="20"/>
              </w:rPr>
            </w:pPr>
            <w:r w:rsidRPr="006F2AF5">
              <w:rPr>
                <w:sz w:val="20"/>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DE2B4" w14:textId="77777777" w:rsidR="006F2AF5" w:rsidRPr="006F2AF5" w:rsidRDefault="006F2AF5" w:rsidP="00240C09">
            <w:pPr>
              <w:jc w:val="center"/>
              <w:rPr>
                <w:sz w:val="20"/>
              </w:rPr>
            </w:pPr>
            <w:r w:rsidRPr="006F2AF5">
              <w:rPr>
                <w:sz w:val="20"/>
              </w:rPr>
              <w:t>410769.85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EED9B" w14:textId="77777777" w:rsidR="006F2AF5" w:rsidRPr="006F2AF5" w:rsidRDefault="006F2AF5" w:rsidP="00240C09">
            <w:pPr>
              <w:jc w:val="center"/>
              <w:rPr>
                <w:sz w:val="20"/>
              </w:rPr>
            </w:pPr>
            <w:r w:rsidRPr="006F2AF5">
              <w:rPr>
                <w:sz w:val="20"/>
              </w:rPr>
              <w:t>1362578.7</w:t>
            </w:r>
          </w:p>
        </w:tc>
      </w:tr>
      <w:tr w:rsidR="006F2AF5" w:rsidRPr="006F2AF5" w14:paraId="00BC86E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2670A6" w14:textId="77777777" w:rsidR="006F2AF5" w:rsidRPr="006F2AF5" w:rsidRDefault="006F2AF5" w:rsidP="00240C09">
            <w:pPr>
              <w:pStyle w:val="af3"/>
              <w:jc w:val="center"/>
              <w:rPr>
                <w:rFonts w:eastAsiaTheme="minorEastAsia"/>
                <w:b/>
                <w:bCs/>
                <w:sz w:val="20"/>
              </w:rPr>
            </w:pPr>
            <w:r w:rsidRPr="006F2AF5">
              <w:rPr>
                <w:b/>
                <w:bCs/>
                <w:sz w:val="20"/>
              </w:rPr>
              <w:t>Контур4</w:t>
            </w:r>
          </w:p>
        </w:tc>
      </w:tr>
      <w:tr w:rsidR="006F2AF5" w:rsidRPr="006F2AF5" w14:paraId="4E4304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90AD87"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5DEACF"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5F98B" w14:textId="77777777" w:rsidR="006F2AF5" w:rsidRPr="006F2AF5" w:rsidRDefault="006F2AF5" w:rsidP="00240C09">
            <w:pPr>
              <w:jc w:val="center"/>
              <w:rPr>
                <w:sz w:val="20"/>
              </w:rPr>
            </w:pPr>
            <w:r w:rsidRPr="006F2AF5">
              <w:rPr>
                <w:sz w:val="20"/>
              </w:rPr>
              <w:t>Y</w:t>
            </w:r>
          </w:p>
        </w:tc>
      </w:tr>
      <w:tr w:rsidR="006F2AF5" w:rsidRPr="006F2AF5" w14:paraId="5B7EF9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FDE1F8" w14:textId="77777777" w:rsidR="006F2AF5" w:rsidRPr="006F2AF5" w:rsidRDefault="006F2AF5" w:rsidP="00240C09">
            <w:pPr>
              <w:jc w:val="center"/>
              <w:rPr>
                <w:sz w:val="20"/>
              </w:rPr>
            </w:pPr>
            <w:r w:rsidRPr="006F2AF5">
              <w:rPr>
                <w:sz w:val="20"/>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2E319" w14:textId="77777777" w:rsidR="006F2AF5" w:rsidRPr="006F2AF5" w:rsidRDefault="006F2AF5" w:rsidP="00240C09">
            <w:pPr>
              <w:jc w:val="center"/>
              <w:rPr>
                <w:sz w:val="20"/>
              </w:rPr>
            </w:pPr>
            <w:r w:rsidRPr="006F2AF5">
              <w:rPr>
                <w:sz w:val="20"/>
              </w:rPr>
              <w:t>410784.33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F279A" w14:textId="77777777" w:rsidR="006F2AF5" w:rsidRPr="006F2AF5" w:rsidRDefault="006F2AF5" w:rsidP="00240C09">
            <w:pPr>
              <w:jc w:val="center"/>
              <w:rPr>
                <w:sz w:val="20"/>
              </w:rPr>
            </w:pPr>
            <w:r w:rsidRPr="006F2AF5">
              <w:rPr>
                <w:sz w:val="20"/>
              </w:rPr>
              <w:t>1362546.09</w:t>
            </w:r>
          </w:p>
        </w:tc>
      </w:tr>
      <w:tr w:rsidR="006F2AF5" w:rsidRPr="006F2AF5" w14:paraId="7FB198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37FE9F" w14:textId="77777777" w:rsidR="006F2AF5" w:rsidRPr="006F2AF5" w:rsidRDefault="006F2AF5" w:rsidP="00240C09">
            <w:pPr>
              <w:jc w:val="center"/>
              <w:rPr>
                <w:sz w:val="20"/>
              </w:rPr>
            </w:pPr>
            <w:r w:rsidRPr="006F2AF5">
              <w:rPr>
                <w:sz w:val="20"/>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2FEB49" w14:textId="77777777" w:rsidR="006F2AF5" w:rsidRPr="006F2AF5" w:rsidRDefault="006F2AF5" w:rsidP="00240C09">
            <w:pPr>
              <w:jc w:val="center"/>
              <w:rPr>
                <w:sz w:val="20"/>
              </w:rPr>
            </w:pPr>
            <w:r w:rsidRPr="006F2AF5">
              <w:rPr>
                <w:sz w:val="20"/>
              </w:rPr>
              <w:t>410784.34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621AF8" w14:textId="77777777" w:rsidR="006F2AF5" w:rsidRPr="006F2AF5" w:rsidRDefault="006F2AF5" w:rsidP="00240C09">
            <w:pPr>
              <w:jc w:val="center"/>
              <w:rPr>
                <w:sz w:val="20"/>
              </w:rPr>
            </w:pPr>
            <w:r w:rsidRPr="006F2AF5">
              <w:rPr>
                <w:sz w:val="20"/>
              </w:rPr>
              <w:t>1362553.05</w:t>
            </w:r>
          </w:p>
        </w:tc>
      </w:tr>
      <w:tr w:rsidR="006F2AF5" w:rsidRPr="006F2AF5" w14:paraId="69B80B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448719" w14:textId="77777777" w:rsidR="006F2AF5" w:rsidRPr="006F2AF5" w:rsidRDefault="006F2AF5" w:rsidP="00240C09">
            <w:pPr>
              <w:jc w:val="center"/>
              <w:rPr>
                <w:sz w:val="20"/>
              </w:rPr>
            </w:pPr>
            <w:r w:rsidRPr="006F2AF5">
              <w:rPr>
                <w:sz w:val="20"/>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FFC38A" w14:textId="77777777" w:rsidR="006F2AF5" w:rsidRPr="006F2AF5" w:rsidRDefault="006F2AF5" w:rsidP="00240C09">
            <w:pPr>
              <w:jc w:val="center"/>
              <w:rPr>
                <w:sz w:val="20"/>
              </w:rPr>
            </w:pPr>
            <w:r w:rsidRPr="006F2AF5">
              <w:rPr>
                <w:sz w:val="20"/>
              </w:rPr>
              <w:t>410782.33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FD6FD4" w14:textId="77777777" w:rsidR="006F2AF5" w:rsidRPr="006F2AF5" w:rsidRDefault="006F2AF5" w:rsidP="00240C09">
            <w:pPr>
              <w:jc w:val="center"/>
              <w:rPr>
                <w:sz w:val="20"/>
              </w:rPr>
            </w:pPr>
            <w:r w:rsidRPr="006F2AF5">
              <w:rPr>
                <w:sz w:val="20"/>
              </w:rPr>
              <w:t>1362553.09</w:t>
            </w:r>
          </w:p>
        </w:tc>
      </w:tr>
      <w:tr w:rsidR="006F2AF5" w:rsidRPr="006F2AF5" w14:paraId="55CA8B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8C04C7" w14:textId="77777777" w:rsidR="006F2AF5" w:rsidRPr="006F2AF5" w:rsidRDefault="006F2AF5" w:rsidP="00240C09">
            <w:pPr>
              <w:jc w:val="center"/>
              <w:rPr>
                <w:sz w:val="20"/>
              </w:rPr>
            </w:pPr>
            <w:r w:rsidRPr="006F2AF5">
              <w:rPr>
                <w:sz w:val="20"/>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01C17" w14:textId="77777777" w:rsidR="006F2AF5" w:rsidRPr="006F2AF5" w:rsidRDefault="006F2AF5" w:rsidP="00240C09">
            <w:pPr>
              <w:jc w:val="center"/>
              <w:rPr>
                <w:sz w:val="20"/>
              </w:rPr>
            </w:pPr>
            <w:r w:rsidRPr="006F2AF5">
              <w:rPr>
                <w:sz w:val="20"/>
              </w:rPr>
              <w:t>410782.39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625103" w14:textId="77777777" w:rsidR="006F2AF5" w:rsidRPr="006F2AF5" w:rsidRDefault="006F2AF5" w:rsidP="00240C09">
            <w:pPr>
              <w:jc w:val="center"/>
              <w:rPr>
                <w:sz w:val="20"/>
              </w:rPr>
            </w:pPr>
            <w:r w:rsidRPr="006F2AF5">
              <w:rPr>
                <w:sz w:val="20"/>
              </w:rPr>
              <w:t>1362556.31</w:t>
            </w:r>
          </w:p>
        </w:tc>
      </w:tr>
      <w:tr w:rsidR="006F2AF5" w:rsidRPr="006F2AF5" w14:paraId="32DB43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558150" w14:textId="77777777" w:rsidR="006F2AF5" w:rsidRPr="006F2AF5" w:rsidRDefault="006F2AF5" w:rsidP="00240C09">
            <w:pPr>
              <w:jc w:val="center"/>
              <w:rPr>
                <w:sz w:val="20"/>
              </w:rPr>
            </w:pPr>
            <w:r w:rsidRPr="006F2AF5">
              <w:rPr>
                <w:sz w:val="20"/>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4ECA88" w14:textId="77777777" w:rsidR="006F2AF5" w:rsidRPr="006F2AF5" w:rsidRDefault="006F2AF5" w:rsidP="00240C09">
            <w:pPr>
              <w:jc w:val="center"/>
              <w:rPr>
                <w:sz w:val="20"/>
              </w:rPr>
            </w:pPr>
            <w:r w:rsidRPr="006F2AF5">
              <w:rPr>
                <w:sz w:val="20"/>
              </w:rPr>
              <w:t>410773.99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BC8F88" w14:textId="77777777" w:rsidR="006F2AF5" w:rsidRPr="006F2AF5" w:rsidRDefault="006F2AF5" w:rsidP="00240C09">
            <w:pPr>
              <w:jc w:val="center"/>
              <w:rPr>
                <w:sz w:val="20"/>
              </w:rPr>
            </w:pPr>
            <w:r w:rsidRPr="006F2AF5">
              <w:rPr>
                <w:sz w:val="20"/>
              </w:rPr>
              <w:t>1362556.45</w:t>
            </w:r>
          </w:p>
        </w:tc>
      </w:tr>
      <w:tr w:rsidR="006F2AF5" w:rsidRPr="006F2AF5" w14:paraId="642BF8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AED459" w14:textId="77777777" w:rsidR="006F2AF5" w:rsidRPr="006F2AF5" w:rsidRDefault="006F2AF5" w:rsidP="00240C09">
            <w:pPr>
              <w:jc w:val="center"/>
              <w:rPr>
                <w:sz w:val="20"/>
              </w:rPr>
            </w:pPr>
            <w:r w:rsidRPr="006F2AF5">
              <w:rPr>
                <w:sz w:val="20"/>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530B9" w14:textId="77777777" w:rsidR="006F2AF5" w:rsidRPr="006F2AF5" w:rsidRDefault="006F2AF5" w:rsidP="00240C09">
            <w:pPr>
              <w:jc w:val="center"/>
              <w:rPr>
                <w:sz w:val="20"/>
              </w:rPr>
            </w:pPr>
            <w:r w:rsidRPr="006F2AF5">
              <w:rPr>
                <w:sz w:val="20"/>
              </w:rPr>
              <w:t>410773.82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B139B" w14:textId="77777777" w:rsidR="006F2AF5" w:rsidRPr="006F2AF5" w:rsidRDefault="006F2AF5" w:rsidP="00240C09">
            <w:pPr>
              <w:jc w:val="center"/>
              <w:rPr>
                <w:sz w:val="20"/>
              </w:rPr>
            </w:pPr>
            <w:r w:rsidRPr="006F2AF5">
              <w:rPr>
                <w:sz w:val="20"/>
              </w:rPr>
              <w:t>1362546.26</w:t>
            </w:r>
          </w:p>
        </w:tc>
      </w:tr>
      <w:tr w:rsidR="006F2AF5" w:rsidRPr="006F2AF5" w14:paraId="336A59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E73723" w14:textId="77777777" w:rsidR="006F2AF5" w:rsidRPr="006F2AF5" w:rsidRDefault="006F2AF5" w:rsidP="00240C09">
            <w:pPr>
              <w:jc w:val="center"/>
              <w:rPr>
                <w:sz w:val="20"/>
              </w:rPr>
            </w:pPr>
            <w:r w:rsidRPr="006F2AF5">
              <w:rPr>
                <w:sz w:val="20"/>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3AE7A6" w14:textId="77777777" w:rsidR="006F2AF5" w:rsidRPr="006F2AF5" w:rsidRDefault="006F2AF5" w:rsidP="00240C09">
            <w:pPr>
              <w:jc w:val="center"/>
              <w:rPr>
                <w:sz w:val="20"/>
              </w:rPr>
            </w:pPr>
            <w:r w:rsidRPr="006F2AF5">
              <w:rPr>
                <w:sz w:val="20"/>
              </w:rPr>
              <w:t>410784.33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58C0A" w14:textId="77777777" w:rsidR="006F2AF5" w:rsidRPr="006F2AF5" w:rsidRDefault="006F2AF5" w:rsidP="00240C09">
            <w:pPr>
              <w:jc w:val="center"/>
              <w:rPr>
                <w:sz w:val="20"/>
              </w:rPr>
            </w:pPr>
            <w:r w:rsidRPr="006F2AF5">
              <w:rPr>
                <w:sz w:val="20"/>
              </w:rPr>
              <w:t>1362546.09</w:t>
            </w:r>
          </w:p>
        </w:tc>
      </w:tr>
      <w:tr w:rsidR="006F2AF5" w:rsidRPr="006F2AF5" w14:paraId="2403494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1F5F6A1" w14:textId="77777777" w:rsidR="006F2AF5" w:rsidRPr="006F2AF5" w:rsidRDefault="006F2AF5" w:rsidP="00240C09">
            <w:pPr>
              <w:pStyle w:val="af3"/>
              <w:jc w:val="center"/>
              <w:rPr>
                <w:rFonts w:eastAsiaTheme="minorEastAsia"/>
                <w:b/>
                <w:bCs/>
                <w:sz w:val="20"/>
              </w:rPr>
            </w:pPr>
            <w:r w:rsidRPr="006F2AF5">
              <w:rPr>
                <w:b/>
                <w:bCs/>
                <w:sz w:val="20"/>
              </w:rPr>
              <w:t>Контур5</w:t>
            </w:r>
          </w:p>
        </w:tc>
      </w:tr>
      <w:tr w:rsidR="006F2AF5" w:rsidRPr="006F2AF5" w14:paraId="3FD01E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1E9A2F"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DC6CF"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909C7C" w14:textId="77777777" w:rsidR="006F2AF5" w:rsidRPr="006F2AF5" w:rsidRDefault="006F2AF5" w:rsidP="00240C09">
            <w:pPr>
              <w:jc w:val="center"/>
              <w:rPr>
                <w:sz w:val="20"/>
              </w:rPr>
            </w:pPr>
            <w:r w:rsidRPr="006F2AF5">
              <w:rPr>
                <w:sz w:val="20"/>
              </w:rPr>
              <w:t>Y</w:t>
            </w:r>
          </w:p>
        </w:tc>
      </w:tr>
      <w:tr w:rsidR="006F2AF5" w:rsidRPr="006F2AF5" w14:paraId="26EFC3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1FE294" w14:textId="77777777" w:rsidR="006F2AF5" w:rsidRPr="006F2AF5" w:rsidRDefault="006F2AF5" w:rsidP="00240C09">
            <w:pPr>
              <w:jc w:val="center"/>
              <w:rPr>
                <w:sz w:val="20"/>
              </w:rPr>
            </w:pPr>
            <w:r w:rsidRPr="006F2AF5">
              <w:rPr>
                <w:sz w:val="20"/>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40968" w14:textId="77777777" w:rsidR="006F2AF5" w:rsidRPr="006F2AF5" w:rsidRDefault="006F2AF5" w:rsidP="00240C09">
            <w:pPr>
              <w:jc w:val="center"/>
              <w:rPr>
                <w:sz w:val="20"/>
              </w:rPr>
            </w:pPr>
            <w:r w:rsidRPr="006F2AF5">
              <w:rPr>
                <w:sz w:val="20"/>
              </w:rPr>
              <w:t>410863.92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2992C2" w14:textId="77777777" w:rsidR="006F2AF5" w:rsidRPr="006F2AF5" w:rsidRDefault="006F2AF5" w:rsidP="00240C09">
            <w:pPr>
              <w:jc w:val="center"/>
              <w:rPr>
                <w:sz w:val="20"/>
              </w:rPr>
            </w:pPr>
            <w:r w:rsidRPr="006F2AF5">
              <w:rPr>
                <w:sz w:val="20"/>
              </w:rPr>
              <w:t>1362553.6</w:t>
            </w:r>
          </w:p>
        </w:tc>
      </w:tr>
      <w:tr w:rsidR="006F2AF5" w:rsidRPr="006F2AF5" w14:paraId="1420CE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3ACA22" w14:textId="77777777" w:rsidR="006F2AF5" w:rsidRPr="006F2AF5" w:rsidRDefault="006F2AF5" w:rsidP="00240C09">
            <w:pPr>
              <w:jc w:val="center"/>
              <w:rPr>
                <w:sz w:val="20"/>
              </w:rPr>
            </w:pPr>
            <w:r w:rsidRPr="006F2AF5">
              <w:rPr>
                <w:sz w:val="20"/>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695F0F" w14:textId="77777777" w:rsidR="006F2AF5" w:rsidRPr="006F2AF5" w:rsidRDefault="006F2AF5" w:rsidP="00240C09">
            <w:pPr>
              <w:jc w:val="center"/>
              <w:rPr>
                <w:sz w:val="20"/>
              </w:rPr>
            </w:pPr>
            <w:r w:rsidRPr="006F2AF5">
              <w:rPr>
                <w:sz w:val="20"/>
              </w:rPr>
              <w:t>410864.15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07AB9" w14:textId="77777777" w:rsidR="006F2AF5" w:rsidRPr="006F2AF5" w:rsidRDefault="006F2AF5" w:rsidP="00240C09">
            <w:pPr>
              <w:jc w:val="center"/>
              <w:rPr>
                <w:sz w:val="20"/>
              </w:rPr>
            </w:pPr>
            <w:r w:rsidRPr="006F2AF5">
              <w:rPr>
                <w:sz w:val="20"/>
              </w:rPr>
              <w:t>1362567.62</w:t>
            </w:r>
          </w:p>
        </w:tc>
      </w:tr>
      <w:tr w:rsidR="006F2AF5" w:rsidRPr="006F2AF5" w14:paraId="47B9E7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9E95F5" w14:textId="77777777" w:rsidR="006F2AF5" w:rsidRPr="006F2AF5" w:rsidRDefault="006F2AF5" w:rsidP="00240C09">
            <w:pPr>
              <w:jc w:val="center"/>
              <w:rPr>
                <w:sz w:val="20"/>
              </w:rPr>
            </w:pPr>
            <w:r w:rsidRPr="006F2AF5">
              <w:rPr>
                <w:sz w:val="20"/>
              </w:rPr>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EBBE34" w14:textId="77777777" w:rsidR="006F2AF5" w:rsidRPr="006F2AF5" w:rsidRDefault="006F2AF5" w:rsidP="00240C09">
            <w:pPr>
              <w:jc w:val="center"/>
              <w:rPr>
                <w:sz w:val="20"/>
              </w:rPr>
            </w:pPr>
            <w:r w:rsidRPr="006F2AF5">
              <w:rPr>
                <w:sz w:val="20"/>
              </w:rPr>
              <w:t>410862.7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ECC7CD" w14:textId="77777777" w:rsidR="006F2AF5" w:rsidRPr="006F2AF5" w:rsidRDefault="006F2AF5" w:rsidP="00240C09">
            <w:pPr>
              <w:jc w:val="center"/>
              <w:rPr>
                <w:sz w:val="20"/>
              </w:rPr>
            </w:pPr>
            <w:r w:rsidRPr="006F2AF5">
              <w:rPr>
                <w:sz w:val="20"/>
              </w:rPr>
              <w:t>1362565.66</w:t>
            </w:r>
          </w:p>
        </w:tc>
      </w:tr>
      <w:tr w:rsidR="006F2AF5" w:rsidRPr="006F2AF5" w14:paraId="47EEBF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F02647" w14:textId="77777777" w:rsidR="006F2AF5" w:rsidRPr="006F2AF5" w:rsidRDefault="006F2AF5" w:rsidP="00240C09">
            <w:pPr>
              <w:jc w:val="center"/>
              <w:rPr>
                <w:sz w:val="20"/>
              </w:rPr>
            </w:pPr>
            <w:r w:rsidRPr="006F2AF5">
              <w:rPr>
                <w:sz w:val="20"/>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937ED" w14:textId="77777777" w:rsidR="006F2AF5" w:rsidRPr="006F2AF5" w:rsidRDefault="006F2AF5" w:rsidP="00240C09">
            <w:pPr>
              <w:jc w:val="center"/>
              <w:rPr>
                <w:sz w:val="20"/>
              </w:rPr>
            </w:pPr>
            <w:r w:rsidRPr="006F2AF5">
              <w:rPr>
                <w:sz w:val="20"/>
              </w:rPr>
              <w:t>410861.4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35989" w14:textId="77777777" w:rsidR="006F2AF5" w:rsidRPr="006F2AF5" w:rsidRDefault="006F2AF5" w:rsidP="00240C09">
            <w:pPr>
              <w:jc w:val="center"/>
              <w:rPr>
                <w:sz w:val="20"/>
              </w:rPr>
            </w:pPr>
            <w:r w:rsidRPr="006F2AF5">
              <w:rPr>
                <w:sz w:val="20"/>
              </w:rPr>
              <w:t>1362563.59</w:t>
            </w:r>
          </w:p>
        </w:tc>
      </w:tr>
      <w:tr w:rsidR="006F2AF5" w:rsidRPr="006F2AF5" w14:paraId="5677A2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41E070" w14:textId="77777777" w:rsidR="006F2AF5" w:rsidRPr="006F2AF5" w:rsidRDefault="006F2AF5" w:rsidP="00240C09">
            <w:pPr>
              <w:jc w:val="center"/>
              <w:rPr>
                <w:sz w:val="20"/>
              </w:rPr>
            </w:pPr>
            <w:r w:rsidRPr="006F2AF5">
              <w:rPr>
                <w:sz w:val="20"/>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4BF9E9" w14:textId="77777777" w:rsidR="006F2AF5" w:rsidRPr="006F2AF5" w:rsidRDefault="006F2AF5" w:rsidP="00240C09">
            <w:pPr>
              <w:jc w:val="center"/>
              <w:rPr>
                <w:sz w:val="20"/>
              </w:rPr>
            </w:pPr>
            <w:r w:rsidRPr="006F2AF5">
              <w:rPr>
                <w:sz w:val="20"/>
              </w:rPr>
              <w:t>410860.26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F3597" w14:textId="77777777" w:rsidR="006F2AF5" w:rsidRPr="006F2AF5" w:rsidRDefault="006F2AF5" w:rsidP="00240C09">
            <w:pPr>
              <w:jc w:val="center"/>
              <w:rPr>
                <w:sz w:val="20"/>
              </w:rPr>
            </w:pPr>
            <w:r w:rsidRPr="006F2AF5">
              <w:rPr>
                <w:sz w:val="20"/>
              </w:rPr>
              <w:t>1362561.44</w:t>
            </w:r>
          </w:p>
        </w:tc>
      </w:tr>
      <w:tr w:rsidR="006F2AF5" w:rsidRPr="006F2AF5" w14:paraId="2A1DA5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9FB8EB" w14:textId="77777777" w:rsidR="006F2AF5" w:rsidRPr="006F2AF5" w:rsidRDefault="006F2AF5" w:rsidP="00240C09">
            <w:pPr>
              <w:jc w:val="center"/>
              <w:rPr>
                <w:sz w:val="20"/>
              </w:rPr>
            </w:pPr>
            <w:r w:rsidRPr="006F2AF5">
              <w:rPr>
                <w:sz w:val="20"/>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85F07A" w14:textId="77777777" w:rsidR="006F2AF5" w:rsidRPr="006F2AF5" w:rsidRDefault="006F2AF5" w:rsidP="00240C09">
            <w:pPr>
              <w:jc w:val="center"/>
              <w:rPr>
                <w:sz w:val="20"/>
              </w:rPr>
            </w:pPr>
            <w:r w:rsidRPr="006F2AF5">
              <w:rPr>
                <w:sz w:val="20"/>
              </w:rPr>
              <w:t>410855.91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6761BF" w14:textId="77777777" w:rsidR="006F2AF5" w:rsidRPr="006F2AF5" w:rsidRDefault="006F2AF5" w:rsidP="00240C09">
            <w:pPr>
              <w:jc w:val="center"/>
              <w:rPr>
                <w:sz w:val="20"/>
              </w:rPr>
            </w:pPr>
            <w:r w:rsidRPr="006F2AF5">
              <w:rPr>
                <w:sz w:val="20"/>
              </w:rPr>
              <w:t>1362555.01</w:t>
            </w:r>
          </w:p>
        </w:tc>
      </w:tr>
      <w:tr w:rsidR="006F2AF5" w:rsidRPr="006F2AF5" w14:paraId="18EE54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6C3D31" w14:textId="77777777" w:rsidR="006F2AF5" w:rsidRPr="006F2AF5" w:rsidRDefault="006F2AF5" w:rsidP="00240C09">
            <w:pPr>
              <w:jc w:val="center"/>
              <w:rPr>
                <w:sz w:val="20"/>
              </w:rPr>
            </w:pPr>
            <w:r w:rsidRPr="006F2AF5">
              <w:rPr>
                <w:sz w:val="20"/>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47278" w14:textId="77777777" w:rsidR="006F2AF5" w:rsidRPr="006F2AF5" w:rsidRDefault="006F2AF5" w:rsidP="00240C09">
            <w:pPr>
              <w:jc w:val="center"/>
              <w:rPr>
                <w:sz w:val="20"/>
              </w:rPr>
            </w:pPr>
            <w:r w:rsidRPr="006F2AF5">
              <w:rPr>
                <w:sz w:val="20"/>
              </w:rPr>
              <w:t>410786.51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82E1F" w14:textId="77777777" w:rsidR="006F2AF5" w:rsidRPr="006F2AF5" w:rsidRDefault="006F2AF5" w:rsidP="00240C09">
            <w:pPr>
              <w:jc w:val="center"/>
              <w:rPr>
                <w:sz w:val="20"/>
              </w:rPr>
            </w:pPr>
            <w:r w:rsidRPr="006F2AF5">
              <w:rPr>
                <w:sz w:val="20"/>
              </w:rPr>
              <w:t>1362556.23</w:t>
            </w:r>
          </w:p>
        </w:tc>
      </w:tr>
      <w:tr w:rsidR="006F2AF5" w:rsidRPr="006F2AF5" w14:paraId="701C23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3AC15D" w14:textId="77777777" w:rsidR="006F2AF5" w:rsidRPr="006F2AF5" w:rsidRDefault="006F2AF5" w:rsidP="00240C09">
            <w:pPr>
              <w:jc w:val="center"/>
              <w:rPr>
                <w:sz w:val="20"/>
              </w:rPr>
            </w:pPr>
            <w:r w:rsidRPr="006F2AF5">
              <w:rPr>
                <w:sz w:val="20"/>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18B1CE" w14:textId="77777777" w:rsidR="006F2AF5" w:rsidRPr="006F2AF5" w:rsidRDefault="006F2AF5" w:rsidP="00240C09">
            <w:pPr>
              <w:jc w:val="center"/>
              <w:rPr>
                <w:sz w:val="20"/>
              </w:rPr>
            </w:pPr>
            <w:r w:rsidRPr="006F2AF5">
              <w:rPr>
                <w:sz w:val="20"/>
              </w:rPr>
              <w:t>410786.49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69D4F9" w14:textId="77777777" w:rsidR="006F2AF5" w:rsidRPr="006F2AF5" w:rsidRDefault="006F2AF5" w:rsidP="00240C09">
            <w:pPr>
              <w:jc w:val="center"/>
              <w:rPr>
                <w:sz w:val="20"/>
              </w:rPr>
            </w:pPr>
            <w:r w:rsidRPr="006F2AF5">
              <w:rPr>
                <w:sz w:val="20"/>
              </w:rPr>
              <w:t>1362555.01</w:t>
            </w:r>
          </w:p>
        </w:tc>
      </w:tr>
      <w:tr w:rsidR="006F2AF5" w:rsidRPr="006F2AF5" w14:paraId="47E4E1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8DDDC7" w14:textId="77777777" w:rsidR="006F2AF5" w:rsidRPr="006F2AF5" w:rsidRDefault="006F2AF5" w:rsidP="00240C09">
            <w:pPr>
              <w:jc w:val="center"/>
              <w:rPr>
                <w:sz w:val="20"/>
              </w:rPr>
            </w:pPr>
            <w:r w:rsidRPr="006F2AF5">
              <w:rPr>
                <w:sz w:val="20"/>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1DC42" w14:textId="77777777" w:rsidR="006F2AF5" w:rsidRPr="006F2AF5" w:rsidRDefault="006F2AF5" w:rsidP="00240C09">
            <w:pPr>
              <w:jc w:val="center"/>
              <w:rPr>
                <w:sz w:val="20"/>
              </w:rPr>
            </w:pPr>
            <w:r w:rsidRPr="006F2AF5">
              <w:rPr>
                <w:sz w:val="20"/>
              </w:rPr>
              <w:t>410848.25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B95F6" w14:textId="77777777" w:rsidR="006F2AF5" w:rsidRPr="006F2AF5" w:rsidRDefault="006F2AF5" w:rsidP="00240C09">
            <w:pPr>
              <w:jc w:val="center"/>
              <w:rPr>
                <w:sz w:val="20"/>
              </w:rPr>
            </w:pPr>
            <w:r w:rsidRPr="006F2AF5">
              <w:rPr>
                <w:sz w:val="20"/>
              </w:rPr>
              <w:t>1362553.81</w:t>
            </w:r>
          </w:p>
        </w:tc>
      </w:tr>
      <w:tr w:rsidR="006F2AF5" w:rsidRPr="006F2AF5" w14:paraId="5552AB9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BA0A3E" w14:textId="77777777" w:rsidR="006F2AF5" w:rsidRPr="006F2AF5" w:rsidRDefault="006F2AF5" w:rsidP="00240C09">
            <w:pPr>
              <w:jc w:val="center"/>
              <w:rPr>
                <w:sz w:val="20"/>
              </w:rPr>
            </w:pPr>
            <w:r w:rsidRPr="006F2AF5">
              <w:rPr>
                <w:sz w:val="20"/>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27CB62" w14:textId="77777777" w:rsidR="006F2AF5" w:rsidRPr="006F2AF5" w:rsidRDefault="006F2AF5" w:rsidP="00240C09">
            <w:pPr>
              <w:jc w:val="center"/>
              <w:rPr>
                <w:sz w:val="20"/>
              </w:rPr>
            </w:pPr>
            <w:r w:rsidRPr="006F2AF5">
              <w:rPr>
                <w:sz w:val="20"/>
              </w:rPr>
              <w:t>410863.92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246CA" w14:textId="77777777" w:rsidR="006F2AF5" w:rsidRPr="006F2AF5" w:rsidRDefault="006F2AF5" w:rsidP="00240C09">
            <w:pPr>
              <w:jc w:val="center"/>
              <w:rPr>
                <w:sz w:val="20"/>
              </w:rPr>
            </w:pPr>
            <w:r w:rsidRPr="006F2AF5">
              <w:rPr>
                <w:sz w:val="20"/>
              </w:rPr>
              <w:t>1362553.6</w:t>
            </w:r>
          </w:p>
        </w:tc>
      </w:tr>
      <w:tr w:rsidR="006F2AF5" w:rsidRPr="006F2AF5" w14:paraId="35D5095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8CC100" w14:textId="77777777" w:rsidR="006F2AF5" w:rsidRPr="006F2AF5" w:rsidRDefault="006F2AF5" w:rsidP="00240C09">
            <w:pPr>
              <w:pStyle w:val="af3"/>
              <w:jc w:val="center"/>
              <w:rPr>
                <w:rFonts w:eastAsiaTheme="minorEastAsia"/>
                <w:b/>
                <w:bCs/>
                <w:sz w:val="20"/>
              </w:rPr>
            </w:pPr>
            <w:r w:rsidRPr="006F2AF5">
              <w:rPr>
                <w:b/>
                <w:bCs/>
                <w:sz w:val="20"/>
              </w:rPr>
              <w:t>Контур6</w:t>
            </w:r>
          </w:p>
        </w:tc>
      </w:tr>
      <w:tr w:rsidR="006F2AF5" w:rsidRPr="006F2AF5" w14:paraId="161221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D467D5"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041AE"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467E1" w14:textId="77777777" w:rsidR="006F2AF5" w:rsidRPr="006F2AF5" w:rsidRDefault="006F2AF5" w:rsidP="00240C09">
            <w:pPr>
              <w:jc w:val="center"/>
              <w:rPr>
                <w:sz w:val="20"/>
              </w:rPr>
            </w:pPr>
            <w:r w:rsidRPr="006F2AF5">
              <w:rPr>
                <w:sz w:val="20"/>
              </w:rPr>
              <w:t>Y</w:t>
            </w:r>
          </w:p>
        </w:tc>
      </w:tr>
      <w:tr w:rsidR="006F2AF5" w:rsidRPr="006F2AF5" w14:paraId="5B38C2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96EC16" w14:textId="77777777" w:rsidR="006F2AF5" w:rsidRPr="006F2AF5" w:rsidRDefault="006F2AF5" w:rsidP="00240C09">
            <w:pPr>
              <w:jc w:val="center"/>
              <w:rPr>
                <w:sz w:val="20"/>
              </w:rPr>
            </w:pPr>
            <w:r w:rsidRPr="006F2AF5">
              <w:rPr>
                <w:sz w:val="20"/>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EBF922" w14:textId="77777777" w:rsidR="006F2AF5" w:rsidRPr="006F2AF5" w:rsidRDefault="006F2AF5" w:rsidP="00240C09">
            <w:pPr>
              <w:jc w:val="center"/>
              <w:rPr>
                <w:sz w:val="20"/>
              </w:rPr>
            </w:pPr>
            <w:r w:rsidRPr="006F2AF5">
              <w:rPr>
                <w:sz w:val="20"/>
              </w:rPr>
              <w:t>410787.5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171D5" w14:textId="77777777" w:rsidR="006F2AF5" w:rsidRPr="006F2AF5" w:rsidRDefault="006F2AF5" w:rsidP="00240C09">
            <w:pPr>
              <w:jc w:val="center"/>
              <w:rPr>
                <w:sz w:val="20"/>
              </w:rPr>
            </w:pPr>
            <w:r w:rsidRPr="006F2AF5">
              <w:rPr>
                <w:sz w:val="20"/>
              </w:rPr>
              <w:t>1362585.81</w:t>
            </w:r>
          </w:p>
        </w:tc>
      </w:tr>
      <w:tr w:rsidR="006F2AF5" w:rsidRPr="006F2AF5" w14:paraId="083796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7B7BD2" w14:textId="77777777" w:rsidR="006F2AF5" w:rsidRPr="006F2AF5" w:rsidRDefault="006F2AF5" w:rsidP="00240C09">
            <w:pPr>
              <w:jc w:val="center"/>
              <w:rPr>
                <w:sz w:val="20"/>
              </w:rPr>
            </w:pPr>
            <w:r w:rsidRPr="006F2AF5">
              <w:rPr>
                <w:sz w:val="20"/>
              </w:rPr>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4A045A" w14:textId="77777777" w:rsidR="006F2AF5" w:rsidRPr="006F2AF5" w:rsidRDefault="006F2AF5" w:rsidP="00240C09">
            <w:pPr>
              <w:jc w:val="center"/>
              <w:rPr>
                <w:sz w:val="20"/>
              </w:rPr>
            </w:pPr>
            <w:r w:rsidRPr="006F2AF5">
              <w:rPr>
                <w:sz w:val="20"/>
              </w:rPr>
              <w:t>410787.68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95BB1A" w14:textId="77777777" w:rsidR="006F2AF5" w:rsidRPr="006F2AF5" w:rsidRDefault="006F2AF5" w:rsidP="00240C09">
            <w:pPr>
              <w:jc w:val="center"/>
              <w:rPr>
                <w:sz w:val="20"/>
              </w:rPr>
            </w:pPr>
            <w:r w:rsidRPr="006F2AF5">
              <w:rPr>
                <w:sz w:val="20"/>
              </w:rPr>
              <w:t>1362596.34</w:t>
            </w:r>
          </w:p>
        </w:tc>
      </w:tr>
      <w:tr w:rsidR="006F2AF5" w:rsidRPr="006F2AF5" w14:paraId="25993B1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8581F6" w14:textId="77777777" w:rsidR="006F2AF5" w:rsidRPr="006F2AF5" w:rsidRDefault="006F2AF5" w:rsidP="00240C09">
            <w:pPr>
              <w:jc w:val="center"/>
              <w:rPr>
                <w:sz w:val="20"/>
              </w:rPr>
            </w:pPr>
            <w:r w:rsidRPr="006F2AF5">
              <w:rPr>
                <w:sz w:val="20"/>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7AE82" w14:textId="77777777" w:rsidR="006F2AF5" w:rsidRPr="006F2AF5" w:rsidRDefault="006F2AF5" w:rsidP="00240C09">
            <w:pPr>
              <w:jc w:val="center"/>
              <w:rPr>
                <w:sz w:val="20"/>
              </w:rPr>
            </w:pPr>
            <w:r w:rsidRPr="006F2AF5">
              <w:rPr>
                <w:sz w:val="20"/>
              </w:rPr>
              <w:t>410772.14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4E7988" w14:textId="77777777" w:rsidR="006F2AF5" w:rsidRPr="006F2AF5" w:rsidRDefault="006F2AF5" w:rsidP="00240C09">
            <w:pPr>
              <w:jc w:val="center"/>
              <w:rPr>
                <w:sz w:val="20"/>
              </w:rPr>
            </w:pPr>
            <w:r w:rsidRPr="006F2AF5">
              <w:rPr>
                <w:sz w:val="20"/>
              </w:rPr>
              <w:t>1362596.52</w:t>
            </w:r>
          </w:p>
        </w:tc>
      </w:tr>
      <w:tr w:rsidR="006F2AF5" w:rsidRPr="006F2AF5" w14:paraId="45481E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7D7FCF" w14:textId="77777777" w:rsidR="006F2AF5" w:rsidRPr="006F2AF5" w:rsidRDefault="006F2AF5" w:rsidP="00240C09">
            <w:pPr>
              <w:jc w:val="center"/>
              <w:rPr>
                <w:sz w:val="20"/>
              </w:rPr>
            </w:pPr>
            <w:r w:rsidRPr="006F2AF5">
              <w:rPr>
                <w:sz w:val="20"/>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CEB7D" w14:textId="77777777" w:rsidR="006F2AF5" w:rsidRPr="006F2AF5" w:rsidRDefault="006F2AF5" w:rsidP="00240C09">
            <w:pPr>
              <w:jc w:val="center"/>
              <w:rPr>
                <w:sz w:val="20"/>
              </w:rPr>
            </w:pPr>
            <w:r w:rsidRPr="006F2AF5">
              <w:rPr>
                <w:sz w:val="20"/>
              </w:rPr>
              <w:t>410771.97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2D23C" w14:textId="77777777" w:rsidR="006F2AF5" w:rsidRPr="006F2AF5" w:rsidRDefault="006F2AF5" w:rsidP="00240C09">
            <w:pPr>
              <w:jc w:val="center"/>
              <w:rPr>
                <w:sz w:val="20"/>
              </w:rPr>
            </w:pPr>
            <w:r w:rsidRPr="006F2AF5">
              <w:rPr>
                <w:sz w:val="20"/>
              </w:rPr>
              <w:t>1362586.05</w:t>
            </w:r>
          </w:p>
        </w:tc>
      </w:tr>
      <w:tr w:rsidR="006F2AF5" w:rsidRPr="006F2AF5" w14:paraId="7A8192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C410E" w14:textId="77777777" w:rsidR="006F2AF5" w:rsidRPr="006F2AF5" w:rsidRDefault="006F2AF5" w:rsidP="00240C09">
            <w:pPr>
              <w:jc w:val="center"/>
              <w:rPr>
                <w:sz w:val="20"/>
              </w:rPr>
            </w:pPr>
            <w:r w:rsidRPr="006F2AF5">
              <w:rPr>
                <w:sz w:val="20"/>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8C13B" w14:textId="77777777" w:rsidR="006F2AF5" w:rsidRPr="006F2AF5" w:rsidRDefault="006F2AF5" w:rsidP="00240C09">
            <w:pPr>
              <w:jc w:val="center"/>
              <w:rPr>
                <w:sz w:val="20"/>
              </w:rPr>
            </w:pPr>
            <w:r w:rsidRPr="006F2AF5">
              <w:rPr>
                <w:sz w:val="20"/>
              </w:rPr>
              <w:t>410787.5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9B3BF" w14:textId="77777777" w:rsidR="006F2AF5" w:rsidRPr="006F2AF5" w:rsidRDefault="006F2AF5" w:rsidP="00240C09">
            <w:pPr>
              <w:jc w:val="center"/>
              <w:rPr>
                <w:sz w:val="20"/>
              </w:rPr>
            </w:pPr>
            <w:r w:rsidRPr="006F2AF5">
              <w:rPr>
                <w:sz w:val="20"/>
              </w:rPr>
              <w:t>1362585.81</w:t>
            </w:r>
          </w:p>
        </w:tc>
      </w:tr>
    </w:tbl>
    <w:p w14:paraId="57ECC28A" w14:textId="77777777" w:rsidR="006F2AF5" w:rsidRPr="006F2AF5" w:rsidRDefault="006F2AF5" w:rsidP="006F2AF5">
      <w:pPr>
        <w:rPr>
          <w:sz w:val="20"/>
        </w:rPr>
      </w:pPr>
    </w:p>
    <w:p w14:paraId="30F00B44" w14:textId="77777777" w:rsidR="006F2AF5" w:rsidRPr="006F2AF5" w:rsidRDefault="006F2AF5" w:rsidP="006F2AF5">
      <w:pPr>
        <w:pStyle w:val="af3"/>
        <w:jc w:val="center"/>
        <w:rPr>
          <w:rFonts w:eastAsiaTheme="minorEastAsia"/>
          <w:sz w:val="20"/>
        </w:rPr>
      </w:pPr>
      <w:r w:rsidRPr="006F2AF5">
        <w:rPr>
          <w:sz w:val="20"/>
        </w:rPr>
        <w:t>20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339D38D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ECEF19" w14:textId="77777777" w:rsidR="006F2AF5" w:rsidRPr="006F2AF5" w:rsidRDefault="006F2AF5" w:rsidP="00240C09">
            <w:pPr>
              <w:pStyle w:val="af3"/>
              <w:jc w:val="center"/>
              <w:rPr>
                <w:b/>
                <w:bCs/>
                <w:sz w:val="20"/>
              </w:rPr>
            </w:pPr>
            <w:r w:rsidRPr="006F2AF5">
              <w:rPr>
                <w:b/>
                <w:bCs/>
                <w:sz w:val="20"/>
              </w:rPr>
              <w:t xml:space="preserve">Площадь 235 </w:t>
            </w:r>
            <w:proofErr w:type="spellStart"/>
            <w:r w:rsidRPr="006F2AF5">
              <w:rPr>
                <w:b/>
                <w:bCs/>
                <w:sz w:val="20"/>
              </w:rPr>
              <w:t>кв.м</w:t>
            </w:r>
            <w:proofErr w:type="spellEnd"/>
          </w:p>
        </w:tc>
      </w:tr>
      <w:tr w:rsidR="006F2AF5" w:rsidRPr="006F2AF5" w14:paraId="6E996BB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199A69C"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36C33C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C70CED"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479CDE"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9B00A" w14:textId="77777777" w:rsidR="006F2AF5" w:rsidRPr="006F2AF5" w:rsidRDefault="006F2AF5" w:rsidP="00240C09">
            <w:pPr>
              <w:jc w:val="center"/>
              <w:rPr>
                <w:sz w:val="20"/>
              </w:rPr>
            </w:pPr>
            <w:r w:rsidRPr="006F2AF5">
              <w:rPr>
                <w:sz w:val="20"/>
              </w:rPr>
              <w:t>Y</w:t>
            </w:r>
          </w:p>
        </w:tc>
      </w:tr>
      <w:tr w:rsidR="006F2AF5" w:rsidRPr="006F2AF5" w14:paraId="4526D4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FDCE9C"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EC4076" w14:textId="77777777" w:rsidR="006F2AF5" w:rsidRPr="006F2AF5" w:rsidRDefault="006F2AF5" w:rsidP="00240C09">
            <w:pPr>
              <w:jc w:val="center"/>
              <w:rPr>
                <w:sz w:val="20"/>
              </w:rPr>
            </w:pPr>
            <w:r w:rsidRPr="006F2AF5">
              <w:rPr>
                <w:sz w:val="20"/>
              </w:rPr>
              <w:t>410805.6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1F092" w14:textId="77777777" w:rsidR="006F2AF5" w:rsidRPr="006F2AF5" w:rsidRDefault="006F2AF5" w:rsidP="00240C09">
            <w:pPr>
              <w:jc w:val="center"/>
              <w:rPr>
                <w:sz w:val="20"/>
              </w:rPr>
            </w:pPr>
            <w:r w:rsidRPr="006F2AF5">
              <w:rPr>
                <w:sz w:val="20"/>
              </w:rPr>
              <w:t>1362760.95</w:t>
            </w:r>
          </w:p>
        </w:tc>
      </w:tr>
      <w:tr w:rsidR="006F2AF5" w:rsidRPr="006F2AF5" w14:paraId="784472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BAB1B0"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3FA4E5" w14:textId="77777777" w:rsidR="006F2AF5" w:rsidRPr="006F2AF5" w:rsidRDefault="006F2AF5" w:rsidP="00240C09">
            <w:pPr>
              <w:jc w:val="center"/>
              <w:rPr>
                <w:sz w:val="20"/>
              </w:rPr>
            </w:pPr>
            <w:r w:rsidRPr="006F2AF5">
              <w:rPr>
                <w:sz w:val="20"/>
              </w:rPr>
              <w:t>410806.58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5DE0C" w14:textId="77777777" w:rsidR="006F2AF5" w:rsidRPr="006F2AF5" w:rsidRDefault="006F2AF5" w:rsidP="00240C09">
            <w:pPr>
              <w:jc w:val="center"/>
              <w:rPr>
                <w:sz w:val="20"/>
              </w:rPr>
            </w:pPr>
            <w:r w:rsidRPr="006F2AF5">
              <w:rPr>
                <w:sz w:val="20"/>
              </w:rPr>
              <w:t>1362802.35</w:t>
            </w:r>
          </w:p>
        </w:tc>
      </w:tr>
      <w:tr w:rsidR="006F2AF5" w:rsidRPr="006F2AF5" w14:paraId="4C8B99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DA90C2"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F05497" w14:textId="77777777" w:rsidR="006F2AF5" w:rsidRPr="006F2AF5" w:rsidRDefault="006F2AF5" w:rsidP="00240C09">
            <w:pPr>
              <w:jc w:val="center"/>
              <w:rPr>
                <w:sz w:val="20"/>
              </w:rPr>
            </w:pPr>
            <w:r w:rsidRPr="006F2AF5">
              <w:rPr>
                <w:sz w:val="20"/>
              </w:rPr>
              <w:t>410804.58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A1745" w14:textId="77777777" w:rsidR="006F2AF5" w:rsidRPr="006F2AF5" w:rsidRDefault="006F2AF5" w:rsidP="00240C09">
            <w:pPr>
              <w:jc w:val="center"/>
              <w:rPr>
                <w:sz w:val="20"/>
              </w:rPr>
            </w:pPr>
            <w:r w:rsidRPr="006F2AF5">
              <w:rPr>
                <w:sz w:val="20"/>
              </w:rPr>
              <w:t>1362802.38</w:t>
            </w:r>
          </w:p>
        </w:tc>
      </w:tr>
      <w:tr w:rsidR="006F2AF5" w:rsidRPr="006F2AF5" w14:paraId="52AA08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9F7CA4"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D7179" w14:textId="77777777" w:rsidR="006F2AF5" w:rsidRPr="006F2AF5" w:rsidRDefault="006F2AF5" w:rsidP="00240C09">
            <w:pPr>
              <w:jc w:val="center"/>
              <w:rPr>
                <w:sz w:val="20"/>
              </w:rPr>
            </w:pPr>
            <w:r w:rsidRPr="006F2AF5">
              <w:rPr>
                <w:sz w:val="20"/>
              </w:rPr>
              <w:t>410803.64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771D40" w14:textId="77777777" w:rsidR="006F2AF5" w:rsidRPr="006F2AF5" w:rsidRDefault="006F2AF5" w:rsidP="00240C09">
            <w:pPr>
              <w:jc w:val="center"/>
              <w:rPr>
                <w:sz w:val="20"/>
              </w:rPr>
            </w:pPr>
            <w:r w:rsidRPr="006F2AF5">
              <w:rPr>
                <w:sz w:val="20"/>
              </w:rPr>
              <w:t>1362762.97</w:t>
            </w:r>
          </w:p>
        </w:tc>
      </w:tr>
      <w:tr w:rsidR="006F2AF5" w:rsidRPr="006F2AF5" w14:paraId="730693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13FD45"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E82ECF" w14:textId="77777777" w:rsidR="006F2AF5" w:rsidRPr="006F2AF5" w:rsidRDefault="006F2AF5" w:rsidP="00240C09">
            <w:pPr>
              <w:jc w:val="center"/>
              <w:rPr>
                <w:sz w:val="20"/>
              </w:rPr>
            </w:pPr>
            <w:r w:rsidRPr="006F2AF5">
              <w:rPr>
                <w:sz w:val="20"/>
              </w:rPr>
              <w:t>410727.65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58A6DF" w14:textId="77777777" w:rsidR="006F2AF5" w:rsidRPr="006F2AF5" w:rsidRDefault="006F2AF5" w:rsidP="00240C09">
            <w:pPr>
              <w:jc w:val="center"/>
              <w:rPr>
                <w:sz w:val="20"/>
              </w:rPr>
            </w:pPr>
            <w:r w:rsidRPr="006F2AF5">
              <w:rPr>
                <w:sz w:val="20"/>
              </w:rPr>
              <w:t>1362764.01</w:t>
            </w:r>
          </w:p>
        </w:tc>
      </w:tr>
      <w:tr w:rsidR="006F2AF5" w:rsidRPr="006F2AF5" w14:paraId="285052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594593"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CEEEF2" w14:textId="77777777" w:rsidR="006F2AF5" w:rsidRPr="006F2AF5" w:rsidRDefault="006F2AF5" w:rsidP="00240C09">
            <w:pPr>
              <w:jc w:val="center"/>
              <w:rPr>
                <w:sz w:val="20"/>
              </w:rPr>
            </w:pPr>
            <w:r w:rsidRPr="006F2AF5">
              <w:rPr>
                <w:sz w:val="20"/>
              </w:rPr>
              <w:t>410727.62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18BE3" w14:textId="77777777" w:rsidR="006F2AF5" w:rsidRPr="006F2AF5" w:rsidRDefault="006F2AF5" w:rsidP="00240C09">
            <w:pPr>
              <w:jc w:val="center"/>
              <w:rPr>
                <w:sz w:val="20"/>
              </w:rPr>
            </w:pPr>
            <w:r w:rsidRPr="006F2AF5">
              <w:rPr>
                <w:sz w:val="20"/>
              </w:rPr>
              <w:t>1362762.01</w:t>
            </w:r>
          </w:p>
        </w:tc>
      </w:tr>
      <w:tr w:rsidR="006F2AF5" w:rsidRPr="006F2AF5" w14:paraId="388009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749DE4"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DA0115" w14:textId="77777777" w:rsidR="006F2AF5" w:rsidRPr="006F2AF5" w:rsidRDefault="006F2AF5" w:rsidP="00240C09">
            <w:pPr>
              <w:jc w:val="center"/>
              <w:rPr>
                <w:sz w:val="20"/>
              </w:rPr>
            </w:pPr>
            <w:r w:rsidRPr="006F2AF5">
              <w:rPr>
                <w:sz w:val="20"/>
              </w:rPr>
              <w:t>410805.6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84086" w14:textId="77777777" w:rsidR="006F2AF5" w:rsidRPr="006F2AF5" w:rsidRDefault="006F2AF5" w:rsidP="00240C09">
            <w:pPr>
              <w:jc w:val="center"/>
              <w:rPr>
                <w:sz w:val="20"/>
              </w:rPr>
            </w:pPr>
            <w:r w:rsidRPr="006F2AF5">
              <w:rPr>
                <w:sz w:val="20"/>
              </w:rPr>
              <w:t>1362760.95</w:t>
            </w:r>
          </w:p>
        </w:tc>
      </w:tr>
    </w:tbl>
    <w:p w14:paraId="22F975E1" w14:textId="77777777" w:rsidR="006F2AF5" w:rsidRPr="006F2AF5" w:rsidRDefault="006F2AF5" w:rsidP="006F2AF5">
      <w:pPr>
        <w:rPr>
          <w:sz w:val="20"/>
        </w:rPr>
      </w:pPr>
    </w:p>
    <w:p w14:paraId="572BEE50" w14:textId="77777777" w:rsidR="006F2AF5" w:rsidRPr="006F2AF5" w:rsidRDefault="006F2AF5" w:rsidP="006F2AF5">
      <w:pPr>
        <w:pStyle w:val="af3"/>
        <w:jc w:val="center"/>
        <w:rPr>
          <w:rFonts w:eastAsiaTheme="minorEastAsia"/>
          <w:sz w:val="20"/>
        </w:rPr>
      </w:pPr>
      <w:r w:rsidRPr="006F2AF5">
        <w:rPr>
          <w:sz w:val="20"/>
        </w:rPr>
        <w:t>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1472340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B624808" w14:textId="77777777" w:rsidR="006F2AF5" w:rsidRPr="006F2AF5" w:rsidRDefault="006F2AF5" w:rsidP="00240C09">
            <w:pPr>
              <w:pStyle w:val="af3"/>
              <w:jc w:val="center"/>
              <w:rPr>
                <w:b/>
                <w:bCs/>
                <w:sz w:val="20"/>
              </w:rPr>
            </w:pPr>
            <w:r w:rsidRPr="006F2AF5">
              <w:rPr>
                <w:b/>
                <w:bCs/>
                <w:sz w:val="20"/>
              </w:rPr>
              <w:t xml:space="preserve">Площадь 2154 </w:t>
            </w:r>
            <w:proofErr w:type="spellStart"/>
            <w:r w:rsidRPr="006F2AF5">
              <w:rPr>
                <w:b/>
                <w:bCs/>
                <w:sz w:val="20"/>
              </w:rPr>
              <w:t>кв.м</w:t>
            </w:r>
            <w:proofErr w:type="spellEnd"/>
          </w:p>
        </w:tc>
      </w:tr>
      <w:tr w:rsidR="006F2AF5" w:rsidRPr="006F2AF5" w14:paraId="7B31D6E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C419659"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33D397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0F596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E4ADE3"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FBA87" w14:textId="77777777" w:rsidR="006F2AF5" w:rsidRPr="006F2AF5" w:rsidRDefault="006F2AF5" w:rsidP="00240C09">
            <w:pPr>
              <w:jc w:val="center"/>
              <w:rPr>
                <w:sz w:val="20"/>
              </w:rPr>
            </w:pPr>
            <w:r w:rsidRPr="006F2AF5">
              <w:rPr>
                <w:sz w:val="20"/>
              </w:rPr>
              <w:t>Y</w:t>
            </w:r>
          </w:p>
        </w:tc>
      </w:tr>
      <w:tr w:rsidR="006F2AF5" w:rsidRPr="006F2AF5" w14:paraId="40172D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65D86A"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C38D7" w14:textId="77777777" w:rsidR="006F2AF5" w:rsidRPr="006F2AF5" w:rsidRDefault="006F2AF5" w:rsidP="00240C09">
            <w:pPr>
              <w:jc w:val="center"/>
              <w:rPr>
                <w:sz w:val="20"/>
              </w:rPr>
            </w:pPr>
            <w:r w:rsidRPr="006F2AF5">
              <w:rPr>
                <w:sz w:val="20"/>
              </w:rPr>
              <w:t>411434.84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8D843F" w14:textId="77777777" w:rsidR="006F2AF5" w:rsidRPr="006F2AF5" w:rsidRDefault="006F2AF5" w:rsidP="00240C09">
            <w:pPr>
              <w:jc w:val="center"/>
              <w:rPr>
                <w:sz w:val="20"/>
              </w:rPr>
            </w:pPr>
            <w:r w:rsidRPr="006F2AF5">
              <w:rPr>
                <w:sz w:val="20"/>
              </w:rPr>
              <w:t>1362513.37</w:t>
            </w:r>
          </w:p>
        </w:tc>
      </w:tr>
      <w:tr w:rsidR="006F2AF5" w:rsidRPr="006F2AF5" w14:paraId="70082C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33553F"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A2847" w14:textId="77777777" w:rsidR="006F2AF5" w:rsidRPr="006F2AF5" w:rsidRDefault="006F2AF5" w:rsidP="00240C09">
            <w:pPr>
              <w:jc w:val="center"/>
              <w:rPr>
                <w:sz w:val="20"/>
              </w:rPr>
            </w:pPr>
            <w:r w:rsidRPr="006F2AF5">
              <w:rPr>
                <w:sz w:val="20"/>
              </w:rPr>
              <w:t>411434.55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C81631" w14:textId="77777777" w:rsidR="006F2AF5" w:rsidRPr="006F2AF5" w:rsidRDefault="006F2AF5" w:rsidP="00240C09">
            <w:pPr>
              <w:jc w:val="center"/>
              <w:rPr>
                <w:sz w:val="20"/>
              </w:rPr>
            </w:pPr>
            <w:r w:rsidRPr="006F2AF5">
              <w:rPr>
                <w:sz w:val="20"/>
              </w:rPr>
              <w:t>1362559.41</w:t>
            </w:r>
          </w:p>
        </w:tc>
      </w:tr>
      <w:tr w:rsidR="006F2AF5" w:rsidRPr="006F2AF5" w14:paraId="769CBA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B0FCE9"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324BA" w14:textId="77777777" w:rsidR="006F2AF5" w:rsidRPr="006F2AF5" w:rsidRDefault="006F2AF5" w:rsidP="00240C09">
            <w:pPr>
              <w:jc w:val="center"/>
              <w:rPr>
                <w:sz w:val="20"/>
              </w:rPr>
            </w:pPr>
            <w:r w:rsidRPr="006F2AF5">
              <w:rPr>
                <w:sz w:val="20"/>
              </w:rPr>
              <w:t>411432.55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4C23E" w14:textId="77777777" w:rsidR="006F2AF5" w:rsidRPr="006F2AF5" w:rsidRDefault="006F2AF5" w:rsidP="00240C09">
            <w:pPr>
              <w:jc w:val="center"/>
              <w:rPr>
                <w:sz w:val="20"/>
              </w:rPr>
            </w:pPr>
            <w:r w:rsidRPr="006F2AF5">
              <w:rPr>
                <w:sz w:val="20"/>
              </w:rPr>
              <w:t>1362559.4</w:t>
            </w:r>
          </w:p>
        </w:tc>
      </w:tr>
      <w:tr w:rsidR="006F2AF5" w:rsidRPr="006F2AF5" w14:paraId="40832A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9BB79A"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F9870" w14:textId="77777777" w:rsidR="006F2AF5" w:rsidRPr="006F2AF5" w:rsidRDefault="006F2AF5" w:rsidP="00240C09">
            <w:pPr>
              <w:jc w:val="center"/>
              <w:rPr>
                <w:sz w:val="20"/>
              </w:rPr>
            </w:pPr>
            <w:r w:rsidRPr="006F2AF5">
              <w:rPr>
                <w:sz w:val="20"/>
              </w:rPr>
              <w:t>411432.82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7E684" w14:textId="77777777" w:rsidR="006F2AF5" w:rsidRPr="006F2AF5" w:rsidRDefault="006F2AF5" w:rsidP="00240C09">
            <w:pPr>
              <w:jc w:val="center"/>
              <w:rPr>
                <w:sz w:val="20"/>
              </w:rPr>
            </w:pPr>
            <w:r w:rsidRPr="006F2AF5">
              <w:rPr>
                <w:sz w:val="20"/>
              </w:rPr>
              <w:t>1362516.39</w:t>
            </w:r>
          </w:p>
        </w:tc>
      </w:tr>
      <w:tr w:rsidR="006F2AF5" w:rsidRPr="006F2AF5" w14:paraId="02C927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F2DA40"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B8292" w14:textId="77777777" w:rsidR="006F2AF5" w:rsidRPr="006F2AF5" w:rsidRDefault="006F2AF5" w:rsidP="00240C09">
            <w:pPr>
              <w:jc w:val="center"/>
              <w:rPr>
                <w:sz w:val="20"/>
              </w:rPr>
            </w:pPr>
            <w:r w:rsidRPr="006F2AF5">
              <w:rPr>
                <w:sz w:val="20"/>
              </w:rPr>
              <w:t>411401.7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CF329" w14:textId="77777777" w:rsidR="006F2AF5" w:rsidRPr="006F2AF5" w:rsidRDefault="006F2AF5" w:rsidP="00240C09">
            <w:pPr>
              <w:jc w:val="center"/>
              <w:rPr>
                <w:sz w:val="20"/>
              </w:rPr>
            </w:pPr>
            <w:r w:rsidRPr="006F2AF5">
              <w:rPr>
                <w:sz w:val="20"/>
              </w:rPr>
              <w:t>1362516.69</w:t>
            </w:r>
          </w:p>
        </w:tc>
      </w:tr>
      <w:tr w:rsidR="006F2AF5" w:rsidRPr="006F2AF5" w14:paraId="1E3580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F8E358"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3693C4" w14:textId="77777777" w:rsidR="006F2AF5" w:rsidRPr="006F2AF5" w:rsidRDefault="006F2AF5" w:rsidP="00240C09">
            <w:pPr>
              <w:jc w:val="center"/>
              <w:rPr>
                <w:sz w:val="20"/>
              </w:rPr>
            </w:pPr>
            <w:r w:rsidRPr="006F2AF5">
              <w:rPr>
                <w:sz w:val="20"/>
              </w:rPr>
              <w:t>411400.19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FAD3B" w14:textId="77777777" w:rsidR="006F2AF5" w:rsidRPr="006F2AF5" w:rsidRDefault="006F2AF5" w:rsidP="00240C09">
            <w:pPr>
              <w:jc w:val="center"/>
              <w:rPr>
                <w:sz w:val="20"/>
              </w:rPr>
            </w:pPr>
            <w:r w:rsidRPr="006F2AF5">
              <w:rPr>
                <w:sz w:val="20"/>
              </w:rPr>
              <w:t>1362516.29</w:t>
            </w:r>
          </w:p>
        </w:tc>
      </w:tr>
      <w:tr w:rsidR="006F2AF5" w:rsidRPr="006F2AF5" w14:paraId="13E332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9F2145"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C1780" w14:textId="77777777" w:rsidR="006F2AF5" w:rsidRPr="006F2AF5" w:rsidRDefault="006F2AF5" w:rsidP="00240C09">
            <w:pPr>
              <w:jc w:val="center"/>
              <w:rPr>
                <w:sz w:val="20"/>
              </w:rPr>
            </w:pPr>
            <w:r w:rsidRPr="006F2AF5">
              <w:rPr>
                <w:sz w:val="20"/>
              </w:rPr>
              <w:t>411400.15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E759F" w14:textId="77777777" w:rsidR="006F2AF5" w:rsidRPr="006F2AF5" w:rsidRDefault="006F2AF5" w:rsidP="00240C09">
            <w:pPr>
              <w:jc w:val="center"/>
              <w:rPr>
                <w:sz w:val="20"/>
              </w:rPr>
            </w:pPr>
            <w:r w:rsidRPr="006F2AF5">
              <w:rPr>
                <w:sz w:val="20"/>
              </w:rPr>
              <w:t>1362506.41</w:t>
            </w:r>
          </w:p>
        </w:tc>
      </w:tr>
      <w:tr w:rsidR="006F2AF5" w:rsidRPr="006F2AF5" w14:paraId="415B95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1DB482"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295C7" w14:textId="77777777" w:rsidR="006F2AF5" w:rsidRPr="006F2AF5" w:rsidRDefault="006F2AF5" w:rsidP="00240C09">
            <w:pPr>
              <w:jc w:val="center"/>
              <w:rPr>
                <w:sz w:val="20"/>
              </w:rPr>
            </w:pPr>
            <w:r w:rsidRPr="006F2AF5">
              <w:rPr>
                <w:sz w:val="20"/>
              </w:rPr>
              <w:t>411365.06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58AFC3" w14:textId="77777777" w:rsidR="006F2AF5" w:rsidRPr="006F2AF5" w:rsidRDefault="006F2AF5" w:rsidP="00240C09">
            <w:pPr>
              <w:jc w:val="center"/>
              <w:rPr>
                <w:sz w:val="20"/>
              </w:rPr>
            </w:pPr>
            <w:r w:rsidRPr="006F2AF5">
              <w:rPr>
                <w:sz w:val="20"/>
              </w:rPr>
              <w:t>1362507.3</w:t>
            </w:r>
          </w:p>
        </w:tc>
      </w:tr>
      <w:tr w:rsidR="006F2AF5" w:rsidRPr="006F2AF5" w14:paraId="34BC62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8B916D"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6FDC8" w14:textId="77777777" w:rsidR="006F2AF5" w:rsidRPr="006F2AF5" w:rsidRDefault="006F2AF5" w:rsidP="00240C09">
            <w:pPr>
              <w:jc w:val="center"/>
              <w:rPr>
                <w:sz w:val="20"/>
              </w:rPr>
            </w:pPr>
            <w:r w:rsidRPr="006F2AF5">
              <w:rPr>
                <w:sz w:val="20"/>
              </w:rPr>
              <w:t>411363.06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52ACD0" w14:textId="77777777" w:rsidR="006F2AF5" w:rsidRPr="006F2AF5" w:rsidRDefault="006F2AF5" w:rsidP="00240C09">
            <w:pPr>
              <w:jc w:val="center"/>
              <w:rPr>
                <w:sz w:val="20"/>
              </w:rPr>
            </w:pPr>
            <w:r w:rsidRPr="006F2AF5">
              <w:rPr>
                <w:sz w:val="20"/>
              </w:rPr>
              <w:t>1362507.32</w:t>
            </w:r>
          </w:p>
        </w:tc>
      </w:tr>
      <w:tr w:rsidR="006F2AF5" w:rsidRPr="006F2AF5" w14:paraId="42AB93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0E7405"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5B556" w14:textId="77777777" w:rsidR="006F2AF5" w:rsidRPr="006F2AF5" w:rsidRDefault="006F2AF5" w:rsidP="00240C09">
            <w:pPr>
              <w:jc w:val="center"/>
              <w:rPr>
                <w:sz w:val="20"/>
              </w:rPr>
            </w:pPr>
            <w:r w:rsidRPr="006F2AF5">
              <w:rPr>
                <w:sz w:val="20"/>
              </w:rPr>
              <w:t>411323.22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A960F" w14:textId="77777777" w:rsidR="006F2AF5" w:rsidRPr="006F2AF5" w:rsidRDefault="006F2AF5" w:rsidP="00240C09">
            <w:pPr>
              <w:jc w:val="center"/>
              <w:rPr>
                <w:sz w:val="20"/>
              </w:rPr>
            </w:pPr>
            <w:r w:rsidRPr="006F2AF5">
              <w:rPr>
                <w:sz w:val="20"/>
              </w:rPr>
              <w:t>1362507.05</w:t>
            </w:r>
          </w:p>
        </w:tc>
      </w:tr>
      <w:tr w:rsidR="006F2AF5" w:rsidRPr="006F2AF5" w14:paraId="6C43BC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66960"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155AE5" w14:textId="77777777" w:rsidR="006F2AF5" w:rsidRPr="006F2AF5" w:rsidRDefault="006F2AF5" w:rsidP="00240C09">
            <w:pPr>
              <w:jc w:val="center"/>
              <w:rPr>
                <w:sz w:val="20"/>
              </w:rPr>
            </w:pPr>
            <w:r w:rsidRPr="006F2AF5">
              <w:rPr>
                <w:sz w:val="20"/>
              </w:rPr>
              <w:t>411323.33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CE6EC" w14:textId="77777777" w:rsidR="006F2AF5" w:rsidRPr="006F2AF5" w:rsidRDefault="006F2AF5" w:rsidP="00240C09">
            <w:pPr>
              <w:jc w:val="center"/>
              <w:rPr>
                <w:sz w:val="20"/>
              </w:rPr>
            </w:pPr>
            <w:r w:rsidRPr="006F2AF5">
              <w:rPr>
                <w:sz w:val="20"/>
              </w:rPr>
              <w:t>1362512.83</w:t>
            </w:r>
          </w:p>
        </w:tc>
      </w:tr>
      <w:tr w:rsidR="006F2AF5" w:rsidRPr="006F2AF5" w14:paraId="584A3E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A399B8"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D279A" w14:textId="77777777" w:rsidR="006F2AF5" w:rsidRPr="006F2AF5" w:rsidRDefault="006F2AF5" w:rsidP="00240C09">
            <w:pPr>
              <w:jc w:val="center"/>
              <w:rPr>
                <w:sz w:val="20"/>
              </w:rPr>
            </w:pPr>
            <w:r w:rsidRPr="006F2AF5">
              <w:rPr>
                <w:sz w:val="20"/>
              </w:rPr>
              <w:t>411323.35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4E6E3" w14:textId="77777777" w:rsidR="006F2AF5" w:rsidRPr="006F2AF5" w:rsidRDefault="006F2AF5" w:rsidP="00240C09">
            <w:pPr>
              <w:jc w:val="center"/>
              <w:rPr>
                <w:sz w:val="20"/>
              </w:rPr>
            </w:pPr>
            <w:r w:rsidRPr="006F2AF5">
              <w:rPr>
                <w:sz w:val="20"/>
              </w:rPr>
              <w:t>1362513.53</w:t>
            </w:r>
          </w:p>
        </w:tc>
      </w:tr>
      <w:tr w:rsidR="006F2AF5" w:rsidRPr="006F2AF5" w14:paraId="700B73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58EC82"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76187B" w14:textId="77777777" w:rsidR="006F2AF5" w:rsidRPr="006F2AF5" w:rsidRDefault="006F2AF5" w:rsidP="00240C09">
            <w:pPr>
              <w:jc w:val="center"/>
              <w:rPr>
                <w:sz w:val="20"/>
              </w:rPr>
            </w:pPr>
            <w:r w:rsidRPr="006F2AF5">
              <w:rPr>
                <w:sz w:val="20"/>
              </w:rPr>
              <w:t>411323.34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61E0B" w14:textId="77777777" w:rsidR="006F2AF5" w:rsidRPr="006F2AF5" w:rsidRDefault="006F2AF5" w:rsidP="00240C09">
            <w:pPr>
              <w:jc w:val="center"/>
              <w:rPr>
                <w:sz w:val="20"/>
              </w:rPr>
            </w:pPr>
            <w:r w:rsidRPr="006F2AF5">
              <w:rPr>
                <w:sz w:val="20"/>
              </w:rPr>
              <w:t>1362513.53</w:t>
            </w:r>
          </w:p>
        </w:tc>
      </w:tr>
      <w:tr w:rsidR="006F2AF5" w:rsidRPr="006F2AF5" w14:paraId="1BB4C0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59BCE1"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FC7FF" w14:textId="77777777" w:rsidR="006F2AF5" w:rsidRPr="006F2AF5" w:rsidRDefault="006F2AF5" w:rsidP="00240C09">
            <w:pPr>
              <w:jc w:val="center"/>
              <w:rPr>
                <w:sz w:val="20"/>
              </w:rPr>
            </w:pPr>
            <w:r w:rsidRPr="006F2AF5">
              <w:rPr>
                <w:sz w:val="20"/>
              </w:rPr>
              <w:t>411323.77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986DB0" w14:textId="77777777" w:rsidR="006F2AF5" w:rsidRPr="006F2AF5" w:rsidRDefault="006F2AF5" w:rsidP="00240C09">
            <w:pPr>
              <w:jc w:val="center"/>
              <w:rPr>
                <w:sz w:val="20"/>
              </w:rPr>
            </w:pPr>
            <w:r w:rsidRPr="006F2AF5">
              <w:rPr>
                <w:sz w:val="20"/>
              </w:rPr>
              <w:t>1362540.65</w:t>
            </w:r>
          </w:p>
        </w:tc>
      </w:tr>
      <w:tr w:rsidR="006F2AF5" w:rsidRPr="006F2AF5" w14:paraId="197613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4C6D65"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0D72B1" w14:textId="77777777" w:rsidR="006F2AF5" w:rsidRPr="006F2AF5" w:rsidRDefault="006F2AF5" w:rsidP="00240C09">
            <w:pPr>
              <w:jc w:val="center"/>
              <w:rPr>
                <w:sz w:val="20"/>
              </w:rPr>
            </w:pPr>
            <w:r w:rsidRPr="006F2AF5">
              <w:rPr>
                <w:sz w:val="20"/>
              </w:rPr>
              <w:t>411323.94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5B038" w14:textId="77777777" w:rsidR="006F2AF5" w:rsidRPr="006F2AF5" w:rsidRDefault="006F2AF5" w:rsidP="00240C09">
            <w:pPr>
              <w:jc w:val="center"/>
              <w:rPr>
                <w:sz w:val="20"/>
              </w:rPr>
            </w:pPr>
            <w:r w:rsidRPr="006F2AF5">
              <w:rPr>
                <w:sz w:val="20"/>
              </w:rPr>
              <w:t>1362567.41</w:t>
            </w:r>
          </w:p>
        </w:tc>
      </w:tr>
      <w:tr w:rsidR="006F2AF5" w:rsidRPr="006F2AF5" w14:paraId="639623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E4E82C"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ABB8AF" w14:textId="77777777" w:rsidR="006F2AF5" w:rsidRPr="006F2AF5" w:rsidRDefault="006F2AF5" w:rsidP="00240C09">
            <w:pPr>
              <w:jc w:val="center"/>
              <w:rPr>
                <w:sz w:val="20"/>
              </w:rPr>
            </w:pPr>
            <w:r w:rsidRPr="006F2AF5">
              <w:rPr>
                <w:sz w:val="20"/>
              </w:rPr>
              <w:t>411323.62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D8CF51" w14:textId="77777777" w:rsidR="006F2AF5" w:rsidRPr="006F2AF5" w:rsidRDefault="006F2AF5" w:rsidP="00240C09">
            <w:pPr>
              <w:jc w:val="center"/>
              <w:rPr>
                <w:sz w:val="20"/>
              </w:rPr>
            </w:pPr>
            <w:r w:rsidRPr="006F2AF5">
              <w:rPr>
                <w:sz w:val="20"/>
              </w:rPr>
              <w:t>1362568.17</w:t>
            </w:r>
          </w:p>
        </w:tc>
      </w:tr>
      <w:tr w:rsidR="006F2AF5" w:rsidRPr="006F2AF5" w14:paraId="0C4FBC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E3881B"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E928A2" w14:textId="77777777" w:rsidR="006F2AF5" w:rsidRPr="006F2AF5" w:rsidRDefault="006F2AF5" w:rsidP="00240C09">
            <w:pPr>
              <w:jc w:val="center"/>
              <w:rPr>
                <w:sz w:val="20"/>
              </w:rPr>
            </w:pPr>
            <w:r w:rsidRPr="006F2AF5">
              <w:rPr>
                <w:sz w:val="20"/>
              </w:rPr>
              <w:t>411363.43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8AADC" w14:textId="77777777" w:rsidR="006F2AF5" w:rsidRPr="006F2AF5" w:rsidRDefault="006F2AF5" w:rsidP="00240C09">
            <w:pPr>
              <w:jc w:val="center"/>
              <w:rPr>
                <w:sz w:val="20"/>
              </w:rPr>
            </w:pPr>
            <w:r w:rsidRPr="006F2AF5">
              <w:rPr>
                <w:sz w:val="20"/>
              </w:rPr>
              <w:t>1362567.36</w:t>
            </w:r>
          </w:p>
        </w:tc>
      </w:tr>
      <w:tr w:rsidR="006F2AF5" w:rsidRPr="006F2AF5" w14:paraId="523201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F4ABC0"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6DC4CE" w14:textId="77777777" w:rsidR="006F2AF5" w:rsidRPr="006F2AF5" w:rsidRDefault="006F2AF5" w:rsidP="00240C09">
            <w:pPr>
              <w:jc w:val="center"/>
              <w:rPr>
                <w:sz w:val="20"/>
              </w:rPr>
            </w:pPr>
            <w:r w:rsidRPr="006F2AF5">
              <w:rPr>
                <w:sz w:val="20"/>
              </w:rPr>
              <w:t>411364.67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240DCC" w14:textId="77777777" w:rsidR="006F2AF5" w:rsidRPr="006F2AF5" w:rsidRDefault="006F2AF5" w:rsidP="00240C09">
            <w:pPr>
              <w:jc w:val="center"/>
              <w:rPr>
                <w:sz w:val="20"/>
              </w:rPr>
            </w:pPr>
            <w:r w:rsidRPr="006F2AF5">
              <w:rPr>
                <w:sz w:val="20"/>
              </w:rPr>
              <w:t>1362567.99</w:t>
            </w:r>
          </w:p>
        </w:tc>
      </w:tr>
      <w:tr w:rsidR="006F2AF5" w:rsidRPr="006F2AF5" w14:paraId="7B92A1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6AED61"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217C9B" w14:textId="77777777" w:rsidR="006F2AF5" w:rsidRPr="006F2AF5" w:rsidRDefault="006F2AF5" w:rsidP="00240C09">
            <w:pPr>
              <w:jc w:val="center"/>
              <w:rPr>
                <w:sz w:val="20"/>
              </w:rPr>
            </w:pPr>
            <w:r w:rsidRPr="006F2AF5">
              <w:rPr>
                <w:sz w:val="20"/>
              </w:rPr>
              <w:t>411364.72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5FC08" w14:textId="77777777" w:rsidR="006F2AF5" w:rsidRPr="006F2AF5" w:rsidRDefault="006F2AF5" w:rsidP="00240C09">
            <w:pPr>
              <w:jc w:val="center"/>
              <w:rPr>
                <w:sz w:val="20"/>
              </w:rPr>
            </w:pPr>
            <w:r w:rsidRPr="006F2AF5">
              <w:rPr>
                <w:sz w:val="20"/>
              </w:rPr>
              <w:t>1362569.37</w:t>
            </w:r>
          </w:p>
        </w:tc>
      </w:tr>
      <w:tr w:rsidR="006F2AF5" w:rsidRPr="006F2AF5" w14:paraId="6E2411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567969"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C8AAF" w14:textId="77777777" w:rsidR="006F2AF5" w:rsidRPr="006F2AF5" w:rsidRDefault="006F2AF5" w:rsidP="00240C09">
            <w:pPr>
              <w:jc w:val="center"/>
              <w:rPr>
                <w:sz w:val="20"/>
              </w:rPr>
            </w:pPr>
            <w:r w:rsidRPr="006F2AF5">
              <w:rPr>
                <w:sz w:val="20"/>
              </w:rPr>
              <w:t>411402.37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E137BD" w14:textId="77777777" w:rsidR="006F2AF5" w:rsidRPr="006F2AF5" w:rsidRDefault="006F2AF5" w:rsidP="00240C09">
            <w:pPr>
              <w:jc w:val="center"/>
              <w:rPr>
                <w:sz w:val="20"/>
              </w:rPr>
            </w:pPr>
            <w:r w:rsidRPr="006F2AF5">
              <w:rPr>
                <w:sz w:val="20"/>
              </w:rPr>
              <w:t>1362569.55</w:t>
            </w:r>
          </w:p>
        </w:tc>
      </w:tr>
      <w:tr w:rsidR="006F2AF5" w:rsidRPr="006F2AF5" w14:paraId="10853A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B391B5"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9CCF5" w14:textId="77777777" w:rsidR="006F2AF5" w:rsidRPr="006F2AF5" w:rsidRDefault="006F2AF5" w:rsidP="00240C09">
            <w:pPr>
              <w:jc w:val="center"/>
              <w:rPr>
                <w:sz w:val="20"/>
              </w:rPr>
            </w:pPr>
            <w:r w:rsidRPr="006F2AF5">
              <w:rPr>
                <w:sz w:val="20"/>
              </w:rPr>
              <w:t>411403.63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68A4BF" w14:textId="77777777" w:rsidR="006F2AF5" w:rsidRPr="006F2AF5" w:rsidRDefault="006F2AF5" w:rsidP="00240C09">
            <w:pPr>
              <w:jc w:val="center"/>
              <w:rPr>
                <w:sz w:val="20"/>
              </w:rPr>
            </w:pPr>
            <w:r w:rsidRPr="006F2AF5">
              <w:rPr>
                <w:sz w:val="20"/>
              </w:rPr>
              <w:t>1362570.1</w:t>
            </w:r>
          </w:p>
        </w:tc>
      </w:tr>
      <w:tr w:rsidR="006F2AF5" w:rsidRPr="006F2AF5" w14:paraId="6276FF7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130E6D"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1D45AA" w14:textId="77777777" w:rsidR="006F2AF5" w:rsidRPr="006F2AF5" w:rsidRDefault="006F2AF5" w:rsidP="00240C09">
            <w:pPr>
              <w:jc w:val="center"/>
              <w:rPr>
                <w:sz w:val="20"/>
              </w:rPr>
            </w:pPr>
            <w:r w:rsidRPr="006F2AF5">
              <w:rPr>
                <w:sz w:val="20"/>
              </w:rPr>
              <w:t>411403.7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64AF9" w14:textId="77777777" w:rsidR="006F2AF5" w:rsidRPr="006F2AF5" w:rsidRDefault="006F2AF5" w:rsidP="00240C09">
            <w:pPr>
              <w:jc w:val="center"/>
              <w:rPr>
                <w:sz w:val="20"/>
              </w:rPr>
            </w:pPr>
            <w:r w:rsidRPr="006F2AF5">
              <w:rPr>
                <w:sz w:val="20"/>
              </w:rPr>
              <w:t>1362573.7</w:t>
            </w:r>
          </w:p>
        </w:tc>
      </w:tr>
      <w:tr w:rsidR="006F2AF5" w:rsidRPr="006F2AF5" w14:paraId="4B8810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340766"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0C953F" w14:textId="77777777" w:rsidR="006F2AF5" w:rsidRPr="006F2AF5" w:rsidRDefault="006F2AF5" w:rsidP="00240C09">
            <w:pPr>
              <w:jc w:val="center"/>
              <w:rPr>
                <w:sz w:val="20"/>
              </w:rPr>
            </w:pPr>
            <w:r w:rsidRPr="006F2AF5">
              <w:rPr>
                <w:sz w:val="20"/>
              </w:rPr>
              <w:t>411433.17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64669" w14:textId="77777777" w:rsidR="006F2AF5" w:rsidRPr="006F2AF5" w:rsidRDefault="006F2AF5" w:rsidP="00240C09">
            <w:pPr>
              <w:jc w:val="center"/>
              <w:rPr>
                <w:sz w:val="20"/>
              </w:rPr>
            </w:pPr>
            <w:r w:rsidRPr="006F2AF5">
              <w:rPr>
                <w:sz w:val="20"/>
              </w:rPr>
              <w:t>1362573.32</w:t>
            </w:r>
          </w:p>
        </w:tc>
      </w:tr>
      <w:tr w:rsidR="006F2AF5" w:rsidRPr="006F2AF5" w14:paraId="01A820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F3765D"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10A141" w14:textId="77777777" w:rsidR="006F2AF5" w:rsidRPr="006F2AF5" w:rsidRDefault="006F2AF5" w:rsidP="00240C09">
            <w:pPr>
              <w:jc w:val="center"/>
              <w:rPr>
                <w:sz w:val="20"/>
              </w:rPr>
            </w:pPr>
            <w:r w:rsidRPr="006F2AF5">
              <w:rPr>
                <w:sz w:val="20"/>
              </w:rPr>
              <w:t>411433.18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0721CA" w14:textId="77777777" w:rsidR="006F2AF5" w:rsidRPr="006F2AF5" w:rsidRDefault="006F2AF5" w:rsidP="00240C09">
            <w:pPr>
              <w:jc w:val="center"/>
              <w:rPr>
                <w:sz w:val="20"/>
              </w:rPr>
            </w:pPr>
            <w:r w:rsidRPr="006F2AF5">
              <w:rPr>
                <w:sz w:val="20"/>
              </w:rPr>
              <w:t>1362571.55</w:t>
            </w:r>
          </w:p>
        </w:tc>
      </w:tr>
      <w:tr w:rsidR="006F2AF5" w:rsidRPr="006F2AF5" w14:paraId="2F9AD5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FEE07E"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705F6" w14:textId="77777777" w:rsidR="006F2AF5" w:rsidRPr="006F2AF5" w:rsidRDefault="006F2AF5" w:rsidP="00240C09">
            <w:pPr>
              <w:jc w:val="center"/>
              <w:rPr>
                <w:sz w:val="20"/>
              </w:rPr>
            </w:pPr>
            <w:r w:rsidRPr="006F2AF5">
              <w:rPr>
                <w:sz w:val="20"/>
              </w:rPr>
              <w:t>411435.18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C7895" w14:textId="77777777" w:rsidR="006F2AF5" w:rsidRPr="006F2AF5" w:rsidRDefault="006F2AF5" w:rsidP="00240C09">
            <w:pPr>
              <w:jc w:val="center"/>
              <w:rPr>
                <w:sz w:val="20"/>
              </w:rPr>
            </w:pPr>
            <w:r w:rsidRPr="006F2AF5">
              <w:rPr>
                <w:sz w:val="20"/>
              </w:rPr>
              <w:t>1362571.56</w:t>
            </w:r>
          </w:p>
        </w:tc>
      </w:tr>
      <w:tr w:rsidR="006F2AF5" w:rsidRPr="006F2AF5" w14:paraId="007FA4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0C6152"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E6A4C" w14:textId="77777777" w:rsidR="006F2AF5" w:rsidRPr="006F2AF5" w:rsidRDefault="006F2AF5" w:rsidP="00240C09">
            <w:pPr>
              <w:jc w:val="center"/>
              <w:rPr>
                <w:sz w:val="20"/>
              </w:rPr>
            </w:pPr>
            <w:r w:rsidRPr="006F2AF5">
              <w:rPr>
                <w:sz w:val="20"/>
              </w:rPr>
              <w:t>411435.15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0A17A" w14:textId="77777777" w:rsidR="006F2AF5" w:rsidRPr="006F2AF5" w:rsidRDefault="006F2AF5" w:rsidP="00240C09">
            <w:pPr>
              <w:jc w:val="center"/>
              <w:rPr>
                <w:sz w:val="20"/>
              </w:rPr>
            </w:pPr>
            <w:r w:rsidRPr="006F2AF5">
              <w:rPr>
                <w:sz w:val="20"/>
              </w:rPr>
              <w:t>1362575.3</w:t>
            </w:r>
          </w:p>
        </w:tc>
      </w:tr>
      <w:tr w:rsidR="006F2AF5" w:rsidRPr="006F2AF5" w14:paraId="70FEE8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CA50E7"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E7FBD" w14:textId="77777777" w:rsidR="006F2AF5" w:rsidRPr="006F2AF5" w:rsidRDefault="006F2AF5" w:rsidP="00240C09">
            <w:pPr>
              <w:jc w:val="center"/>
              <w:rPr>
                <w:sz w:val="20"/>
              </w:rPr>
            </w:pPr>
            <w:r w:rsidRPr="006F2AF5">
              <w:rPr>
                <w:sz w:val="20"/>
              </w:rPr>
              <w:t>411402.56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76874" w14:textId="77777777" w:rsidR="006F2AF5" w:rsidRPr="006F2AF5" w:rsidRDefault="006F2AF5" w:rsidP="00240C09">
            <w:pPr>
              <w:jc w:val="center"/>
              <w:rPr>
                <w:sz w:val="20"/>
              </w:rPr>
            </w:pPr>
            <w:r w:rsidRPr="006F2AF5">
              <w:rPr>
                <w:sz w:val="20"/>
              </w:rPr>
              <w:t>1362575.72</w:t>
            </w:r>
          </w:p>
        </w:tc>
      </w:tr>
      <w:tr w:rsidR="006F2AF5" w:rsidRPr="006F2AF5" w14:paraId="3AD74A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1B35F6"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F21CC5" w14:textId="77777777" w:rsidR="006F2AF5" w:rsidRPr="006F2AF5" w:rsidRDefault="006F2AF5" w:rsidP="00240C09">
            <w:pPr>
              <w:jc w:val="center"/>
              <w:rPr>
                <w:sz w:val="20"/>
              </w:rPr>
            </w:pPr>
            <w:r w:rsidRPr="006F2AF5">
              <w:rPr>
                <w:sz w:val="20"/>
              </w:rPr>
              <w:t>411401.72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69BE5" w14:textId="77777777" w:rsidR="006F2AF5" w:rsidRPr="006F2AF5" w:rsidRDefault="006F2AF5" w:rsidP="00240C09">
            <w:pPr>
              <w:jc w:val="center"/>
              <w:rPr>
                <w:sz w:val="20"/>
              </w:rPr>
            </w:pPr>
            <w:r w:rsidRPr="006F2AF5">
              <w:rPr>
                <w:sz w:val="20"/>
              </w:rPr>
              <w:t>1362574.4</w:t>
            </w:r>
          </w:p>
        </w:tc>
      </w:tr>
      <w:tr w:rsidR="006F2AF5" w:rsidRPr="006F2AF5" w14:paraId="4F409A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41A958"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A8B22" w14:textId="77777777" w:rsidR="006F2AF5" w:rsidRPr="006F2AF5" w:rsidRDefault="006F2AF5" w:rsidP="00240C09">
            <w:pPr>
              <w:jc w:val="center"/>
              <w:rPr>
                <w:sz w:val="20"/>
              </w:rPr>
            </w:pPr>
            <w:r w:rsidRPr="006F2AF5">
              <w:rPr>
                <w:sz w:val="20"/>
              </w:rPr>
              <w:t>411401.66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85C11" w14:textId="77777777" w:rsidR="006F2AF5" w:rsidRPr="006F2AF5" w:rsidRDefault="006F2AF5" w:rsidP="00240C09">
            <w:pPr>
              <w:jc w:val="center"/>
              <w:rPr>
                <w:sz w:val="20"/>
              </w:rPr>
            </w:pPr>
            <w:r w:rsidRPr="006F2AF5">
              <w:rPr>
                <w:sz w:val="20"/>
              </w:rPr>
              <w:t>1362571.55</w:t>
            </w:r>
          </w:p>
        </w:tc>
      </w:tr>
      <w:tr w:rsidR="006F2AF5" w:rsidRPr="006F2AF5" w14:paraId="037AC7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84F42D"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86061" w14:textId="77777777" w:rsidR="006F2AF5" w:rsidRPr="006F2AF5" w:rsidRDefault="006F2AF5" w:rsidP="00240C09">
            <w:pPr>
              <w:jc w:val="center"/>
              <w:rPr>
                <w:sz w:val="20"/>
              </w:rPr>
            </w:pPr>
            <w:r w:rsidRPr="006F2AF5">
              <w:rPr>
                <w:sz w:val="20"/>
              </w:rPr>
              <w:t>411364.8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630CB" w14:textId="77777777" w:rsidR="006F2AF5" w:rsidRPr="006F2AF5" w:rsidRDefault="006F2AF5" w:rsidP="00240C09">
            <w:pPr>
              <w:jc w:val="center"/>
              <w:rPr>
                <w:sz w:val="20"/>
              </w:rPr>
            </w:pPr>
            <w:r w:rsidRPr="006F2AF5">
              <w:rPr>
                <w:sz w:val="20"/>
              </w:rPr>
              <w:t>1362571.37</w:t>
            </w:r>
          </w:p>
        </w:tc>
      </w:tr>
      <w:tr w:rsidR="006F2AF5" w:rsidRPr="006F2AF5" w14:paraId="147AF9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440E42"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3B985" w14:textId="77777777" w:rsidR="006F2AF5" w:rsidRPr="006F2AF5" w:rsidRDefault="006F2AF5" w:rsidP="00240C09">
            <w:pPr>
              <w:jc w:val="center"/>
              <w:rPr>
                <w:sz w:val="20"/>
              </w:rPr>
            </w:pPr>
            <w:r w:rsidRPr="006F2AF5">
              <w:rPr>
                <w:sz w:val="20"/>
              </w:rPr>
              <w:t>411364.84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50D7FF" w14:textId="77777777" w:rsidR="006F2AF5" w:rsidRPr="006F2AF5" w:rsidRDefault="006F2AF5" w:rsidP="00240C09">
            <w:pPr>
              <w:jc w:val="center"/>
              <w:rPr>
                <w:sz w:val="20"/>
              </w:rPr>
            </w:pPr>
            <w:r w:rsidRPr="006F2AF5">
              <w:rPr>
                <w:sz w:val="20"/>
              </w:rPr>
              <w:t>1362572.45</w:t>
            </w:r>
          </w:p>
        </w:tc>
      </w:tr>
      <w:tr w:rsidR="006F2AF5" w:rsidRPr="006F2AF5" w14:paraId="314E11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BCAF83"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608CE" w14:textId="77777777" w:rsidR="006F2AF5" w:rsidRPr="006F2AF5" w:rsidRDefault="006F2AF5" w:rsidP="00240C09">
            <w:pPr>
              <w:jc w:val="center"/>
              <w:rPr>
                <w:sz w:val="20"/>
              </w:rPr>
            </w:pPr>
            <w:r w:rsidRPr="006F2AF5">
              <w:rPr>
                <w:sz w:val="20"/>
              </w:rPr>
              <w:t>411362.84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CCD55" w14:textId="77777777" w:rsidR="006F2AF5" w:rsidRPr="006F2AF5" w:rsidRDefault="006F2AF5" w:rsidP="00240C09">
            <w:pPr>
              <w:jc w:val="center"/>
              <w:rPr>
                <w:sz w:val="20"/>
              </w:rPr>
            </w:pPr>
            <w:r w:rsidRPr="006F2AF5">
              <w:rPr>
                <w:sz w:val="20"/>
              </w:rPr>
              <w:t>1362572.53</w:t>
            </w:r>
          </w:p>
        </w:tc>
      </w:tr>
      <w:tr w:rsidR="006F2AF5" w:rsidRPr="006F2AF5" w14:paraId="7B765C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02D46A"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BA9B8" w14:textId="77777777" w:rsidR="006F2AF5" w:rsidRPr="006F2AF5" w:rsidRDefault="006F2AF5" w:rsidP="00240C09">
            <w:pPr>
              <w:jc w:val="center"/>
              <w:rPr>
                <w:sz w:val="20"/>
              </w:rPr>
            </w:pPr>
            <w:r w:rsidRPr="006F2AF5">
              <w:rPr>
                <w:sz w:val="20"/>
              </w:rPr>
              <w:t>411362.72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CACF10" w14:textId="77777777" w:rsidR="006F2AF5" w:rsidRPr="006F2AF5" w:rsidRDefault="006F2AF5" w:rsidP="00240C09">
            <w:pPr>
              <w:jc w:val="center"/>
              <w:rPr>
                <w:sz w:val="20"/>
              </w:rPr>
            </w:pPr>
            <w:r w:rsidRPr="006F2AF5">
              <w:rPr>
                <w:sz w:val="20"/>
              </w:rPr>
              <w:t>1362569.37</w:t>
            </w:r>
          </w:p>
        </w:tc>
      </w:tr>
      <w:tr w:rsidR="006F2AF5" w:rsidRPr="006F2AF5" w14:paraId="31A046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D1E81B"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21512" w14:textId="77777777" w:rsidR="006F2AF5" w:rsidRPr="006F2AF5" w:rsidRDefault="006F2AF5" w:rsidP="00240C09">
            <w:pPr>
              <w:jc w:val="center"/>
              <w:rPr>
                <w:sz w:val="20"/>
              </w:rPr>
            </w:pPr>
            <w:r w:rsidRPr="006F2AF5">
              <w:rPr>
                <w:sz w:val="20"/>
              </w:rPr>
              <w:t>411313.56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F3565" w14:textId="77777777" w:rsidR="006F2AF5" w:rsidRPr="006F2AF5" w:rsidRDefault="006F2AF5" w:rsidP="00240C09">
            <w:pPr>
              <w:jc w:val="center"/>
              <w:rPr>
                <w:sz w:val="20"/>
              </w:rPr>
            </w:pPr>
            <w:r w:rsidRPr="006F2AF5">
              <w:rPr>
                <w:sz w:val="20"/>
              </w:rPr>
              <w:t>1362570.38</w:t>
            </w:r>
          </w:p>
        </w:tc>
      </w:tr>
      <w:tr w:rsidR="006F2AF5" w:rsidRPr="006F2AF5" w14:paraId="458B0A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D0D55"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56C31" w14:textId="77777777" w:rsidR="006F2AF5" w:rsidRPr="006F2AF5" w:rsidRDefault="006F2AF5" w:rsidP="00240C09">
            <w:pPr>
              <w:jc w:val="center"/>
              <w:rPr>
                <w:sz w:val="20"/>
              </w:rPr>
            </w:pPr>
            <w:r w:rsidRPr="006F2AF5">
              <w:rPr>
                <w:sz w:val="20"/>
              </w:rPr>
              <w:t>411313.86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746673" w14:textId="77777777" w:rsidR="006F2AF5" w:rsidRPr="006F2AF5" w:rsidRDefault="006F2AF5" w:rsidP="00240C09">
            <w:pPr>
              <w:jc w:val="center"/>
              <w:rPr>
                <w:sz w:val="20"/>
              </w:rPr>
            </w:pPr>
            <w:r w:rsidRPr="006F2AF5">
              <w:rPr>
                <w:sz w:val="20"/>
              </w:rPr>
              <w:t>1362581.22</w:t>
            </w:r>
          </w:p>
        </w:tc>
      </w:tr>
      <w:tr w:rsidR="006F2AF5" w:rsidRPr="006F2AF5" w14:paraId="55C8E5D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250124"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96C56" w14:textId="77777777" w:rsidR="006F2AF5" w:rsidRPr="006F2AF5" w:rsidRDefault="006F2AF5" w:rsidP="00240C09">
            <w:pPr>
              <w:jc w:val="center"/>
              <w:rPr>
                <w:sz w:val="20"/>
              </w:rPr>
            </w:pPr>
            <w:r w:rsidRPr="006F2AF5">
              <w:rPr>
                <w:sz w:val="20"/>
              </w:rPr>
              <w:t>411309.08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E0A2A" w14:textId="77777777" w:rsidR="006F2AF5" w:rsidRPr="006F2AF5" w:rsidRDefault="006F2AF5" w:rsidP="00240C09">
            <w:pPr>
              <w:jc w:val="center"/>
              <w:rPr>
                <w:sz w:val="20"/>
              </w:rPr>
            </w:pPr>
            <w:r w:rsidRPr="006F2AF5">
              <w:rPr>
                <w:sz w:val="20"/>
              </w:rPr>
              <w:t>1362581.29</w:t>
            </w:r>
          </w:p>
        </w:tc>
      </w:tr>
      <w:tr w:rsidR="006F2AF5" w:rsidRPr="006F2AF5" w14:paraId="5692D6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2566BC"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E2EBAE" w14:textId="77777777" w:rsidR="006F2AF5" w:rsidRPr="006F2AF5" w:rsidRDefault="006F2AF5" w:rsidP="00240C09">
            <w:pPr>
              <w:jc w:val="center"/>
              <w:rPr>
                <w:sz w:val="20"/>
              </w:rPr>
            </w:pPr>
            <w:r w:rsidRPr="006F2AF5">
              <w:rPr>
                <w:sz w:val="20"/>
              </w:rPr>
              <w:t>411309.08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781A38" w14:textId="77777777" w:rsidR="006F2AF5" w:rsidRPr="006F2AF5" w:rsidRDefault="006F2AF5" w:rsidP="00240C09">
            <w:pPr>
              <w:jc w:val="center"/>
              <w:rPr>
                <w:sz w:val="20"/>
              </w:rPr>
            </w:pPr>
            <w:r w:rsidRPr="006F2AF5">
              <w:rPr>
                <w:sz w:val="20"/>
              </w:rPr>
              <w:t>1362580.97</w:t>
            </w:r>
          </w:p>
        </w:tc>
      </w:tr>
      <w:tr w:rsidR="006F2AF5" w:rsidRPr="006F2AF5" w14:paraId="10126C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37CADD"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E68E3" w14:textId="77777777" w:rsidR="006F2AF5" w:rsidRPr="006F2AF5" w:rsidRDefault="006F2AF5" w:rsidP="00240C09">
            <w:pPr>
              <w:jc w:val="center"/>
              <w:rPr>
                <w:sz w:val="20"/>
              </w:rPr>
            </w:pPr>
            <w:r w:rsidRPr="006F2AF5">
              <w:rPr>
                <w:sz w:val="20"/>
              </w:rPr>
              <w:t>411300.04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BA95D3" w14:textId="77777777" w:rsidR="006F2AF5" w:rsidRPr="006F2AF5" w:rsidRDefault="006F2AF5" w:rsidP="00240C09">
            <w:pPr>
              <w:jc w:val="center"/>
              <w:rPr>
                <w:sz w:val="20"/>
              </w:rPr>
            </w:pPr>
            <w:r w:rsidRPr="006F2AF5">
              <w:rPr>
                <w:sz w:val="20"/>
              </w:rPr>
              <w:t>1362581.12</w:t>
            </w:r>
          </w:p>
        </w:tc>
      </w:tr>
      <w:tr w:rsidR="006F2AF5" w:rsidRPr="006F2AF5" w14:paraId="6A6BB3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D7B62C"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747E84" w14:textId="77777777" w:rsidR="006F2AF5" w:rsidRPr="006F2AF5" w:rsidRDefault="006F2AF5" w:rsidP="00240C09">
            <w:pPr>
              <w:jc w:val="center"/>
              <w:rPr>
                <w:sz w:val="20"/>
              </w:rPr>
            </w:pPr>
            <w:r w:rsidRPr="006F2AF5">
              <w:rPr>
                <w:sz w:val="20"/>
              </w:rPr>
              <w:t>411300.01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266132" w14:textId="77777777" w:rsidR="006F2AF5" w:rsidRPr="006F2AF5" w:rsidRDefault="006F2AF5" w:rsidP="00240C09">
            <w:pPr>
              <w:jc w:val="center"/>
              <w:rPr>
                <w:sz w:val="20"/>
              </w:rPr>
            </w:pPr>
            <w:r w:rsidRPr="006F2AF5">
              <w:rPr>
                <w:sz w:val="20"/>
              </w:rPr>
              <w:t>1362579.12</w:t>
            </w:r>
          </w:p>
        </w:tc>
      </w:tr>
      <w:tr w:rsidR="006F2AF5" w:rsidRPr="006F2AF5" w14:paraId="27F620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DD83E2"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1948BA" w14:textId="77777777" w:rsidR="006F2AF5" w:rsidRPr="006F2AF5" w:rsidRDefault="006F2AF5" w:rsidP="00240C09">
            <w:pPr>
              <w:jc w:val="center"/>
              <w:rPr>
                <w:sz w:val="20"/>
              </w:rPr>
            </w:pPr>
            <w:r w:rsidRPr="006F2AF5">
              <w:rPr>
                <w:sz w:val="20"/>
              </w:rPr>
              <w:t>411309.42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7AFF6" w14:textId="77777777" w:rsidR="006F2AF5" w:rsidRPr="006F2AF5" w:rsidRDefault="006F2AF5" w:rsidP="00240C09">
            <w:pPr>
              <w:jc w:val="center"/>
              <w:rPr>
                <w:sz w:val="20"/>
              </w:rPr>
            </w:pPr>
            <w:r w:rsidRPr="006F2AF5">
              <w:rPr>
                <w:sz w:val="20"/>
              </w:rPr>
              <w:t>1362578.96</w:t>
            </w:r>
          </w:p>
        </w:tc>
      </w:tr>
      <w:tr w:rsidR="006F2AF5" w:rsidRPr="006F2AF5" w14:paraId="2AEA40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3D0D7B"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AE4D3" w14:textId="77777777" w:rsidR="006F2AF5" w:rsidRPr="006F2AF5" w:rsidRDefault="006F2AF5" w:rsidP="00240C09">
            <w:pPr>
              <w:jc w:val="center"/>
              <w:rPr>
                <w:sz w:val="20"/>
              </w:rPr>
            </w:pPr>
            <w:r w:rsidRPr="006F2AF5">
              <w:rPr>
                <w:sz w:val="20"/>
              </w:rPr>
              <w:t>411309.4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6954E1" w14:textId="77777777" w:rsidR="006F2AF5" w:rsidRPr="006F2AF5" w:rsidRDefault="006F2AF5" w:rsidP="00240C09">
            <w:pPr>
              <w:jc w:val="center"/>
              <w:rPr>
                <w:sz w:val="20"/>
              </w:rPr>
            </w:pPr>
            <w:r w:rsidRPr="006F2AF5">
              <w:rPr>
                <w:sz w:val="20"/>
              </w:rPr>
              <w:t>1362578.06</w:t>
            </w:r>
          </w:p>
        </w:tc>
      </w:tr>
      <w:tr w:rsidR="006F2AF5" w:rsidRPr="006F2AF5" w14:paraId="3903F3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CAF5B4"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10083" w14:textId="77777777" w:rsidR="006F2AF5" w:rsidRPr="006F2AF5" w:rsidRDefault="006F2AF5" w:rsidP="00240C09">
            <w:pPr>
              <w:jc w:val="center"/>
              <w:rPr>
                <w:sz w:val="20"/>
              </w:rPr>
            </w:pPr>
            <w:r w:rsidRPr="006F2AF5">
              <w:rPr>
                <w:sz w:val="20"/>
              </w:rPr>
              <w:t>411309.11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BD80D4" w14:textId="77777777" w:rsidR="006F2AF5" w:rsidRPr="006F2AF5" w:rsidRDefault="006F2AF5" w:rsidP="00240C09">
            <w:pPr>
              <w:jc w:val="center"/>
              <w:rPr>
                <w:sz w:val="20"/>
              </w:rPr>
            </w:pPr>
            <w:r w:rsidRPr="006F2AF5">
              <w:rPr>
                <w:sz w:val="20"/>
              </w:rPr>
              <w:t>1362577.73</w:t>
            </w:r>
          </w:p>
        </w:tc>
      </w:tr>
      <w:tr w:rsidR="006F2AF5" w:rsidRPr="006F2AF5" w14:paraId="1AF2D3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9A745E"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F2359" w14:textId="77777777" w:rsidR="006F2AF5" w:rsidRPr="006F2AF5" w:rsidRDefault="006F2AF5" w:rsidP="00240C09">
            <w:pPr>
              <w:jc w:val="center"/>
              <w:rPr>
                <w:sz w:val="20"/>
              </w:rPr>
            </w:pPr>
            <w:r w:rsidRPr="006F2AF5">
              <w:rPr>
                <w:sz w:val="20"/>
              </w:rPr>
              <w:t>411296.25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ABE812" w14:textId="77777777" w:rsidR="006F2AF5" w:rsidRPr="006F2AF5" w:rsidRDefault="006F2AF5" w:rsidP="00240C09">
            <w:pPr>
              <w:jc w:val="center"/>
              <w:rPr>
                <w:sz w:val="20"/>
              </w:rPr>
            </w:pPr>
            <w:r w:rsidRPr="006F2AF5">
              <w:rPr>
                <w:sz w:val="20"/>
              </w:rPr>
              <w:t>1362577.7</w:t>
            </w:r>
          </w:p>
        </w:tc>
      </w:tr>
      <w:tr w:rsidR="006F2AF5" w:rsidRPr="006F2AF5" w14:paraId="37F86B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99811B"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AE1E4" w14:textId="77777777" w:rsidR="006F2AF5" w:rsidRPr="006F2AF5" w:rsidRDefault="006F2AF5" w:rsidP="00240C09">
            <w:pPr>
              <w:jc w:val="center"/>
              <w:rPr>
                <w:sz w:val="20"/>
              </w:rPr>
            </w:pPr>
            <w:r w:rsidRPr="006F2AF5">
              <w:rPr>
                <w:sz w:val="20"/>
              </w:rPr>
              <w:t>411285.26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B8D60B" w14:textId="77777777" w:rsidR="006F2AF5" w:rsidRPr="006F2AF5" w:rsidRDefault="006F2AF5" w:rsidP="00240C09">
            <w:pPr>
              <w:jc w:val="center"/>
              <w:rPr>
                <w:sz w:val="20"/>
              </w:rPr>
            </w:pPr>
            <w:r w:rsidRPr="006F2AF5">
              <w:rPr>
                <w:sz w:val="20"/>
              </w:rPr>
              <w:t>1362577.74</w:t>
            </w:r>
          </w:p>
        </w:tc>
      </w:tr>
      <w:tr w:rsidR="006F2AF5" w:rsidRPr="006F2AF5" w14:paraId="411A8B4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455D8C"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2292D6" w14:textId="77777777" w:rsidR="006F2AF5" w:rsidRPr="006F2AF5" w:rsidRDefault="006F2AF5" w:rsidP="00240C09">
            <w:pPr>
              <w:jc w:val="center"/>
              <w:rPr>
                <w:sz w:val="20"/>
              </w:rPr>
            </w:pPr>
            <w:r w:rsidRPr="006F2AF5">
              <w:rPr>
                <w:sz w:val="20"/>
              </w:rPr>
              <w:t>411271.8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67E074" w14:textId="77777777" w:rsidR="006F2AF5" w:rsidRPr="006F2AF5" w:rsidRDefault="006F2AF5" w:rsidP="00240C09">
            <w:pPr>
              <w:jc w:val="center"/>
              <w:rPr>
                <w:sz w:val="20"/>
              </w:rPr>
            </w:pPr>
            <w:r w:rsidRPr="006F2AF5">
              <w:rPr>
                <w:sz w:val="20"/>
              </w:rPr>
              <w:t>1362577.96</w:t>
            </w:r>
          </w:p>
        </w:tc>
      </w:tr>
      <w:tr w:rsidR="006F2AF5" w:rsidRPr="006F2AF5" w14:paraId="3A9408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5DBAB2"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01654" w14:textId="77777777" w:rsidR="006F2AF5" w:rsidRPr="006F2AF5" w:rsidRDefault="006F2AF5" w:rsidP="00240C09">
            <w:pPr>
              <w:jc w:val="center"/>
              <w:rPr>
                <w:sz w:val="20"/>
              </w:rPr>
            </w:pPr>
            <w:r w:rsidRPr="006F2AF5">
              <w:rPr>
                <w:sz w:val="20"/>
              </w:rPr>
              <w:t>411271.84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58249" w14:textId="77777777" w:rsidR="006F2AF5" w:rsidRPr="006F2AF5" w:rsidRDefault="006F2AF5" w:rsidP="00240C09">
            <w:pPr>
              <w:jc w:val="center"/>
              <w:rPr>
                <w:sz w:val="20"/>
              </w:rPr>
            </w:pPr>
            <w:r w:rsidRPr="006F2AF5">
              <w:rPr>
                <w:sz w:val="20"/>
              </w:rPr>
              <w:t>1362580.23</w:t>
            </w:r>
          </w:p>
        </w:tc>
      </w:tr>
      <w:tr w:rsidR="006F2AF5" w:rsidRPr="006F2AF5" w14:paraId="39B978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10683D"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BD14F" w14:textId="77777777" w:rsidR="006F2AF5" w:rsidRPr="006F2AF5" w:rsidRDefault="006F2AF5" w:rsidP="00240C09">
            <w:pPr>
              <w:jc w:val="center"/>
              <w:rPr>
                <w:sz w:val="20"/>
              </w:rPr>
            </w:pPr>
            <w:r w:rsidRPr="006F2AF5">
              <w:rPr>
                <w:sz w:val="20"/>
              </w:rPr>
              <w:t>411269.84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19CC25" w14:textId="77777777" w:rsidR="006F2AF5" w:rsidRPr="006F2AF5" w:rsidRDefault="006F2AF5" w:rsidP="00240C09">
            <w:pPr>
              <w:jc w:val="center"/>
              <w:rPr>
                <w:sz w:val="20"/>
              </w:rPr>
            </w:pPr>
            <w:r w:rsidRPr="006F2AF5">
              <w:rPr>
                <w:sz w:val="20"/>
              </w:rPr>
              <w:t>1362580.27</w:t>
            </w:r>
          </w:p>
        </w:tc>
      </w:tr>
      <w:tr w:rsidR="006F2AF5" w:rsidRPr="006F2AF5" w14:paraId="62A78C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4E4817"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0674F" w14:textId="77777777" w:rsidR="006F2AF5" w:rsidRPr="006F2AF5" w:rsidRDefault="006F2AF5" w:rsidP="00240C09">
            <w:pPr>
              <w:jc w:val="center"/>
              <w:rPr>
                <w:sz w:val="20"/>
              </w:rPr>
            </w:pPr>
            <w:r w:rsidRPr="006F2AF5">
              <w:rPr>
                <w:sz w:val="20"/>
              </w:rPr>
              <w:t>411269.84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F80A14" w14:textId="77777777" w:rsidR="006F2AF5" w:rsidRPr="006F2AF5" w:rsidRDefault="006F2AF5" w:rsidP="00240C09">
            <w:pPr>
              <w:jc w:val="center"/>
              <w:rPr>
                <w:sz w:val="20"/>
              </w:rPr>
            </w:pPr>
            <w:r w:rsidRPr="006F2AF5">
              <w:rPr>
                <w:sz w:val="20"/>
              </w:rPr>
              <w:t>1362580.26</w:t>
            </w:r>
          </w:p>
        </w:tc>
      </w:tr>
      <w:tr w:rsidR="006F2AF5" w:rsidRPr="006F2AF5" w14:paraId="2FFFE6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D6ADB3"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D2960D" w14:textId="77777777" w:rsidR="006F2AF5" w:rsidRPr="006F2AF5" w:rsidRDefault="006F2AF5" w:rsidP="00240C09">
            <w:pPr>
              <w:jc w:val="center"/>
              <w:rPr>
                <w:sz w:val="20"/>
              </w:rPr>
            </w:pPr>
            <w:r w:rsidRPr="006F2AF5">
              <w:rPr>
                <w:sz w:val="20"/>
              </w:rPr>
              <w:t>411268.97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D34B62" w14:textId="77777777" w:rsidR="006F2AF5" w:rsidRPr="006F2AF5" w:rsidRDefault="006F2AF5" w:rsidP="00240C09">
            <w:pPr>
              <w:jc w:val="center"/>
              <w:rPr>
                <w:sz w:val="20"/>
              </w:rPr>
            </w:pPr>
            <w:r w:rsidRPr="006F2AF5">
              <w:rPr>
                <w:sz w:val="20"/>
              </w:rPr>
              <w:t>1362580.28</w:t>
            </w:r>
          </w:p>
        </w:tc>
      </w:tr>
      <w:tr w:rsidR="006F2AF5" w:rsidRPr="006F2AF5" w14:paraId="00FE9C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3CF4BD"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5A2A5" w14:textId="77777777" w:rsidR="006F2AF5" w:rsidRPr="006F2AF5" w:rsidRDefault="006F2AF5" w:rsidP="00240C09">
            <w:pPr>
              <w:jc w:val="center"/>
              <w:rPr>
                <w:sz w:val="20"/>
              </w:rPr>
            </w:pPr>
            <w:r w:rsidRPr="006F2AF5">
              <w:rPr>
                <w:sz w:val="20"/>
              </w:rPr>
              <w:t>411268.93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D5F52" w14:textId="77777777" w:rsidR="006F2AF5" w:rsidRPr="006F2AF5" w:rsidRDefault="006F2AF5" w:rsidP="00240C09">
            <w:pPr>
              <w:jc w:val="center"/>
              <w:rPr>
                <w:sz w:val="20"/>
              </w:rPr>
            </w:pPr>
            <w:r w:rsidRPr="006F2AF5">
              <w:rPr>
                <w:sz w:val="20"/>
              </w:rPr>
              <w:t>1362577.98</w:t>
            </w:r>
          </w:p>
        </w:tc>
      </w:tr>
      <w:tr w:rsidR="006F2AF5" w:rsidRPr="006F2AF5" w14:paraId="10E8D2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BE9202"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42960" w14:textId="77777777" w:rsidR="006F2AF5" w:rsidRPr="006F2AF5" w:rsidRDefault="006F2AF5" w:rsidP="00240C09">
            <w:pPr>
              <w:jc w:val="center"/>
              <w:rPr>
                <w:sz w:val="20"/>
              </w:rPr>
            </w:pPr>
            <w:r w:rsidRPr="006F2AF5">
              <w:rPr>
                <w:sz w:val="20"/>
              </w:rPr>
              <w:t>411230.25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E4143A" w14:textId="77777777" w:rsidR="006F2AF5" w:rsidRPr="006F2AF5" w:rsidRDefault="006F2AF5" w:rsidP="00240C09">
            <w:pPr>
              <w:jc w:val="center"/>
              <w:rPr>
                <w:sz w:val="20"/>
              </w:rPr>
            </w:pPr>
            <w:r w:rsidRPr="006F2AF5">
              <w:rPr>
                <w:sz w:val="20"/>
              </w:rPr>
              <w:t>1362577.79</w:t>
            </w:r>
          </w:p>
        </w:tc>
      </w:tr>
      <w:tr w:rsidR="006F2AF5" w:rsidRPr="006F2AF5" w14:paraId="7ACC84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DDAC3D"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2577AE" w14:textId="77777777" w:rsidR="006F2AF5" w:rsidRPr="006F2AF5" w:rsidRDefault="006F2AF5" w:rsidP="00240C09">
            <w:pPr>
              <w:jc w:val="center"/>
              <w:rPr>
                <w:sz w:val="20"/>
              </w:rPr>
            </w:pPr>
            <w:r w:rsidRPr="006F2AF5">
              <w:rPr>
                <w:sz w:val="20"/>
              </w:rPr>
              <w:t>411229.91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6D07AF" w14:textId="77777777" w:rsidR="006F2AF5" w:rsidRPr="006F2AF5" w:rsidRDefault="006F2AF5" w:rsidP="00240C09">
            <w:pPr>
              <w:jc w:val="center"/>
              <w:rPr>
                <w:sz w:val="20"/>
              </w:rPr>
            </w:pPr>
            <w:r w:rsidRPr="006F2AF5">
              <w:rPr>
                <w:sz w:val="20"/>
              </w:rPr>
              <w:t>1362576.2</w:t>
            </w:r>
          </w:p>
        </w:tc>
      </w:tr>
      <w:tr w:rsidR="006F2AF5" w:rsidRPr="006F2AF5" w14:paraId="0C5F17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FAE751"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88D456" w14:textId="77777777" w:rsidR="006F2AF5" w:rsidRPr="006F2AF5" w:rsidRDefault="006F2AF5" w:rsidP="00240C09">
            <w:pPr>
              <w:jc w:val="center"/>
              <w:rPr>
                <w:sz w:val="20"/>
              </w:rPr>
            </w:pPr>
            <w:r w:rsidRPr="006F2AF5">
              <w:rPr>
                <w:sz w:val="20"/>
              </w:rPr>
              <w:t>411221.67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46ACC7" w14:textId="77777777" w:rsidR="006F2AF5" w:rsidRPr="006F2AF5" w:rsidRDefault="006F2AF5" w:rsidP="00240C09">
            <w:pPr>
              <w:jc w:val="center"/>
              <w:rPr>
                <w:sz w:val="20"/>
              </w:rPr>
            </w:pPr>
            <w:r w:rsidRPr="006F2AF5">
              <w:rPr>
                <w:sz w:val="20"/>
              </w:rPr>
              <w:t>1362576.09</w:t>
            </w:r>
          </w:p>
        </w:tc>
      </w:tr>
      <w:tr w:rsidR="006F2AF5" w:rsidRPr="006F2AF5" w14:paraId="7BAD4D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0F8EFE"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D820F" w14:textId="77777777" w:rsidR="006F2AF5" w:rsidRPr="006F2AF5" w:rsidRDefault="006F2AF5" w:rsidP="00240C09">
            <w:pPr>
              <w:jc w:val="center"/>
              <w:rPr>
                <w:sz w:val="20"/>
              </w:rPr>
            </w:pPr>
            <w:r w:rsidRPr="006F2AF5">
              <w:rPr>
                <w:sz w:val="20"/>
              </w:rPr>
              <w:t>411207.14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366D8" w14:textId="77777777" w:rsidR="006F2AF5" w:rsidRPr="006F2AF5" w:rsidRDefault="006F2AF5" w:rsidP="00240C09">
            <w:pPr>
              <w:jc w:val="center"/>
              <w:rPr>
                <w:sz w:val="20"/>
              </w:rPr>
            </w:pPr>
            <w:r w:rsidRPr="006F2AF5">
              <w:rPr>
                <w:sz w:val="20"/>
              </w:rPr>
              <w:t>1362570.77</w:t>
            </w:r>
          </w:p>
        </w:tc>
      </w:tr>
      <w:tr w:rsidR="006F2AF5" w:rsidRPr="006F2AF5" w14:paraId="1CD573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8E8970"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B711D" w14:textId="77777777" w:rsidR="006F2AF5" w:rsidRPr="006F2AF5" w:rsidRDefault="006F2AF5" w:rsidP="00240C09">
            <w:pPr>
              <w:jc w:val="center"/>
              <w:rPr>
                <w:sz w:val="20"/>
              </w:rPr>
            </w:pPr>
            <w:r w:rsidRPr="006F2AF5">
              <w:rPr>
                <w:sz w:val="20"/>
              </w:rPr>
              <w:t>411179.77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F672A" w14:textId="77777777" w:rsidR="006F2AF5" w:rsidRPr="006F2AF5" w:rsidRDefault="006F2AF5" w:rsidP="00240C09">
            <w:pPr>
              <w:jc w:val="center"/>
              <w:rPr>
                <w:sz w:val="20"/>
              </w:rPr>
            </w:pPr>
            <w:r w:rsidRPr="006F2AF5">
              <w:rPr>
                <w:sz w:val="20"/>
              </w:rPr>
              <w:t>1362571.2</w:t>
            </w:r>
          </w:p>
        </w:tc>
      </w:tr>
      <w:tr w:rsidR="006F2AF5" w:rsidRPr="006F2AF5" w14:paraId="738296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AA92EF"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D3A7EE" w14:textId="77777777" w:rsidR="006F2AF5" w:rsidRPr="006F2AF5" w:rsidRDefault="006F2AF5" w:rsidP="00240C09">
            <w:pPr>
              <w:jc w:val="center"/>
              <w:rPr>
                <w:sz w:val="20"/>
              </w:rPr>
            </w:pPr>
            <w:r w:rsidRPr="006F2AF5">
              <w:rPr>
                <w:sz w:val="20"/>
              </w:rPr>
              <w:t>411179.42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DE056B" w14:textId="77777777" w:rsidR="006F2AF5" w:rsidRPr="006F2AF5" w:rsidRDefault="006F2AF5" w:rsidP="00240C09">
            <w:pPr>
              <w:jc w:val="center"/>
              <w:rPr>
                <w:sz w:val="20"/>
              </w:rPr>
            </w:pPr>
            <w:r w:rsidRPr="006F2AF5">
              <w:rPr>
                <w:sz w:val="20"/>
              </w:rPr>
              <w:t>1362571.26</w:t>
            </w:r>
          </w:p>
        </w:tc>
      </w:tr>
      <w:tr w:rsidR="006F2AF5" w:rsidRPr="006F2AF5" w14:paraId="57A1AA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E56773"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EA721" w14:textId="77777777" w:rsidR="006F2AF5" w:rsidRPr="006F2AF5" w:rsidRDefault="006F2AF5" w:rsidP="00240C09">
            <w:pPr>
              <w:jc w:val="center"/>
              <w:rPr>
                <w:sz w:val="20"/>
              </w:rPr>
            </w:pPr>
            <w:r w:rsidRPr="006F2AF5">
              <w:rPr>
                <w:sz w:val="20"/>
              </w:rPr>
              <w:t>411179.47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E7CAC" w14:textId="77777777" w:rsidR="006F2AF5" w:rsidRPr="006F2AF5" w:rsidRDefault="006F2AF5" w:rsidP="00240C09">
            <w:pPr>
              <w:jc w:val="center"/>
              <w:rPr>
                <w:sz w:val="20"/>
              </w:rPr>
            </w:pPr>
            <w:r w:rsidRPr="006F2AF5">
              <w:rPr>
                <w:sz w:val="20"/>
              </w:rPr>
              <w:t>1362575.58</w:t>
            </w:r>
          </w:p>
        </w:tc>
      </w:tr>
      <w:tr w:rsidR="006F2AF5" w:rsidRPr="006F2AF5" w14:paraId="1B19C9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1AA0CC"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79D8E" w14:textId="77777777" w:rsidR="006F2AF5" w:rsidRPr="006F2AF5" w:rsidRDefault="006F2AF5" w:rsidP="00240C09">
            <w:pPr>
              <w:jc w:val="center"/>
              <w:rPr>
                <w:sz w:val="20"/>
              </w:rPr>
            </w:pPr>
            <w:r w:rsidRPr="006F2AF5">
              <w:rPr>
                <w:sz w:val="20"/>
              </w:rPr>
              <w:t>411177.94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843CB4" w14:textId="77777777" w:rsidR="006F2AF5" w:rsidRPr="006F2AF5" w:rsidRDefault="006F2AF5" w:rsidP="00240C09">
            <w:pPr>
              <w:jc w:val="center"/>
              <w:rPr>
                <w:sz w:val="20"/>
              </w:rPr>
            </w:pPr>
            <w:r w:rsidRPr="006F2AF5">
              <w:rPr>
                <w:sz w:val="20"/>
              </w:rPr>
              <w:t>1362575.6</w:t>
            </w:r>
          </w:p>
        </w:tc>
      </w:tr>
      <w:tr w:rsidR="006F2AF5" w:rsidRPr="006F2AF5" w14:paraId="5105AD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C42ED" w14:textId="77777777" w:rsidR="006F2AF5" w:rsidRPr="006F2AF5" w:rsidRDefault="006F2AF5" w:rsidP="00240C09">
            <w:pPr>
              <w:jc w:val="center"/>
              <w:rPr>
                <w:sz w:val="20"/>
              </w:rPr>
            </w:pPr>
            <w:r w:rsidRPr="006F2AF5">
              <w:rPr>
                <w:sz w:val="20"/>
              </w:rPr>
              <w:lastRenderedPageBreak/>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8068F2" w14:textId="77777777" w:rsidR="006F2AF5" w:rsidRPr="006F2AF5" w:rsidRDefault="006F2AF5" w:rsidP="00240C09">
            <w:pPr>
              <w:jc w:val="center"/>
              <w:rPr>
                <w:sz w:val="20"/>
              </w:rPr>
            </w:pPr>
            <w:r w:rsidRPr="006F2AF5">
              <w:rPr>
                <w:sz w:val="20"/>
              </w:rPr>
              <w:t>411176.9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6E681" w14:textId="77777777" w:rsidR="006F2AF5" w:rsidRPr="006F2AF5" w:rsidRDefault="006F2AF5" w:rsidP="00240C09">
            <w:pPr>
              <w:jc w:val="center"/>
              <w:rPr>
                <w:sz w:val="20"/>
              </w:rPr>
            </w:pPr>
            <w:r w:rsidRPr="006F2AF5">
              <w:rPr>
                <w:sz w:val="20"/>
              </w:rPr>
              <w:t>1362575.68</w:t>
            </w:r>
          </w:p>
        </w:tc>
      </w:tr>
      <w:tr w:rsidR="006F2AF5" w:rsidRPr="006F2AF5" w14:paraId="23E501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DD9150"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CA267" w14:textId="77777777" w:rsidR="006F2AF5" w:rsidRPr="006F2AF5" w:rsidRDefault="006F2AF5" w:rsidP="00240C09">
            <w:pPr>
              <w:jc w:val="center"/>
              <w:rPr>
                <w:sz w:val="20"/>
              </w:rPr>
            </w:pPr>
            <w:r w:rsidRPr="006F2AF5">
              <w:rPr>
                <w:sz w:val="20"/>
              </w:rPr>
              <w:t>411176.71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8EF1F4" w14:textId="77777777" w:rsidR="006F2AF5" w:rsidRPr="006F2AF5" w:rsidRDefault="006F2AF5" w:rsidP="00240C09">
            <w:pPr>
              <w:jc w:val="center"/>
              <w:rPr>
                <w:sz w:val="20"/>
              </w:rPr>
            </w:pPr>
            <w:r w:rsidRPr="006F2AF5">
              <w:rPr>
                <w:sz w:val="20"/>
              </w:rPr>
              <w:t>1362573</w:t>
            </w:r>
          </w:p>
        </w:tc>
      </w:tr>
      <w:tr w:rsidR="006F2AF5" w:rsidRPr="006F2AF5" w14:paraId="4EC818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80C9A4"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45679" w14:textId="77777777" w:rsidR="006F2AF5" w:rsidRPr="006F2AF5" w:rsidRDefault="006F2AF5" w:rsidP="00240C09">
            <w:pPr>
              <w:jc w:val="center"/>
              <w:rPr>
                <w:sz w:val="20"/>
              </w:rPr>
            </w:pPr>
            <w:r w:rsidRPr="006F2AF5">
              <w:rPr>
                <w:sz w:val="20"/>
              </w:rPr>
              <w:t>411176.57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3614C7" w14:textId="77777777" w:rsidR="006F2AF5" w:rsidRPr="006F2AF5" w:rsidRDefault="006F2AF5" w:rsidP="00240C09">
            <w:pPr>
              <w:jc w:val="center"/>
              <w:rPr>
                <w:sz w:val="20"/>
              </w:rPr>
            </w:pPr>
            <w:r w:rsidRPr="006F2AF5">
              <w:rPr>
                <w:sz w:val="20"/>
              </w:rPr>
              <w:t>1362572.94</w:t>
            </w:r>
          </w:p>
        </w:tc>
      </w:tr>
      <w:tr w:rsidR="006F2AF5" w:rsidRPr="006F2AF5" w14:paraId="2A59EA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67340E"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4F86B" w14:textId="77777777" w:rsidR="006F2AF5" w:rsidRPr="006F2AF5" w:rsidRDefault="006F2AF5" w:rsidP="00240C09">
            <w:pPr>
              <w:jc w:val="center"/>
              <w:rPr>
                <w:sz w:val="20"/>
              </w:rPr>
            </w:pPr>
            <w:r w:rsidRPr="006F2AF5">
              <w:rPr>
                <w:sz w:val="20"/>
              </w:rPr>
              <w:t>411159.87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AFA1D" w14:textId="77777777" w:rsidR="006F2AF5" w:rsidRPr="006F2AF5" w:rsidRDefault="006F2AF5" w:rsidP="00240C09">
            <w:pPr>
              <w:jc w:val="center"/>
              <w:rPr>
                <w:sz w:val="20"/>
              </w:rPr>
            </w:pPr>
            <w:r w:rsidRPr="006F2AF5">
              <w:rPr>
                <w:sz w:val="20"/>
              </w:rPr>
              <w:t>1362573</w:t>
            </w:r>
          </w:p>
        </w:tc>
      </w:tr>
      <w:tr w:rsidR="006F2AF5" w:rsidRPr="006F2AF5" w14:paraId="5355A0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9274A5"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91CF88" w14:textId="77777777" w:rsidR="006F2AF5" w:rsidRPr="006F2AF5" w:rsidRDefault="006F2AF5" w:rsidP="00240C09">
            <w:pPr>
              <w:jc w:val="center"/>
              <w:rPr>
                <w:sz w:val="20"/>
              </w:rPr>
            </w:pPr>
            <w:r w:rsidRPr="006F2AF5">
              <w:rPr>
                <w:sz w:val="20"/>
              </w:rPr>
              <w:t>411144.6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37C55" w14:textId="77777777" w:rsidR="006F2AF5" w:rsidRPr="006F2AF5" w:rsidRDefault="006F2AF5" w:rsidP="00240C09">
            <w:pPr>
              <w:jc w:val="center"/>
              <w:rPr>
                <w:sz w:val="20"/>
              </w:rPr>
            </w:pPr>
            <w:r w:rsidRPr="006F2AF5">
              <w:rPr>
                <w:sz w:val="20"/>
              </w:rPr>
              <w:t>1362573.36</w:t>
            </w:r>
          </w:p>
        </w:tc>
      </w:tr>
      <w:tr w:rsidR="006F2AF5" w:rsidRPr="006F2AF5" w14:paraId="35FA6B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F162C9"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6780F3" w14:textId="77777777" w:rsidR="006F2AF5" w:rsidRPr="006F2AF5" w:rsidRDefault="006F2AF5" w:rsidP="00240C09">
            <w:pPr>
              <w:jc w:val="center"/>
              <w:rPr>
                <w:sz w:val="20"/>
              </w:rPr>
            </w:pPr>
            <w:r w:rsidRPr="006F2AF5">
              <w:rPr>
                <w:sz w:val="20"/>
              </w:rPr>
              <w:t>411143.35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CAD281" w14:textId="77777777" w:rsidR="006F2AF5" w:rsidRPr="006F2AF5" w:rsidRDefault="006F2AF5" w:rsidP="00240C09">
            <w:pPr>
              <w:jc w:val="center"/>
              <w:rPr>
                <w:sz w:val="20"/>
              </w:rPr>
            </w:pPr>
            <w:r w:rsidRPr="006F2AF5">
              <w:rPr>
                <w:sz w:val="20"/>
              </w:rPr>
              <w:t>1362572.14</w:t>
            </w:r>
          </w:p>
        </w:tc>
      </w:tr>
      <w:tr w:rsidR="006F2AF5" w:rsidRPr="006F2AF5" w14:paraId="4E2FBA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4196F"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0A71E" w14:textId="77777777" w:rsidR="006F2AF5" w:rsidRPr="006F2AF5" w:rsidRDefault="006F2AF5" w:rsidP="00240C09">
            <w:pPr>
              <w:jc w:val="center"/>
              <w:rPr>
                <w:sz w:val="20"/>
              </w:rPr>
            </w:pPr>
            <w:r w:rsidRPr="006F2AF5">
              <w:rPr>
                <w:sz w:val="20"/>
              </w:rPr>
              <w:t>411142.94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8040A" w14:textId="77777777" w:rsidR="006F2AF5" w:rsidRPr="006F2AF5" w:rsidRDefault="006F2AF5" w:rsidP="00240C09">
            <w:pPr>
              <w:jc w:val="center"/>
              <w:rPr>
                <w:sz w:val="20"/>
              </w:rPr>
            </w:pPr>
            <w:r w:rsidRPr="006F2AF5">
              <w:rPr>
                <w:sz w:val="20"/>
              </w:rPr>
              <w:t>1362538.35</w:t>
            </w:r>
          </w:p>
        </w:tc>
      </w:tr>
      <w:tr w:rsidR="006F2AF5" w:rsidRPr="006F2AF5" w14:paraId="023542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1EACD5"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9371A" w14:textId="77777777" w:rsidR="006F2AF5" w:rsidRPr="006F2AF5" w:rsidRDefault="006F2AF5" w:rsidP="00240C09">
            <w:pPr>
              <w:jc w:val="center"/>
              <w:rPr>
                <w:sz w:val="20"/>
              </w:rPr>
            </w:pPr>
            <w:r w:rsidRPr="006F2AF5">
              <w:rPr>
                <w:sz w:val="20"/>
              </w:rPr>
              <w:t>411139.69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23C47A" w14:textId="77777777" w:rsidR="006F2AF5" w:rsidRPr="006F2AF5" w:rsidRDefault="006F2AF5" w:rsidP="00240C09">
            <w:pPr>
              <w:jc w:val="center"/>
              <w:rPr>
                <w:sz w:val="20"/>
              </w:rPr>
            </w:pPr>
            <w:r w:rsidRPr="006F2AF5">
              <w:rPr>
                <w:sz w:val="20"/>
              </w:rPr>
              <w:t>1362538.48</w:t>
            </w:r>
          </w:p>
        </w:tc>
      </w:tr>
      <w:tr w:rsidR="006F2AF5" w:rsidRPr="006F2AF5" w14:paraId="5D41E1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4BD631"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64EC80" w14:textId="77777777" w:rsidR="006F2AF5" w:rsidRPr="006F2AF5" w:rsidRDefault="006F2AF5" w:rsidP="00240C09">
            <w:pPr>
              <w:jc w:val="center"/>
              <w:rPr>
                <w:sz w:val="20"/>
              </w:rPr>
            </w:pPr>
            <w:r w:rsidRPr="006F2AF5">
              <w:rPr>
                <w:sz w:val="20"/>
              </w:rPr>
              <w:t>411139.61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194B0" w14:textId="77777777" w:rsidR="006F2AF5" w:rsidRPr="006F2AF5" w:rsidRDefault="006F2AF5" w:rsidP="00240C09">
            <w:pPr>
              <w:jc w:val="center"/>
              <w:rPr>
                <w:sz w:val="20"/>
              </w:rPr>
            </w:pPr>
            <w:r w:rsidRPr="006F2AF5">
              <w:rPr>
                <w:sz w:val="20"/>
              </w:rPr>
              <w:t>1362536.48</w:t>
            </w:r>
          </w:p>
        </w:tc>
      </w:tr>
      <w:tr w:rsidR="006F2AF5" w:rsidRPr="006F2AF5" w14:paraId="51D265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75DDB9"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7C858" w14:textId="77777777" w:rsidR="006F2AF5" w:rsidRPr="006F2AF5" w:rsidRDefault="006F2AF5" w:rsidP="00240C09">
            <w:pPr>
              <w:jc w:val="center"/>
              <w:rPr>
                <w:sz w:val="20"/>
              </w:rPr>
            </w:pPr>
            <w:r w:rsidRPr="006F2AF5">
              <w:rPr>
                <w:sz w:val="20"/>
              </w:rPr>
              <w:t>411142.91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D8C0B" w14:textId="77777777" w:rsidR="006F2AF5" w:rsidRPr="006F2AF5" w:rsidRDefault="006F2AF5" w:rsidP="00240C09">
            <w:pPr>
              <w:jc w:val="center"/>
              <w:rPr>
                <w:sz w:val="20"/>
              </w:rPr>
            </w:pPr>
            <w:r w:rsidRPr="006F2AF5">
              <w:rPr>
                <w:sz w:val="20"/>
              </w:rPr>
              <w:t>1362536.35</w:t>
            </w:r>
          </w:p>
        </w:tc>
      </w:tr>
      <w:tr w:rsidR="006F2AF5" w:rsidRPr="006F2AF5" w14:paraId="350BDC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7B8283"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A8674" w14:textId="77777777" w:rsidR="006F2AF5" w:rsidRPr="006F2AF5" w:rsidRDefault="006F2AF5" w:rsidP="00240C09">
            <w:pPr>
              <w:jc w:val="center"/>
              <w:rPr>
                <w:sz w:val="20"/>
              </w:rPr>
            </w:pPr>
            <w:r w:rsidRPr="006F2AF5">
              <w:rPr>
                <w:sz w:val="20"/>
              </w:rPr>
              <w:t>411142.87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4BFB9" w14:textId="77777777" w:rsidR="006F2AF5" w:rsidRPr="006F2AF5" w:rsidRDefault="006F2AF5" w:rsidP="00240C09">
            <w:pPr>
              <w:jc w:val="center"/>
              <w:rPr>
                <w:sz w:val="20"/>
              </w:rPr>
            </w:pPr>
            <w:r w:rsidRPr="006F2AF5">
              <w:rPr>
                <w:sz w:val="20"/>
              </w:rPr>
              <w:t>1362533.92</w:t>
            </w:r>
          </w:p>
        </w:tc>
      </w:tr>
      <w:tr w:rsidR="006F2AF5" w:rsidRPr="006F2AF5" w14:paraId="6CDB7F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22479E"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23324" w14:textId="77777777" w:rsidR="006F2AF5" w:rsidRPr="006F2AF5" w:rsidRDefault="006F2AF5" w:rsidP="00240C09">
            <w:pPr>
              <w:jc w:val="center"/>
              <w:rPr>
                <w:sz w:val="20"/>
              </w:rPr>
            </w:pPr>
            <w:r w:rsidRPr="006F2AF5">
              <w:rPr>
                <w:sz w:val="20"/>
              </w:rPr>
              <w:t>411142.54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10D581" w14:textId="77777777" w:rsidR="006F2AF5" w:rsidRPr="006F2AF5" w:rsidRDefault="006F2AF5" w:rsidP="00240C09">
            <w:pPr>
              <w:jc w:val="center"/>
              <w:rPr>
                <w:sz w:val="20"/>
              </w:rPr>
            </w:pPr>
            <w:r w:rsidRPr="006F2AF5">
              <w:rPr>
                <w:sz w:val="20"/>
              </w:rPr>
              <w:t>1362515.66</w:t>
            </w:r>
          </w:p>
        </w:tc>
      </w:tr>
      <w:tr w:rsidR="006F2AF5" w:rsidRPr="006F2AF5" w14:paraId="3139CB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AC5A84"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194568" w14:textId="77777777" w:rsidR="006F2AF5" w:rsidRPr="006F2AF5" w:rsidRDefault="006F2AF5" w:rsidP="00240C09">
            <w:pPr>
              <w:jc w:val="center"/>
              <w:rPr>
                <w:sz w:val="20"/>
              </w:rPr>
            </w:pPr>
            <w:r w:rsidRPr="006F2AF5">
              <w:rPr>
                <w:sz w:val="20"/>
              </w:rPr>
              <w:t>411143.28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887D41" w14:textId="77777777" w:rsidR="006F2AF5" w:rsidRPr="006F2AF5" w:rsidRDefault="006F2AF5" w:rsidP="00240C09">
            <w:pPr>
              <w:jc w:val="center"/>
              <w:rPr>
                <w:sz w:val="20"/>
              </w:rPr>
            </w:pPr>
            <w:r w:rsidRPr="006F2AF5">
              <w:rPr>
                <w:sz w:val="20"/>
              </w:rPr>
              <w:t>1362514.3</w:t>
            </w:r>
          </w:p>
        </w:tc>
      </w:tr>
      <w:tr w:rsidR="006F2AF5" w:rsidRPr="006F2AF5" w14:paraId="6D4809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374FA3"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6DD96" w14:textId="77777777" w:rsidR="006F2AF5" w:rsidRPr="006F2AF5" w:rsidRDefault="006F2AF5" w:rsidP="00240C09">
            <w:pPr>
              <w:jc w:val="center"/>
              <w:rPr>
                <w:sz w:val="20"/>
              </w:rPr>
            </w:pPr>
            <w:r w:rsidRPr="006F2AF5">
              <w:rPr>
                <w:sz w:val="20"/>
              </w:rPr>
              <w:t>411144.27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9F6DE7" w14:textId="77777777" w:rsidR="006F2AF5" w:rsidRPr="006F2AF5" w:rsidRDefault="006F2AF5" w:rsidP="00240C09">
            <w:pPr>
              <w:jc w:val="center"/>
              <w:rPr>
                <w:sz w:val="20"/>
              </w:rPr>
            </w:pPr>
            <w:r w:rsidRPr="006F2AF5">
              <w:rPr>
                <w:sz w:val="20"/>
              </w:rPr>
              <w:t>1362513.75</w:t>
            </w:r>
          </w:p>
        </w:tc>
      </w:tr>
      <w:tr w:rsidR="006F2AF5" w:rsidRPr="006F2AF5" w14:paraId="769878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9E00D2"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9265E8" w14:textId="77777777" w:rsidR="006F2AF5" w:rsidRPr="006F2AF5" w:rsidRDefault="006F2AF5" w:rsidP="00240C09">
            <w:pPr>
              <w:jc w:val="center"/>
              <w:rPr>
                <w:sz w:val="20"/>
              </w:rPr>
            </w:pPr>
            <w:r w:rsidRPr="006F2AF5">
              <w:rPr>
                <w:sz w:val="20"/>
              </w:rPr>
              <w:t>411173.45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5C6B97" w14:textId="77777777" w:rsidR="006F2AF5" w:rsidRPr="006F2AF5" w:rsidRDefault="006F2AF5" w:rsidP="00240C09">
            <w:pPr>
              <w:jc w:val="center"/>
              <w:rPr>
                <w:sz w:val="20"/>
              </w:rPr>
            </w:pPr>
            <w:r w:rsidRPr="006F2AF5">
              <w:rPr>
                <w:sz w:val="20"/>
              </w:rPr>
              <w:t>1362513.16</w:t>
            </w:r>
          </w:p>
        </w:tc>
      </w:tr>
      <w:tr w:rsidR="006F2AF5" w:rsidRPr="006F2AF5" w14:paraId="1FF6F4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619D89"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5764D" w14:textId="77777777" w:rsidR="006F2AF5" w:rsidRPr="006F2AF5" w:rsidRDefault="006F2AF5" w:rsidP="00240C09">
            <w:pPr>
              <w:jc w:val="center"/>
              <w:rPr>
                <w:sz w:val="20"/>
              </w:rPr>
            </w:pPr>
            <w:r w:rsidRPr="006F2AF5">
              <w:rPr>
                <w:sz w:val="20"/>
              </w:rPr>
              <w:t>411173.3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F8202B" w14:textId="77777777" w:rsidR="006F2AF5" w:rsidRPr="006F2AF5" w:rsidRDefault="006F2AF5" w:rsidP="00240C09">
            <w:pPr>
              <w:jc w:val="center"/>
              <w:rPr>
                <w:sz w:val="20"/>
              </w:rPr>
            </w:pPr>
            <w:r w:rsidRPr="006F2AF5">
              <w:rPr>
                <w:sz w:val="20"/>
              </w:rPr>
              <w:t>1362505.85</w:t>
            </w:r>
          </w:p>
        </w:tc>
      </w:tr>
      <w:tr w:rsidR="006F2AF5" w:rsidRPr="006F2AF5" w14:paraId="598A49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071047"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859A0" w14:textId="77777777" w:rsidR="006F2AF5" w:rsidRPr="006F2AF5" w:rsidRDefault="006F2AF5" w:rsidP="00240C09">
            <w:pPr>
              <w:jc w:val="center"/>
              <w:rPr>
                <w:sz w:val="20"/>
              </w:rPr>
            </w:pPr>
            <w:r w:rsidRPr="006F2AF5">
              <w:rPr>
                <w:sz w:val="20"/>
              </w:rPr>
              <w:t>411174.1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62FCD4" w14:textId="77777777" w:rsidR="006F2AF5" w:rsidRPr="006F2AF5" w:rsidRDefault="006F2AF5" w:rsidP="00240C09">
            <w:pPr>
              <w:jc w:val="center"/>
              <w:rPr>
                <w:sz w:val="20"/>
              </w:rPr>
            </w:pPr>
            <w:r w:rsidRPr="006F2AF5">
              <w:rPr>
                <w:sz w:val="20"/>
              </w:rPr>
              <w:t>1362505.84</w:t>
            </w:r>
          </w:p>
        </w:tc>
      </w:tr>
      <w:tr w:rsidR="006F2AF5" w:rsidRPr="006F2AF5" w14:paraId="4324A5F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357049"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158DF" w14:textId="77777777" w:rsidR="006F2AF5" w:rsidRPr="006F2AF5" w:rsidRDefault="006F2AF5" w:rsidP="00240C09">
            <w:pPr>
              <w:jc w:val="center"/>
              <w:rPr>
                <w:sz w:val="20"/>
              </w:rPr>
            </w:pPr>
            <w:r w:rsidRPr="006F2AF5">
              <w:rPr>
                <w:sz w:val="20"/>
              </w:rPr>
              <w:t>411174.1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B06E7" w14:textId="77777777" w:rsidR="006F2AF5" w:rsidRPr="006F2AF5" w:rsidRDefault="006F2AF5" w:rsidP="00240C09">
            <w:pPr>
              <w:jc w:val="center"/>
              <w:rPr>
                <w:sz w:val="20"/>
              </w:rPr>
            </w:pPr>
            <w:r w:rsidRPr="006F2AF5">
              <w:rPr>
                <w:sz w:val="20"/>
              </w:rPr>
              <w:t>1362505.83</w:t>
            </w:r>
          </w:p>
        </w:tc>
      </w:tr>
      <w:tr w:rsidR="006F2AF5" w:rsidRPr="006F2AF5" w14:paraId="019A44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008BC3"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FEA229" w14:textId="77777777" w:rsidR="006F2AF5" w:rsidRPr="006F2AF5" w:rsidRDefault="006F2AF5" w:rsidP="00240C09">
            <w:pPr>
              <w:jc w:val="center"/>
              <w:rPr>
                <w:sz w:val="20"/>
              </w:rPr>
            </w:pPr>
            <w:r w:rsidRPr="006F2AF5">
              <w:rPr>
                <w:sz w:val="20"/>
              </w:rPr>
              <w:t>411174.75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9FF582" w14:textId="77777777" w:rsidR="006F2AF5" w:rsidRPr="006F2AF5" w:rsidRDefault="006F2AF5" w:rsidP="00240C09">
            <w:pPr>
              <w:jc w:val="center"/>
              <w:rPr>
                <w:sz w:val="20"/>
              </w:rPr>
            </w:pPr>
            <w:r w:rsidRPr="006F2AF5">
              <w:rPr>
                <w:sz w:val="20"/>
              </w:rPr>
              <w:t>1362505.82</w:t>
            </w:r>
          </w:p>
        </w:tc>
      </w:tr>
      <w:tr w:rsidR="006F2AF5" w:rsidRPr="006F2AF5" w14:paraId="496743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3B5A80"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BA522" w14:textId="77777777" w:rsidR="006F2AF5" w:rsidRPr="006F2AF5" w:rsidRDefault="006F2AF5" w:rsidP="00240C09">
            <w:pPr>
              <w:jc w:val="center"/>
              <w:rPr>
                <w:sz w:val="20"/>
              </w:rPr>
            </w:pPr>
            <w:r w:rsidRPr="006F2AF5">
              <w:rPr>
                <w:sz w:val="20"/>
              </w:rPr>
              <w:t>411175.3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AFD61" w14:textId="77777777" w:rsidR="006F2AF5" w:rsidRPr="006F2AF5" w:rsidRDefault="006F2AF5" w:rsidP="00240C09">
            <w:pPr>
              <w:jc w:val="center"/>
              <w:rPr>
                <w:sz w:val="20"/>
              </w:rPr>
            </w:pPr>
            <w:r w:rsidRPr="006F2AF5">
              <w:rPr>
                <w:sz w:val="20"/>
              </w:rPr>
              <w:t>1362505.81</w:t>
            </w:r>
          </w:p>
        </w:tc>
      </w:tr>
      <w:tr w:rsidR="006F2AF5" w:rsidRPr="006F2AF5" w14:paraId="08E3E0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90FBF1"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E1142" w14:textId="77777777" w:rsidR="006F2AF5" w:rsidRPr="006F2AF5" w:rsidRDefault="006F2AF5" w:rsidP="00240C09">
            <w:pPr>
              <w:jc w:val="center"/>
              <w:rPr>
                <w:sz w:val="20"/>
              </w:rPr>
            </w:pPr>
            <w:r w:rsidRPr="006F2AF5">
              <w:rPr>
                <w:sz w:val="20"/>
              </w:rPr>
              <w:t>411175.3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890079" w14:textId="77777777" w:rsidR="006F2AF5" w:rsidRPr="006F2AF5" w:rsidRDefault="006F2AF5" w:rsidP="00240C09">
            <w:pPr>
              <w:jc w:val="center"/>
              <w:rPr>
                <w:sz w:val="20"/>
              </w:rPr>
            </w:pPr>
            <w:r w:rsidRPr="006F2AF5">
              <w:rPr>
                <w:sz w:val="20"/>
              </w:rPr>
              <w:t>1362505.82</w:t>
            </w:r>
          </w:p>
        </w:tc>
      </w:tr>
      <w:tr w:rsidR="006F2AF5" w:rsidRPr="006F2AF5" w14:paraId="150E5C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1DC260"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6A447" w14:textId="77777777" w:rsidR="006F2AF5" w:rsidRPr="006F2AF5" w:rsidRDefault="006F2AF5" w:rsidP="00240C09">
            <w:pPr>
              <w:jc w:val="center"/>
              <w:rPr>
                <w:sz w:val="20"/>
              </w:rPr>
            </w:pPr>
            <w:r w:rsidRPr="006F2AF5">
              <w:rPr>
                <w:sz w:val="20"/>
              </w:rPr>
              <w:t>411176.1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C93BF7" w14:textId="77777777" w:rsidR="006F2AF5" w:rsidRPr="006F2AF5" w:rsidRDefault="006F2AF5" w:rsidP="00240C09">
            <w:pPr>
              <w:jc w:val="center"/>
              <w:rPr>
                <w:sz w:val="20"/>
              </w:rPr>
            </w:pPr>
            <w:r w:rsidRPr="006F2AF5">
              <w:rPr>
                <w:sz w:val="20"/>
              </w:rPr>
              <w:t>1362505.81</w:t>
            </w:r>
          </w:p>
        </w:tc>
      </w:tr>
      <w:tr w:rsidR="006F2AF5" w:rsidRPr="006F2AF5" w14:paraId="1D8E3A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FDB35E"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D70633" w14:textId="77777777" w:rsidR="006F2AF5" w:rsidRPr="006F2AF5" w:rsidRDefault="006F2AF5" w:rsidP="00240C09">
            <w:pPr>
              <w:jc w:val="center"/>
              <w:rPr>
                <w:sz w:val="20"/>
              </w:rPr>
            </w:pPr>
            <w:r w:rsidRPr="006F2AF5">
              <w:rPr>
                <w:sz w:val="20"/>
              </w:rPr>
              <w:t>411176.15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159F55" w14:textId="77777777" w:rsidR="006F2AF5" w:rsidRPr="006F2AF5" w:rsidRDefault="006F2AF5" w:rsidP="00240C09">
            <w:pPr>
              <w:jc w:val="center"/>
              <w:rPr>
                <w:sz w:val="20"/>
              </w:rPr>
            </w:pPr>
            <w:r w:rsidRPr="006F2AF5">
              <w:rPr>
                <w:sz w:val="20"/>
              </w:rPr>
              <w:t>1362513.11</w:t>
            </w:r>
          </w:p>
        </w:tc>
      </w:tr>
      <w:tr w:rsidR="006F2AF5" w:rsidRPr="006F2AF5" w14:paraId="0169D6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604FB3"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DE8628" w14:textId="77777777" w:rsidR="006F2AF5" w:rsidRPr="006F2AF5" w:rsidRDefault="006F2AF5" w:rsidP="00240C09">
            <w:pPr>
              <w:jc w:val="center"/>
              <w:rPr>
                <w:sz w:val="20"/>
              </w:rPr>
            </w:pPr>
            <w:r w:rsidRPr="006F2AF5">
              <w:rPr>
                <w:sz w:val="20"/>
              </w:rPr>
              <w:t>411208.38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CD7762" w14:textId="77777777" w:rsidR="006F2AF5" w:rsidRPr="006F2AF5" w:rsidRDefault="006F2AF5" w:rsidP="00240C09">
            <w:pPr>
              <w:jc w:val="center"/>
              <w:rPr>
                <w:sz w:val="20"/>
              </w:rPr>
            </w:pPr>
            <w:r w:rsidRPr="006F2AF5">
              <w:rPr>
                <w:sz w:val="20"/>
              </w:rPr>
              <w:t>1362512.46</w:t>
            </w:r>
          </w:p>
        </w:tc>
      </w:tr>
      <w:tr w:rsidR="006F2AF5" w:rsidRPr="006F2AF5" w14:paraId="4BB4A5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457655"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96AE8" w14:textId="77777777" w:rsidR="006F2AF5" w:rsidRPr="006F2AF5" w:rsidRDefault="006F2AF5" w:rsidP="00240C09">
            <w:pPr>
              <w:jc w:val="center"/>
              <w:rPr>
                <w:sz w:val="20"/>
              </w:rPr>
            </w:pPr>
            <w:r w:rsidRPr="006F2AF5">
              <w:rPr>
                <w:sz w:val="20"/>
              </w:rPr>
              <w:t>411209.28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704EC" w14:textId="77777777" w:rsidR="006F2AF5" w:rsidRPr="006F2AF5" w:rsidRDefault="006F2AF5" w:rsidP="00240C09">
            <w:pPr>
              <w:jc w:val="center"/>
              <w:rPr>
                <w:sz w:val="20"/>
              </w:rPr>
            </w:pPr>
            <w:r w:rsidRPr="006F2AF5">
              <w:rPr>
                <w:sz w:val="20"/>
              </w:rPr>
              <w:t>1362511.34</w:t>
            </w:r>
          </w:p>
        </w:tc>
      </w:tr>
      <w:tr w:rsidR="006F2AF5" w:rsidRPr="006F2AF5" w14:paraId="2BFF76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C81E7"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205A9A" w14:textId="77777777" w:rsidR="006F2AF5" w:rsidRPr="006F2AF5" w:rsidRDefault="006F2AF5" w:rsidP="00240C09">
            <w:pPr>
              <w:jc w:val="center"/>
              <w:rPr>
                <w:sz w:val="20"/>
              </w:rPr>
            </w:pPr>
            <w:r w:rsidRPr="006F2AF5">
              <w:rPr>
                <w:sz w:val="20"/>
              </w:rPr>
              <w:t>411228.94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409E23" w14:textId="77777777" w:rsidR="006F2AF5" w:rsidRPr="006F2AF5" w:rsidRDefault="006F2AF5" w:rsidP="00240C09">
            <w:pPr>
              <w:jc w:val="center"/>
              <w:rPr>
                <w:sz w:val="20"/>
              </w:rPr>
            </w:pPr>
            <w:r w:rsidRPr="006F2AF5">
              <w:rPr>
                <w:sz w:val="20"/>
              </w:rPr>
              <w:t>1362510.82</w:t>
            </w:r>
          </w:p>
        </w:tc>
      </w:tr>
      <w:tr w:rsidR="006F2AF5" w:rsidRPr="006F2AF5" w14:paraId="7B5BD5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734D1A"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17E11" w14:textId="77777777" w:rsidR="006F2AF5" w:rsidRPr="006F2AF5" w:rsidRDefault="006F2AF5" w:rsidP="00240C09">
            <w:pPr>
              <w:jc w:val="center"/>
              <w:rPr>
                <w:sz w:val="20"/>
              </w:rPr>
            </w:pPr>
            <w:r w:rsidRPr="006F2AF5">
              <w:rPr>
                <w:sz w:val="20"/>
              </w:rPr>
              <w:t>411232.13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2E1EAE" w14:textId="77777777" w:rsidR="006F2AF5" w:rsidRPr="006F2AF5" w:rsidRDefault="006F2AF5" w:rsidP="00240C09">
            <w:pPr>
              <w:jc w:val="center"/>
              <w:rPr>
                <w:sz w:val="20"/>
              </w:rPr>
            </w:pPr>
            <w:r w:rsidRPr="006F2AF5">
              <w:rPr>
                <w:sz w:val="20"/>
              </w:rPr>
              <w:t>1362512.57</w:t>
            </w:r>
          </w:p>
        </w:tc>
      </w:tr>
      <w:tr w:rsidR="006F2AF5" w:rsidRPr="006F2AF5" w14:paraId="7E7A39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CE7C7"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4702B" w14:textId="77777777" w:rsidR="006F2AF5" w:rsidRPr="006F2AF5" w:rsidRDefault="006F2AF5" w:rsidP="00240C09">
            <w:pPr>
              <w:jc w:val="center"/>
              <w:rPr>
                <w:sz w:val="20"/>
              </w:rPr>
            </w:pPr>
            <w:r w:rsidRPr="006F2AF5">
              <w:rPr>
                <w:sz w:val="20"/>
              </w:rPr>
              <w:t>411232.85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F00845" w14:textId="77777777" w:rsidR="006F2AF5" w:rsidRPr="006F2AF5" w:rsidRDefault="006F2AF5" w:rsidP="00240C09">
            <w:pPr>
              <w:jc w:val="center"/>
              <w:rPr>
                <w:sz w:val="20"/>
              </w:rPr>
            </w:pPr>
            <w:r w:rsidRPr="006F2AF5">
              <w:rPr>
                <w:sz w:val="20"/>
              </w:rPr>
              <w:t>1362512.58</w:t>
            </w:r>
          </w:p>
        </w:tc>
      </w:tr>
      <w:tr w:rsidR="006F2AF5" w:rsidRPr="006F2AF5" w14:paraId="0FB51A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F9D5D4"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CE794" w14:textId="77777777" w:rsidR="006F2AF5" w:rsidRPr="006F2AF5" w:rsidRDefault="006F2AF5" w:rsidP="00240C09">
            <w:pPr>
              <w:jc w:val="center"/>
              <w:rPr>
                <w:sz w:val="20"/>
              </w:rPr>
            </w:pPr>
            <w:r w:rsidRPr="006F2AF5">
              <w:rPr>
                <w:sz w:val="20"/>
              </w:rPr>
              <w:t>411262.81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9CF022" w14:textId="77777777" w:rsidR="006F2AF5" w:rsidRPr="006F2AF5" w:rsidRDefault="006F2AF5" w:rsidP="00240C09">
            <w:pPr>
              <w:jc w:val="center"/>
              <w:rPr>
                <w:sz w:val="20"/>
              </w:rPr>
            </w:pPr>
            <w:r w:rsidRPr="006F2AF5">
              <w:rPr>
                <w:sz w:val="20"/>
              </w:rPr>
              <w:t>1362511.7</w:t>
            </w:r>
          </w:p>
        </w:tc>
      </w:tr>
      <w:tr w:rsidR="006F2AF5" w:rsidRPr="006F2AF5" w14:paraId="0BFDC2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BCD12F"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1B9F0" w14:textId="77777777" w:rsidR="006F2AF5" w:rsidRPr="006F2AF5" w:rsidRDefault="006F2AF5" w:rsidP="00240C09">
            <w:pPr>
              <w:jc w:val="center"/>
              <w:rPr>
                <w:sz w:val="20"/>
              </w:rPr>
            </w:pPr>
            <w:r w:rsidRPr="006F2AF5">
              <w:rPr>
                <w:sz w:val="20"/>
              </w:rPr>
              <w:t>411277.74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6F910" w14:textId="77777777" w:rsidR="006F2AF5" w:rsidRPr="006F2AF5" w:rsidRDefault="006F2AF5" w:rsidP="00240C09">
            <w:pPr>
              <w:jc w:val="center"/>
              <w:rPr>
                <w:sz w:val="20"/>
              </w:rPr>
            </w:pPr>
            <w:r w:rsidRPr="006F2AF5">
              <w:rPr>
                <w:sz w:val="20"/>
              </w:rPr>
              <w:t>1362511.29</w:t>
            </w:r>
          </w:p>
        </w:tc>
      </w:tr>
      <w:tr w:rsidR="006F2AF5" w:rsidRPr="006F2AF5" w14:paraId="5F6076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1EE44A"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289EA9" w14:textId="77777777" w:rsidR="006F2AF5" w:rsidRPr="006F2AF5" w:rsidRDefault="006F2AF5" w:rsidP="00240C09">
            <w:pPr>
              <w:jc w:val="center"/>
              <w:rPr>
                <w:sz w:val="20"/>
              </w:rPr>
            </w:pPr>
            <w:r w:rsidRPr="006F2AF5">
              <w:rPr>
                <w:sz w:val="20"/>
              </w:rPr>
              <w:t>411282.74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B8093" w14:textId="77777777" w:rsidR="006F2AF5" w:rsidRPr="006F2AF5" w:rsidRDefault="006F2AF5" w:rsidP="00240C09">
            <w:pPr>
              <w:jc w:val="center"/>
              <w:rPr>
                <w:sz w:val="20"/>
              </w:rPr>
            </w:pPr>
            <w:r w:rsidRPr="006F2AF5">
              <w:rPr>
                <w:sz w:val="20"/>
              </w:rPr>
              <w:t>1362511.18</w:t>
            </w:r>
          </w:p>
        </w:tc>
      </w:tr>
      <w:tr w:rsidR="006F2AF5" w:rsidRPr="006F2AF5" w14:paraId="43943F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B57436"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7F948" w14:textId="77777777" w:rsidR="006F2AF5" w:rsidRPr="006F2AF5" w:rsidRDefault="006F2AF5" w:rsidP="00240C09">
            <w:pPr>
              <w:jc w:val="center"/>
              <w:rPr>
                <w:sz w:val="20"/>
              </w:rPr>
            </w:pPr>
            <w:r w:rsidRPr="006F2AF5">
              <w:rPr>
                <w:sz w:val="20"/>
              </w:rPr>
              <w:t>411298.34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32BCE" w14:textId="77777777" w:rsidR="006F2AF5" w:rsidRPr="006F2AF5" w:rsidRDefault="006F2AF5" w:rsidP="00240C09">
            <w:pPr>
              <w:jc w:val="center"/>
              <w:rPr>
                <w:sz w:val="20"/>
              </w:rPr>
            </w:pPr>
            <w:r w:rsidRPr="006F2AF5">
              <w:rPr>
                <w:sz w:val="20"/>
              </w:rPr>
              <w:t>1362510.89</w:t>
            </w:r>
          </w:p>
        </w:tc>
      </w:tr>
      <w:tr w:rsidR="006F2AF5" w:rsidRPr="006F2AF5" w14:paraId="440AF6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6242A6"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3937A" w14:textId="77777777" w:rsidR="006F2AF5" w:rsidRPr="006F2AF5" w:rsidRDefault="006F2AF5" w:rsidP="00240C09">
            <w:pPr>
              <w:jc w:val="center"/>
              <w:rPr>
                <w:sz w:val="20"/>
              </w:rPr>
            </w:pPr>
            <w:r w:rsidRPr="006F2AF5">
              <w:rPr>
                <w:sz w:val="20"/>
              </w:rPr>
              <w:t>411298.1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5D7980" w14:textId="77777777" w:rsidR="006F2AF5" w:rsidRPr="006F2AF5" w:rsidRDefault="006F2AF5" w:rsidP="00240C09">
            <w:pPr>
              <w:jc w:val="center"/>
              <w:rPr>
                <w:sz w:val="20"/>
              </w:rPr>
            </w:pPr>
            <w:r w:rsidRPr="006F2AF5">
              <w:rPr>
                <w:sz w:val="20"/>
              </w:rPr>
              <w:t>1362492.58</w:t>
            </w:r>
          </w:p>
        </w:tc>
      </w:tr>
      <w:tr w:rsidR="006F2AF5" w:rsidRPr="006F2AF5" w14:paraId="43124C6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A30FEA"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67706" w14:textId="77777777" w:rsidR="006F2AF5" w:rsidRPr="006F2AF5" w:rsidRDefault="006F2AF5" w:rsidP="00240C09">
            <w:pPr>
              <w:jc w:val="center"/>
              <w:rPr>
                <w:sz w:val="20"/>
              </w:rPr>
            </w:pPr>
            <w:r w:rsidRPr="006F2AF5">
              <w:rPr>
                <w:sz w:val="20"/>
              </w:rPr>
              <w:t>411298.08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30F41F" w14:textId="77777777" w:rsidR="006F2AF5" w:rsidRPr="006F2AF5" w:rsidRDefault="006F2AF5" w:rsidP="00240C09">
            <w:pPr>
              <w:jc w:val="center"/>
              <w:rPr>
                <w:sz w:val="20"/>
              </w:rPr>
            </w:pPr>
            <w:r w:rsidRPr="006F2AF5">
              <w:rPr>
                <w:sz w:val="20"/>
              </w:rPr>
              <w:t>1362486.45</w:t>
            </w:r>
          </w:p>
        </w:tc>
      </w:tr>
      <w:tr w:rsidR="006F2AF5" w:rsidRPr="006F2AF5" w14:paraId="594A99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094702"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F5F7C8" w14:textId="77777777" w:rsidR="006F2AF5" w:rsidRPr="006F2AF5" w:rsidRDefault="006F2AF5" w:rsidP="00240C09">
            <w:pPr>
              <w:jc w:val="center"/>
              <w:rPr>
                <w:sz w:val="20"/>
              </w:rPr>
            </w:pPr>
            <w:r w:rsidRPr="006F2AF5">
              <w:rPr>
                <w:sz w:val="20"/>
              </w:rPr>
              <w:t>411300.08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FAE9C" w14:textId="77777777" w:rsidR="006F2AF5" w:rsidRPr="006F2AF5" w:rsidRDefault="006F2AF5" w:rsidP="00240C09">
            <w:pPr>
              <w:jc w:val="center"/>
              <w:rPr>
                <w:sz w:val="20"/>
              </w:rPr>
            </w:pPr>
            <w:r w:rsidRPr="006F2AF5">
              <w:rPr>
                <w:sz w:val="20"/>
              </w:rPr>
              <w:t>1362486.42</w:t>
            </w:r>
          </w:p>
        </w:tc>
      </w:tr>
      <w:tr w:rsidR="006F2AF5" w:rsidRPr="006F2AF5" w14:paraId="5419E3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F81C36"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5EFA77" w14:textId="77777777" w:rsidR="006F2AF5" w:rsidRPr="006F2AF5" w:rsidRDefault="006F2AF5" w:rsidP="00240C09">
            <w:pPr>
              <w:jc w:val="center"/>
              <w:rPr>
                <w:sz w:val="20"/>
              </w:rPr>
            </w:pPr>
            <w:r w:rsidRPr="006F2AF5">
              <w:rPr>
                <w:sz w:val="20"/>
              </w:rPr>
              <w:t>411300.1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BB7F93" w14:textId="77777777" w:rsidR="006F2AF5" w:rsidRPr="006F2AF5" w:rsidRDefault="006F2AF5" w:rsidP="00240C09">
            <w:pPr>
              <w:jc w:val="center"/>
              <w:rPr>
                <w:sz w:val="20"/>
              </w:rPr>
            </w:pPr>
            <w:r w:rsidRPr="006F2AF5">
              <w:rPr>
                <w:sz w:val="20"/>
              </w:rPr>
              <w:t>1362492.56</w:t>
            </w:r>
          </w:p>
        </w:tc>
      </w:tr>
      <w:tr w:rsidR="006F2AF5" w:rsidRPr="006F2AF5" w14:paraId="01FA7F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44E833"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C8CE5" w14:textId="77777777" w:rsidR="006F2AF5" w:rsidRPr="006F2AF5" w:rsidRDefault="006F2AF5" w:rsidP="00240C09">
            <w:pPr>
              <w:jc w:val="center"/>
              <w:rPr>
                <w:sz w:val="20"/>
              </w:rPr>
            </w:pPr>
            <w:r w:rsidRPr="006F2AF5">
              <w:rPr>
                <w:sz w:val="20"/>
              </w:rPr>
              <w:t>411300.34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61904" w14:textId="77777777" w:rsidR="006F2AF5" w:rsidRPr="006F2AF5" w:rsidRDefault="006F2AF5" w:rsidP="00240C09">
            <w:pPr>
              <w:jc w:val="center"/>
              <w:rPr>
                <w:sz w:val="20"/>
              </w:rPr>
            </w:pPr>
            <w:r w:rsidRPr="006F2AF5">
              <w:rPr>
                <w:sz w:val="20"/>
              </w:rPr>
              <w:t>1362511.22</w:t>
            </w:r>
          </w:p>
        </w:tc>
      </w:tr>
      <w:tr w:rsidR="006F2AF5" w:rsidRPr="006F2AF5" w14:paraId="0F1DB9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E706F5"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02A453" w14:textId="77777777" w:rsidR="006F2AF5" w:rsidRPr="006F2AF5" w:rsidRDefault="006F2AF5" w:rsidP="00240C09">
            <w:pPr>
              <w:jc w:val="center"/>
              <w:rPr>
                <w:sz w:val="20"/>
              </w:rPr>
            </w:pPr>
            <w:r w:rsidRPr="006F2AF5">
              <w:rPr>
                <w:sz w:val="20"/>
              </w:rPr>
              <w:t>411301.32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66BAEB" w14:textId="77777777" w:rsidR="006F2AF5" w:rsidRPr="006F2AF5" w:rsidRDefault="006F2AF5" w:rsidP="00240C09">
            <w:pPr>
              <w:jc w:val="center"/>
              <w:rPr>
                <w:sz w:val="20"/>
              </w:rPr>
            </w:pPr>
            <w:r w:rsidRPr="006F2AF5">
              <w:rPr>
                <w:sz w:val="20"/>
              </w:rPr>
              <w:t>1362512.19</w:t>
            </w:r>
          </w:p>
        </w:tc>
      </w:tr>
      <w:tr w:rsidR="006F2AF5" w:rsidRPr="006F2AF5" w14:paraId="47605D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6191D5"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244C4D" w14:textId="77777777" w:rsidR="006F2AF5" w:rsidRPr="006F2AF5" w:rsidRDefault="006F2AF5" w:rsidP="00240C09">
            <w:pPr>
              <w:jc w:val="center"/>
              <w:rPr>
                <w:sz w:val="20"/>
              </w:rPr>
            </w:pPr>
            <w:r w:rsidRPr="006F2AF5">
              <w:rPr>
                <w:sz w:val="20"/>
              </w:rPr>
              <w:t>411301.56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902175" w14:textId="77777777" w:rsidR="006F2AF5" w:rsidRPr="006F2AF5" w:rsidRDefault="006F2AF5" w:rsidP="00240C09">
            <w:pPr>
              <w:jc w:val="center"/>
              <w:rPr>
                <w:sz w:val="20"/>
              </w:rPr>
            </w:pPr>
            <w:r w:rsidRPr="006F2AF5">
              <w:rPr>
                <w:sz w:val="20"/>
              </w:rPr>
              <w:t>1362528.66</w:t>
            </w:r>
          </w:p>
        </w:tc>
      </w:tr>
      <w:tr w:rsidR="006F2AF5" w:rsidRPr="006F2AF5" w14:paraId="49C6FF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E60843"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D7CC07" w14:textId="77777777" w:rsidR="006F2AF5" w:rsidRPr="006F2AF5" w:rsidRDefault="006F2AF5" w:rsidP="00240C09">
            <w:pPr>
              <w:jc w:val="center"/>
              <w:rPr>
                <w:sz w:val="20"/>
              </w:rPr>
            </w:pPr>
            <w:r w:rsidRPr="006F2AF5">
              <w:rPr>
                <w:sz w:val="20"/>
              </w:rPr>
              <w:t>411301.78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BB12A4" w14:textId="77777777" w:rsidR="006F2AF5" w:rsidRPr="006F2AF5" w:rsidRDefault="006F2AF5" w:rsidP="00240C09">
            <w:pPr>
              <w:jc w:val="center"/>
              <w:rPr>
                <w:sz w:val="20"/>
              </w:rPr>
            </w:pPr>
            <w:r w:rsidRPr="006F2AF5">
              <w:rPr>
                <w:sz w:val="20"/>
              </w:rPr>
              <w:t>1362528.33</w:t>
            </w:r>
          </w:p>
        </w:tc>
      </w:tr>
      <w:tr w:rsidR="006F2AF5" w:rsidRPr="006F2AF5" w14:paraId="458AB8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398817"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6D384" w14:textId="77777777" w:rsidR="006F2AF5" w:rsidRPr="006F2AF5" w:rsidRDefault="006F2AF5" w:rsidP="00240C09">
            <w:pPr>
              <w:jc w:val="center"/>
              <w:rPr>
                <w:sz w:val="20"/>
              </w:rPr>
            </w:pPr>
            <w:r w:rsidRPr="006F2AF5">
              <w:rPr>
                <w:sz w:val="20"/>
              </w:rPr>
              <w:t>411304.76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D3DDB" w14:textId="77777777" w:rsidR="006F2AF5" w:rsidRPr="006F2AF5" w:rsidRDefault="006F2AF5" w:rsidP="00240C09">
            <w:pPr>
              <w:jc w:val="center"/>
              <w:rPr>
                <w:sz w:val="20"/>
              </w:rPr>
            </w:pPr>
            <w:r w:rsidRPr="006F2AF5">
              <w:rPr>
                <w:sz w:val="20"/>
              </w:rPr>
              <w:t>1362528.2</w:t>
            </w:r>
          </w:p>
        </w:tc>
      </w:tr>
      <w:tr w:rsidR="006F2AF5" w:rsidRPr="006F2AF5" w14:paraId="445D6D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CD2F39"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98D6C" w14:textId="77777777" w:rsidR="006F2AF5" w:rsidRPr="006F2AF5" w:rsidRDefault="006F2AF5" w:rsidP="00240C09">
            <w:pPr>
              <w:jc w:val="center"/>
              <w:rPr>
                <w:sz w:val="20"/>
              </w:rPr>
            </w:pPr>
            <w:r w:rsidRPr="006F2AF5">
              <w:rPr>
                <w:sz w:val="20"/>
              </w:rPr>
              <w:t>411304.85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D361D8" w14:textId="77777777" w:rsidR="006F2AF5" w:rsidRPr="006F2AF5" w:rsidRDefault="006F2AF5" w:rsidP="00240C09">
            <w:pPr>
              <w:jc w:val="center"/>
              <w:rPr>
                <w:sz w:val="20"/>
              </w:rPr>
            </w:pPr>
            <w:r w:rsidRPr="006F2AF5">
              <w:rPr>
                <w:sz w:val="20"/>
              </w:rPr>
              <w:t>1362530.2</w:t>
            </w:r>
          </w:p>
        </w:tc>
      </w:tr>
      <w:tr w:rsidR="006F2AF5" w:rsidRPr="006F2AF5" w14:paraId="26BEE4E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47D66F"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A33F3" w14:textId="77777777" w:rsidR="006F2AF5" w:rsidRPr="006F2AF5" w:rsidRDefault="006F2AF5" w:rsidP="00240C09">
            <w:pPr>
              <w:jc w:val="center"/>
              <w:rPr>
                <w:sz w:val="20"/>
              </w:rPr>
            </w:pPr>
            <w:r w:rsidRPr="006F2AF5">
              <w:rPr>
                <w:sz w:val="20"/>
              </w:rPr>
              <w:t>411302.88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799AA" w14:textId="77777777" w:rsidR="006F2AF5" w:rsidRPr="006F2AF5" w:rsidRDefault="006F2AF5" w:rsidP="00240C09">
            <w:pPr>
              <w:jc w:val="center"/>
              <w:rPr>
                <w:sz w:val="20"/>
              </w:rPr>
            </w:pPr>
            <w:r w:rsidRPr="006F2AF5">
              <w:rPr>
                <w:sz w:val="20"/>
              </w:rPr>
              <w:t>1362530.29</w:t>
            </w:r>
          </w:p>
        </w:tc>
      </w:tr>
      <w:tr w:rsidR="006F2AF5" w:rsidRPr="006F2AF5" w14:paraId="049C89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612D98"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EDD5D" w14:textId="77777777" w:rsidR="006F2AF5" w:rsidRPr="006F2AF5" w:rsidRDefault="006F2AF5" w:rsidP="00240C09">
            <w:pPr>
              <w:jc w:val="center"/>
              <w:rPr>
                <w:sz w:val="20"/>
              </w:rPr>
            </w:pPr>
            <w:r w:rsidRPr="006F2AF5">
              <w:rPr>
                <w:sz w:val="20"/>
              </w:rPr>
              <w:t>411302.83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EF4A6" w14:textId="77777777" w:rsidR="006F2AF5" w:rsidRPr="006F2AF5" w:rsidRDefault="006F2AF5" w:rsidP="00240C09">
            <w:pPr>
              <w:jc w:val="center"/>
              <w:rPr>
                <w:sz w:val="20"/>
              </w:rPr>
            </w:pPr>
            <w:r w:rsidRPr="006F2AF5">
              <w:rPr>
                <w:sz w:val="20"/>
              </w:rPr>
              <w:t>1362530.36</w:t>
            </w:r>
          </w:p>
        </w:tc>
      </w:tr>
      <w:tr w:rsidR="006F2AF5" w:rsidRPr="006F2AF5" w14:paraId="215DC8F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54D863"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FE075C" w14:textId="77777777" w:rsidR="006F2AF5" w:rsidRPr="006F2AF5" w:rsidRDefault="006F2AF5" w:rsidP="00240C09">
            <w:pPr>
              <w:jc w:val="center"/>
              <w:rPr>
                <w:sz w:val="20"/>
              </w:rPr>
            </w:pPr>
            <w:r w:rsidRPr="006F2AF5">
              <w:rPr>
                <w:sz w:val="20"/>
              </w:rPr>
              <w:t>411303.25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D3382" w14:textId="77777777" w:rsidR="006F2AF5" w:rsidRPr="006F2AF5" w:rsidRDefault="006F2AF5" w:rsidP="00240C09">
            <w:pPr>
              <w:jc w:val="center"/>
              <w:rPr>
                <w:sz w:val="20"/>
              </w:rPr>
            </w:pPr>
            <w:r w:rsidRPr="006F2AF5">
              <w:rPr>
                <w:sz w:val="20"/>
              </w:rPr>
              <w:t>1362568.46</w:t>
            </w:r>
          </w:p>
        </w:tc>
      </w:tr>
      <w:tr w:rsidR="006F2AF5" w:rsidRPr="006F2AF5" w14:paraId="29E948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F34AD4"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8A691B" w14:textId="77777777" w:rsidR="006F2AF5" w:rsidRPr="006F2AF5" w:rsidRDefault="006F2AF5" w:rsidP="00240C09">
            <w:pPr>
              <w:jc w:val="center"/>
              <w:rPr>
                <w:sz w:val="20"/>
              </w:rPr>
            </w:pPr>
            <w:r w:rsidRPr="006F2AF5">
              <w:rPr>
                <w:sz w:val="20"/>
              </w:rPr>
              <w:t>411311.02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EEC3A" w14:textId="77777777" w:rsidR="006F2AF5" w:rsidRPr="006F2AF5" w:rsidRDefault="006F2AF5" w:rsidP="00240C09">
            <w:pPr>
              <w:jc w:val="center"/>
              <w:rPr>
                <w:sz w:val="20"/>
              </w:rPr>
            </w:pPr>
            <w:r w:rsidRPr="006F2AF5">
              <w:rPr>
                <w:sz w:val="20"/>
              </w:rPr>
              <w:t>1362568.46</w:t>
            </w:r>
          </w:p>
        </w:tc>
      </w:tr>
      <w:tr w:rsidR="006F2AF5" w:rsidRPr="006F2AF5" w14:paraId="60BF6B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8E9310"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CBABB" w14:textId="77777777" w:rsidR="006F2AF5" w:rsidRPr="006F2AF5" w:rsidRDefault="006F2AF5" w:rsidP="00240C09">
            <w:pPr>
              <w:jc w:val="center"/>
              <w:rPr>
                <w:sz w:val="20"/>
              </w:rPr>
            </w:pPr>
            <w:r w:rsidRPr="006F2AF5">
              <w:rPr>
                <w:sz w:val="20"/>
              </w:rPr>
              <w:t>411311.13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483C1" w14:textId="77777777" w:rsidR="006F2AF5" w:rsidRPr="006F2AF5" w:rsidRDefault="006F2AF5" w:rsidP="00240C09">
            <w:pPr>
              <w:jc w:val="center"/>
              <w:rPr>
                <w:sz w:val="20"/>
              </w:rPr>
            </w:pPr>
            <w:r w:rsidRPr="006F2AF5">
              <w:rPr>
                <w:sz w:val="20"/>
              </w:rPr>
              <w:t>1362568.56</w:t>
            </w:r>
          </w:p>
        </w:tc>
      </w:tr>
      <w:tr w:rsidR="006F2AF5" w:rsidRPr="006F2AF5" w14:paraId="29E692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91350B"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AC9EE5" w14:textId="77777777" w:rsidR="006F2AF5" w:rsidRPr="006F2AF5" w:rsidRDefault="006F2AF5" w:rsidP="00240C09">
            <w:pPr>
              <w:jc w:val="center"/>
              <w:rPr>
                <w:sz w:val="20"/>
              </w:rPr>
            </w:pPr>
            <w:r w:rsidRPr="006F2AF5">
              <w:rPr>
                <w:sz w:val="20"/>
              </w:rPr>
              <w:t>411311.92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87E00" w14:textId="77777777" w:rsidR="006F2AF5" w:rsidRPr="006F2AF5" w:rsidRDefault="006F2AF5" w:rsidP="00240C09">
            <w:pPr>
              <w:jc w:val="center"/>
              <w:rPr>
                <w:sz w:val="20"/>
              </w:rPr>
            </w:pPr>
            <w:r w:rsidRPr="006F2AF5">
              <w:rPr>
                <w:sz w:val="20"/>
              </w:rPr>
              <w:t>1362567.64</w:t>
            </w:r>
          </w:p>
        </w:tc>
      </w:tr>
      <w:tr w:rsidR="006F2AF5" w:rsidRPr="006F2AF5" w14:paraId="0BD5B7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C43EE"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6BD41" w14:textId="77777777" w:rsidR="006F2AF5" w:rsidRPr="006F2AF5" w:rsidRDefault="006F2AF5" w:rsidP="00240C09">
            <w:pPr>
              <w:jc w:val="center"/>
              <w:rPr>
                <w:sz w:val="20"/>
              </w:rPr>
            </w:pPr>
            <w:r w:rsidRPr="006F2AF5">
              <w:rPr>
                <w:sz w:val="20"/>
              </w:rPr>
              <w:t>411321.72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73E81" w14:textId="77777777" w:rsidR="006F2AF5" w:rsidRPr="006F2AF5" w:rsidRDefault="006F2AF5" w:rsidP="00240C09">
            <w:pPr>
              <w:jc w:val="center"/>
              <w:rPr>
                <w:sz w:val="20"/>
              </w:rPr>
            </w:pPr>
            <w:r w:rsidRPr="006F2AF5">
              <w:rPr>
                <w:sz w:val="20"/>
              </w:rPr>
              <w:t>1362567.52</w:t>
            </w:r>
          </w:p>
        </w:tc>
      </w:tr>
      <w:tr w:rsidR="006F2AF5" w:rsidRPr="006F2AF5" w14:paraId="70BD04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10ACC"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7F897" w14:textId="77777777" w:rsidR="006F2AF5" w:rsidRPr="006F2AF5" w:rsidRDefault="006F2AF5" w:rsidP="00240C09">
            <w:pPr>
              <w:jc w:val="center"/>
              <w:rPr>
                <w:sz w:val="20"/>
              </w:rPr>
            </w:pPr>
            <w:r w:rsidRPr="006F2AF5">
              <w:rPr>
                <w:sz w:val="20"/>
              </w:rPr>
              <w:t>411321.94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B8B9CE" w14:textId="77777777" w:rsidR="006F2AF5" w:rsidRPr="006F2AF5" w:rsidRDefault="006F2AF5" w:rsidP="00240C09">
            <w:pPr>
              <w:jc w:val="center"/>
              <w:rPr>
                <w:sz w:val="20"/>
              </w:rPr>
            </w:pPr>
            <w:r w:rsidRPr="006F2AF5">
              <w:rPr>
                <w:sz w:val="20"/>
              </w:rPr>
              <w:t>1362567.01</w:t>
            </w:r>
          </w:p>
        </w:tc>
      </w:tr>
      <w:tr w:rsidR="006F2AF5" w:rsidRPr="006F2AF5" w14:paraId="7917C0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71EF6E" w14:textId="77777777" w:rsidR="006F2AF5" w:rsidRPr="006F2AF5" w:rsidRDefault="006F2AF5" w:rsidP="00240C09">
            <w:pPr>
              <w:jc w:val="center"/>
              <w:rPr>
                <w:sz w:val="20"/>
              </w:rPr>
            </w:pPr>
            <w:r w:rsidRPr="006F2AF5">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B1CD0" w14:textId="77777777" w:rsidR="006F2AF5" w:rsidRPr="006F2AF5" w:rsidRDefault="006F2AF5" w:rsidP="00240C09">
            <w:pPr>
              <w:jc w:val="center"/>
              <w:rPr>
                <w:sz w:val="20"/>
              </w:rPr>
            </w:pPr>
            <w:r w:rsidRPr="006F2AF5">
              <w:rPr>
                <w:sz w:val="20"/>
              </w:rPr>
              <w:t>411321.77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D26D7" w14:textId="77777777" w:rsidR="006F2AF5" w:rsidRPr="006F2AF5" w:rsidRDefault="006F2AF5" w:rsidP="00240C09">
            <w:pPr>
              <w:jc w:val="center"/>
              <w:rPr>
                <w:sz w:val="20"/>
              </w:rPr>
            </w:pPr>
            <w:r w:rsidRPr="006F2AF5">
              <w:rPr>
                <w:sz w:val="20"/>
              </w:rPr>
              <w:t>1362540.67</w:t>
            </w:r>
          </w:p>
        </w:tc>
      </w:tr>
      <w:tr w:rsidR="006F2AF5" w:rsidRPr="006F2AF5" w14:paraId="52097B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3A0F2A"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647E06" w14:textId="77777777" w:rsidR="006F2AF5" w:rsidRPr="006F2AF5" w:rsidRDefault="006F2AF5" w:rsidP="00240C09">
            <w:pPr>
              <w:jc w:val="center"/>
              <w:rPr>
                <w:sz w:val="20"/>
              </w:rPr>
            </w:pPr>
            <w:r w:rsidRPr="006F2AF5">
              <w:rPr>
                <w:sz w:val="20"/>
              </w:rPr>
              <w:t>411321.17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4375C2" w14:textId="77777777" w:rsidR="006F2AF5" w:rsidRPr="006F2AF5" w:rsidRDefault="006F2AF5" w:rsidP="00240C09">
            <w:pPr>
              <w:jc w:val="center"/>
              <w:rPr>
                <w:sz w:val="20"/>
              </w:rPr>
            </w:pPr>
            <w:r w:rsidRPr="006F2AF5">
              <w:rPr>
                <w:sz w:val="20"/>
              </w:rPr>
              <w:t>1362505.03</w:t>
            </w:r>
          </w:p>
        </w:tc>
      </w:tr>
      <w:tr w:rsidR="006F2AF5" w:rsidRPr="006F2AF5" w14:paraId="3B01FC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D5B586"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1C5B3" w14:textId="77777777" w:rsidR="006F2AF5" w:rsidRPr="006F2AF5" w:rsidRDefault="006F2AF5" w:rsidP="00240C09">
            <w:pPr>
              <w:jc w:val="center"/>
              <w:rPr>
                <w:sz w:val="20"/>
              </w:rPr>
            </w:pPr>
            <w:r w:rsidRPr="006F2AF5">
              <w:rPr>
                <w:sz w:val="20"/>
              </w:rPr>
              <w:t>411322.2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2A2CB6" w14:textId="77777777" w:rsidR="006F2AF5" w:rsidRPr="006F2AF5" w:rsidRDefault="006F2AF5" w:rsidP="00240C09">
            <w:pPr>
              <w:jc w:val="center"/>
              <w:rPr>
                <w:sz w:val="20"/>
              </w:rPr>
            </w:pPr>
            <w:r w:rsidRPr="006F2AF5">
              <w:rPr>
                <w:sz w:val="20"/>
              </w:rPr>
              <w:t>1362505.04</w:t>
            </w:r>
          </w:p>
        </w:tc>
      </w:tr>
      <w:tr w:rsidR="006F2AF5" w:rsidRPr="006F2AF5" w14:paraId="5F5069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514D37"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0C2282" w14:textId="77777777" w:rsidR="006F2AF5" w:rsidRPr="006F2AF5" w:rsidRDefault="006F2AF5" w:rsidP="00240C09">
            <w:pPr>
              <w:jc w:val="center"/>
              <w:rPr>
                <w:sz w:val="20"/>
              </w:rPr>
            </w:pPr>
            <w:r w:rsidRPr="006F2AF5">
              <w:rPr>
                <w:sz w:val="20"/>
              </w:rPr>
              <w:t>411363.03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47B70" w14:textId="77777777" w:rsidR="006F2AF5" w:rsidRPr="006F2AF5" w:rsidRDefault="006F2AF5" w:rsidP="00240C09">
            <w:pPr>
              <w:jc w:val="center"/>
              <w:rPr>
                <w:sz w:val="20"/>
              </w:rPr>
            </w:pPr>
            <w:r w:rsidRPr="006F2AF5">
              <w:rPr>
                <w:sz w:val="20"/>
              </w:rPr>
              <w:t>1362505.32</w:t>
            </w:r>
          </w:p>
        </w:tc>
      </w:tr>
      <w:tr w:rsidR="006F2AF5" w:rsidRPr="006F2AF5" w14:paraId="4EE671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FD8F8E"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9133A" w14:textId="77777777" w:rsidR="006F2AF5" w:rsidRPr="006F2AF5" w:rsidRDefault="006F2AF5" w:rsidP="00240C09">
            <w:pPr>
              <w:jc w:val="center"/>
              <w:rPr>
                <w:sz w:val="20"/>
              </w:rPr>
            </w:pPr>
            <w:r w:rsidRPr="006F2AF5">
              <w:rPr>
                <w:sz w:val="20"/>
              </w:rPr>
              <w:t>411362.99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36D57" w14:textId="77777777" w:rsidR="006F2AF5" w:rsidRPr="006F2AF5" w:rsidRDefault="006F2AF5" w:rsidP="00240C09">
            <w:pPr>
              <w:jc w:val="center"/>
              <w:rPr>
                <w:sz w:val="20"/>
              </w:rPr>
            </w:pPr>
            <w:r w:rsidRPr="006F2AF5">
              <w:rPr>
                <w:sz w:val="20"/>
              </w:rPr>
              <w:t>1362502.4</w:t>
            </w:r>
          </w:p>
        </w:tc>
      </w:tr>
      <w:tr w:rsidR="006F2AF5" w:rsidRPr="006F2AF5" w14:paraId="5B9674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91C67B"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860C8" w14:textId="77777777" w:rsidR="006F2AF5" w:rsidRPr="006F2AF5" w:rsidRDefault="006F2AF5" w:rsidP="00240C09">
            <w:pPr>
              <w:jc w:val="center"/>
              <w:rPr>
                <w:sz w:val="20"/>
              </w:rPr>
            </w:pPr>
            <w:r w:rsidRPr="006F2AF5">
              <w:rPr>
                <w:sz w:val="20"/>
              </w:rPr>
              <w:t>411364.99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5BB7C" w14:textId="77777777" w:rsidR="006F2AF5" w:rsidRPr="006F2AF5" w:rsidRDefault="006F2AF5" w:rsidP="00240C09">
            <w:pPr>
              <w:jc w:val="center"/>
              <w:rPr>
                <w:sz w:val="20"/>
              </w:rPr>
            </w:pPr>
            <w:r w:rsidRPr="006F2AF5">
              <w:rPr>
                <w:sz w:val="20"/>
              </w:rPr>
              <w:t>1362502.37</w:t>
            </w:r>
          </w:p>
        </w:tc>
      </w:tr>
      <w:tr w:rsidR="006F2AF5" w:rsidRPr="006F2AF5" w14:paraId="203175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F8189E" w14:textId="77777777" w:rsidR="006F2AF5" w:rsidRPr="006F2AF5" w:rsidRDefault="006F2AF5" w:rsidP="00240C09">
            <w:pPr>
              <w:jc w:val="center"/>
              <w:rPr>
                <w:sz w:val="20"/>
              </w:rPr>
            </w:pPr>
            <w:r w:rsidRPr="006F2AF5">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54828" w14:textId="77777777" w:rsidR="006F2AF5" w:rsidRPr="006F2AF5" w:rsidRDefault="006F2AF5" w:rsidP="00240C09">
            <w:pPr>
              <w:jc w:val="center"/>
              <w:rPr>
                <w:sz w:val="20"/>
              </w:rPr>
            </w:pPr>
            <w:r w:rsidRPr="006F2AF5">
              <w:rPr>
                <w:sz w:val="20"/>
              </w:rPr>
              <w:t>411365.03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DE971" w14:textId="77777777" w:rsidR="006F2AF5" w:rsidRPr="006F2AF5" w:rsidRDefault="006F2AF5" w:rsidP="00240C09">
            <w:pPr>
              <w:jc w:val="center"/>
              <w:rPr>
                <w:sz w:val="20"/>
              </w:rPr>
            </w:pPr>
            <w:r w:rsidRPr="006F2AF5">
              <w:rPr>
                <w:sz w:val="20"/>
              </w:rPr>
              <w:t>1362505.3</w:t>
            </w:r>
          </w:p>
        </w:tc>
      </w:tr>
      <w:tr w:rsidR="006F2AF5" w:rsidRPr="006F2AF5" w14:paraId="125E17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7F67EC"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C29769" w14:textId="77777777" w:rsidR="006F2AF5" w:rsidRPr="006F2AF5" w:rsidRDefault="006F2AF5" w:rsidP="00240C09">
            <w:pPr>
              <w:jc w:val="center"/>
              <w:rPr>
                <w:sz w:val="20"/>
              </w:rPr>
            </w:pPr>
            <w:r w:rsidRPr="006F2AF5">
              <w:rPr>
                <w:sz w:val="20"/>
              </w:rPr>
              <w:t>411402.13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376658" w14:textId="77777777" w:rsidR="006F2AF5" w:rsidRPr="006F2AF5" w:rsidRDefault="006F2AF5" w:rsidP="00240C09">
            <w:pPr>
              <w:jc w:val="center"/>
              <w:rPr>
                <w:sz w:val="20"/>
              </w:rPr>
            </w:pPr>
            <w:r w:rsidRPr="006F2AF5">
              <w:rPr>
                <w:sz w:val="20"/>
              </w:rPr>
              <w:t>1362504.35</w:t>
            </w:r>
          </w:p>
        </w:tc>
      </w:tr>
      <w:tr w:rsidR="006F2AF5" w:rsidRPr="006F2AF5" w14:paraId="303781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BB9242"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6D3BB" w14:textId="77777777" w:rsidR="006F2AF5" w:rsidRPr="006F2AF5" w:rsidRDefault="006F2AF5" w:rsidP="00240C09">
            <w:pPr>
              <w:jc w:val="center"/>
              <w:rPr>
                <w:sz w:val="20"/>
              </w:rPr>
            </w:pPr>
            <w:r w:rsidRPr="006F2AF5">
              <w:rPr>
                <w:sz w:val="20"/>
              </w:rPr>
              <w:t>411402.19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557A08" w14:textId="77777777" w:rsidR="006F2AF5" w:rsidRPr="006F2AF5" w:rsidRDefault="006F2AF5" w:rsidP="00240C09">
            <w:pPr>
              <w:jc w:val="center"/>
              <w:rPr>
                <w:sz w:val="20"/>
              </w:rPr>
            </w:pPr>
            <w:r w:rsidRPr="006F2AF5">
              <w:rPr>
                <w:sz w:val="20"/>
              </w:rPr>
              <w:t>1362514.69</w:t>
            </w:r>
          </w:p>
        </w:tc>
      </w:tr>
      <w:tr w:rsidR="006F2AF5" w:rsidRPr="006F2AF5" w14:paraId="6E2EB4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733AEC"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84AFF" w14:textId="77777777" w:rsidR="006F2AF5" w:rsidRPr="006F2AF5" w:rsidRDefault="006F2AF5" w:rsidP="00240C09">
            <w:pPr>
              <w:jc w:val="center"/>
              <w:rPr>
                <w:sz w:val="20"/>
              </w:rPr>
            </w:pPr>
            <w:r w:rsidRPr="006F2AF5">
              <w:rPr>
                <w:sz w:val="20"/>
              </w:rPr>
              <w:t>411431.89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1FB9F" w14:textId="77777777" w:rsidR="006F2AF5" w:rsidRPr="006F2AF5" w:rsidRDefault="006F2AF5" w:rsidP="00240C09">
            <w:pPr>
              <w:jc w:val="center"/>
              <w:rPr>
                <w:sz w:val="20"/>
              </w:rPr>
            </w:pPr>
            <w:r w:rsidRPr="006F2AF5">
              <w:rPr>
                <w:sz w:val="20"/>
              </w:rPr>
              <w:t>1362514.4</w:t>
            </w:r>
          </w:p>
        </w:tc>
      </w:tr>
      <w:tr w:rsidR="006F2AF5" w:rsidRPr="006F2AF5" w14:paraId="393954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C47754"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280CB" w14:textId="77777777" w:rsidR="006F2AF5" w:rsidRPr="006F2AF5" w:rsidRDefault="006F2AF5" w:rsidP="00240C09">
            <w:pPr>
              <w:jc w:val="center"/>
              <w:rPr>
                <w:sz w:val="20"/>
              </w:rPr>
            </w:pPr>
            <w:r w:rsidRPr="006F2AF5">
              <w:rPr>
                <w:sz w:val="20"/>
              </w:rPr>
              <w:t>411431.86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B3DD30" w14:textId="77777777" w:rsidR="006F2AF5" w:rsidRPr="006F2AF5" w:rsidRDefault="006F2AF5" w:rsidP="00240C09">
            <w:pPr>
              <w:jc w:val="center"/>
              <w:rPr>
                <w:sz w:val="20"/>
              </w:rPr>
            </w:pPr>
            <w:r w:rsidRPr="006F2AF5">
              <w:rPr>
                <w:sz w:val="20"/>
              </w:rPr>
              <w:t>1362513.42</w:t>
            </w:r>
          </w:p>
        </w:tc>
      </w:tr>
      <w:tr w:rsidR="006F2AF5" w:rsidRPr="006F2AF5" w14:paraId="4AAC5C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8B934"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5F767" w14:textId="77777777" w:rsidR="006F2AF5" w:rsidRPr="006F2AF5" w:rsidRDefault="006F2AF5" w:rsidP="00240C09">
            <w:pPr>
              <w:jc w:val="center"/>
              <w:rPr>
                <w:sz w:val="20"/>
              </w:rPr>
            </w:pPr>
            <w:r w:rsidRPr="006F2AF5">
              <w:rPr>
                <w:sz w:val="20"/>
              </w:rPr>
              <w:t>411432.84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0F965" w14:textId="77777777" w:rsidR="006F2AF5" w:rsidRPr="006F2AF5" w:rsidRDefault="006F2AF5" w:rsidP="00240C09">
            <w:pPr>
              <w:jc w:val="center"/>
              <w:rPr>
                <w:sz w:val="20"/>
              </w:rPr>
            </w:pPr>
            <w:r w:rsidRPr="006F2AF5">
              <w:rPr>
                <w:sz w:val="20"/>
              </w:rPr>
              <w:t>1362513.39</w:t>
            </w:r>
          </w:p>
        </w:tc>
      </w:tr>
      <w:tr w:rsidR="006F2AF5" w:rsidRPr="006F2AF5" w14:paraId="609D78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61A48C"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2737D" w14:textId="77777777" w:rsidR="006F2AF5" w:rsidRPr="006F2AF5" w:rsidRDefault="006F2AF5" w:rsidP="00240C09">
            <w:pPr>
              <w:jc w:val="center"/>
              <w:rPr>
                <w:sz w:val="20"/>
              </w:rPr>
            </w:pPr>
            <w:r w:rsidRPr="006F2AF5">
              <w:rPr>
                <w:sz w:val="20"/>
              </w:rPr>
              <w:t>411432.84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55A13" w14:textId="77777777" w:rsidR="006F2AF5" w:rsidRPr="006F2AF5" w:rsidRDefault="006F2AF5" w:rsidP="00240C09">
            <w:pPr>
              <w:jc w:val="center"/>
              <w:rPr>
                <w:sz w:val="20"/>
              </w:rPr>
            </w:pPr>
            <w:r w:rsidRPr="006F2AF5">
              <w:rPr>
                <w:sz w:val="20"/>
              </w:rPr>
              <w:t>1362513.35</w:t>
            </w:r>
          </w:p>
        </w:tc>
      </w:tr>
      <w:tr w:rsidR="006F2AF5" w:rsidRPr="006F2AF5" w14:paraId="7E3BC7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2B3C4C"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B4F2F8" w14:textId="77777777" w:rsidR="006F2AF5" w:rsidRPr="006F2AF5" w:rsidRDefault="006F2AF5" w:rsidP="00240C09">
            <w:pPr>
              <w:jc w:val="center"/>
              <w:rPr>
                <w:sz w:val="20"/>
              </w:rPr>
            </w:pPr>
            <w:r w:rsidRPr="006F2AF5">
              <w:rPr>
                <w:sz w:val="20"/>
              </w:rPr>
              <w:t>411433.86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9F940" w14:textId="77777777" w:rsidR="006F2AF5" w:rsidRPr="006F2AF5" w:rsidRDefault="006F2AF5" w:rsidP="00240C09">
            <w:pPr>
              <w:jc w:val="center"/>
              <w:rPr>
                <w:sz w:val="20"/>
              </w:rPr>
            </w:pPr>
            <w:r w:rsidRPr="006F2AF5">
              <w:rPr>
                <w:sz w:val="20"/>
              </w:rPr>
              <w:t>1362513.36</w:t>
            </w:r>
          </w:p>
        </w:tc>
      </w:tr>
      <w:tr w:rsidR="006F2AF5" w:rsidRPr="006F2AF5" w14:paraId="569C36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734604"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51E7E3" w14:textId="77777777" w:rsidR="006F2AF5" w:rsidRPr="006F2AF5" w:rsidRDefault="006F2AF5" w:rsidP="00240C09">
            <w:pPr>
              <w:jc w:val="center"/>
              <w:rPr>
                <w:sz w:val="20"/>
              </w:rPr>
            </w:pPr>
            <w:r w:rsidRPr="006F2AF5">
              <w:rPr>
                <w:sz w:val="20"/>
              </w:rPr>
              <w:t>411434.84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39C08A" w14:textId="77777777" w:rsidR="006F2AF5" w:rsidRPr="006F2AF5" w:rsidRDefault="006F2AF5" w:rsidP="00240C09">
            <w:pPr>
              <w:jc w:val="center"/>
              <w:rPr>
                <w:sz w:val="20"/>
              </w:rPr>
            </w:pPr>
            <w:r w:rsidRPr="006F2AF5">
              <w:rPr>
                <w:sz w:val="20"/>
              </w:rPr>
              <w:t>1362513.37</w:t>
            </w:r>
          </w:p>
        </w:tc>
      </w:tr>
      <w:tr w:rsidR="006F2AF5" w:rsidRPr="006F2AF5" w14:paraId="41FC726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D5CBE9"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7EA2BA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BD9B35"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80629"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13ECB" w14:textId="77777777" w:rsidR="006F2AF5" w:rsidRPr="006F2AF5" w:rsidRDefault="006F2AF5" w:rsidP="00240C09">
            <w:pPr>
              <w:jc w:val="center"/>
              <w:rPr>
                <w:sz w:val="20"/>
              </w:rPr>
            </w:pPr>
            <w:r w:rsidRPr="006F2AF5">
              <w:rPr>
                <w:sz w:val="20"/>
              </w:rPr>
              <w:t>Y</w:t>
            </w:r>
          </w:p>
        </w:tc>
      </w:tr>
      <w:tr w:rsidR="006F2AF5" w:rsidRPr="006F2AF5" w14:paraId="60B63F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E52822"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17C4A" w14:textId="77777777" w:rsidR="006F2AF5" w:rsidRPr="006F2AF5" w:rsidRDefault="006F2AF5" w:rsidP="00240C09">
            <w:pPr>
              <w:jc w:val="center"/>
              <w:rPr>
                <w:sz w:val="20"/>
              </w:rPr>
            </w:pPr>
            <w:r w:rsidRPr="006F2AF5">
              <w:rPr>
                <w:sz w:val="20"/>
              </w:rPr>
              <w:t>411309.62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9F7D9" w14:textId="77777777" w:rsidR="006F2AF5" w:rsidRPr="006F2AF5" w:rsidRDefault="006F2AF5" w:rsidP="00240C09">
            <w:pPr>
              <w:jc w:val="center"/>
              <w:rPr>
                <w:sz w:val="20"/>
              </w:rPr>
            </w:pPr>
            <w:r w:rsidRPr="006F2AF5">
              <w:rPr>
                <w:sz w:val="20"/>
              </w:rPr>
              <w:t>1362571.12</w:t>
            </w:r>
          </w:p>
        </w:tc>
      </w:tr>
      <w:tr w:rsidR="006F2AF5" w:rsidRPr="006F2AF5" w14:paraId="07861B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A6AC4F"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D35E7" w14:textId="77777777" w:rsidR="006F2AF5" w:rsidRPr="006F2AF5" w:rsidRDefault="006F2AF5" w:rsidP="00240C09">
            <w:pPr>
              <w:jc w:val="center"/>
              <w:rPr>
                <w:sz w:val="20"/>
              </w:rPr>
            </w:pPr>
            <w:r w:rsidRPr="006F2AF5">
              <w:rPr>
                <w:sz w:val="20"/>
              </w:rPr>
              <w:t>411309.74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9CBA4" w14:textId="77777777" w:rsidR="006F2AF5" w:rsidRPr="006F2AF5" w:rsidRDefault="006F2AF5" w:rsidP="00240C09">
            <w:pPr>
              <w:jc w:val="center"/>
              <w:rPr>
                <w:sz w:val="20"/>
              </w:rPr>
            </w:pPr>
            <w:r w:rsidRPr="006F2AF5">
              <w:rPr>
                <w:sz w:val="20"/>
              </w:rPr>
              <w:t>1362575.17</w:t>
            </w:r>
          </w:p>
        </w:tc>
      </w:tr>
      <w:tr w:rsidR="006F2AF5" w:rsidRPr="006F2AF5" w14:paraId="3EE12C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DEF383"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30C461" w14:textId="77777777" w:rsidR="006F2AF5" w:rsidRPr="006F2AF5" w:rsidRDefault="006F2AF5" w:rsidP="00240C09">
            <w:pPr>
              <w:jc w:val="center"/>
              <w:rPr>
                <w:sz w:val="20"/>
              </w:rPr>
            </w:pPr>
            <w:r w:rsidRPr="006F2AF5">
              <w:rPr>
                <w:sz w:val="20"/>
              </w:rPr>
              <w:t>411309.69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A8446" w14:textId="77777777" w:rsidR="006F2AF5" w:rsidRPr="006F2AF5" w:rsidRDefault="006F2AF5" w:rsidP="00240C09">
            <w:pPr>
              <w:jc w:val="center"/>
              <w:rPr>
                <w:sz w:val="20"/>
              </w:rPr>
            </w:pPr>
            <w:r w:rsidRPr="006F2AF5">
              <w:rPr>
                <w:sz w:val="20"/>
              </w:rPr>
              <w:t>1362575.13</w:t>
            </w:r>
          </w:p>
        </w:tc>
      </w:tr>
      <w:tr w:rsidR="006F2AF5" w:rsidRPr="006F2AF5" w14:paraId="73D0E9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711D05" w14:textId="77777777" w:rsidR="006F2AF5" w:rsidRPr="006F2AF5" w:rsidRDefault="006F2AF5" w:rsidP="00240C09">
            <w:pPr>
              <w:jc w:val="center"/>
              <w:rPr>
                <w:sz w:val="20"/>
              </w:rPr>
            </w:pPr>
            <w:r w:rsidRPr="006F2AF5">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32C19" w14:textId="77777777" w:rsidR="006F2AF5" w:rsidRPr="006F2AF5" w:rsidRDefault="006F2AF5" w:rsidP="00240C09">
            <w:pPr>
              <w:jc w:val="center"/>
              <w:rPr>
                <w:sz w:val="20"/>
              </w:rPr>
            </w:pPr>
            <w:r w:rsidRPr="006F2AF5">
              <w:rPr>
                <w:sz w:val="20"/>
              </w:rPr>
              <w:t>411301.44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6F8869" w14:textId="77777777" w:rsidR="006F2AF5" w:rsidRPr="006F2AF5" w:rsidRDefault="006F2AF5" w:rsidP="00240C09">
            <w:pPr>
              <w:jc w:val="center"/>
              <w:rPr>
                <w:sz w:val="20"/>
              </w:rPr>
            </w:pPr>
            <w:r w:rsidRPr="006F2AF5">
              <w:rPr>
                <w:sz w:val="20"/>
              </w:rPr>
              <w:t>1362575.07</w:t>
            </w:r>
          </w:p>
        </w:tc>
      </w:tr>
      <w:tr w:rsidR="006F2AF5" w:rsidRPr="006F2AF5" w14:paraId="3E4551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87A26E"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F327F" w14:textId="77777777" w:rsidR="006F2AF5" w:rsidRPr="006F2AF5" w:rsidRDefault="006F2AF5" w:rsidP="00240C09">
            <w:pPr>
              <w:jc w:val="center"/>
              <w:rPr>
                <w:sz w:val="20"/>
              </w:rPr>
            </w:pPr>
            <w:r w:rsidRPr="006F2AF5">
              <w:rPr>
                <w:sz w:val="20"/>
              </w:rPr>
              <w:t>411301.28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F1187D" w14:textId="77777777" w:rsidR="006F2AF5" w:rsidRPr="006F2AF5" w:rsidRDefault="006F2AF5" w:rsidP="00240C09">
            <w:pPr>
              <w:jc w:val="center"/>
              <w:rPr>
                <w:sz w:val="20"/>
              </w:rPr>
            </w:pPr>
            <w:r w:rsidRPr="006F2AF5">
              <w:rPr>
                <w:sz w:val="20"/>
              </w:rPr>
              <w:t>1362570.46</w:t>
            </w:r>
          </w:p>
        </w:tc>
      </w:tr>
      <w:tr w:rsidR="006F2AF5" w:rsidRPr="006F2AF5" w14:paraId="3F3D99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6399FC"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6F936" w14:textId="77777777" w:rsidR="006F2AF5" w:rsidRPr="006F2AF5" w:rsidRDefault="006F2AF5" w:rsidP="00240C09">
            <w:pPr>
              <w:jc w:val="center"/>
              <w:rPr>
                <w:sz w:val="20"/>
              </w:rPr>
            </w:pPr>
            <w:r w:rsidRPr="006F2AF5">
              <w:rPr>
                <w:sz w:val="20"/>
              </w:rPr>
              <w:t>411301.73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639451" w14:textId="77777777" w:rsidR="006F2AF5" w:rsidRPr="006F2AF5" w:rsidRDefault="006F2AF5" w:rsidP="00240C09">
            <w:pPr>
              <w:jc w:val="center"/>
              <w:rPr>
                <w:sz w:val="20"/>
              </w:rPr>
            </w:pPr>
            <w:r w:rsidRPr="006F2AF5">
              <w:rPr>
                <w:sz w:val="20"/>
              </w:rPr>
              <w:t>1362570.46</w:t>
            </w:r>
          </w:p>
        </w:tc>
      </w:tr>
      <w:tr w:rsidR="006F2AF5" w:rsidRPr="006F2AF5" w14:paraId="643E85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2764B2"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EC9DF" w14:textId="77777777" w:rsidR="006F2AF5" w:rsidRPr="006F2AF5" w:rsidRDefault="006F2AF5" w:rsidP="00240C09">
            <w:pPr>
              <w:jc w:val="center"/>
              <w:rPr>
                <w:sz w:val="20"/>
              </w:rPr>
            </w:pPr>
            <w:r w:rsidRPr="006F2AF5">
              <w:rPr>
                <w:sz w:val="20"/>
              </w:rPr>
              <w:t>411302.39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3353E" w14:textId="77777777" w:rsidR="006F2AF5" w:rsidRPr="006F2AF5" w:rsidRDefault="006F2AF5" w:rsidP="00240C09">
            <w:pPr>
              <w:jc w:val="center"/>
              <w:rPr>
                <w:sz w:val="20"/>
              </w:rPr>
            </w:pPr>
            <w:r w:rsidRPr="006F2AF5">
              <w:rPr>
                <w:sz w:val="20"/>
              </w:rPr>
              <w:t>1362571.2</w:t>
            </w:r>
          </w:p>
        </w:tc>
      </w:tr>
      <w:tr w:rsidR="006F2AF5" w:rsidRPr="006F2AF5" w14:paraId="39158C8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91BB1B"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C3D518" w14:textId="77777777" w:rsidR="006F2AF5" w:rsidRPr="006F2AF5" w:rsidRDefault="006F2AF5" w:rsidP="00240C09">
            <w:pPr>
              <w:jc w:val="center"/>
              <w:rPr>
                <w:sz w:val="20"/>
              </w:rPr>
            </w:pPr>
            <w:r w:rsidRPr="006F2AF5">
              <w:rPr>
                <w:sz w:val="20"/>
              </w:rPr>
              <w:t>411309.31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2F533" w14:textId="77777777" w:rsidR="006F2AF5" w:rsidRPr="006F2AF5" w:rsidRDefault="006F2AF5" w:rsidP="00240C09">
            <w:pPr>
              <w:jc w:val="center"/>
              <w:rPr>
                <w:sz w:val="20"/>
              </w:rPr>
            </w:pPr>
            <w:r w:rsidRPr="006F2AF5">
              <w:rPr>
                <w:sz w:val="20"/>
              </w:rPr>
              <w:t>1362571.08</w:t>
            </w:r>
          </w:p>
        </w:tc>
      </w:tr>
      <w:tr w:rsidR="006F2AF5" w:rsidRPr="006F2AF5" w14:paraId="5DC07D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BDF423"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4BA04F" w14:textId="77777777" w:rsidR="006F2AF5" w:rsidRPr="006F2AF5" w:rsidRDefault="006F2AF5" w:rsidP="00240C09">
            <w:pPr>
              <w:jc w:val="center"/>
              <w:rPr>
                <w:sz w:val="20"/>
              </w:rPr>
            </w:pPr>
            <w:r w:rsidRPr="006F2AF5">
              <w:rPr>
                <w:sz w:val="20"/>
              </w:rPr>
              <w:t>411309.62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1B603" w14:textId="77777777" w:rsidR="006F2AF5" w:rsidRPr="006F2AF5" w:rsidRDefault="006F2AF5" w:rsidP="00240C09">
            <w:pPr>
              <w:jc w:val="center"/>
              <w:rPr>
                <w:sz w:val="20"/>
              </w:rPr>
            </w:pPr>
            <w:r w:rsidRPr="006F2AF5">
              <w:rPr>
                <w:sz w:val="20"/>
              </w:rPr>
              <w:t>1362571.12</w:t>
            </w:r>
          </w:p>
        </w:tc>
      </w:tr>
      <w:tr w:rsidR="006F2AF5" w:rsidRPr="006F2AF5" w14:paraId="30E9368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C9EBDEE" w14:textId="77777777" w:rsidR="006F2AF5" w:rsidRPr="006F2AF5" w:rsidRDefault="006F2AF5" w:rsidP="00240C09">
            <w:pPr>
              <w:pStyle w:val="af3"/>
              <w:jc w:val="center"/>
              <w:rPr>
                <w:rFonts w:eastAsiaTheme="minorEastAsia"/>
                <w:b/>
                <w:bCs/>
                <w:sz w:val="20"/>
              </w:rPr>
            </w:pPr>
            <w:r w:rsidRPr="006F2AF5">
              <w:rPr>
                <w:b/>
                <w:bCs/>
                <w:sz w:val="20"/>
              </w:rPr>
              <w:t>Контур3</w:t>
            </w:r>
          </w:p>
        </w:tc>
      </w:tr>
      <w:tr w:rsidR="006F2AF5" w:rsidRPr="006F2AF5" w14:paraId="1753BF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DD44BC"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2D7E2"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40CF0A" w14:textId="77777777" w:rsidR="006F2AF5" w:rsidRPr="006F2AF5" w:rsidRDefault="006F2AF5" w:rsidP="00240C09">
            <w:pPr>
              <w:jc w:val="center"/>
              <w:rPr>
                <w:sz w:val="20"/>
              </w:rPr>
            </w:pPr>
            <w:r w:rsidRPr="006F2AF5">
              <w:rPr>
                <w:sz w:val="20"/>
              </w:rPr>
              <w:t>Y</w:t>
            </w:r>
          </w:p>
        </w:tc>
      </w:tr>
      <w:tr w:rsidR="006F2AF5" w:rsidRPr="006F2AF5" w14:paraId="3CE95A6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F796F0"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661781" w14:textId="77777777" w:rsidR="006F2AF5" w:rsidRPr="006F2AF5" w:rsidRDefault="006F2AF5" w:rsidP="00240C09">
            <w:pPr>
              <w:jc w:val="center"/>
              <w:rPr>
                <w:sz w:val="20"/>
              </w:rPr>
            </w:pPr>
            <w:r w:rsidRPr="006F2AF5">
              <w:rPr>
                <w:sz w:val="20"/>
              </w:rPr>
              <w:t>411298.37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A0910C" w14:textId="77777777" w:rsidR="006F2AF5" w:rsidRPr="006F2AF5" w:rsidRDefault="006F2AF5" w:rsidP="00240C09">
            <w:pPr>
              <w:jc w:val="center"/>
              <w:rPr>
                <w:sz w:val="20"/>
              </w:rPr>
            </w:pPr>
            <w:r w:rsidRPr="006F2AF5">
              <w:rPr>
                <w:sz w:val="20"/>
              </w:rPr>
              <w:t>1362512.89</w:t>
            </w:r>
          </w:p>
        </w:tc>
      </w:tr>
      <w:tr w:rsidR="006F2AF5" w:rsidRPr="006F2AF5" w14:paraId="7F7B83C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3D90C8" w14:textId="77777777" w:rsidR="006F2AF5" w:rsidRPr="006F2AF5" w:rsidRDefault="006F2AF5" w:rsidP="00240C09">
            <w:pPr>
              <w:jc w:val="center"/>
              <w:rPr>
                <w:sz w:val="20"/>
              </w:rPr>
            </w:pPr>
            <w:r w:rsidRPr="006F2AF5">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83C6B" w14:textId="77777777" w:rsidR="006F2AF5" w:rsidRPr="006F2AF5" w:rsidRDefault="006F2AF5" w:rsidP="00240C09">
            <w:pPr>
              <w:jc w:val="center"/>
              <w:rPr>
                <w:sz w:val="20"/>
              </w:rPr>
            </w:pPr>
            <w:r w:rsidRPr="006F2AF5">
              <w:rPr>
                <w:sz w:val="20"/>
              </w:rPr>
              <w:t>411299.03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2C711" w14:textId="77777777" w:rsidR="006F2AF5" w:rsidRPr="006F2AF5" w:rsidRDefault="006F2AF5" w:rsidP="00240C09">
            <w:pPr>
              <w:jc w:val="center"/>
              <w:rPr>
                <w:sz w:val="20"/>
              </w:rPr>
            </w:pPr>
            <w:r w:rsidRPr="006F2AF5">
              <w:rPr>
                <w:sz w:val="20"/>
              </w:rPr>
              <w:t>1362563.58</w:t>
            </w:r>
          </w:p>
        </w:tc>
      </w:tr>
      <w:tr w:rsidR="006F2AF5" w:rsidRPr="006F2AF5" w14:paraId="34191F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7A863D" w14:textId="77777777" w:rsidR="006F2AF5" w:rsidRPr="006F2AF5" w:rsidRDefault="006F2AF5" w:rsidP="00240C09">
            <w:pPr>
              <w:jc w:val="center"/>
              <w:rPr>
                <w:sz w:val="20"/>
              </w:rPr>
            </w:pPr>
            <w:r w:rsidRPr="006F2AF5">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7CA734" w14:textId="77777777" w:rsidR="006F2AF5" w:rsidRPr="006F2AF5" w:rsidRDefault="006F2AF5" w:rsidP="00240C09">
            <w:pPr>
              <w:jc w:val="center"/>
              <w:rPr>
                <w:sz w:val="20"/>
              </w:rPr>
            </w:pPr>
            <w:r w:rsidRPr="006F2AF5">
              <w:rPr>
                <w:sz w:val="20"/>
              </w:rPr>
              <w:t>411299.46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755F3" w14:textId="77777777" w:rsidR="006F2AF5" w:rsidRPr="006F2AF5" w:rsidRDefault="006F2AF5" w:rsidP="00240C09">
            <w:pPr>
              <w:jc w:val="center"/>
              <w:rPr>
                <w:sz w:val="20"/>
              </w:rPr>
            </w:pPr>
            <w:r w:rsidRPr="006F2AF5">
              <w:rPr>
                <w:sz w:val="20"/>
              </w:rPr>
              <w:t>1362575.71</w:t>
            </w:r>
          </w:p>
        </w:tc>
      </w:tr>
      <w:tr w:rsidR="006F2AF5" w:rsidRPr="006F2AF5" w14:paraId="798FCA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E88AA0"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AE314" w14:textId="77777777" w:rsidR="006F2AF5" w:rsidRPr="006F2AF5" w:rsidRDefault="006F2AF5" w:rsidP="00240C09">
            <w:pPr>
              <w:jc w:val="center"/>
              <w:rPr>
                <w:sz w:val="20"/>
              </w:rPr>
            </w:pPr>
            <w:r w:rsidRPr="006F2AF5">
              <w:rPr>
                <w:sz w:val="20"/>
              </w:rPr>
              <w:t>411296.25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8676FF" w14:textId="77777777" w:rsidR="006F2AF5" w:rsidRPr="006F2AF5" w:rsidRDefault="006F2AF5" w:rsidP="00240C09">
            <w:pPr>
              <w:jc w:val="center"/>
              <w:rPr>
                <w:sz w:val="20"/>
              </w:rPr>
            </w:pPr>
            <w:r w:rsidRPr="006F2AF5">
              <w:rPr>
                <w:sz w:val="20"/>
              </w:rPr>
              <w:t>1362575.7</w:t>
            </w:r>
          </w:p>
        </w:tc>
      </w:tr>
      <w:tr w:rsidR="006F2AF5" w:rsidRPr="006F2AF5" w14:paraId="330218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58CE12" w14:textId="77777777" w:rsidR="006F2AF5" w:rsidRPr="006F2AF5" w:rsidRDefault="006F2AF5" w:rsidP="00240C09">
            <w:pPr>
              <w:jc w:val="center"/>
              <w:rPr>
                <w:sz w:val="20"/>
              </w:rPr>
            </w:pPr>
            <w:r w:rsidRPr="006F2AF5">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6514C" w14:textId="77777777" w:rsidR="006F2AF5" w:rsidRPr="006F2AF5" w:rsidRDefault="006F2AF5" w:rsidP="00240C09">
            <w:pPr>
              <w:jc w:val="center"/>
              <w:rPr>
                <w:sz w:val="20"/>
              </w:rPr>
            </w:pPr>
            <w:r w:rsidRPr="006F2AF5">
              <w:rPr>
                <w:sz w:val="20"/>
              </w:rPr>
              <w:t>411285.24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C99266" w14:textId="77777777" w:rsidR="006F2AF5" w:rsidRPr="006F2AF5" w:rsidRDefault="006F2AF5" w:rsidP="00240C09">
            <w:pPr>
              <w:jc w:val="center"/>
              <w:rPr>
                <w:sz w:val="20"/>
              </w:rPr>
            </w:pPr>
            <w:r w:rsidRPr="006F2AF5">
              <w:rPr>
                <w:sz w:val="20"/>
              </w:rPr>
              <w:t>1362575.74</w:t>
            </w:r>
          </w:p>
        </w:tc>
      </w:tr>
      <w:tr w:rsidR="006F2AF5" w:rsidRPr="006F2AF5" w14:paraId="492E30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848143" w14:textId="77777777" w:rsidR="006F2AF5" w:rsidRPr="006F2AF5" w:rsidRDefault="006F2AF5" w:rsidP="00240C09">
            <w:pPr>
              <w:jc w:val="center"/>
              <w:rPr>
                <w:sz w:val="20"/>
              </w:rPr>
            </w:pPr>
            <w:r w:rsidRPr="006F2AF5">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5FD6C2" w14:textId="77777777" w:rsidR="006F2AF5" w:rsidRPr="006F2AF5" w:rsidRDefault="006F2AF5" w:rsidP="00240C09">
            <w:pPr>
              <w:jc w:val="center"/>
              <w:rPr>
                <w:sz w:val="20"/>
              </w:rPr>
            </w:pPr>
            <w:r w:rsidRPr="006F2AF5">
              <w:rPr>
                <w:sz w:val="20"/>
              </w:rPr>
              <w:t>411271.07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EAE36" w14:textId="77777777" w:rsidR="006F2AF5" w:rsidRPr="006F2AF5" w:rsidRDefault="006F2AF5" w:rsidP="00240C09">
            <w:pPr>
              <w:jc w:val="center"/>
              <w:rPr>
                <w:sz w:val="20"/>
              </w:rPr>
            </w:pPr>
            <w:r w:rsidRPr="006F2AF5">
              <w:rPr>
                <w:sz w:val="20"/>
              </w:rPr>
              <w:t>1362575.98</w:t>
            </w:r>
          </w:p>
        </w:tc>
      </w:tr>
      <w:tr w:rsidR="006F2AF5" w:rsidRPr="006F2AF5" w14:paraId="26C6B5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0295CA" w14:textId="77777777" w:rsidR="006F2AF5" w:rsidRPr="006F2AF5" w:rsidRDefault="006F2AF5" w:rsidP="00240C09">
            <w:pPr>
              <w:jc w:val="center"/>
              <w:rPr>
                <w:sz w:val="20"/>
              </w:rPr>
            </w:pPr>
            <w:r w:rsidRPr="006F2AF5">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3921BA" w14:textId="77777777" w:rsidR="006F2AF5" w:rsidRPr="006F2AF5" w:rsidRDefault="006F2AF5" w:rsidP="00240C09">
            <w:pPr>
              <w:jc w:val="center"/>
              <w:rPr>
                <w:sz w:val="20"/>
              </w:rPr>
            </w:pPr>
            <w:r w:rsidRPr="006F2AF5">
              <w:rPr>
                <w:sz w:val="20"/>
              </w:rPr>
              <w:t>411270.36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CFB103" w14:textId="77777777" w:rsidR="006F2AF5" w:rsidRPr="006F2AF5" w:rsidRDefault="006F2AF5" w:rsidP="00240C09">
            <w:pPr>
              <w:jc w:val="center"/>
              <w:rPr>
                <w:sz w:val="20"/>
              </w:rPr>
            </w:pPr>
            <w:r w:rsidRPr="006F2AF5">
              <w:rPr>
                <w:sz w:val="20"/>
              </w:rPr>
              <w:t>1362576.51</w:t>
            </w:r>
          </w:p>
        </w:tc>
      </w:tr>
      <w:tr w:rsidR="006F2AF5" w:rsidRPr="006F2AF5" w14:paraId="1B381E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1F8230" w14:textId="77777777" w:rsidR="006F2AF5" w:rsidRPr="006F2AF5" w:rsidRDefault="006F2AF5" w:rsidP="00240C09">
            <w:pPr>
              <w:jc w:val="center"/>
              <w:rPr>
                <w:sz w:val="20"/>
              </w:rPr>
            </w:pPr>
            <w:r w:rsidRPr="006F2AF5">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2450D" w14:textId="77777777" w:rsidR="006F2AF5" w:rsidRPr="006F2AF5" w:rsidRDefault="006F2AF5" w:rsidP="00240C09">
            <w:pPr>
              <w:jc w:val="center"/>
              <w:rPr>
                <w:sz w:val="20"/>
              </w:rPr>
            </w:pPr>
            <w:r w:rsidRPr="006F2AF5">
              <w:rPr>
                <w:sz w:val="20"/>
              </w:rPr>
              <w:t>411269.84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AFE6DA" w14:textId="77777777" w:rsidR="006F2AF5" w:rsidRPr="006F2AF5" w:rsidRDefault="006F2AF5" w:rsidP="00240C09">
            <w:pPr>
              <w:jc w:val="center"/>
              <w:rPr>
                <w:sz w:val="20"/>
              </w:rPr>
            </w:pPr>
            <w:r w:rsidRPr="006F2AF5">
              <w:rPr>
                <w:sz w:val="20"/>
              </w:rPr>
              <w:t>1362575.98</w:t>
            </w:r>
          </w:p>
        </w:tc>
      </w:tr>
      <w:tr w:rsidR="006F2AF5" w:rsidRPr="006F2AF5" w14:paraId="4AE2DC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081D87" w14:textId="77777777" w:rsidR="006F2AF5" w:rsidRPr="006F2AF5" w:rsidRDefault="006F2AF5" w:rsidP="00240C09">
            <w:pPr>
              <w:jc w:val="center"/>
              <w:rPr>
                <w:sz w:val="20"/>
              </w:rPr>
            </w:pPr>
            <w:r w:rsidRPr="006F2AF5">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1A84B" w14:textId="77777777" w:rsidR="006F2AF5" w:rsidRPr="006F2AF5" w:rsidRDefault="006F2AF5" w:rsidP="00240C09">
            <w:pPr>
              <w:jc w:val="center"/>
              <w:rPr>
                <w:sz w:val="20"/>
              </w:rPr>
            </w:pPr>
            <w:r w:rsidRPr="006F2AF5">
              <w:rPr>
                <w:sz w:val="20"/>
              </w:rPr>
              <w:t>411231.87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8246CC" w14:textId="77777777" w:rsidR="006F2AF5" w:rsidRPr="006F2AF5" w:rsidRDefault="006F2AF5" w:rsidP="00240C09">
            <w:pPr>
              <w:jc w:val="center"/>
              <w:rPr>
                <w:sz w:val="20"/>
              </w:rPr>
            </w:pPr>
            <w:r w:rsidRPr="006F2AF5">
              <w:rPr>
                <w:sz w:val="20"/>
              </w:rPr>
              <w:t>1362575.79</w:t>
            </w:r>
          </w:p>
        </w:tc>
      </w:tr>
      <w:tr w:rsidR="006F2AF5" w:rsidRPr="006F2AF5" w14:paraId="4FF520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64D11" w14:textId="77777777" w:rsidR="006F2AF5" w:rsidRPr="006F2AF5" w:rsidRDefault="006F2AF5" w:rsidP="00240C09">
            <w:pPr>
              <w:jc w:val="center"/>
              <w:rPr>
                <w:sz w:val="20"/>
              </w:rPr>
            </w:pPr>
            <w:r w:rsidRPr="006F2AF5">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677C63" w14:textId="77777777" w:rsidR="006F2AF5" w:rsidRPr="006F2AF5" w:rsidRDefault="006F2AF5" w:rsidP="00240C09">
            <w:pPr>
              <w:jc w:val="center"/>
              <w:rPr>
                <w:sz w:val="20"/>
              </w:rPr>
            </w:pPr>
            <w:r w:rsidRPr="006F2AF5">
              <w:rPr>
                <w:sz w:val="20"/>
              </w:rPr>
              <w:t>411231.84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1BBB80" w14:textId="77777777" w:rsidR="006F2AF5" w:rsidRPr="006F2AF5" w:rsidRDefault="006F2AF5" w:rsidP="00240C09">
            <w:pPr>
              <w:jc w:val="center"/>
              <w:rPr>
                <w:sz w:val="20"/>
              </w:rPr>
            </w:pPr>
            <w:r w:rsidRPr="006F2AF5">
              <w:rPr>
                <w:sz w:val="20"/>
              </w:rPr>
              <w:t>1362575.65</w:t>
            </w:r>
          </w:p>
        </w:tc>
      </w:tr>
      <w:tr w:rsidR="006F2AF5" w:rsidRPr="006F2AF5" w14:paraId="4AF7AF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DA7035" w14:textId="77777777" w:rsidR="006F2AF5" w:rsidRPr="006F2AF5" w:rsidRDefault="006F2AF5" w:rsidP="00240C09">
            <w:pPr>
              <w:jc w:val="center"/>
              <w:rPr>
                <w:sz w:val="20"/>
              </w:rPr>
            </w:pPr>
            <w:r w:rsidRPr="006F2AF5">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0F558E" w14:textId="77777777" w:rsidR="006F2AF5" w:rsidRPr="006F2AF5" w:rsidRDefault="006F2AF5" w:rsidP="00240C09">
            <w:pPr>
              <w:jc w:val="center"/>
              <w:rPr>
                <w:sz w:val="20"/>
              </w:rPr>
            </w:pPr>
            <w:r w:rsidRPr="006F2AF5">
              <w:rPr>
                <w:sz w:val="20"/>
              </w:rPr>
              <w:t>411231.64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51FA30" w14:textId="77777777" w:rsidR="006F2AF5" w:rsidRPr="006F2AF5" w:rsidRDefault="006F2AF5" w:rsidP="00240C09">
            <w:pPr>
              <w:jc w:val="center"/>
              <w:rPr>
                <w:sz w:val="20"/>
              </w:rPr>
            </w:pPr>
            <w:r w:rsidRPr="006F2AF5">
              <w:rPr>
                <w:sz w:val="20"/>
              </w:rPr>
              <w:t>1362561.45</w:t>
            </w:r>
          </w:p>
        </w:tc>
      </w:tr>
      <w:tr w:rsidR="006F2AF5" w:rsidRPr="006F2AF5" w14:paraId="3135804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146D7C" w14:textId="77777777" w:rsidR="006F2AF5" w:rsidRPr="006F2AF5" w:rsidRDefault="006F2AF5" w:rsidP="00240C09">
            <w:pPr>
              <w:jc w:val="center"/>
              <w:rPr>
                <w:sz w:val="20"/>
              </w:rPr>
            </w:pPr>
            <w:r w:rsidRPr="006F2AF5">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B8F96C" w14:textId="77777777" w:rsidR="006F2AF5" w:rsidRPr="006F2AF5" w:rsidRDefault="006F2AF5" w:rsidP="00240C09">
            <w:pPr>
              <w:jc w:val="center"/>
              <w:rPr>
                <w:sz w:val="20"/>
              </w:rPr>
            </w:pPr>
            <w:r w:rsidRPr="006F2AF5">
              <w:rPr>
                <w:sz w:val="20"/>
              </w:rPr>
              <w:t>411240.19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59A19" w14:textId="77777777" w:rsidR="006F2AF5" w:rsidRPr="006F2AF5" w:rsidRDefault="006F2AF5" w:rsidP="00240C09">
            <w:pPr>
              <w:jc w:val="center"/>
              <w:rPr>
                <w:sz w:val="20"/>
              </w:rPr>
            </w:pPr>
            <w:r w:rsidRPr="006F2AF5">
              <w:rPr>
                <w:sz w:val="20"/>
              </w:rPr>
              <w:t>1362561.29</w:t>
            </w:r>
          </w:p>
        </w:tc>
      </w:tr>
      <w:tr w:rsidR="006F2AF5" w:rsidRPr="006F2AF5" w14:paraId="1E3B16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8723C5" w14:textId="77777777" w:rsidR="006F2AF5" w:rsidRPr="006F2AF5" w:rsidRDefault="006F2AF5" w:rsidP="00240C09">
            <w:pPr>
              <w:jc w:val="center"/>
              <w:rPr>
                <w:sz w:val="20"/>
              </w:rPr>
            </w:pPr>
            <w:r w:rsidRPr="006F2AF5">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741FB3" w14:textId="77777777" w:rsidR="006F2AF5" w:rsidRPr="006F2AF5" w:rsidRDefault="006F2AF5" w:rsidP="00240C09">
            <w:pPr>
              <w:jc w:val="center"/>
              <w:rPr>
                <w:sz w:val="20"/>
              </w:rPr>
            </w:pPr>
            <w:r w:rsidRPr="006F2AF5">
              <w:rPr>
                <w:sz w:val="20"/>
              </w:rPr>
              <w:t>411240.15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0D57D" w14:textId="77777777" w:rsidR="006F2AF5" w:rsidRPr="006F2AF5" w:rsidRDefault="006F2AF5" w:rsidP="00240C09">
            <w:pPr>
              <w:jc w:val="center"/>
              <w:rPr>
                <w:sz w:val="20"/>
              </w:rPr>
            </w:pPr>
            <w:r w:rsidRPr="006F2AF5">
              <w:rPr>
                <w:sz w:val="20"/>
              </w:rPr>
              <w:t>1362559.29</w:t>
            </w:r>
          </w:p>
        </w:tc>
      </w:tr>
      <w:tr w:rsidR="006F2AF5" w:rsidRPr="006F2AF5" w14:paraId="32D90E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82EAA"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53138F" w14:textId="77777777" w:rsidR="006F2AF5" w:rsidRPr="006F2AF5" w:rsidRDefault="006F2AF5" w:rsidP="00240C09">
            <w:pPr>
              <w:jc w:val="center"/>
              <w:rPr>
                <w:sz w:val="20"/>
              </w:rPr>
            </w:pPr>
            <w:r w:rsidRPr="006F2AF5">
              <w:rPr>
                <w:sz w:val="20"/>
              </w:rPr>
              <w:t>411232.37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22530F" w14:textId="77777777" w:rsidR="006F2AF5" w:rsidRPr="006F2AF5" w:rsidRDefault="006F2AF5" w:rsidP="00240C09">
            <w:pPr>
              <w:jc w:val="center"/>
              <w:rPr>
                <w:sz w:val="20"/>
              </w:rPr>
            </w:pPr>
            <w:r w:rsidRPr="006F2AF5">
              <w:rPr>
                <w:sz w:val="20"/>
              </w:rPr>
              <w:t>1362559.44</w:t>
            </w:r>
          </w:p>
        </w:tc>
      </w:tr>
      <w:tr w:rsidR="006F2AF5" w:rsidRPr="006F2AF5" w14:paraId="79A0F4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0F7E6D" w14:textId="77777777" w:rsidR="006F2AF5" w:rsidRPr="006F2AF5" w:rsidRDefault="006F2AF5" w:rsidP="00240C09">
            <w:pPr>
              <w:jc w:val="center"/>
              <w:rPr>
                <w:sz w:val="20"/>
              </w:rPr>
            </w:pPr>
            <w:r w:rsidRPr="006F2AF5">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20194" w14:textId="77777777" w:rsidR="006F2AF5" w:rsidRPr="006F2AF5" w:rsidRDefault="006F2AF5" w:rsidP="00240C09">
            <w:pPr>
              <w:jc w:val="center"/>
              <w:rPr>
                <w:sz w:val="20"/>
              </w:rPr>
            </w:pPr>
            <w:r w:rsidRPr="006F2AF5">
              <w:rPr>
                <w:sz w:val="20"/>
              </w:rPr>
              <w:t>411232.13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34668" w14:textId="77777777" w:rsidR="006F2AF5" w:rsidRPr="006F2AF5" w:rsidRDefault="006F2AF5" w:rsidP="00240C09">
            <w:pPr>
              <w:jc w:val="center"/>
              <w:rPr>
                <w:sz w:val="20"/>
              </w:rPr>
            </w:pPr>
            <w:r w:rsidRPr="006F2AF5">
              <w:rPr>
                <w:sz w:val="20"/>
              </w:rPr>
              <w:t>1362533.97</w:t>
            </w:r>
          </w:p>
        </w:tc>
      </w:tr>
      <w:tr w:rsidR="006F2AF5" w:rsidRPr="006F2AF5" w14:paraId="474353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147B6" w14:textId="77777777" w:rsidR="006F2AF5" w:rsidRPr="006F2AF5" w:rsidRDefault="006F2AF5" w:rsidP="00240C09">
            <w:pPr>
              <w:jc w:val="center"/>
              <w:rPr>
                <w:sz w:val="20"/>
              </w:rPr>
            </w:pPr>
            <w:r w:rsidRPr="006F2AF5">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8E8DC" w14:textId="77777777" w:rsidR="006F2AF5" w:rsidRPr="006F2AF5" w:rsidRDefault="006F2AF5" w:rsidP="00240C09">
            <w:pPr>
              <w:jc w:val="center"/>
              <w:rPr>
                <w:sz w:val="20"/>
              </w:rPr>
            </w:pPr>
            <w:r w:rsidRPr="006F2AF5">
              <w:rPr>
                <w:sz w:val="20"/>
              </w:rPr>
              <w:t>411231.88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A0E4C" w14:textId="77777777" w:rsidR="006F2AF5" w:rsidRPr="006F2AF5" w:rsidRDefault="006F2AF5" w:rsidP="00240C09">
            <w:pPr>
              <w:jc w:val="center"/>
              <w:rPr>
                <w:sz w:val="20"/>
              </w:rPr>
            </w:pPr>
            <w:r w:rsidRPr="006F2AF5">
              <w:rPr>
                <w:sz w:val="20"/>
              </w:rPr>
              <w:t>1362532.47</w:t>
            </w:r>
          </w:p>
        </w:tc>
      </w:tr>
      <w:tr w:rsidR="006F2AF5" w:rsidRPr="006F2AF5" w14:paraId="477FE5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DF74B4" w14:textId="77777777" w:rsidR="006F2AF5" w:rsidRPr="006F2AF5" w:rsidRDefault="006F2AF5" w:rsidP="00240C09">
            <w:pPr>
              <w:jc w:val="center"/>
              <w:rPr>
                <w:sz w:val="20"/>
              </w:rPr>
            </w:pPr>
            <w:r w:rsidRPr="006F2AF5">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D2563" w14:textId="77777777" w:rsidR="006F2AF5" w:rsidRPr="006F2AF5" w:rsidRDefault="006F2AF5" w:rsidP="00240C09">
            <w:pPr>
              <w:jc w:val="center"/>
              <w:rPr>
                <w:sz w:val="20"/>
              </w:rPr>
            </w:pPr>
            <w:r w:rsidRPr="006F2AF5">
              <w:rPr>
                <w:sz w:val="20"/>
              </w:rPr>
              <w:t>411230.77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E01483" w14:textId="77777777" w:rsidR="006F2AF5" w:rsidRPr="006F2AF5" w:rsidRDefault="006F2AF5" w:rsidP="00240C09">
            <w:pPr>
              <w:jc w:val="center"/>
              <w:rPr>
                <w:sz w:val="20"/>
              </w:rPr>
            </w:pPr>
            <w:r w:rsidRPr="006F2AF5">
              <w:rPr>
                <w:sz w:val="20"/>
              </w:rPr>
              <w:t>1362531.85</w:t>
            </w:r>
          </w:p>
        </w:tc>
      </w:tr>
      <w:tr w:rsidR="006F2AF5" w:rsidRPr="006F2AF5" w14:paraId="1C0B5F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9C8EB3" w14:textId="77777777" w:rsidR="006F2AF5" w:rsidRPr="006F2AF5" w:rsidRDefault="006F2AF5" w:rsidP="00240C09">
            <w:pPr>
              <w:jc w:val="center"/>
              <w:rPr>
                <w:sz w:val="20"/>
              </w:rPr>
            </w:pPr>
            <w:r w:rsidRPr="006F2AF5">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1B2E1C" w14:textId="77777777" w:rsidR="006F2AF5" w:rsidRPr="006F2AF5" w:rsidRDefault="006F2AF5" w:rsidP="00240C09">
            <w:pPr>
              <w:jc w:val="center"/>
              <w:rPr>
                <w:sz w:val="20"/>
              </w:rPr>
            </w:pPr>
            <w:r w:rsidRPr="006F2AF5">
              <w:rPr>
                <w:sz w:val="20"/>
              </w:rPr>
              <w:t>411224.75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C4D424" w14:textId="77777777" w:rsidR="006F2AF5" w:rsidRPr="006F2AF5" w:rsidRDefault="006F2AF5" w:rsidP="00240C09">
            <w:pPr>
              <w:jc w:val="center"/>
              <w:rPr>
                <w:sz w:val="20"/>
              </w:rPr>
            </w:pPr>
            <w:r w:rsidRPr="006F2AF5">
              <w:rPr>
                <w:sz w:val="20"/>
              </w:rPr>
              <w:t>1362531.86</w:t>
            </w:r>
          </w:p>
        </w:tc>
      </w:tr>
      <w:tr w:rsidR="006F2AF5" w:rsidRPr="006F2AF5" w14:paraId="45B8C4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5A31C4" w14:textId="77777777" w:rsidR="006F2AF5" w:rsidRPr="006F2AF5" w:rsidRDefault="006F2AF5" w:rsidP="00240C09">
            <w:pPr>
              <w:jc w:val="center"/>
              <w:rPr>
                <w:sz w:val="20"/>
              </w:rPr>
            </w:pPr>
            <w:r w:rsidRPr="006F2AF5">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342EBA" w14:textId="77777777" w:rsidR="006F2AF5" w:rsidRPr="006F2AF5" w:rsidRDefault="006F2AF5" w:rsidP="00240C09">
            <w:pPr>
              <w:jc w:val="center"/>
              <w:rPr>
                <w:sz w:val="20"/>
              </w:rPr>
            </w:pPr>
            <w:r w:rsidRPr="006F2AF5">
              <w:rPr>
                <w:sz w:val="20"/>
              </w:rPr>
              <w:t>411224.75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F17F98" w14:textId="77777777" w:rsidR="006F2AF5" w:rsidRPr="006F2AF5" w:rsidRDefault="006F2AF5" w:rsidP="00240C09">
            <w:pPr>
              <w:jc w:val="center"/>
              <w:rPr>
                <w:sz w:val="20"/>
              </w:rPr>
            </w:pPr>
            <w:r w:rsidRPr="006F2AF5">
              <w:rPr>
                <w:sz w:val="20"/>
              </w:rPr>
              <w:t>1362532.54</w:t>
            </w:r>
          </w:p>
        </w:tc>
      </w:tr>
      <w:tr w:rsidR="006F2AF5" w:rsidRPr="006F2AF5" w14:paraId="1D57A9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65E3B2" w14:textId="77777777" w:rsidR="006F2AF5" w:rsidRPr="006F2AF5" w:rsidRDefault="006F2AF5" w:rsidP="00240C09">
            <w:pPr>
              <w:jc w:val="center"/>
              <w:rPr>
                <w:sz w:val="20"/>
              </w:rPr>
            </w:pPr>
            <w:r w:rsidRPr="006F2AF5">
              <w:rPr>
                <w:sz w:val="20"/>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D1C73" w14:textId="77777777" w:rsidR="006F2AF5" w:rsidRPr="006F2AF5" w:rsidRDefault="006F2AF5" w:rsidP="00240C09">
            <w:pPr>
              <w:jc w:val="center"/>
              <w:rPr>
                <w:sz w:val="20"/>
              </w:rPr>
            </w:pPr>
            <w:r w:rsidRPr="006F2AF5">
              <w:rPr>
                <w:sz w:val="20"/>
              </w:rPr>
              <w:t>411224.75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93A1F" w14:textId="77777777" w:rsidR="006F2AF5" w:rsidRPr="006F2AF5" w:rsidRDefault="006F2AF5" w:rsidP="00240C09">
            <w:pPr>
              <w:jc w:val="center"/>
              <w:rPr>
                <w:sz w:val="20"/>
              </w:rPr>
            </w:pPr>
            <w:r w:rsidRPr="006F2AF5">
              <w:rPr>
                <w:sz w:val="20"/>
              </w:rPr>
              <w:t>1362532.54</w:t>
            </w:r>
          </w:p>
        </w:tc>
      </w:tr>
      <w:tr w:rsidR="006F2AF5" w:rsidRPr="006F2AF5" w14:paraId="39783A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FB5B03" w14:textId="77777777" w:rsidR="006F2AF5" w:rsidRPr="006F2AF5" w:rsidRDefault="006F2AF5" w:rsidP="00240C09">
            <w:pPr>
              <w:jc w:val="center"/>
              <w:rPr>
                <w:sz w:val="20"/>
              </w:rPr>
            </w:pPr>
            <w:r w:rsidRPr="006F2AF5">
              <w:rPr>
                <w:sz w:val="20"/>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F5F27" w14:textId="77777777" w:rsidR="006F2AF5" w:rsidRPr="006F2AF5" w:rsidRDefault="006F2AF5" w:rsidP="00240C09">
            <w:pPr>
              <w:jc w:val="center"/>
              <w:rPr>
                <w:sz w:val="20"/>
              </w:rPr>
            </w:pPr>
            <w:r w:rsidRPr="006F2AF5">
              <w:rPr>
                <w:sz w:val="20"/>
              </w:rPr>
              <w:t>411224.75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522593" w14:textId="77777777" w:rsidR="006F2AF5" w:rsidRPr="006F2AF5" w:rsidRDefault="006F2AF5" w:rsidP="00240C09">
            <w:pPr>
              <w:jc w:val="center"/>
              <w:rPr>
                <w:sz w:val="20"/>
              </w:rPr>
            </w:pPr>
            <w:r w:rsidRPr="006F2AF5">
              <w:rPr>
                <w:sz w:val="20"/>
              </w:rPr>
              <w:t>1362532.69</w:t>
            </w:r>
          </w:p>
        </w:tc>
      </w:tr>
      <w:tr w:rsidR="006F2AF5" w:rsidRPr="006F2AF5" w14:paraId="4E76A9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576FF7" w14:textId="77777777" w:rsidR="006F2AF5" w:rsidRPr="006F2AF5" w:rsidRDefault="006F2AF5" w:rsidP="00240C09">
            <w:pPr>
              <w:jc w:val="center"/>
              <w:rPr>
                <w:sz w:val="20"/>
              </w:rPr>
            </w:pPr>
            <w:r w:rsidRPr="006F2AF5">
              <w:rPr>
                <w:sz w:val="20"/>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6F4ADF" w14:textId="77777777" w:rsidR="006F2AF5" w:rsidRPr="006F2AF5" w:rsidRDefault="006F2AF5" w:rsidP="00240C09">
            <w:pPr>
              <w:jc w:val="center"/>
              <w:rPr>
                <w:sz w:val="20"/>
              </w:rPr>
            </w:pPr>
            <w:r w:rsidRPr="006F2AF5">
              <w:rPr>
                <w:sz w:val="20"/>
              </w:rPr>
              <w:t>411224.75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81550" w14:textId="77777777" w:rsidR="006F2AF5" w:rsidRPr="006F2AF5" w:rsidRDefault="006F2AF5" w:rsidP="00240C09">
            <w:pPr>
              <w:jc w:val="center"/>
              <w:rPr>
                <w:sz w:val="20"/>
              </w:rPr>
            </w:pPr>
            <w:r w:rsidRPr="006F2AF5">
              <w:rPr>
                <w:sz w:val="20"/>
              </w:rPr>
              <w:t>1362533.86</w:t>
            </w:r>
          </w:p>
        </w:tc>
      </w:tr>
      <w:tr w:rsidR="006F2AF5" w:rsidRPr="006F2AF5" w14:paraId="7472DC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4335A0" w14:textId="77777777" w:rsidR="006F2AF5" w:rsidRPr="006F2AF5" w:rsidRDefault="006F2AF5" w:rsidP="00240C09">
            <w:pPr>
              <w:jc w:val="center"/>
              <w:rPr>
                <w:sz w:val="20"/>
              </w:rPr>
            </w:pPr>
            <w:r w:rsidRPr="006F2AF5">
              <w:rPr>
                <w:sz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CFE69" w14:textId="77777777" w:rsidR="006F2AF5" w:rsidRPr="006F2AF5" w:rsidRDefault="006F2AF5" w:rsidP="00240C09">
            <w:pPr>
              <w:jc w:val="center"/>
              <w:rPr>
                <w:sz w:val="20"/>
              </w:rPr>
            </w:pPr>
            <w:r w:rsidRPr="006F2AF5">
              <w:rPr>
                <w:sz w:val="20"/>
              </w:rPr>
              <w:t>411224.77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68E055" w14:textId="77777777" w:rsidR="006F2AF5" w:rsidRPr="006F2AF5" w:rsidRDefault="006F2AF5" w:rsidP="00240C09">
            <w:pPr>
              <w:jc w:val="center"/>
              <w:rPr>
                <w:sz w:val="20"/>
              </w:rPr>
            </w:pPr>
            <w:r w:rsidRPr="006F2AF5">
              <w:rPr>
                <w:sz w:val="20"/>
              </w:rPr>
              <w:t>1362533.86</w:t>
            </w:r>
          </w:p>
        </w:tc>
      </w:tr>
      <w:tr w:rsidR="006F2AF5" w:rsidRPr="006F2AF5" w14:paraId="58B91F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8A4F64" w14:textId="77777777" w:rsidR="006F2AF5" w:rsidRPr="006F2AF5" w:rsidRDefault="006F2AF5" w:rsidP="00240C09">
            <w:pPr>
              <w:jc w:val="center"/>
              <w:rPr>
                <w:sz w:val="20"/>
              </w:rPr>
            </w:pPr>
            <w:r w:rsidRPr="006F2AF5">
              <w:rPr>
                <w:sz w:val="20"/>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4935B" w14:textId="77777777" w:rsidR="006F2AF5" w:rsidRPr="006F2AF5" w:rsidRDefault="006F2AF5" w:rsidP="00240C09">
            <w:pPr>
              <w:jc w:val="center"/>
              <w:rPr>
                <w:sz w:val="20"/>
              </w:rPr>
            </w:pPr>
            <w:r w:rsidRPr="006F2AF5">
              <w:rPr>
                <w:sz w:val="20"/>
              </w:rPr>
              <w:t>411224.78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65F6C7" w14:textId="77777777" w:rsidR="006F2AF5" w:rsidRPr="006F2AF5" w:rsidRDefault="006F2AF5" w:rsidP="00240C09">
            <w:pPr>
              <w:jc w:val="center"/>
              <w:rPr>
                <w:sz w:val="20"/>
              </w:rPr>
            </w:pPr>
            <w:r w:rsidRPr="006F2AF5">
              <w:rPr>
                <w:sz w:val="20"/>
              </w:rPr>
              <w:t>1362534.45</w:t>
            </w:r>
          </w:p>
        </w:tc>
      </w:tr>
      <w:tr w:rsidR="006F2AF5" w:rsidRPr="006F2AF5" w14:paraId="7CA355D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FF870E" w14:textId="77777777" w:rsidR="006F2AF5" w:rsidRPr="006F2AF5" w:rsidRDefault="006F2AF5" w:rsidP="00240C09">
            <w:pPr>
              <w:jc w:val="center"/>
              <w:rPr>
                <w:sz w:val="20"/>
              </w:rPr>
            </w:pPr>
            <w:r w:rsidRPr="006F2AF5">
              <w:rPr>
                <w:sz w:val="20"/>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ED11EE" w14:textId="77777777" w:rsidR="006F2AF5" w:rsidRPr="006F2AF5" w:rsidRDefault="006F2AF5" w:rsidP="00240C09">
            <w:pPr>
              <w:jc w:val="center"/>
              <w:rPr>
                <w:sz w:val="20"/>
              </w:rPr>
            </w:pPr>
            <w:r w:rsidRPr="006F2AF5">
              <w:rPr>
                <w:sz w:val="20"/>
              </w:rPr>
              <w:t>411224.78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5BC3E" w14:textId="77777777" w:rsidR="006F2AF5" w:rsidRPr="006F2AF5" w:rsidRDefault="006F2AF5" w:rsidP="00240C09">
            <w:pPr>
              <w:jc w:val="center"/>
              <w:rPr>
                <w:sz w:val="20"/>
              </w:rPr>
            </w:pPr>
            <w:r w:rsidRPr="006F2AF5">
              <w:rPr>
                <w:sz w:val="20"/>
              </w:rPr>
              <w:t>1362535.31</w:t>
            </w:r>
          </w:p>
        </w:tc>
      </w:tr>
      <w:tr w:rsidR="006F2AF5" w:rsidRPr="006F2AF5" w14:paraId="6BAEA4F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20DF3E" w14:textId="77777777" w:rsidR="006F2AF5" w:rsidRPr="006F2AF5" w:rsidRDefault="006F2AF5" w:rsidP="00240C09">
            <w:pPr>
              <w:jc w:val="center"/>
              <w:rPr>
                <w:sz w:val="20"/>
              </w:rPr>
            </w:pPr>
            <w:r w:rsidRPr="006F2AF5">
              <w:rPr>
                <w:sz w:val="20"/>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21019A" w14:textId="77777777" w:rsidR="006F2AF5" w:rsidRPr="006F2AF5" w:rsidRDefault="006F2AF5" w:rsidP="00240C09">
            <w:pPr>
              <w:jc w:val="center"/>
              <w:rPr>
                <w:sz w:val="20"/>
              </w:rPr>
            </w:pPr>
            <w:r w:rsidRPr="006F2AF5">
              <w:rPr>
                <w:sz w:val="20"/>
              </w:rPr>
              <w:t>411228.58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472DA3" w14:textId="77777777" w:rsidR="006F2AF5" w:rsidRPr="006F2AF5" w:rsidRDefault="006F2AF5" w:rsidP="00240C09">
            <w:pPr>
              <w:jc w:val="center"/>
              <w:rPr>
                <w:sz w:val="20"/>
              </w:rPr>
            </w:pPr>
            <w:r w:rsidRPr="006F2AF5">
              <w:rPr>
                <w:sz w:val="20"/>
              </w:rPr>
              <w:t>1362535.32</w:t>
            </w:r>
          </w:p>
        </w:tc>
      </w:tr>
      <w:tr w:rsidR="006F2AF5" w:rsidRPr="006F2AF5" w14:paraId="5A8222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FCC239" w14:textId="77777777" w:rsidR="006F2AF5" w:rsidRPr="006F2AF5" w:rsidRDefault="006F2AF5" w:rsidP="00240C09">
            <w:pPr>
              <w:jc w:val="center"/>
              <w:rPr>
                <w:sz w:val="20"/>
              </w:rPr>
            </w:pPr>
            <w:r w:rsidRPr="006F2AF5">
              <w:rPr>
                <w:sz w:val="20"/>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3DAA6" w14:textId="77777777" w:rsidR="006F2AF5" w:rsidRPr="006F2AF5" w:rsidRDefault="006F2AF5" w:rsidP="00240C09">
            <w:pPr>
              <w:jc w:val="center"/>
              <w:rPr>
                <w:sz w:val="20"/>
              </w:rPr>
            </w:pPr>
            <w:r w:rsidRPr="006F2AF5">
              <w:rPr>
                <w:sz w:val="20"/>
              </w:rPr>
              <w:t>411228.6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7F941" w14:textId="77777777" w:rsidR="006F2AF5" w:rsidRPr="006F2AF5" w:rsidRDefault="006F2AF5" w:rsidP="00240C09">
            <w:pPr>
              <w:jc w:val="center"/>
              <w:rPr>
                <w:sz w:val="20"/>
              </w:rPr>
            </w:pPr>
            <w:r w:rsidRPr="006F2AF5">
              <w:rPr>
                <w:sz w:val="20"/>
              </w:rPr>
              <w:t>1362535.34</w:t>
            </w:r>
          </w:p>
        </w:tc>
      </w:tr>
      <w:tr w:rsidR="006F2AF5" w:rsidRPr="006F2AF5" w14:paraId="29FC2A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776988" w14:textId="77777777" w:rsidR="006F2AF5" w:rsidRPr="006F2AF5" w:rsidRDefault="006F2AF5" w:rsidP="00240C09">
            <w:pPr>
              <w:jc w:val="center"/>
              <w:rPr>
                <w:sz w:val="20"/>
              </w:rPr>
            </w:pPr>
            <w:r w:rsidRPr="006F2AF5">
              <w:rPr>
                <w:sz w:val="20"/>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86796" w14:textId="77777777" w:rsidR="006F2AF5" w:rsidRPr="006F2AF5" w:rsidRDefault="006F2AF5" w:rsidP="00240C09">
            <w:pPr>
              <w:jc w:val="center"/>
              <w:rPr>
                <w:sz w:val="20"/>
              </w:rPr>
            </w:pPr>
            <w:r w:rsidRPr="006F2AF5">
              <w:rPr>
                <w:sz w:val="20"/>
              </w:rPr>
              <w:t>411228.97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AD5E3" w14:textId="77777777" w:rsidR="006F2AF5" w:rsidRPr="006F2AF5" w:rsidRDefault="006F2AF5" w:rsidP="00240C09">
            <w:pPr>
              <w:jc w:val="center"/>
              <w:rPr>
                <w:sz w:val="20"/>
              </w:rPr>
            </w:pPr>
            <w:r w:rsidRPr="006F2AF5">
              <w:rPr>
                <w:sz w:val="20"/>
              </w:rPr>
              <w:t>1362574.18</w:t>
            </w:r>
          </w:p>
        </w:tc>
      </w:tr>
      <w:tr w:rsidR="006F2AF5" w:rsidRPr="006F2AF5" w14:paraId="20142D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C08B4" w14:textId="77777777" w:rsidR="006F2AF5" w:rsidRPr="006F2AF5" w:rsidRDefault="006F2AF5" w:rsidP="00240C09">
            <w:pPr>
              <w:jc w:val="center"/>
              <w:rPr>
                <w:sz w:val="20"/>
              </w:rPr>
            </w:pPr>
            <w:r w:rsidRPr="006F2AF5">
              <w:rPr>
                <w:sz w:val="20"/>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E6AD4B" w14:textId="77777777" w:rsidR="006F2AF5" w:rsidRPr="006F2AF5" w:rsidRDefault="006F2AF5" w:rsidP="00240C09">
            <w:pPr>
              <w:jc w:val="center"/>
              <w:rPr>
                <w:sz w:val="20"/>
              </w:rPr>
            </w:pPr>
            <w:r w:rsidRPr="006F2AF5">
              <w:rPr>
                <w:sz w:val="20"/>
              </w:rPr>
              <w:t>411222.03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92F02A" w14:textId="77777777" w:rsidR="006F2AF5" w:rsidRPr="006F2AF5" w:rsidRDefault="006F2AF5" w:rsidP="00240C09">
            <w:pPr>
              <w:jc w:val="center"/>
              <w:rPr>
                <w:sz w:val="20"/>
              </w:rPr>
            </w:pPr>
            <w:r w:rsidRPr="006F2AF5">
              <w:rPr>
                <w:sz w:val="20"/>
              </w:rPr>
              <w:t>1362574.09</w:t>
            </w:r>
          </w:p>
        </w:tc>
      </w:tr>
      <w:tr w:rsidR="006F2AF5" w:rsidRPr="006F2AF5" w14:paraId="7A4892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23B60A" w14:textId="77777777" w:rsidR="006F2AF5" w:rsidRPr="006F2AF5" w:rsidRDefault="006F2AF5" w:rsidP="00240C09">
            <w:pPr>
              <w:jc w:val="center"/>
              <w:rPr>
                <w:sz w:val="20"/>
              </w:rPr>
            </w:pPr>
            <w:r w:rsidRPr="006F2AF5">
              <w:rPr>
                <w:sz w:val="20"/>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B77BD" w14:textId="77777777" w:rsidR="006F2AF5" w:rsidRPr="006F2AF5" w:rsidRDefault="006F2AF5" w:rsidP="00240C09">
            <w:pPr>
              <w:jc w:val="center"/>
              <w:rPr>
                <w:sz w:val="20"/>
              </w:rPr>
            </w:pPr>
            <w:r w:rsidRPr="006F2AF5">
              <w:rPr>
                <w:sz w:val="20"/>
              </w:rPr>
              <w:t>411207.48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D3E36" w14:textId="77777777" w:rsidR="006F2AF5" w:rsidRPr="006F2AF5" w:rsidRDefault="006F2AF5" w:rsidP="00240C09">
            <w:pPr>
              <w:jc w:val="center"/>
              <w:rPr>
                <w:sz w:val="20"/>
              </w:rPr>
            </w:pPr>
            <w:r w:rsidRPr="006F2AF5">
              <w:rPr>
                <w:sz w:val="20"/>
              </w:rPr>
              <w:t>1362568.77</w:t>
            </w:r>
          </w:p>
        </w:tc>
      </w:tr>
      <w:tr w:rsidR="006F2AF5" w:rsidRPr="006F2AF5" w14:paraId="6D6998D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26669E" w14:textId="77777777" w:rsidR="006F2AF5" w:rsidRPr="006F2AF5" w:rsidRDefault="006F2AF5" w:rsidP="00240C09">
            <w:pPr>
              <w:jc w:val="center"/>
              <w:rPr>
                <w:sz w:val="20"/>
              </w:rPr>
            </w:pPr>
            <w:r w:rsidRPr="006F2AF5">
              <w:rPr>
                <w:sz w:val="20"/>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BA186" w14:textId="77777777" w:rsidR="006F2AF5" w:rsidRPr="006F2AF5" w:rsidRDefault="006F2AF5" w:rsidP="00240C09">
            <w:pPr>
              <w:jc w:val="center"/>
              <w:rPr>
                <w:sz w:val="20"/>
              </w:rPr>
            </w:pPr>
            <w:r w:rsidRPr="006F2AF5">
              <w:rPr>
                <w:sz w:val="20"/>
              </w:rPr>
              <w:t>411179.57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0819F" w14:textId="77777777" w:rsidR="006F2AF5" w:rsidRPr="006F2AF5" w:rsidRDefault="006F2AF5" w:rsidP="00240C09">
            <w:pPr>
              <w:jc w:val="center"/>
              <w:rPr>
                <w:sz w:val="20"/>
              </w:rPr>
            </w:pPr>
            <w:r w:rsidRPr="006F2AF5">
              <w:rPr>
                <w:sz w:val="20"/>
              </w:rPr>
              <w:t>1362569.2</w:t>
            </w:r>
          </w:p>
        </w:tc>
      </w:tr>
      <w:tr w:rsidR="006F2AF5" w:rsidRPr="006F2AF5" w14:paraId="5774FE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192F20" w14:textId="77777777" w:rsidR="006F2AF5" w:rsidRPr="006F2AF5" w:rsidRDefault="006F2AF5" w:rsidP="00240C09">
            <w:pPr>
              <w:jc w:val="center"/>
              <w:rPr>
                <w:sz w:val="20"/>
              </w:rPr>
            </w:pPr>
            <w:r w:rsidRPr="006F2AF5">
              <w:rPr>
                <w:sz w:val="20"/>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188F5" w14:textId="77777777" w:rsidR="006F2AF5" w:rsidRPr="006F2AF5" w:rsidRDefault="006F2AF5" w:rsidP="00240C09">
            <w:pPr>
              <w:jc w:val="center"/>
              <w:rPr>
                <w:sz w:val="20"/>
              </w:rPr>
            </w:pPr>
            <w:r w:rsidRPr="006F2AF5">
              <w:rPr>
                <w:sz w:val="20"/>
              </w:rPr>
              <w:t>411177.92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6010E5" w14:textId="77777777" w:rsidR="006F2AF5" w:rsidRPr="006F2AF5" w:rsidRDefault="006F2AF5" w:rsidP="00240C09">
            <w:pPr>
              <w:jc w:val="center"/>
              <w:rPr>
                <w:sz w:val="20"/>
              </w:rPr>
            </w:pPr>
            <w:r w:rsidRPr="006F2AF5">
              <w:rPr>
                <w:sz w:val="20"/>
              </w:rPr>
              <w:t>1362569.49</w:t>
            </w:r>
          </w:p>
        </w:tc>
      </w:tr>
      <w:tr w:rsidR="006F2AF5" w:rsidRPr="006F2AF5" w14:paraId="7AFDD9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592D5F" w14:textId="77777777" w:rsidR="006F2AF5" w:rsidRPr="006F2AF5" w:rsidRDefault="006F2AF5" w:rsidP="00240C09">
            <w:pPr>
              <w:jc w:val="center"/>
              <w:rPr>
                <w:sz w:val="20"/>
              </w:rPr>
            </w:pPr>
            <w:r w:rsidRPr="006F2AF5">
              <w:rPr>
                <w:sz w:val="20"/>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E68E7" w14:textId="77777777" w:rsidR="006F2AF5" w:rsidRPr="006F2AF5" w:rsidRDefault="006F2AF5" w:rsidP="00240C09">
            <w:pPr>
              <w:jc w:val="center"/>
              <w:rPr>
                <w:sz w:val="20"/>
              </w:rPr>
            </w:pPr>
            <w:r w:rsidRPr="006F2AF5">
              <w:rPr>
                <w:sz w:val="20"/>
              </w:rPr>
              <w:t>411177.42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7B6C7D" w14:textId="77777777" w:rsidR="006F2AF5" w:rsidRPr="006F2AF5" w:rsidRDefault="006F2AF5" w:rsidP="00240C09">
            <w:pPr>
              <w:jc w:val="center"/>
              <w:rPr>
                <w:sz w:val="20"/>
              </w:rPr>
            </w:pPr>
            <w:r w:rsidRPr="006F2AF5">
              <w:rPr>
                <w:sz w:val="20"/>
              </w:rPr>
              <w:t>1362570.81</w:t>
            </w:r>
          </w:p>
        </w:tc>
      </w:tr>
      <w:tr w:rsidR="006F2AF5" w:rsidRPr="006F2AF5" w14:paraId="4E2E2E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EC6EB" w14:textId="77777777" w:rsidR="006F2AF5" w:rsidRPr="006F2AF5" w:rsidRDefault="006F2AF5" w:rsidP="00240C09">
            <w:pPr>
              <w:jc w:val="center"/>
              <w:rPr>
                <w:sz w:val="20"/>
              </w:rPr>
            </w:pPr>
            <w:r w:rsidRPr="006F2AF5">
              <w:rPr>
                <w:sz w:val="20"/>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21398" w14:textId="77777777" w:rsidR="006F2AF5" w:rsidRPr="006F2AF5" w:rsidRDefault="006F2AF5" w:rsidP="00240C09">
            <w:pPr>
              <w:jc w:val="center"/>
              <w:rPr>
                <w:sz w:val="20"/>
              </w:rPr>
            </w:pPr>
            <w:r w:rsidRPr="006F2AF5">
              <w:rPr>
                <w:sz w:val="20"/>
              </w:rPr>
              <w:t>411177.42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F6692F" w14:textId="77777777" w:rsidR="006F2AF5" w:rsidRPr="006F2AF5" w:rsidRDefault="006F2AF5" w:rsidP="00240C09">
            <w:pPr>
              <w:jc w:val="center"/>
              <w:rPr>
                <w:sz w:val="20"/>
              </w:rPr>
            </w:pPr>
            <w:r w:rsidRPr="006F2AF5">
              <w:rPr>
                <w:sz w:val="20"/>
              </w:rPr>
              <w:t>1362571.13</w:t>
            </w:r>
          </w:p>
        </w:tc>
      </w:tr>
      <w:tr w:rsidR="006F2AF5" w:rsidRPr="006F2AF5" w14:paraId="3EB9E1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B708D9" w14:textId="77777777" w:rsidR="006F2AF5" w:rsidRPr="006F2AF5" w:rsidRDefault="006F2AF5" w:rsidP="00240C09">
            <w:pPr>
              <w:jc w:val="center"/>
              <w:rPr>
                <w:sz w:val="20"/>
              </w:rPr>
            </w:pPr>
            <w:r w:rsidRPr="006F2AF5">
              <w:rPr>
                <w:sz w:val="20"/>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B4817" w14:textId="77777777" w:rsidR="006F2AF5" w:rsidRPr="006F2AF5" w:rsidRDefault="006F2AF5" w:rsidP="00240C09">
            <w:pPr>
              <w:jc w:val="center"/>
              <w:rPr>
                <w:sz w:val="20"/>
              </w:rPr>
            </w:pPr>
            <w:r w:rsidRPr="006F2AF5">
              <w:rPr>
                <w:sz w:val="20"/>
              </w:rPr>
              <w:t>411176.97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69A3B4" w14:textId="77777777" w:rsidR="006F2AF5" w:rsidRPr="006F2AF5" w:rsidRDefault="006F2AF5" w:rsidP="00240C09">
            <w:pPr>
              <w:jc w:val="center"/>
              <w:rPr>
                <w:sz w:val="20"/>
              </w:rPr>
            </w:pPr>
            <w:r w:rsidRPr="006F2AF5">
              <w:rPr>
                <w:sz w:val="20"/>
              </w:rPr>
              <w:t>1362570.94</w:t>
            </w:r>
          </w:p>
        </w:tc>
      </w:tr>
      <w:tr w:rsidR="006F2AF5" w:rsidRPr="006F2AF5" w14:paraId="2F32A94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1CD0AE" w14:textId="77777777" w:rsidR="006F2AF5" w:rsidRPr="006F2AF5" w:rsidRDefault="006F2AF5" w:rsidP="00240C09">
            <w:pPr>
              <w:jc w:val="center"/>
              <w:rPr>
                <w:sz w:val="20"/>
              </w:rPr>
            </w:pPr>
            <w:r w:rsidRPr="006F2AF5">
              <w:rPr>
                <w:sz w:val="20"/>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7E9B05" w14:textId="77777777" w:rsidR="006F2AF5" w:rsidRPr="006F2AF5" w:rsidRDefault="006F2AF5" w:rsidP="00240C09">
            <w:pPr>
              <w:jc w:val="center"/>
              <w:rPr>
                <w:sz w:val="20"/>
              </w:rPr>
            </w:pPr>
            <w:r w:rsidRPr="006F2AF5">
              <w:rPr>
                <w:sz w:val="20"/>
              </w:rPr>
              <w:t>411159.85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DF9BE" w14:textId="77777777" w:rsidR="006F2AF5" w:rsidRPr="006F2AF5" w:rsidRDefault="006F2AF5" w:rsidP="00240C09">
            <w:pPr>
              <w:jc w:val="center"/>
              <w:rPr>
                <w:sz w:val="20"/>
              </w:rPr>
            </w:pPr>
            <w:r w:rsidRPr="006F2AF5">
              <w:rPr>
                <w:sz w:val="20"/>
              </w:rPr>
              <w:t>1362571</w:t>
            </w:r>
          </w:p>
        </w:tc>
      </w:tr>
      <w:tr w:rsidR="006F2AF5" w:rsidRPr="006F2AF5" w14:paraId="28FC26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956FB9" w14:textId="77777777" w:rsidR="006F2AF5" w:rsidRPr="006F2AF5" w:rsidRDefault="006F2AF5" w:rsidP="00240C09">
            <w:pPr>
              <w:jc w:val="center"/>
              <w:rPr>
                <w:sz w:val="20"/>
              </w:rPr>
            </w:pPr>
            <w:r w:rsidRPr="006F2AF5">
              <w:rPr>
                <w:sz w:val="20"/>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EBDF02" w14:textId="77777777" w:rsidR="006F2AF5" w:rsidRPr="006F2AF5" w:rsidRDefault="006F2AF5" w:rsidP="00240C09">
            <w:pPr>
              <w:jc w:val="center"/>
              <w:rPr>
                <w:sz w:val="20"/>
              </w:rPr>
            </w:pPr>
            <w:r w:rsidRPr="006F2AF5">
              <w:rPr>
                <w:sz w:val="20"/>
              </w:rPr>
              <w:t>411145.4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6F830" w14:textId="77777777" w:rsidR="006F2AF5" w:rsidRPr="006F2AF5" w:rsidRDefault="006F2AF5" w:rsidP="00240C09">
            <w:pPr>
              <w:jc w:val="center"/>
              <w:rPr>
                <w:sz w:val="20"/>
              </w:rPr>
            </w:pPr>
            <w:r w:rsidRPr="006F2AF5">
              <w:rPr>
                <w:sz w:val="20"/>
              </w:rPr>
              <w:t>1362571.34</w:t>
            </w:r>
          </w:p>
        </w:tc>
      </w:tr>
      <w:tr w:rsidR="006F2AF5" w:rsidRPr="006F2AF5" w14:paraId="606690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60A6C6" w14:textId="77777777" w:rsidR="006F2AF5" w:rsidRPr="006F2AF5" w:rsidRDefault="006F2AF5" w:rsidP="00240C09">
            <w:pPr>
              <w:jc w:val="center"/>
              <w:rPr>
                <w:sz w:val="20"/>
              </w:rPr>
            </w:pPr>
            <w:r w:rsidRPr="006F2AF5">
              <w:rPr>
                <w:sz w:val="20"/>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EADDCF" w14:textId="77777777" w:rsidR="006F2AF5" w:rsidRPr="006F2AF5" w:rsidRDefault="006F2AF5" w:rsidP="00240C09">
            <w:pPr>
              <w:jc w:val="center"/>
              <w:rPr>
                <w:sz w:val="20"/>
              </w:rPr>
            </w:pPr>
            <w:r w:rsidRPr="006F2AF5">
              <w:rPr>
                <w:sz w:val="20"/>
              </w:rPr>
              <w:t>411145.33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4C2CFC" w14:textId="77777777" w:rsidR="006F2AF5" w:rsidRPr="006F2AF5" w:rsidRDefault="006F2AF5" w:rsidP="00240C09">
            <w:pPr>
              <w:jc w:val="center"/>
              <w:rPr>
                <w:sz w:val="20"/>
              </w:rPr>
            </w:pPr>
            <w:r w:rsidRPr="006F2AF5">
              <w:rPr>
                <w:sz w:val="20"/>
              </w:rPr>
              <w:t>1362571.28</w:t>
            </w:r>
          </w:p>
        </w:tc>
      </w:tr>
      <w:tr w:rsidR="006F2AF5" w:rsidRPr="006F2AF5" w14:paraId="476D9E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CCAB82" w14:textId="77777777" w:rsidR="006F2AF5" w:rsidRPr="006F2AF5" w:rsidRDefault="006F2AF5" w:rsidP="00240C09">
            <w:pPr>
              <w:jc w:val="center"/>
              <w:rPr>
                <w:sz w:val="20"/>
              </w:rPr>
            </w:pPr>
            <w:r w:rsidRPr="006F2AF5">
              <w:rPr>
                <w:sz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C812E" w14:textId="77777777" w:rsidR="006F2AF5" w:rsidRPr="006F2AF5" w:rsidRDefault="006F2AF5" w:rsidP="00240C09">
            <w:pPr>
              <w:jc w:val="center"/>
              <w:rPr>
                <w:sz w:val="20"/>
              </w:rPr>
            </w:pPr>
            <w:r w:rsidRPr="006F2AF5">
              <w:rPr>
                <w:sz w:val="20"/>
              </w:rPr>
              <w:t>411144.92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548B36" w14:textId="77777777" w:rsidR="006F2AF5" w:rsidRPr="006F2AF5" w:rsidRDefault="006F2AF5" w:rsidP="00240C09">
            <w:pPr>
              <w:jc w:val="center"/>
              <w:rPr>
                <w:sz w:val="20"/>
              </w:rPr>
            </w:pPr>
            <w:r w:rsidRPr="006F2AF5">
              <w:rPr>
                <w:sz w:val="20"/>
              </w:rPr>
              <w:t>1362536.27</w:t>
            </w:r>
          </w:p>
        </w:tc>
      </w:tr>
      <w:tr w:rsidR="006F2AF5" w:rsidRPr="006F2AF5" w14:paraId="7EAC88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569B6A" w14:textId="77777777" w:rsidR="006F2AF5" w:rsidRPr="006F2AF5" w:rsidRDefault="006F2AF5" w:rsidP="00240C09">
            <w:pPr>
              <w:jc w:val="center"/>
              <w:rPr>
                <w:sz w:val="20"/>
              </w:rPr>
            </w:pPr>
            <w:r w:rsidRPr="006F2AF5">
              <w:rPr>
                <w:sz w:val="20"/>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952127" w14:textId="77777777" w:rsidR="006F2AF5" w:rsidRPr="006F2AF5" w:rsidRDefault="006F2AF5" w:rsidP="00240C09">
            <w:pPr>
              <w:jc w:val="center"/>
              <w:rPr>
                <w:sz w:val="20"/>
              </w:rPr>
            </w:pPr>
            <w:r w:rsidRPr="006F2AF5">
              <w:rPr>
                <w:sz w:val="20"/>
              </w:rPr>
              <w:t>411144.91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5A15F" w14:textId="77777777" w:rsidR="006F2AF5" w:rsidRPr="006F2AF5" w:rsidRDefault="006F2AF5" w:rsidP="00240C09">
            <w:pPr>
              <w:jc w:val="center"/>
              <w:rPr>
                <w:sz w:val="20"/>
              </w:rPr>
            </w:pPr>
            <w:r w:rsidRPr="006F2AF5">
              <w:rPr>
                <w:sz w:val="20"/>
              </w:rPr>
              <w:t>1362536.27</w:t>
            </w:r>
          </w:p>
        </w:tc>
      </w:tr>
      <w:tr w:rsidR="006F2AF5" w:rsidRPr="006F2AF5" w14:paraId="57B34AC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0E2758" w14:textId="77777777" w:rsidR="006F2AF5" w:rsidRPr="006F2AF5" w:rsidRDefault="006F2AF5" w:rsidP="00240C09">
            <w:pPr>
              <w:jc w:val="center"/>
              <w:rPr>
                <w:sz w:val="20"/>
              </w:rPr>
            </w:pPr>
            <w:r w:rsidRPr="006F2AF5">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0831D1" w14:textId="77777777" w:rsidR="006F2AF5" w:rsidRPr="006F2AF5" w:rsidRDefault="006F2AF5" w:rsidP="00240C09">
            <w:pPr>
              <w:jc w:val="center"/>
              <w:rPr>
                <w:sz w:val="20"/>
              </w:rPr>
            </w:pPr>
            <w:r w:rsidRPr="006F2AF5">
              <w:rPr>
                <w:sz w:val="20"/>
              </w:rPr>
              <w:t>411144.87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BC00C" w14:textId="77777777" w:rsidR="006F2AF5" w:rsidRPr="006F2AF5" w:rsidRDefault="006F2AF5" w:rsidP="00240C09">
            <w:pPr>
              <w:jc w:val="center"/>
              <w:rPr>
                <w:sz w:val="20"/>
              </w:rPr>
            </w:pPr>
            <w:r w:rsidRPr="006F2AF5">
              <w:rPr>
                <w:sz w:val="20"/>
              </w:rPr>
              <w:t>1362533.88</w:t>
            </w:r>
          </w:p>
        </w:tc>
      </w:tr>
      <w:tr w:rsidR="006F2AF5" w:rsidRPr="006F2AF5" w14:paraId="15D55A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487389" w14:textId="77777777" w:rsidR="006F2AF5" w:rsidRPr="006F2AF5" w:rsidRDefault="006F2AF5" w:rsidP="00240C09">
            <w:pPr>
              <w:jc w:val="center"/>
              <w:rPr>
                <w:sz w:val="20"/>
              </w:rPr>
            </w:pPr>
            <w:r w:rsidRPr="006F2AF5">
              <w:rPr>
                <w:sz w:val="20"/>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850DEF" w14:textId="77777777" w:rsidR="006F2AF5" w:rsidRPr="006F2AF5" w:rsidRDefault="006F2AF5" w:rsidP="00240C09">
            <w:pPr>
              <w:jc w:val="center"/>
              <w:rPr>
                <w:sz w:val="20"/>
              </w:rPr>
            </w:pPr>
            <w:r w:rsidRPr="006F2AF5">
              <w:rPr>
                <w:sz w:val="20"/>
              </w:rPr>
              <w:t>411144.54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746863" w14:textId="77777777" w:rsidR="006F2AF5" w:rsidRPr="006F2AF5" w:rsidRDefault="006F2AF5" w:rsidP="00240C09">
            <w:pPr>
              <w:jc w:val="center"/>
              <w:rPr>
                <w:sz w:val="20"/>
              </w:rPr>
            </w:pPr>
            <w:r w:rsidRPr="006F2AF5">
              <w:rPr>
                <w:sz w:val="20"/>
              </w:rPr>
              <w:t>1362516.16</w:t>
            </w:r>
          </w:p>
        </w:tc>
      </w:tr>
      <w:tr w:rsidR="006F2AF5" w:rsidRPr="006F2AF5" w14:paraId="540388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F55E77" w14:textId="77777777" w:rsidR="006F2AF5" w:rsidRPr="006F2AF5" w:rsidRDefault="006F2AF5" w:rsidP="00240C09">
            <w:pPr>
              <w:jc w:val="center"/>
              <w:rPr>
                <w:sz w:val="20"/>
              </w:rPr>
            </w:pPr>
            <w:r w:rsidRPr="006F2AF5">
              <w:rPr>
                <w:sz w:val="20"/>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5BAB2" w14:textId="77777777" w:rsidR="006F2AF5" w:rsidRPr="006F2AF5" w:rsidRDefault="006F2AF5" w:rsidP="00240C09">
            <w:pPr>
              <w:jc w:val="center"/>
              <w:rPr>
                <w:sz w:val="20"/>
              </w:rPr>
            </w:pPr>
            <w:r w:rsidRPr="006F2AF5">
              <w:rPr>
                <w:sz w:val="20"/>
              </w:rPr>
              <w:t>411144.76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4812BB" w14:textId="77777777" w:rsidR="006F2AF5" w:rsidRPr="006F2AF5" w:rsidRDefault="006F2AF5" w:rsidP="00240C09">
            <w:pPr>
              <w:jc w:val="center"/>
              <w:rPr>
                <w:sz w:val="20"/>
              </w:rPr>
            </w:pPr>
            <w:r w:rsidRPr="006F2AF5">
              <w:rPr>
                <w:sz w:val="20"/>
              </w:rPr>
              <w:t>1362515.76</w:t>
            </w:r>
          </w:p>
        </w:tc>
      </w:tr>
      <w:tr w:rsidR="006F2AF5" w:rsidRPr="006F2AF5" w14:paraId="600540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982D94" w14:textId="77777777" w:rsidR="006F2AF5" w:rsidRPr="006F2AF5" w:rsidRDefault="006F2AF5" w:rsidP="00240C09">
            <w:pPr>
              <w:jc w:val="center"/>
              <w:rPr>
                <w:sz w:val="20"/>
              </w:rPr>
            </w:pPr>
            <w:r w:rsidRPr="006F2AF5">
              <w:rPr>
                <w:sz w:val="20"/>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95E82" w14:textId="77777777" w:rsidR="006F2AF5" w:rsidRPr="006F2AF5" w:rsidRDefault="006F2AF5" w:rsidP="00240C09">
            <w:pPr>
              <w:jc w:val="center"/>
              <w:rPr>
                <w:sz w:val="20"/>
              </w:rPr>
            </w:pPr>
            <w:r w:rsidRPr="006F2AF5">
              <w:rPr>
                <w:sz w:val="20"/>
              </w:rPr>
              <w:t>411144.81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B6F9A" w14:textId="77777777" w:rsidR="006F2AF5" w:rsidRPr="006F2AF5" w:rsidRDefault="006F2AF5" w:rsidP="00240C09">
            <w:pPr>
              <w:jc w:val="center"/>
              <w:rPr>
                <w:sz w:val="20"/>
              </w:rPr>
            </w:pPr>
            <w:r w:rsidRPr="006F2AF5">
              <w:rPr>
                <w:sz w:val="20"/>
              </w:rPr>
              <w:t>1362515.73</w:t>
            </w:r>
          </w:p>
        </w:tc>
      </w:tr>
      <w:tr w:rsidR="006F2AF5" w:rsidRPr="006F2AF5" w14:paraId="6A0D63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8D70F3" w14:textId="77777777" w:rsidR="006F2AF5" w:rsidRPr="006F2AF5" w:rsidRDefault="006F2AF5" w:rsidP="00240C09">
            <w:pPr>
              <w:jc w:val="center"/>
              <w:rPr>
                <w:sz w:val="20"/>
              </w:rPr>
            </w:pPr>
            <w:r w:rsidRPr="006F2AF5">
              <w:rPr>
                <w:sz w:val="20"/>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32FBEA" w14:textId="77777777" w:rsidR="006F2AF5" w:rsidRPr="006F2AF5" w:rsidRDefault="006F2AF5" w:rsidP="00240C09">
            <w:pPr>
              <w:jc w:val="center"/>
              <w:rPr>
                <w:sz w:val="20"/>
              </w:rPr>
            </w:pPr>
            <w:r w:rsidRPr="006F2AF5">
              <w:rPr>
                <w:sz w:val="20"/>
              </w:rPr>
              <w:t>411174.06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6E71F" w14:textId="77777777" w:rsidR="006F2AF5" w:rsidRPr="006F2AF5" w:rsidRDefault="006F2AF5" w:rsidP="00240C09">
            <w:pPr>
              <w:jc w:val="center"/>
              <w:rPr>
                <w:sz w:val="20"/>
              </w:rPr>
            </w:pPr>
            <w:r w:rsidRPr="006F2AF5">
              <w:rPr>
                <w:sz w:val="20"/>
              </w:rPr>
              <w:t>1362515.15</w:t>
            </w:r>
          </w:p>
        </w:tc>
      </w:tr>
      <w:tr w:rsidR="006F2AF5" w:rsidRPr="006F2AF5" w14:paraId="6F4831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9E10C7" w14:textId="77777777" w:rsidR="006F2AF5" w:rsidRPr="006F2AF5" w:rsidRDefault="006F2AF5" w:rsidP="00240C09">
            <w:pPr>
              <w:jc w:val="center"/>
              <w:rPr>
                <w:sz w:val="20"/>
              </w:rPr>
            </w:pPr>
            <w:r w:rsidRPr="006F2AF5">
              <w:rPr>
                <w:sz w:val="20"/>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667AE" w14:textId="77777777" w:rsidR="006F2AF5" w:rsidRPr="006F2AF5" w:rsidRDefault="006F2AF5" w:rsidP="00240C09">
            <w:pPr>
              <w:jc w:val="center"/>
              <w:rPr>
                <w:sz w:val="20"/>
              </w:rPr>
            </w:pPr>
            <w:r w:rsidRPr="006F2AF5">
              <w:rPr>
                <w:sz w:val="20"/>
              </w:rPr>
              <w:t>411174.78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F43954" w14:textId="77777777" w:rsidR="006F2AF5" w:rsidRPr="006F2AF5" w:rsidRDefault="006F2AF5" w:rsidP="00240C09">
            <w:pPr>
              <w:jc w:val="center"/>
              <w:rPr>
                <w:sz w:val="20"/>
              </w:rPr>
            </w:pPr>
            <w:r w:rsidRPr="006F2AF5">
              <w:rPr>
                <w:sz w:val="20"/>
              </w:rPr>
              <w:t>1362515.81</w:t>
            </w:r>
          </w:p>
        </w:tc>
      </w:tr>
      <w:tr w:rsidR="006F2AF5" w:rsidRPr="006F2AF5" w14:paraId="7B9047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9CB0E9" w14:textId="77777777" w:rsidR="006F2AF5" w:rsidRPr="006F2AF5" w:rsidRDefault="006F2AF5" w:rsidP="00240C09">
            <w:pPr>
              <w:jc w:val="center"/>
              <w:rPr>
                <w:sz w:val="20"/>
              </w:rPr>
            </w:pPr>
            <w:r w:rsidRPr="006F2AF5">
              <w:rPr>
                <w:sz w:val="20"/>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3BA8CB" w14:textId="77777777" w:rsidR="006F2AF5" w:rsidRPr="006F2AF5" w:rsidRDefault="006F2AF5" w:rsidP="00240C09">
            <w:pPr>
              <w:jc w:val="center"/>
              <w:rPr>
                <w:sz w:val="20"/>
              </w:rPr>
            </w:pPr>
            <w:r w:rsidRPr="006F2AF5">
              <w:rPr>
                <w:sz w:val="20"/>
              </w:rPr>
              <w:t>411187.49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C75EE6" w14:textId="77777777" w:rsidR="006F2AF5" w:rsidRPr="006F2AF5" w:rsidRDefault="006F2AF5" w:rsidP="00240C09">
            <w:pPr>
              <w:jc w:val="center"/>
              <w:rPr>
                <w:sz w:val="20"/>
              </w:rPr>
            </w:pPr>
            <w:r w:rsidRPr="006F2AF5">
              <w:rPr>
                <w:sz w:val="20"/>
              </w:rPr>
              <w:t>1362515.72</w:t>
            </w:r>
          </w:p>
        </w:tc>
      </w:tr>
      <w:tr w:rsidR="006F2AF5" w:rsidRPr="006F2AF5" w14:paraId="7CB0B2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118221" w14:textId="77777777" w:rsidR="006F2AF5" w:rsidRPr="006F2AF5" w:rsidRDefault="006F2AF5" w:rsidP="00240C09">
            <w:pPr>
              <w:jc w:val="center"/>
              <w:rPr>
                <w:sz w:val="20"/>
              </w:rPr>
            </w:pPr>
            <w:r w:rsidRPr="006F2AF5">
              <w:rPr>
                <w:sz w:val="20"/>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A2DB0" w14:textId="77777777" w:rsidR="006F2AF5" w:rsidRPr="006F2AF5" w:rsidRDefault="006F2AF5" w:rsidP="00240C09">
            <w:pPr>
              <w:jc w:val="center"/>
              <w:rPr>
                <w:sz w:val="20"/>
              </w:rPr>
            </w:pPr>
            <w:r w:rsidRPr="006F2AF5">
              <w:rPr>
                <w:sz w:val="20"/>
              </w:rPr>
              <w:t>411187.81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77A2E4" w14:textId="77777777" w:rsidR="006F2AF5" w:rsidRPr="006F2AF5" w:rsidRDefault="006F2AF5" w:rsidP="00240C09">
            <w:pPr>
              <w:jc w:val="center"/>
              <w:rPr>
                <w:sz w:val="20"/>
              </w:rPr>
            </w:pPr>
            <w:r w:rsidRPr="006F2AF5">
              <w:rPr>
                <w:sz w:val="20"/>
              </w:rPr>
              <w:t>1362534.61</w:t>
            </w:r>
          </w:p>
        </w:tc>
      </w:tr>
      <w:tr w:rsidR="006F2AF5" w:rsidRPr="006F2AF5" w14:paraId="67FD2C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AFA49D" w14:textId="77777777" w:rsidR="006F2AF5" w:rsidRPr="006F2AF5" w:rsidRDefault="006F2AF5" w:rsidP="00240C09">
            <w:pPr>
              <w:jc w:val="center"/>
              <w:rPr>
                <w:sz w:val="20"/>
              </w:rPr>
            </w:pPr>
            <w:r w:rsidRPr="006F2AF5">
              <w:rPr>
                <w:sz w:val="20"/>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4AED14" w14:textId="77777777" w:rsidR="006F2AF5" w:rsidRPr="006F2AF5" w:rsidRDefault="006F2AF5" w:rsidP="00240C09">
            <w:pPr>
              <w:jc w:val="center"/>
              <w:rPr>
                <w:sz w:val="20"/>
              </w:rPr>
            </w:pPr>
            <w:r w:rsidRPr="006F2AF5">
              <w:rPr>
                <w:sz w:val="20"/>
              </w:rPr>
              <w:t>411189.33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76147F" w14:textId="77777777" w:rsidR="006F2AF5" w:rsidRPr="006F2AF5" w:rsidRDefault="006F2AF5" w:rsidP="00240C09">
            <w:pPr>
              <w:jc w:val="center"/>
              <w:rPr>
                <w:sz w:val="20"/>
              </w:rPr>
            </w:pPr>
            <w:r w:rsidRPr="006F2AF5">
              <w:rPr>
                <w:sz w:val="20"/>
              </w:rPr>
              <w:t>1362535.2</w:t>
            </w:r>
          </w:p>
        </w:tc>
      </w:tr>
      <w:tr w:rsidR="006F2AF5" w:rsidRPr="006F2AF5" w14:paraId="2C0FC1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926EE2" w14:textId="77777777" w:rsidR="006F2AF5" w:rsidRPr="006F2AF5" w:rsidRDefault="006F2AF5" w:rsidP="00240C09">
            <w:pPr>
              <w:jc w:val="center"/>
              <w:rPr>
                <w:sz w:val="20"/>
              </w:rPr>
            </w:pPr>
            <w:r w:rsidRPr="006F2AF5">
              <w:rPr>
                <w:sz w:val="20"/>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4DB32" w14:textId="77777777" w:rsidR="006F2AF5" w:rsidRPr="006F2AF5" w:rsidRDefault="006F2AF5" w:rsidP="00240C09">
            <w:pPr>
              <w:jc w:val="center"/>
              <w:rPr>
                <w:sz w:val="20"/>
              </w:rPr>
            </w:pPr>
            <w:r w:rsidRPr="006F2AF5">
              <w:rPr>
                <w:sz w:val="20"/>
              </w:rPr>
              <w:t>411194.66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9FA30" w14:textId="77777777" w:rsidR="006F2AF5" w:rsidRPr="006F2AF5" w:rsidRDefault="006F2AF5" w:rsidP="00240C09">
            <w:pPr>
              <w:jc w:val="center"/>
              <w:rPr>
                <w:sz w:val="20"/>
              </w:rPr>
            </w:pPr>
            <w:r w:rsidRPr="006F2AF5">
              <w:rPr>
                <w:sz w:val="20"/>
              </w:rPr>
              <w:t>1362535.1</w:t>
            </w:r>
          </w:p>
        </w:tc>
      </w:tr>
      <w:tr w:rsidR="006F2AF5" w:rsidRPr="006F2AF5" w14:paraId="7C5C74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8F8DAA" w14:textId="77777777" w:rsidR="006F2AF5" w:rsidRPr="006F2AF5" w:rsidRDefault="006F2AF5" w:rsidP="00240C09">
            <w:pPr>
              <w:jc w:val="center"/>
              <w:rPr>
                <w:sz w:val="20"/>
              </w:rPr>
            </w:pPr>
            <w:r w:rsidRPr="006F2AF5">
              <w:rPr>
                <w:sz w:val="20"/>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ABA87" w14:textId="77777777" w:rsidR="006F2AF5" w:rsidRPr="006F2AF5" w:rsidRDefault="006F2AF5" w:rsidP="00240C09">
            <w:pPr>
              <w:jc w:val="center"/>
              <w:rPr>
                <w:sz w:val="20"/>
              </w:rPr>
            </w:pPr>
            <w:r w:rsidRPr="006F2AF5">
              <w:rPr>
                <w:sz w:val="20"/>
              </w:rPr>
              <w:t>411196.31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2ABFB" w14:textId="77777777" w:rsidR="006F2AF5" w:rsidRPr="006F2AF5" w:rsidRDefault="006F2AF5" w:rsidP="00240C09">
            <w:pPr>
              <w:jc w:val="center"/>
              <w:rPr>
                <w:sz w:val="20"/>
              </w:rPr>
            </w:pPr>
            <w:r w:rsidRPr="006F2AF5">
              <w:rPr>
                <w:sz w:val="20"/>
              </w:rPr>
              <w:t>1362534.64</w:t>
            </w:r>
          </w:p>
        </w:tc>
      </w:tr>
      <w:tr w:rsidR="006F2AF5" w:rsidRPr="006F2AF5" w14:paraId="3F3AB2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008EE3" w14:textId="77777777" w:rsidR="006F2AF5" w:rsidRPr="006F2AF5" w:rsidRDefault="006F2AF5" w:rsidP="00240C09">
            <w:pPr>
              <w:jc w:val="center"/>
              <w:rPr>
                <w:sz w:val="20"/>
              </w:rPr>
            </w:pPr>
            <w:r w:rsidRPr="006F2AF5">
              <w:rPr>
                <w:sz w:val="20"/>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765BE0" w14:textId="77777777" w:rsidR="006F2AF5" w:rsidRPr="006F2AF5" w:rsidRDefault="006F2AF5" w:rsidP="00240C09">
            <w:pPr>
              <w:jc w:val="center"/>
              <w:rPr>
                <w:sz w:val="20"/>
              </w:rPr>
            </w:pPr>
            <w:r w:rsidRPr="006F2AF5">
              <w:rPr>
                <w:sz w:val="20"/>
              </w:rPr>
              <w:t>411196.28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F902B" w14:textId="77777777" w:rsidR="006F2AF5" w:rsidRPr="006F2AF5" w:rsidRDefault="006F2AF5" w:rsidP="00240C09">
            <w:pPr>
              <w:jc w:val="center"/>
              <w:rPr>
                <w:sz w:val="20"/>
              </w:rPr>
            </w:pPr>
            <w:r w:rsidRPr="006F2AF5">
              <w:rPr>
                <w:sz w:val="20"/>
              </w:rPr>
              <w:t>1362532.53</w:t>
            </w:r>
          </w:p>
        </w:tc>
      </w:tr>
      <w:tr w:rsidR="006F2AF5" w:rsidRPr="006F2AF5" w14:paraId="1ADF57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E8C752" w14:textId="77777777" w:rsidR="006F2AF5" w:rsidRPr="006F2AF5" w:rsidRDefault="006F2AF5" w:rsidP="00240C09">
            <w:pPr>
              <w:jc w:val="center"/>
              <w:rPr>
                <w:sz w:val="20"/>
              </w:rPr>
            </w:pPr>
            <w:r w:rsidRPr="006F2AF5">
              <w:rPr>
                <w:sz w:val="20"/>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335E86" w14:textId="77777777" w:rsidR="006F2AF5" w:rsidRPr="006F2AF5" w:rsidRDefault="006F2AF5" w:rsidP="00240C09">
            <w:pPr>
              <w:jc w:val="center"/>
              <w:rPr>
                <w:sz w:val="20"/>
              </w:rPr>
            </w:pPr>
            <w:r w:rsidRPr="006F2AF5">
              <w:rPr>
                <w:sz w:val="20"/>
              </w:rPr>
              <w:t>411194.28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BDE3F8" w14:textId="77777777" w:rsidR="006F2AF5" w:rsidRPr="006F2AF5" w:rsidRDefault="006F2AF5" w:rsidP="00240C09">
            <w:pPr>
              <w:jc w:val="center"/>
              <w:rPr>
                <w:sz w:val="20"/>
              </w:rPr>
            </w:pPr>
            <w:r w:rsidRPr="006F2AF5">
              <w:rPr>
                <w:sz w:val="20"/>
              </w:rPr>
              <w:t>1362532.55</w:t>
            </w:r>
          </w:p>
        </w:tc>
      </w:tr>
      <w:tr w:rsidR="006F2AF5" w:rsidRPr="006F2AF5" w14:paraId="45D6B6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37E826" w14:textId="77777777" w:rsidR="006F2AF5" w:rsidRPr="006F2AF5" w:rsidRDefault="006F2AF5" w:rsidP="00240C09">
            <w:pPr>
              <w:jc w:val="center"/>
              <w:rPr>
                <w:sz w:val="20"/>
              </w:rPr>
            </w:pPr>
            <w:r w:rsidRPr="006F2AF5">
              <w:rPr>
                <w:sz w:val="20"/>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D1A321" w14:textId="77777777" w:rsidR="006F2AF5" w:rsidRPr="006F2AF5" w:rsidRDefault="006F2AF5" w:rsidP="00240C09">
            <w:pPr>
              <w:jc w:val="center"/>
              <w:rPr>
                <w:sz w:val="20"/>
              </w:rPr>
            </w:pPr>
            <w:r w:rsidRPr="006F2AF5">
              <w:rPr>
                <w:sz w:val="20"/>
              </w:rPr>
              <w:t>411194.29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6BF65B" w14:textId="77777777" w:rsidR="006F2AF5" w:rsidRPr="006F2AF5" w:rsidRDefault="006F2AF5" w:rsidP="00240C09">
            <w:pPr>
              <w:jc w:val="center"/>
              <w:rPr>
                <w:sz w:val="20"/>
              </w:rPr>
            </w:pPr>
            <w:r w:rsidRPr="006F2AF5">
              <w:rPr>
                <w:sz w:val="20"/>
              </w:rPr>
              <w:t>1362533.1</w:t>
            </w:r>
          </w:p>
        </w:tc>
      </w:tr>
      <w:tr w:rsidR="006F2AF5" w:rsidRPr="006F2AF5" w14:paraId="4D542B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1ADA77" w14:textId="77777777" w:rsidR="006F2AF5" w:rsidRPr="006F2AF5" w:rsidRDefault="006F2AF5" w:rsidP="00240C09">
            <w:pPr>
              <w:jc w:val="center"/>
              <w:rPr>
                <w:sz w:val="20"/>
              </w:rPr>
            </w:pPr>
            <w:r w:rsidRPr="006F2AF5">
              <w:rPr>
                <w:sz w:val="20"/>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BF4EC" w14:textId="77777777" w:rsidR="006F2AF5" w:rsidRPr="006F2AF5" w:rsidRDefault="006F2AF5" w:rsidP="00240C09">
            <w:pPr>
              <w:jc w:val="center"/>
              <w:rPr>
                <w:sz w:val="20"/>
              </w:rPr>
            </w:pPr>
            <w:r w:rsidRPr="006F2AF5">
              <w:rPr>
                <w:sz w:val="20"/>
              </w:rPr>
              <w:t>411189.79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FFEF0" w14:textId="77777777" w:rsidR="006F2AF5" w:rsidRPr="006F2AF5" w:rsidRDefault="006F2AF5" w:rsidP="00240C09">
            <w:pPr>
              <w:jc w:val="center"/>
              <w:rPr>
                <w:sz w:val="20"/>
              </w:rPr>
            </w:pPr>
            <w:r w:rsidRPr="006F2AF5">
              <w:rPr>
                <w:sz w:val="20"/>
              </w:rPr>
              <w:t>1362533.19</w:t>
            </w:r>
          </w:p>
        </w:tc>
      </w:tr>
      <w:tr w:rsidR="006F2AF5" w:rsidRPr="006F2AF5" w14:paraId="174CB3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0696A2" w14:textId="77777777" w:rsidR="006F2AF5" w:rsidRPr="006F2AF5" w:rsidRDefault="006F2AF5" w:rsidP="00240C09">
            <w:pPr>
              <w:jc w:val="center"/>
              <w:rPr>
                <w:sz w:val="20"/>
              </w:rPr>
            </w:pPr>
            <w:r w:rsidRPr="006F2AF5">
              <w:rPr>
                <w:sz w:val="20"/>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D86F0" w14:textId="77777777" w:rsidR="006F2AF5" w:rsidRPr="006F2AF5" w:rsidRDefault="006F2AF5" w:rsidP="00240C09">
            <w:pPr>
              <w:jc w:val="center"/>
              <w:rPr>
                <w:sz w:val="20"/>
              </w:rPr>
            </w:pPr>
            <w:r w:rsidRPr="006F2AF5">
              <w:rPr>
                <w:sz w:val="20"/>
              </w:rPr>
              <w:t>411189.47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BE86F8" w14:textId="77777777" w:rsidR="006F2AF5" w:rsidRPr="006F2AF5" w:rsidRDefault="006F2AF5" w:rsidP="00240C09">
            <w:pPr>
              <w:jc w:val="center"/>
              <w:rPr>
                <w:sz w:val="20"/>
              </w:rPr>
            </w:pPr>
            <w:r w:rsidRPr="006F2AF5">
              <w:rPr>
                <w:sz w:val="20"/>
              </w:rPr>
              <w:t>1362514.84</w:t>
            </w:r>
          </w:p>
        </w:tc>
      </w:tr>
      <w:tr w:rsidR="006F2AF5" w:rsidRPr="006F2AF5" w14:paraId="2A2026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8F4CC7" w14:textId="77777777" w:rsidR="006F2AF5" w:rsidRPr="006F2AF5" w:rsidRDefault="006F2AF5" w:rsidP="00240C09">
            <w:pPr>
              <w:jc w:val="center"/>
              <w:rPr>
                <w:sz w:val="20"/>
              </w:rPr>
            </w:pPr>
            <w:r w:rsidRPr="006F2AF5">
              <w:rPr>
                <w:sz w:val="20"/>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1643B" w14:textId="77777777" w:rsidR="006F2AF5" w:rsidRPr="006F2AF5" w:rsidRDefault="006F2AF5" w:rsidP="00240C09">
            <w:pPr>
              <w:jc w:val="center"/>
              <w:rPr>
                <w:sz w:val="20"/>
              </w:rPr>
            </w:pPr>
            <w:r w:rsidRPr="006F2AF5">
              <w:rPr>
                <w:sz w:val="20"/>
              </w:rPr>
              <w:t>411209.36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EF01AD" w14:textId="77777777" w:rsidR="006F2AF5" w:rsidRPr="006F2AF5" w:rsidRDefault="006F2AF5" w:rsidP="00240C09">
            <w:pPr>
              <w:jc w:val="center"/>
              <w:rPr>
                <w:sz w:val="20"/>
              </w:rPr>
            </w:pPr>
            <w:r w:rsidRPr="006F2AF5">
              <w:rPr>
                <w:sz w:val="20"/>
              </w:rPr>
              <w:t>1362514.44</w:t>
            </w:r>
          </w:p>
        </w:tc>
      </w:tr>
      <w:tr w:rsidR="006F2AF5" w:rsidRPr="006F2AF5" w14:paraId="28EAB3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6A8416" w14:textId="77777777" w:rsidR="006F2AF5" w:rsidRPr="006F2AF5" w:rsidRDefault="006F2AF5" w:rsidP="00240C09">
            <w:pPr>
              <w:jc w:val="center"/>
              <w:rPr>
                <w:sz w:val="20"/>
              </w:rPr>
            </w:pPr>
            <w:r w:rsidRPr="006F2AF5">
              <w:rPr>
                <w:sz w:val="20"/>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9FC3C" w14:textId="77777777" w:rsidR="006F2AF5" w:rsidRPr="006F2AF5" w:rsidRDefault="006F2AF5" w:rsidP="00240C09">
            <w:pPr>
              <w:jc w:val="center"/>
              <w:rPr>
                <w:sz w:val="20"/>
              </w:rPr>
            </w:pPr>
            <w:r w:rsidRPr="006F2AF5">
              <w:rPr>
                <w:sz w:val="20"/>
              </w:rPr>
              <w:t>411210.26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2E6522" w14:textId="77777777" w:rsidR="006F2AF5" w:rsidRPr="006F2AF5" w:rsidRDefault="006F2AF5" w:rsidP="00240C09">
            <w:pPr>
              <w:jc w:val="center"/>
              <w:rPr>
                <w:sz w:val="20"/>
              </w:rPr>
            </w:pPr>
            <w:r w:rsidRPr="006F2AF5">
              <w:rPr>
                <w:sz w:val="20"/>
              </w:rPr>
              <w:t>1362513.32</w:t>
            </w:r>
          </w:p>
        </w:tc>
      </w:tr>
      <w:tr w:rsidR="006F2AF5" w:rsidRPr="006F2AF5" w14:paraId="1741210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ED64AB" w14:textId="77777777" w:rsidR="006F2AF5" w:rsidRPr="006F2AF5" w:rsidRDefault="006F2AF5" w:rsidP="00240C09">
            <w:pPr>
              <w:jc w:val="center"/>
              <w:rPr>
                <w:sz w:val="20"/>
              </w:rPr>
            </w:pPr>
            <w:r w:rsidRPr="006F2AF5">
              <w:rPr>
                <w:sz w:val="20"/>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3BC9D8" w14:textId="77777777" w:rsidR="006F2AF5" w:rsidRPr="006F2AF5" w:rsidRDefault="006F2AF5" w:rsidP="00240C09">
            <w:pPr>
              <w:jc w:val="center"/>
              <w:rPr>
                <w:sz w:val="20"/>
              </w:rPr>
            </w:pPr>
            <w:r w:rsidRPr="006F2AF5">
              <w:rPr>
                <w:sz w:val="20"/>
              </w:rPr>
              <w:t>411228.46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B0F28" w14:textId="77777777" w:rsidR="006F2AF5" w:rsidRPr="006F2AF5" w:rsidRDefault="006F2AF5" w:rsidP="00240C09">
            <w:pPr>
              <w:jc w:val="center"/>
              <w:rPr>
                <w:sz w:val="20"/>
              </w:rPr>
            </w:pPr>
            <w:r w:rsidRPr="006F2AF5">
              <w:rPr>
                <w:sz w:val="20"/>
              </w:rPr>
              <w:t>1362512.84</w:t>
            </w:r>
          </w:p>
        </w:tc>
      </w:tr>
      <w:tr w:rsidR="006F2AF5" w:rsidRPr="006F2AF5" w14:paraId="445ABC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9D3641" w14:textId="77777777" w:rsidR="006F2AF5" w:rsidRPr="006F2AF5" w:rsidRDefault="006F2AF5" w:rsidP="00240C09">
            <w:pPr>
              <w:jc w:val="center"/>
              <w:rPr>
                <w:sz w:val="20"/>
              </w:rPr>
            </w:pPr>
            <w:r w:rsidRPr="006F2AF5">
              <w:rPr>
                <w:sz w:val="20"/>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37293E" w14:textId="77777777" w:rsidR="006F2AF5" w:rsidRPr="006F2AF5" w:rsidRDefault="006F2AF5" w:rsidP="00240C09">
            <w:pPr>
              <w:jc w:val="center"/>
              <w:rPr>
                <w:sz w:val="20"/>
              </w:rPr>
            </w:pPr>
            <w:r w:rsidRPr="006F2AF5">
              <w:rPr>
                <w:sz w:val="20"/>
              </w:rPr>
              <w:t>411231.61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5E9E5" w14:textId="77777777" w:rsidR="006F2AF5" w:rsidRPr="006F2AF5" w:rsidRDefault="006F2AF5" w:rsidP="00240C09">
            <w:pPr>
              <w:jc w:val="center"/>
              <w:rPr>
                <w:sz w:val="20"/>
              </w:rPr>
            </w:pPr>
            <w:r w:rsidRPr="006F2AF5">
              <w:rPr>
                <w:sz w:val="20"/>
              </w:rPr>
              <w:t>1362514.55</w:t>
            </w:r>
          </w:p>
        </w:tc>
      </w:tr>
      <w:tr w:rsidR="006F2AF5" w:rsidRPr="006F2AF5" w14:paraId="0A3755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08ECD1" w14:textId="77777777" w:rsidR="006F2AF5" w:rsidRPr="006F2AF5" w:rsidRDefault="006F2AF5" w:rsidP="00240C09">
            <w:pPr>
              <w:jc w:val="center"/>
              <w:rPr>
                <w:sz w:val="20"/>
              </w:rPr>
            </w:pPr>
            <w:r w:rsidRPr="006F2AF5">
              <w:rPr>
                <w:sz w:val="20"/>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1F58D" w14:textId="77777777" w:rsidR="006F2AF5" w:rsidRPr="006F2AF5" w:rsidRDefault="006F2AF5" w:rsidP="00240C09">
            <w:pPr>
              <w:jc w:val="center"/>
              <w:rPr>
                <w:sz w:val="20"/>
              </w:rPr>
            </w:pPr>
            <w:r w:rsidRPr="006F2AF5">
              <w:rPr>
                <w:sz w:val="20"/>
              </w:rPr>
              <w:t>411232.85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E60414" w14:textId="77777777" w:rsidR="006F2AF5" w:rsidRPr="006F2AF5" w:rsidRDefault="006F2AF5" w:rsidP="00240C09">
            <w:pPr>
              <w:jc w:val="center"/>
              <w:rPr>
                <w:sz w:val="20"/>
              </w:rPr>
            </w:pPr>
            <w:r w:rsidRPr="006F2AF5">
              <w:rPr>
                <w:sz w:val="20"/>
              </w:rPr>
              <w:t>1362514.58</w:t>
            </w:r>
          </w:p>
        </w:tc>
      </w:tr>
      <w:tr w:rsidR="006F2AF5" w:rsidRPr="006F2AF5" w14:paraId="640006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DD87BE" w14:textId="77777777" w:rsidR="006F2AF5" w:rsidRPr="006F2AF5" w:rsidRDefault="006F2AF5" w:rsidP="00240C09">
            <w:pPr>
              <w:jc w:val="center"/>
              <w:rPr>
                <w:sz w:val="20"/>
              </w:rPr>
            </w:pPr>
            <w:r w:rsidRPr="006F2AF5">
              <w:rPr>
                <w:sz w:val="20"/>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AD2D9C" w14:textId="77777777" w:rsidR="006F2AF5" w:rsidRPr="006F2AF5" w:rsidRDefault="006F2AF5" w:rsidP="00240C09">
            <w:pPr>
              <w:jc w:val="center"/>
              <w:rPr>
                <w:sz w:val="20"/>
              </w:rPr>
            </w:pPr>
            <w:r w:rsidRPr="006F2AF5">
              <w:rPr>
                <w:sz w:val="20"/>
              </w:rPr>
              <w:t>411262.87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B8C3F" w14:textId="77777777" w:rsidR="006F2AF5" w:rsidRPr="006F2AF5" w:rsidRDefault="006F2AF5" w:rsidP="00240C09">
            <w:pPr>
              <w:jc w:val="center"/>
              <w:rPr>
                <w:sz w:val="20"/>
              </w:rPr>
            </w:pPr>
            <w:r w:rsidRPr="006F2AF5">
              <w:rPr>
                <w:sz w:val="20"/>
              </w:rPr>
              <w:t>1362513.7</w:t>
            </w:r>
          </w:p>
        </w:tc>
      </w:tr>
      <w:tr w:rsidR="006F2AF5" w:rsidRPr="006F2AF5" w14:paraId="70A53F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11F655" w14:textId="77777777" w:rsidR="006F2AF5" w:rsidRPr="006F2AF5" w:rsidRDefault="006F2AF5" w:rsidP="00240C09">
            <w:pPr>
              <w:jc w:val="center"/>
              <w:rPr>
                <w:sz w:val="20"/>
              </w:rPr>
            </w:pPr>
            <w:r w:rsidRPr="006F2AF5">
              <w:rPr>
                <w:sz w:val="20"/>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4117D" w14:textId="77777777" w:rsidR="006F2AF5" w:rsidRPr="006F2AF5" w:rsidRDefault="006F2AF5" w:rsidP="00240C09">
            <w:pPr>
              <w:jc w:val="center"/>
              <w:rPr>
                <w:sz w:val="20"/>
              </w:rPr>
            </w:pPr>
            <w:r w:rsidRPr="006F2AF5">
              <w:rPr>
                <w:sz w:val="20"/>
              </w:rPr>
              <w:t>411277.78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BFD6EF" w14:textId="77777777" w:rsidR="006F2AF5" w:rsidRPr="006F2AF5" w:rsidRDefault="006F2AF5" w:rsidP="00240C09">
            <w:pPr>
              <w:jc w:val="center"/>
              <w:rPr>
                <w:sz w:val="20"/>
              </w:rPr>
            </w:pPr>
            <w:r w:rsidRPr="006F2AF5">
              <w:rPr>
                <w:sz w:val="20"/>
              </w:rPr>
              <w:t>1362513.29</w:t>
            </w:r>
          </w:p>
        </w:tc>
      </w:tr>
      <w:tr w:rsidR="006F2AF5" w:rsidRPr="006F2AF5" w14:paraId="107797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7A5AD2" w14:textId="77777777" w:rsidR="006F2AF5" w:rsidRPr="006F2AF5" w:rsidRDefault="006F2AF5" w:rsidP="00240C09">
            <w:pPr>
              <w:jc w:val="center"/>
              <w:rPr>
                <w:sz w:val="20"/>
              </w:rPr>
            </w:pPr>
            <w:r w:rsidRPr="006F2AF5">
              <w:rPr>
                <w:sz w:val="20"/>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AE8DC" w14:textId="77777777" w:rsidR="006F2AF5" w:rsidRPr="006F2AF5" w:rsidRDefault="006F2AF5" w:rsidP="00240C09">
            <w:pPr>
              <w:jc w:val="center"/>
              <w:rPr>
                <w:sz w:val="20"/>
              </w:rPr>
            </w:pPr>
            <w:r w:rsidRPr="006F2AF5">
              <w:rPr>
                <w:sz w:val="20"/>
              </w:rPr>
              <w:t>411282.78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C3E6BC" w14:textId="77777777" w:rsidR="006F2AF5" w:rsidRPr="006F2AF5" w:rsidRDefault="006F2AF5" w:rsidP="00240C09">
            <w:pPr>
              <w:jc w:val="center"/>
              <w:rPr>
                <w:sz w:val="20"/>
              </w:rPr>
            </w:pPr>
            <w:r w:rsidRPr="006F2AF5">
              <w:rPr>
                <w:sz w:val="20"/>
              </w:rPr>
              <w:t>1362513.18</w:t>
            </w:r>
          </w:p>
        </w:tc>
      </w:tr>
      <w:tr w:rsidR="006F2AF5" w:rsidRPr="006F2AF5" w14:paraId="3D5507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FF0E70"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9BA54" w14:textId="77777777" w:rsidR="006F2AF5" w:rsidRPr="006F2AF5" w:rsidRDefault="006F2AF5" w:rsidP="00240C09">
            <w:pPr>
              <w:jc w:val="center"/>
              <w:rPr>
                <w:sz w:val="20"/>
              </w:rPr>
            </w:pPr>
            <w:r w:rsidRPr="006F2AF5">
              <w:rPr>
                <w:sz w:val="20"/>
              </w:rPr>
              <w:t>411298.37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DE19C" w14:textId="77777777" w:rsidR="006F2AF5" w:rsidRPr="006F2AF5" w:rsidRDefault="006F2AF5" w:rsidP="00240C09">
            <w:pPr>
              <w:jc w:val="center"/>
              <w:rPr>
                <w:sz w:val="20"/>
              </w:rPr>
            </w:pPr>
            <w:r w:rsidRPr="006F2AF5">
              <w:rPr>
                <w:sz w:val="20"/>
              </w:rPr>
              <w:t>1362512.89</w:t>
            </w:r>
          </w:p>
        </w:tc>
      </w:tr>
    </w:tbl>
    <w:p w14:paraId="0203D31B" w14:textId="77777777" w:rsidR="006F2AF5" w:rsidRPr="006F2AF5" w:rsidRDefault="006F2AF5" w:rsidP="006F2AF5">
      <w:pPr>
        <w:rPr>
          <w:sz w:val="20"/>
        </w:rPr>
      </w:pPr>
    </w:p>
    <w:p w14:paraId="67C676C4" w14:textId="77777777" w:rsidR="006F2AF5" w:rsidRPr="006F2AF5" w:rsidRDefault="006F2AF5" w:rsidP="006F2AF5">
      <w:pPr>
        <w:pStyle w:val="af3"/>
        <w:jc w:val="center"/>
        <w:rPr>
          <w:rFonts w:eastAsiaTheme="minorEastAsia"/>
          <w:sz w:val="20"/>
        </w:rPr>
      </w:pPr>
      <w:r w:rsidRPr="006F2AF5">
        <w:rPr>
          <w:sz w:val="20"/>
        </w:rPr>
        <w:t>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4C18D82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C733BE" w14:textId="77777777" w:rsidR="006F2AF5" w:rsidRPr="006F2AF5" w:rsidRDefault="006F2AF5" w:rsidP="00240C09">
            <w:pPr>
              <w:pStyle w:val="af3"/>
              <w:jc w:val="center"/>
              <w:rPr>
                <w:b/>
                <w:bCs/>
                <w:sz w:val="20"/>
              </w:rPr>
            </w:pPr>
            <w:r w:rsidRPr="006F2AF5">
              <w:rPr>
                <w:b/>
                <w:bCs/>
                <w:sz w:val="20"/>
              </w:rPr>
              <w:t xml:space="preserve">Площадь 701 </w:t>
            </w:r>
            <w:proofErr w:type="spellStart"/>
            <w:r w:rsidRPr="006F2AF5">
              <w:rPr>
                <w:b/>
                <w:bCs/>
                <w:sz w:val="20"/>
              </w:rPr>
              <w:t>кв.м</w:t>
            </w:r>
            <w:proofErr w:type="spellEnd"/>
          </w:p>
        </w:tc>
      </w:tr>
      <w:tr w:rsidR="006F2AF5" w:rsidRPr="006F2AF5" w14:paraId="62BF40E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028A7EE"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0ED03B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29F067"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F87D62"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EC38A" w14:textId="77777777" w:rsidR="006F2AF5" w:rsidRPr="006F2AF5" w:rsidRDefault="006F2AF5" w:rsidP="00240C09">
            <w:pPr>
              <w:jc w:val="center"/>
              <w:rPr>
                <w:sz w:val="20"/>
              </w:rPr>
            </w:pPr>
            <w:r w:rsidRPr="006F2AF5">
              <w:rPr>
                <w:sz w:val="20"/>
              </w:rPr>
              <w:t>Y</w:t>
            </w:r>
          </w:p>
        </w:tc>
      </w:tr>
      <w:tr w:rsidR="006F2AF5" w:rsidRPr="006F2AF5" w14:paraId="105BC8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8E650A" w14:textId="77777777" w:rsidR="006F2AF5" w:rsidRPr="006F2AF5" w:rsidRDefault="006F2AF5" w:rsidP="00240C09">
            <w:pPr>
              <w:jc w:val="center"/>
              <w:rPr>
                <w:sz w:val="20"/>
              </w:rPr>
            </w:pPr>
            <w:r w:rsidRPr="006F2AF5">
              <w:rPr>
                <w:sz w:val="20"/>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720E1" w14:textId="77777777" w:rsidR="006F2AF5" w:rsidRPr="006F2AF5" w:rsidRDefault="006F2AF5" w:rsidP="00240C09">
            <w:pPr>
              <w:jc w:val="center"/>
              <w:rPr>
                <w:sz w:val="20"/>
              </w:rPr>
            </w:pPr>
            <w:r w:rsidRPr="006F2AF5">
              <w:rPr>
                <w:sz w:val="20"/>
              </w:rPr>
              <w:t>411075.75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450EF6" w14:textId="77777777" w:rsidR="006F2AF5" w:rsidRPr="006F2AF5" w:rsidRDefault="006F2AF5" w:rsidP="00240C09">
            <w:pPr>
              <w:jc w:val="center"/>
              <w:rPr>
                <w:sz w:val="20"/>
              </w:rPr>
            </w:pPr>
            <w:r w:rsidRPr="006F2AF5">
              <w:rPr>
                <w:sz w:val="20"/>
              </w:rPr>
              <w:t>1362490.24</w:t>
            </w:r>
          </w:p>
        </w:tc>
      </w:tr>
      <w:tr w:rsidR="006F2AF5" w:rsidRPr="006F2AF5" w14:paraId="67DECC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1BA498"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615D0" w14:textId="77777777" w:rsidR="006F2AF5" w:rsidRPr="006F2AF5" w:rsidRDefault="006F2AF5" w:rsidP="00240C09">
            <w:pPr>
              <w:jc w:val="center"/>
              <w:rPr>
                <w:sz w:val="20"/>
              </w:rPr>
            </w:pPr>
            <w:r w:rsidRPr="006F2AF5">
              <w:rPr>
                <w:sz w:val="20"/>
              </w:rPr>
              <w:t>411076.13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FFA80D" w14:textId="77777777" w:rsidR="006F2AF5" w:rsidRPr="006F2AF5" w:rsidRDefault="006F2AF5" w:rsidP="00240C09">
            <w:pPr>
              <w:jc w:val="center"/>
              <w:rPr>
                <w:sz w:val="20"/>
              </w:rPr>
            </w:pPr>
            <w:r w:rsidRPr="006F2AF5">
              <w:rPr>
                <w:sz w:val="20"/>
              </w:rPr>
              <w:t>1362513.09</w:t>
            </w:r>
          </w:p>
        </w:tc>
      </w:tr>
      <w:tr w:rsidR="006F2AF5" w:rsidRPr="006F2AF5" w14:paraId="0F08666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4E5856"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FD812" w14:textId="77777777" w:rsidR="006F2AF5" w:rsidRPr="006F2AF5" w:rsidRDefault="006F2AF5" w:rsidP="00240C09">
            <w:pPr>
              <w:jc w:val="center"/>
              <w:rPr>
                <w:sz w:val="20"/>
              </w:rPr>
            </w:pPr>
            <w:r w:rsidRPr="006F2AF5">
              <w:rPr>
                <w:sz w:val="20"/>
              </w:rPr>
              <w:t>411076.74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11BE7" w14:textId="77777777" w:rsidR="006F2AF5" w:rsidRPr="006F2AF5" w:rsidRDefault="006F2AF5" w:rsidP="00240C09">
            <w:pPr>
              <w:jc w:val="center"/>
              <w:rPr>
                <w:sz w:val="20"/>
              </w:rPr>
            </w:pPr>
            <w:r w:rsidRPr="006F2AF5">
              <w:rPr>
                <w:sz w:val="20"/>
              </w:rPr>
              <w:t>1362550.13</w:t>
            </w:r>
          </w:p>
        </w:tc>
      </w:tr>
      <w:tr w:rsidR="006F2AF5" w:rsidRPr="006F2AF5" w14:paraId="143D77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4C5BA6"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4C2ED" w14:textId="77777777" w:rsidR="006F2AF5" w:rsidRPr="006F2AF5" w:rsidRDefault="006F2AF5" w:rsidP="00240C09">
            <w:pPr>
              <w:jc w:val="center"/>
              <w:rPr>
                <w:sz w:val="20"/>
              </w:rPr>
            </w:pPr>
            <w:r w:rsidRPr="006F2AF5">
              <w:rPr>
                <w:sz w:val="20"/>
              </w:rPr>
              <w:t>411076.74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96CCD8" w14:textId="77777777" w:rsidR="006F2AF5" w:rsidRPr="006F2AF5" w:rsidRDefault="006F2AF5" w:rsidP="00240C09">
            <w:pPr>
              <w:jc w:val="center"/>
              <w:rPr>
                <w:sz w:val="20"/>
              </w:rPr>
            </w:pPr>
            <w:r w:rsidRPr="006F2AF5">
              <w:rPr>
                <w:sz w:val="20"/>
              </w:rPr>
              <w:t>1362550.27</w:t>
            </w:r>
          </w:p>
        </w:tc>
      </w:tr>
      <w:tr w:rsidR="006F2AF5" w:rsidRPr="006F2AF5" w14:paraId="699770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0B107F"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49547" w14:textId="77777777" w:rsidR="006F2AF5" w:rsidRPr="006F2AF5" w:rsidRDefault="006F2AF5" w:rsidP="00240C09">
            <w:pPr>
              <w:jc w:val="center"/>
              <w:rPr>
                <w:sz w:val="20"/>
              </w:rPr>
            </w:pPr>
            <w:r w:rsidRPr="006F2AF5">
              <w:rPr>
                <w:sz w:val="20"/>
              </w:rPr>
              <w:t>411077.33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FA706" w14:textId="77777777" w:rsidR="006F2AF5" w:rsidRPr="006F2AF5" w:rsidRDefault="006F2AF5" w:rsidP="00240C09">
            <w:pPr>
              <w:jc w:val="center"/>
              <w:rPr>
                <w:sz w:val="20"/>
              </w:rPr>
            </w:pPr>
            <w:r w:rsidRPr="006F2AF5">
              <w:rPr>
                <w:sz w:val="20"/>
              </w:rPr>
              <w:t>1362589.75</w:t>
            </w:r>
          </w:p>
        </w:tc>
      </w:tr>
      <w:tr w:rsidR="006F2AF5" w:rsidRPr="006F2AF5" w14:paraId="583A0E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B207D2"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E2FB79" w14:textId="77777777" w:rsidR="006F2AF5" w:rsidRPr="006F2AF5" w:rsidRDefault="006F2AF5" w:rsidP="00240C09">
            <w:pPr>
              <w:jc w:val="center"/>
              <w:rPr>
                <w:sz w:val="20"/>
              </w:rPr>
            </w:pPr>
            <w:r w:rsidRPr="006F2AF5">
              <w:rPr>
                <w:sz w:val="20"/>
              </w:rPr>
              <w:t>411077.46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63848" w14:textId="77777777" w:rsidR="006F2AF5" w:rsidRPr="006F2AF5" w:rsidRDefault="006F2AF5" w:rsidP="00240C09">
            <w:pPr>
              <w:jc w:val="center"/>
              <w:rPr>
                <w:sz w:val="20"/>
              </w:rPr>
            </w:pPr>
            <w:r w:rsidRPr="006F2AF5">
              <w:rPr>
                <w:sz w:val="20"/>
              </w:rPr>
              <w:t>1362594.11</w:t>
            </w:r>
          </w:p>
        </w:tc>
      </w:tr>
      <w:tr w:rsidR="006F2AF5" w:rsidRPr="006F2AF5" w14:paraId="4F370F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4B3784"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D95D3" w14:textId="77777777" w:rsidR="006F2AF5" w:rsidRPr="006F2AF5" w:rsidRDefault="006F2AF5" w:rsidP="00240C09">
            <w:pPr>
              <w:jc w:val="center"/>
              <w:rPr>
                <w:sz w:val="20"/>
              </w:rPr>
            </w:pPr>
            <w:r w:rsidRPr="006F2AF5">
              <w:rPr>
                <w:sz w:val="20"/>
              </w:rPr>
              <w:t>411077.65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899573" w14:textId="77777777" w:rsidR="006F2AF5" w:rsidRPr="006F2AF5" w:rsidRDefault="006F2AF5" w:rsidP="00240C09">
            <w:pPr>
              <w:jc w:val="center"/>
              <w:rPr>
                <w:sz w:val="20"/>
              </w:rPr>
            </w:pPr>
            <w:r w:rsidRPr="006F2AF5">
              <w:rPr>
                <w:sz w:val="20"/>
              </w:rPr>
              <w:t>1362605.56</w:t>
            </w:r>
          </w:p>
        </w:tc>
      </w:tr>
      <w:tr w:rsidR="006F2AF5" w:rsidRPr="006F2AF5" w14:paraId="6B8979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57C0B6"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8C01C" w14:textId="77777777" w:rsidR="006F2AF5" w:rsidRPr="006F2AF5" w:rsidRDefault="006F2AF5" w:rsidP="00240C09">
            <w:pPr>
              <w:jc w:val="center"/>
              <w:rPr>
                <w:sz w:val="20"/>
              </w:rPr>
            </w:pPr>
            <w:r w:rsidRPr="006F2AF5">
              <w:rPr>
                <w:sz w:val="20"/>
              </w:rPr>
              <w:t>411078.03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3EE2A4" w14:textId="77777777" w:rsidR="006F2AF5" w:rsidRPr="006F2AF5" w:rsidRDefault="006F2AF5" w:rsidP="00240C09">
            <w:pPr>
              <w:jc w:val="center"/>
              <w:rPr>
                <w:sz w:val="20"/>
              </w:rPr>
            </w:pPr>
            <w:r w:rsidRPr="006F2AF5">
              <w:rPr>
                <w:sz w:val="20"/>
              </w:rPr>
              <w:t>1362628.75</w:t>
            </w:r>
          </w:p>
        </w:tc>
      </w:tr>
      <w:tr w:rsidR="006F2AF5" w:rsidRPr="006F2AF5" w14:paraId="1D445F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0EDD36"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492CF9" w14:textId="77777777" w:rsidR="006F2AF5" w:rsidRPr="006F2AF5" w:rsidRDefault="006F2AF5" w:rsidP="00240C09">
            <w:pPr>
              <w:jc w:val="center"/>
              <w:rPr>
                <w:sz w:val="20"/>
              </w:rPr>
            </w:pPr>
            <w:r w:rsidRPr="006F2AF5">
              <w:rPr>
                <w:sz w:val="20"/>
              </w:rPr>
              <w:t>411078.57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4F0375" w14:textId="77777777" w:rsidR="006F2AF5" w:rsidRPr="006F2AF5" w:rsidRDefault="006F2AF5" w:rsidP="00240C09">
            <w:pPr>
              <w:jc w:val="center"/>
              <w:rPr>
                <w:sz w:val="20"/>
              </w:rPr>
            </w:pPr>
            <w:r w:rsidRPr="006F2AF5">
              <w:rPr>
                <w:sz w:val="20"/>
              </w:rPr>
              <w:t>1362661.83</w:t>
            </w:r>
          </w:p>
        </w:tc>
      </w:tr>
      <w:tr w:rsidR="006F2AF5" w:rsidRPr="006F2AF5" w14:paraId="33AAB1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D6363"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AACCD" w14:textId="77777777" w:rsidR="006F2AF5" w:rsidRPr="006F2AF5" w:rsidRDefault="006F2AF5" w:rsidP="00240C09">
            <w:pPr>
              <w:jc w:val="center"/>
              <w:rPr>
                <w:sz w:val="20"/>
              </w:rPr>
            </w:pPr>
            <w:r w:rsidRPr="006F2AF5">
              <w:rPr>
                <w:sz w:val="20"/>
              </w:rPr>
              <w:t>411079.54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3F42A" w14:textId="77777777" w:rsidR="006F2AF5" w:rsidRPr="006F2AF5" w:rsidRDefault="006F2AF5" w:rsidP="00240C09">
            <w:pPr>
              <w:jc w:val="center"/>
              <w:rPr>
                <w:sz w:val="20"/>
              </w:rPr>
            </w:pPr>
            <w:r w:rsidRPr="006F2AF5">
              <w:rPr>
                <w:sz w:val="20"/>
              </w:rPr>
              <w:t>1362721.11</w:t>
            </w:r>
          </w:p>
        </w:tc>
      </w:tr>
      <w:tr w:rsidR="006F2AF5" w:rsidRPr="006F2AF5" w14:paraId="0686BE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767DD9"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C6AC65" w14:textId="77777777" w:rsidR="006F2AF5" w:rsidRPr="006F2AF5" w:rsidRDefault="006F2AF5" w:rsidP="00240C09">
            <w:pPr>
              <w:jc w:val="center"/>
              <w:rPr>
                <w:sz w:val="20"/>
              </w:rPr>
            </w:pPr>
            <w:r w:rsidRPr="006F2AF5">
              <w:rPr>
                <w:sz w:val="20"/>
              </w:rPr>
              <w:t>411079.9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D0923B" w14:textId="77777777" w:rsidR="006F2AF5" w:rsidRPr="006F2AF5" w:rsidRDefault="006F2AF5" w:rsidP="00240C09">
            <w:pPr>
              <w:jc w:val="center"/>
              <w:rPr>
                <w:sz w:val="20"/>
              </w:rPr>
            </w:pPr>
            <w:r w:rsidRPr="006F2AF5">
              <w:rPr>
                <w:sz w:val="20"/>
              </w:rPr>
              <w:t>1362742.49</w:t>
            </w:r>
          </w:p>
        </w:tc>
      </w:tr>
      <w:tr w:rsidR="006F2AF5" w:rsidRPr="006F2AF5" w14:paraId="03979E6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5537E4"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4E1F96" w14:textId="77777777" w:rsidR="006F2AF5" w:rsidRPr="006F2AF5" w:rsidRDefault="006F2AF5" w:rsidP="00240C09">
            <w:pPr>
              <w:jc w:val="center"/>
              <w:rPr>
                <w:sz w:val="20"/>
              </w:rPr>
            </w:pPr>
            <w:r w:rsidRPr="006F2AF5">
              <w:rPr>
                <w:sz w:val="20"/>
              </w:rPr>
              <w:t>411080.6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1E9DC6" w14:textId="77777777" w:rsidR="006F2AF5" w:rsidRPr="006F2AF5" w:rsidRDefault="006F2AF5" w:rsidP="00240C09">
            <w:pPr>
              <w:jc w:val="center"/>
              <w:rPr>
                <w:sz w:val="20"/>
              </w:rPr>
            </w:pPr>
            <w:r w:rsidRPr="006F2AF5">
              <w:rPr>
                <w:sz w:val="20"/>
              </w:rPr>
              <w:t>1362784.78</w:t>
            </w:r>
          </w:p>
        </w:tc>
      </w:tr>
      <w:tr w:rsidR="006F2AF5" w:rsidRPr="006F2AF5" w14:paraId="25F0F4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A5B235"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289B2" w14:textId="77777777" w:rsidR="006F2AF5" w:rsidRPr="006F2AF5" w:rsidRDefault="006F2AF5" w:rsidP="00240C09">
            <w:pPr>
              <w:jc w:val="center"/>
              <w:rPr>
                <w:sz w:val="20"/>
              </w:rPr>
            </w:pPr>
            <w:r w:rsidRPr="006F2AF5">
              <w:rPr>
                <w:sz w:val="20"/>
              </w:rPr>
              <w:t>411081.03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967D3" w14:textId="77777777" w:rsidR="006F2AF5" w:rsidRPr="006F2AF5" w:rsidRDefault="006F2AF5" w:rsidP="00240C09">
            <w:pPr>
              <w:jc w:val="center"/>
              <w:rPr>
                <w:sz w:val="20"/>
              </w:rPr>
            </w:pPr>
            <w:r w:rsidRPr="006F2AF5">
              <w:rPr>
                <w:sz w:val="20"/>
              </w:rPr>
              <w:t>1362811.17</w:t>
            </w:r>
          </w:p>
        </w:tc>
      </w:tr>
      <w:tr w:rsidR="006F2AF5" w:rsidRPr="006F2AF5" w14:paraId="78C739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E94CB4"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053A8" w14:textId="77777777" w:rsidR="006F2AF5" w:rsidRPr="006F2AF5" w:rsidRDefault="006F2AF5" w:rsidP="00240C09">
            <w:pPr>
              <w:jc w:val="center"/>
              <w:rPr>
                <w:sz w:val="20"/>
              </w:rPr>
            </w:pPr>
            <w:r w:rsidRPr="006F2AF5">
              <w:rPr>
                <w:sz w:val="20"/>
              </w:rPr>
              <w:t>411081.1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62BB3" w14:textId="77777777" w:rsidR="006F2AF5" w:rsidRPr="006F2AF5" w:rsidRDefault="006F2AF5" w:rsidP="00240C09">
            <w:pPr>
              <w:jc w:val="center"/>
              <w:rPr>
                <w:sz w:val="20"/>
              </w:rPr>
            </w:pPr>
            <w:r w:rsidRPr="006F2AF5">
              <w:rPr>
                <w:sz w:val="20"/>
              </w:rPr>
              <w:t>1362815.22</w:t>
            </w:r>
          </w:p>
        </w:tc>
      </w:tr>
      <w:tr w:rsidR="006F2AF5" w:rsidRPr="006F2AF5" w14:paraId="46C09C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F33523"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4A4313" w14:textId="77777777" w:rsidR="006F2AF5" w:rsidRPr="006F2AF5" w:rsidRDefault="006F2AF5" w:rsidP="00240C09">
            <w:pPr>
              <w:jc w:val="center"/>
              <w:rPr>
                <w:sz w:val="20"/>
              </w:rPr>
            </w:pPr>
            <w:r w:rsidRPr="006F2AF5">
              <w:rPr>
                <w:sz w:val="20"/>
              </w:rPr>
              <w:t>411081.41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C150F" w14:textId="77777777" w:rsidR="006F2AF5" w:rsidRPr="006F2AF5" w:rsidRDefault="006F2AF5" w:rsidP="00240C09">
            <w:pPr>
              <w:jc w:val="center"/>
              <w:rPr>
                <w:sz w:val="20"/>
              </w:rPr>
            </w:pPr>
            <w:r w:rsidRPr="006F2AF5">
              <w:rPr>
                <w:sz w:val="20"/>
              </w:rPr>
              <w:t>1362838.22</w:t>
            </w:r>
          </w:p>
        </w:tc>
      </w:tr>
      <w:tr w:rsidR="006F2AF5" w:rsidRPr="006F2AF5" w14:paraId="644DF8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33EE8B"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32AED" w14:textId="77777777" w:rsidR="006F2AF5" w:rsidRPr="006F2AF5" w:rsidRDefault="006F2AF5" w:rsidP="00240C09">
            <w:pPr>
              <w:jc w:val="center"/>
              <w:rPr>
                <w:sz w:val="20"/>
              </w:rPr>
            </w:pPr>
            <w:r w:rsidRPr="006F2AF5">
              <w:rPr>
                <w:sz w:val="20"/>
              </w:rPr>
              <w:t>411081.72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2BD89" w14:textId="77777777" w:rsidR="006F2AF5" w:rsidRPr="006F2AF5" w:rsidRDefault="006F2AF5" w:rsidP="00240C09">
            <w:pPr>
              <w:jc w:val="center"/>
              <w:rPr>
                <w:sz w:val="20"/>
              </w:rPr>
            </w:pPr>
            <w:r w:rsidRPr="006F2AF5">
              <w:rPr>
                <w:sz w:val="20"/>
              </w:rPr>
              <w:t>1362853.35</w:t>
            </w:r>
          </w:p>
        </w:tc>
      </w:tr>
      <w:tr w:rsidR="006F2AF5" w:rsidRPr="006F2AF5" w14:paraId="0F8930F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5372DE"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A6F2A" w14:textId="77777777" w:rsidR="006F2AF5" w:rsidRPr="006F2AF5" w:rsidRDefault="006F2AF5" w:rsidP="00240C09">
            <w:pPr>
              <w:jc w:val="center"/>
              <w:rPr>
                <w:sz w:val="20"/>
              </w:rPr>
            </w:pPr>
            <w:r w:rsidRPr="006F2AF5">
              <w:rPr>
                <w:sz w:val="20"/>
              </w:rPr>
              <w:t>411082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3760CB" w14:textId="77777777" w:rsidR="006F2AF5" w:rsidRPr="006F2AF5" w:rsidRDefault="006F2AF5" w:rsidP="00240C09">
            <w:pPr>
              <w:jc w:val="center"/>
              <w:rPr>
                <w:sz w:val="20"/>
              </w:rPr>
            </w:pPr>
            <w:r w:rsidRPr="006F2AF5">
              <w:rPr>
                <w:sz w:val="20"/>
              </w:rPr>
              <w:t>1362870.22</w:t>
            </w:r>
          </w:p>
        </w:tc>
      </w:tr>
      <w:tr w:rsidR="006F2AF5" w:rsidRPr="006F2AF5" w14:paraId="6F2F66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28C083"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6E2553" w14:textId="77777777" w:rsidR="006F2AF5" w:rsidRPr="006F2AF5" w:rsidRDefault="006F2AF5" w:rsidP="00240C09">
            <w:pPr>
              <w:jc w:val="center"/>
              <w:rPr>
                <w:sz w:val="20"/>
              </w:rPr>
            </w:pPr>
            <w:r w:rsidRPr="006F2AF5">
              <w:rPr>
                <w:sz w:val="20"/>
              </w:rPr>
              <w:t>411080.07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AC2C8" w14:textId="77777777" w:rsidR="006F2AF5" w:rsidRPr="006F2AF5" w:rsidRDefault="006F2AF5" w:rsidP="00240C09">
            <w:pPr>
              <w:jc w:val="center"/>
              <w:rPr>
                <w:sz w:val="20"/>
              </w:rPr>
            </w:pPr>
            <w:r w:rsidRPr="006F2AF5">
              <w:rPr>
                <w:sz w:val="20"/>
              </w:rPr>
              <w:t>1362870.25</w:t>
            </w:r>
          </w:p>
        </w:tc>
      </w:tr>
      <w:tr w:rsidR="006F2AF5" w:rsidRPr="006F2AF5" w14:paraId="15FBD2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7BE916"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9A778" w14:textId="77777777" w:rsidR="006F2AF5" w:rsidRPr="006F2AF5" w:rsidRDefault="006F2AF5" w:rsidP="00240C09">
            <w:pPr>
              <w:jc w:val="center"/>
              <w:rPr>
                <w:sz w:val="20"/>
              </w:rPr>
            </w:pPr>
            <w:r w:rsidRPr="006F2AF5">
              <w:rPr>
                <w:sz w:val="20"/>
              </w:rPr>
              <w:t>411079.41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8A5C18" w14:textId="77777777" w:rsidR="006F2AF5" w:rsidRPr="006F2AF5" w:rsidRDefault="006F2AF5" w:rsidP="00240C09">
            <w:pPr>
              <w:jc w:val="center"/>
              <w:rPr>
                <w:sz w:val="20"/>
              </w:rPr>
            </w:pPr>
            <w:r w:rsidRPr="006F2AF5">
              <w:rPr>
                <w:sz w:val="20"/>
              </w:rPr>
              <w:t>1362838.26</w:t>
            </w:r>
          </w:p>
        </w:tc>
      </w:tr>
      <w:tr w:rsidR="006F2AF5" w:rsidRPr="006F2AF5" w14:paraId="539E7E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CFBA0D"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21836D" w14:textId="77777777" w:rsidR="006F2AF5" w:rsidRPr="006F2AF5" w:rsidRDefault="006F2AF5" w:rsidP="00240C09">
            <w:pPr>
              <w:jc w:val="center"/>
              <w:rPr>
                <w:sz w:val="20"/>
              </w:rPr>
            </w:pPr>
            <w:r w:rsidRPr="006F2AF5">
              <w:rPr>
                <w:sz w:val="20"/>
              </w:rPr>
              <w:t>411078.59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BCC6F" w14:textId="77777777" w:rsidR="006F2AF5" w:rsidRPr="006F2AF5" w:rsidRDefault="006F2AF5" w:rsidP="00240C09">
            <w:pPr>
              <w:jc w:val="center"/>
              <w:rPr>
                <w:sz w:val="20"/>
              </w:rPr>
            </w:pPr>
            <w:r w:rsidRPr="006F2AF5">
              <w:rPr>
                <w:sz w:val="20"/>
              </w:rPr>
              <w:t>1362778.25</w:t>
            </w:r>
          </w:p>
        </w:tc>
      </w:tr>
      <w:tr w:rsidR="006F2AF5" w:rsidRPr="006F2AF5" w14:paraId="3501EA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552212"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08AC03" w14:textId="77777777" w:rsidR="006F2AF5" w:rsidRPr="006F2AF5" w:rsidRDefault="006F2AF5" w:rsidP="00240C09">
            <w:pPr>
              <w:jc w:val="center"/>
              <w:rPr>
                <w:sz w:val="20"/>
              </w:rPr>
            </w:pPr>
            <w:r w:rsidRPr="006F2AF5">
              <w:rPr>
                <w:sz w:val="20"/>
              </w:rPr>
              <w:t>411077.61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BADA8" w14:textId="77777777" w:rsidR="006F2AF5" w:rsidRPr="006F2AF5" w:rsidRDefault="006F2AF5" w:rsidP="00240C09">
            <w:pPr>
              <w:jc w:val="center"/>
              <w:rPr>
                <w:sz w:val="20"/>
              </w:rPr>
            </w:pPr>
            <w:r w:rsidRPr="006F2AF5">
              <w:rPr>
                <w:sz w:val="20"/>
              </w:rPr>
              <w:t>1362706.26</w:t>
            </w:r>
          </w:p>
        </w:tc>
      </w:tr>
      <w:tr w:rsidR="006F2AF5" w:rsidRPr="006F2AF5" w14:paraId="0E02E5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82EDD7"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EB0AE0" w14:textId="77777777" w:rsidR="006F2AF5" w:rsidRPr="006F2AF5" w:rsidRDefault="006F2AF5" w:rsidP="00240C09">
            <w:pPr>
              <w:jc w:val="center"/>
              <w:rPr>
                <w:sz w:val="20"/>
              </w:rPr>
            </w:pPr>
            <w:r w:rsidRPr="006F2AF5">
              <w:rPr>
                <w:sz w:val="20"/>
              </w:rPr>
              <w:t>411077.06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D0EF1" w14:textId="77777777" w:rsidR="006F2AF5" w:rsidRPr="006F2AF5" w:rsidRDefault="006F2AF5" w:rsidP="00240C09">
            <w:pPr>
              <w:jc w:val="center"/>
              <w:rPr>
                <w:sz w:val="20"/>
              </w:rPr>
            </w:pPr>
            <w:r w:rsidRPr="006F2AF5">
              <w:rPr>
                <w:sz w:val="20"/>
              </w:rPr>
              <w:t>1362670.26</w:t>
            </w:r>
          </w:p>
        </w:tc>
      </w:tr>
      <w:tr w:rsidR="006F2AF5" w:rsidRPr="006F2AF5" w14:paraId="50B797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320B8C"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1AA57" w14:textId="77777777" w:rsidR="006F2AF5" w:rsidRPr="006F2AF5" w:rsidRDefault="006F2AF5" w:rsidP="00240C09">
            <w:pPr>
              <w:jc w:val="center"/>
              <w:rPr>
                <w:sz w:val="20"/>
              </w:rPr>
            </w:pPr>
            <w:r w:rsidRPr="006F2AF5">
              <w:rPr>
                <w:sz w:val="20"/>
              </w:rPr>
              <w:t>411076.73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09316" w14:textId="77777777" w:rsidR="006F2AF5" w:rsidRPr="006F2AF5" w:rsidRDefault="006F2AF5" w:rsidP="00240C09">
            <w:pPr>
              <w:jc w:val="center"/>
              <w:rPr>
                <w:sz w:val="20"/>
              </w:rPr>
            </w:pPr>
            <w:r w:rsidRPr="006F2AF5">
              <w:rPr>
                <w:sz w:val="20"/>
              </w:rPr>
              <w:t>1362643.78</w:t>
            </w:r>
          </w:p>
        </w:tc>
      </w:tr>
      <w:tr w:rsidR="006F2AF5" w:rsidRPr="006F2AF5" w14:paraId="24B2CF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46462C"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EC526" w14:textId="77777777" w:rsidR="006F2AF5" w:rsidRPr="006F2AF5" w:rsidRDefault="006F2AF5" w:rsidP="00240C09">
            <w:pPr>
              <w:jc w:val="center"/>
              <w:rPr>
                <w:sz w:val="20"/>
              </w:rPr>
            </w:pPr>
            <w:r w:rsidRPr="006F2AF5">
              <w:rPr>
                <w:sz w:val="20"/>
              </w:rPr>
              <w:t>411076.45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DE215D" w14:textId="77777777" w:rsidR="006F2AF5" w:rsidRPr="006F2AF5" w:rsidRDefault="006F2AF5" w:rsidP="00240C09">
            <w:pPr>
              <w:jc w:val="center"/>
              <w:rPr>
                <w:sz w:val="20"/>
              </w:rPr>
            </w:pPr>
            <w:r w:rsidRPr="006F2AF5">
              <w:rPr>
                <w:sz w:val="20"/>
              </w:rPr>
              <w:t>1362628.28</w:t>
            </w:r>
          </w:p>
        </w:tc>
      </w:tr>
      <w:tr w:rsidR="006F2AF5" w:rsidRPr="006F2AF5" w14:paraId="3658FCB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DEA88"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AB6F99" w14:textId="77777777" w:rsidR="006F2AF5" w:rsidRPr="006F2AF5" w:rsidRDefault="006F2AF5" w:rsidP="00240C09">
            <w:pPr>
              <w:jc w:val="center"/>
              <w:rPr>
                <w:sz w:val="20"/>
              </w:rPr>
            </w:pPr>
            <w:r w:rsidRPr="006F2AF5">
              <w:rPr>
                <w:sz w:val="20"/>
              </w:rPr>
              <w:t>411075.34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E514B9" w14:textId="77777777" w:rsidR="006F2AF5" w:rsidRPr="006F2AF5" w:rsidRDefault="006F2AF5" w:rsidP="00240C09">
            <w:pPr>
              <w:jc w:val="center"/>
              <w:rPr>
                <w:sz w:val="20"/>
              </w:rPr>
            </w:pPr>
            <w:r w:rsidRPr="006F2AF5">
              <w:rPr>
                <w:sz w:val="20"/>
              </w:rPr>
              <w:t>1362589.8</w:t>
            </w:r>
          </w:p>
        </w:tc>
      </w:tr>
      <w:tr w:rsidR="006F2AF5" w:rsidRPr="006F2AF5" w14:paraId="51817E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E49822"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D100A" w14:textId="77777777" w:rsidR="006F2AF5" w:rsidRPr="006F2AF5" w:rsidRDefault="006F2AF5" w:rsidP="00240C09">
            <w:pPr>
              <w:jc w:val="center"/>
              <w:rPr>
                <w:sz w:val="20"/>
              </w:rPr>
            </w:pPr>
            <w:r w:rsidRPr="006F2AF5">
              <w:rPr>
                <w:sz w:val="20"/>
              </w:rPr>
              <w:t>411074.74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D389B" w14:textId="77777777" w:rsidR="006F2AF5" w:rsidRPr="006F2AF5" w:rsidRDefault="006F2AF5" w:rsidP="00240C09">
            <w:pPr>
              <w:jc w:val="center"/>
              <w:rPr>
                <w:sz w:val="20"/>
              </w:rPr>
            </w:pPr>
            <w:r w:rsidRPr="006F2AF5">
              <w:rPr>
                <w:sz w:val="20"/>
              </w:rPr>
              <w:t>1362550.29</w:t>
            </w:r>
          </w:p>
        </w:tc>
      </w:tr>
      <w:tr w:rsidR="006F2AF5" w:rsidRPr="006F2AF5" w14:paraId="471C28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E1DFBC"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125AF" w14:textId="77777777" w:rsidR="006F2AF5" w:rsidRPr="006F2AF5" w:rsidRDefault="006F2AF5" w:rsidP="00240C09">
            <w:pPr>
              <w:jc w:val="center"/>
              <w:rPr>
                <w:sz w:val="20"/>
              </w:rPr>
            </w:pPr>
            <w:r w:rsidRPr="006F2AF5">
              <w:rPr>
                <w:sz w:val="20"/>
              </w:rPr>
              <w:t>411073.94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F841E" w14:textId="77777777" w:rsidR="006F2AF5" w:rsidRPr="006F2AF5" w:rsidRDefault="006F2AF5" w:rsidP="00240C09">
            <w:pPr>
              <w:jc w:val="center"/>
              <w:rPr>
                <w:sz w:val="20"/>
              </w:rPr>
            </w:pPr>
            <w:r w:rsidRPr="006F2AF5">
              <w:rPr>
                <w:sz w:val="20"/>
              </w:rPr>
              <w:t>1362490.27</w:t>
            </w:r>
          </w:p>
        </w:tc>
      </w:tr>
      <w:tr w:rsidR="006F2AF5" w:rsidRPr="006F2AF5" w14:paraId="4B3A57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521E8A"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A60DC" w14:textId="77777777" w:rsidR="006F2AF5" w:rsidRPr="006F2AF5" w:rsidRDefault="006F2AF5" w:rsidP="00240C09">
            <w:pPr>
              <w:jc w:val="center"/>
              <w:rPr>
                <w:sz w:val="20"/>
              </w:rPr>
            </w:pPr>
            <w:r w:rsidRPr="006F2AF5">
              <w:rPr>
                <w:sz w:val="20"/>
              </w:rPr>
              <w:t>411075.75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12B1C3" w14:textId="77777777" w:rsidR="006F2AF5" w:rsidRPr="006F2AF5" w:rsidRDefault="006F2AF5" w:rsidP="00240C09">
            <w:pPr>
              <w:jc w:val="center"/>
              <w:rPr>
                <w:sz w:val="20"/>
              </w:rPr>
            </w:pPr>
            <w:r w:rsidRPr="006F2AF5">
              <w:rPr>
                <w:sz w:val="20"/>
              </w:rPr>
              <w:t>1362490.24</w:t>
            </w:r>
          </w:p>
        </w:tc>
      </w:tr>
    </w:tbl>
    <w:p w14:paraId="183C15FB" w14:textId="77777777" w:rsidR="006F2AF5" w:rsidRPr="006F2AF5" w:rsidRDefault="006F2AF5" w:rsidP="006F2AF5">
      <w:pPr>
        <w:rPr>
          <w:sz w:val="20"/>
        </w:rPr>
      </w:pPr>
    </w:p>
    <w:p w14:paraId="6306DD26" w14:textId="77777777" w:rsidR="006F2AF5" w:rsidRPr="006F2AF5" w:rsidRDefault="006F2AF5" w:rsidP="006F2AF5">
      <w:pPr>
        <w:pStyle w:val="af3"/>
        <w:jc w:val="center"/>
        <w:rPr>
          <w:sz w:val="20"/>
        </w:rPr>
      </w:pPr>
      <w:r w:rsidRPr="006F2AF5">
        <w:rPr>
          <w:sz w:val="20"/>
        </w:rPr>
        <w:t>30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6A6EBD4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95EF1CB" w14:textId="77777777" w:rsidR="006F2AF5" w:rsidRPr="006F2AF5" w:rsidRDefault="006F2AF5" w:rsidP="00240C09">
            <w:pPr>
              <w:pStyle w:val="af3"/>
              <w:jc w:val="center"/>
              <w:rPr>
                <w:b/>
                <w:bCs/>
                <w:sz w:val="20"/>
              </w:rPr>
            </w:pPr>
            <w:r w:rsidRPr="006F2AF5">
              <w:rPr>
                <w:b/>
                <w:bCs/>
                <w:sz w:val="20"/>
              </w:rPr>
              <w:t xml:space="preserve">Площадь 3482 </w:t>
            </w:r>
            <w:proofErr w:type="spellStart"/>
            <w:r w:rsidRPr="006F2AF5">
              <w:rPr>
                <w:b/>
                <w:bCs/>
                <w:sz w:val="20"/>
              </w:rPr>
              <w:t>кв.м</w:t>
            </w:r>
            <w:proofErr w:type="spellEnd"/>
          </w:p>
        </w:tc>
      </w:tr>
      <w:tr w:rsidR="006F2AF5" w:rsidRPr="006F2AF5" w14:paraId="6E1D29B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5613AE5"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00AB2C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D58EF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D9A85D"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CD885" w14:textId="77777777" w:rsidR="006F2AF5" w:rsidRPr="006F2AF5" w:rsidRDefault="006F2AF5" w:rsidP="00240C09">
            <w:pPr>
              <w:jc w:val="center"/>
              <w:rPr>
                <w:sz w:val="20"/>
              </w:rPr>
            </w:pPr>
            <w:r w:rsidRPr="006F2AF5">
              <w:rPr>
                <w:sz w:val="20"/>
              </w:rPr>
              <w:t>Y</w:t>
            </w:r>
          </w:p>
        </w:tc>
      </w:tr>
      <w:tr w:rsidR="006F2AF5" w:rsidRPr="006F2AF5" w14:paraId="4CD435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E93150"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59046" w14:textId="77777777" w:rsidR="006F2AF5" w:rsidRPr="006F2AF5" w:rsidRDefault="006F2AF5" w:rsidP="00240C09">
            <w:pPr>
              <w:jc w:val="center"/>
              <w:rPr>
                <w:sz w:val="20"/>
              </w:rPr>
            </w:pPr>
            <w:r w:rsidRPr="006F2AF5">
              <w:rPr>
                <w:sz w:val="20"/>
              </w:rPr>
              <w:t>411239.12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C93F1" w14:textId="77777777" w:rsidR="006F2AF5" w:rsidRPr="006F2AF5" w:rsidRDefault="006F2AF5" w:rsidP="00240C09">
            <w:pPr>
              <w:jc w:val="center"/>
              <w:rPr>
                <w:sz w:val="20"/>
              </w:rPr>
            </w:pPr>
            <w:r w:rsidRPr="006F2AF5">
              <w:rPr>
                <w:sz w:val="20"/>
              </w:rPr>
              <w:t>1362653.18</w:t>
            </w:r>
          </w:p>
        </w:tc>
      </w:tr>
      <w:tr w:rsidR="006F2AF5" w:rsidRPr="006F2AF5" w14:paraId="66000E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061B43"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5093A2" w14:textId="77777777" w:rsidR="006F2AF5" w:rsidRPr="006F2AF5" w:rsidRDefault="006F2AF5" w:rsidP="00240C09">
            <w:pPr>
              <w:jc w:val="center"/>
              <w:rPr>
                <w:sz w:val="20"/>
              </w:rPr>
            </w:pPr>
            <w:r w:rsidRPr="006F2AF5">
              <w:rPr>
                <w:sz w:val="20"/>
              </w:rPr>
              <w:t>411233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C93D5" w14:textId="77777777" w:rsidR="006F2AF5" w:rsidRPr="006F2AF5" w:rsidRDefault="006F2AF5" w:rsidP="00240C09">
            <w:pPr>
              <w:jc w:val="center"/>
              <w:rPr>
                <w:sz w:val="20"/>
              </w:rPr>
            </w:pPr>
            <w:r w:rsidRPr="006F2AF5">
              <w:rPr>
                <w:sz w:val="20"/>
              </w:rPr>
              <w:t>1362658.63</w:t>
            </w:r>
          </w:p>
        </w:tc>
      </w:tr>
      <w:tr w:rsidR="006F2AF5" w:rsidRPr="006F2AF5" w14:paraId="72B0BE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29A602"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254CB" w14:textId="77777777" w:rsidR="006F2AF5" w:rsidRPr="006F2AF5" w:rsidRDefault="006F2AF5" w:rsidP="00240C09">
            <w:pPr>
              <w:jc w:val="center"/>
              <w:rPr>
                <w:sz w:val="20"/>
              </w:rPr>
            </w:pPr>
            <w:r w:rsidRPr="006F2AF5">
              <w:rPr>
                <w:sz w:val="20"/>
              </w:rPr>
              <w:t>411233.81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0BE72E" w14:textId="77777777" w:rsidR="006F2AF5" w:rsidRPr="006F2AF5" w:rsidRDefault="006F2AF5" w:rsidP="00240C09">
            <w:pPr>
              <w:jc w:val="center"/>
              <w:rPr>
                <w:sz w:val="20"/>
              </w:rPr>
            </w:pPr>
            <w:r w:rsidRPr="006F2AF5">
              <w:rPr>
                <w:sz w:val="20"/>
              </w:rPr>
              <w:t>1362710.75</w:t>
            </w:r>
          </w:p>
        </w:tc>
      </w:tr>
      <w:tr w:rsidR="006F2AF5" w:rsidRPr="006F2AF5" w14:paraId="08DB86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7EB434"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3EF8D" w14:textId="77777777" w:rsidR="006F2AF5" w:rsidRPr="006F2AF5" w:rsidRDefault="006F2AF5" w:rsidP="00240C09">
            <w:pPr>
              <w:jc w:val="center"/>
              <w:rPr>
                <w:sz w:val="20"/>
              </w:rPr>
            </w:pPr>
            <w:r w:rsidRPr="006F2AF5">
              <w:rPr>
                <w:sz w:val="20"/>
              </w:rPr>
              <w:t>411241.74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99EB10" w14:textId="77777777" w:rsidR="006F2AF5" w:rsidRPr="006F2AF5" w:rsidRDefault="006F2AF5" w:rsidP="00240C09">
            <w:pPr>
              <w:jc w:val="center"/>
              <w:rPr>
                <w:sz w:val="20"/>
              </w:rPr>
            </w:pPr>
            <w:r w:rsidRPr="006F2AF5">
              <w:rPr>
                <w:sz w:val="20"/>
              </w:rPr>
              <w:t>1362710.75</w:t>
            </w:r>
          </w:p>
        </w:tc>
      </w:tr>
      <w:tr w:rsidR="006F2AF5" w:rsidRPr="006F2AF5" w14:paraId="79861B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D5E735"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13BF0B" w14:textId="77777777" w:rsidR="006F2AF5" w:rsidRPr="006F2AF5" w:rsidRDefault="006F2AF5" w:rsidP="00240C09">
            <w:pPr>
              <w:jc w:val="center"/>
              <w:rPr>
                <w:sz w:val="20"/>
              </w:rPr>
            </w:pPr>
            <w:r w:rsidRPr="006F2AF5">
              <w:rPr>
                <w:sz w:val="20"/>
              </w:rPr>
              <w:t>411241.89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9508FA" w14:textId="77777777" w:rsidR="006F2AF5" w:rsidRPr="006F2AF5" w:rsidRDefault="006F2AF5" w:rsidP="00240C09">
            <w:pPr>
              <w:jc w:val="center"/>
              <w:rPr>
                <w:sz w:val="20"/>
              </w:rPr>
            </w:pPr>
            <w:r w:rsidRPr="006F2AF5">
              <w:rPr>
                <w:sz w:val="20"/>
              </w:rPr>
              <w:t>1362714.95</w:t>
            </w:r>
          </w:p>
        </w:tc>
      </w:tr>
      <w:tr w:rsidR="006F2AF5" w:rsidRPr="006F2AF5" w14:paraId="6A1AF8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DD2F3F"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A5123" w14:textId="77777777" w:rsidR="006F2AF5" w:rsidRPr="006F2AF5" w:rsidRDefault="006F2AF5" w:rsidP="00240C09">
            <w:pPr>
              <w:jc w:val="center"/>
              <w:rPr>
                <w:sz w:val="20"/>
              </w:rPr>
            </w:pPr>
            <w:r w:rsidRPr="006F2AF5">
              <w:rPr>
                <w:sz w:val="20"/>
              </w:rPr>
              <w:t>411233.88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78FF8" w14:textId="77777777" w:rsidR="006F2AF5" w:rsidRPr="006F2AF5" w:rsidRDefault="006F2AF5" w:rsidP="00240C09">
            <w:pPr>
              <w:jc w:val="center"/>
              <w:rPr>
                <w:sz w:val="20"/>
              </w:rPr>
            </w:pPr>
            <w:r w:rsidRPr="006F2AF5">
              <w:rPr>
                <w:sz w:val="20"/>
              </w:rPr>
              <w:t>1362714.95</w:t>
            </w:r>
          </w:p>
        </w:tc>
      </w:tr>
      <w:tr w:rsidR="006F2AF5" w:rsidRPr="006F2AF5" w14:paraId="4E6135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B3BE2C"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3538F" w14:textId="77777777" w:rsidR="006F2AF5" w:rsidRPr="006F2AF5" w:rsidRDefault="006F2AF5" w:rsidP="00240C09">
            <w:pPr>
              <w:jc w:val="center"/>
              <w:rPr>
                <w:sz w:val="20"/>
              </w:rPr>
            </w:pPr>
            <w:r w:rsidRPr="006F2AF5">
              <w:rPr>
                <w:sz w:val="20"/>
              </w:rPr>
              <w:t>411233.95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F969EA" w14:textId="77777777" w:rsidR="006F2AF5" w:rsidRPr="006F2AF5" w:rsidRDefault="006F2AF5" w:rsidP="00240C09">
            <w:pPr>
              <w:jc w:val="center"/>
              <w:rPr>
                <w:sz w:val="20"/>
              </w:rPr>
            </w:pPr>
            <w:r w:rsidRPr="006F2AF5">
              <w:rPr>
                <w:sz w:val="20"/>
              </w:rPr>
              <w:t>1362719.57</w:t>
            </w:r>
          </w:p>
        </w:tc>
      </w:tr>
      <w:tr w:rsidR="006F2AF5" w:rsidRPr="006F2AF5" w14:paraId="6D4548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4CC8A9"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BAB83C" w14:textId="77777777" w:rsidR="006F2AF5" w:rsidRPr="006F2AF5" w:rsidRDefault="006F2AF5" w:rsidP="00240C09">
            <w:pPr>
              <w:jc w:val="center"/>
              <w:rPr>
                <w:sz w:val="20"/>
              </w:rPr>
            </w:pPr>
            <w:r w:rsidRPr="006F2AF5">
              <w:rPr>
                <w:sz w:val="20"/>
              </w:rPr>
              <w:t>411238.36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AC285" w14:textId="77777777" w:rsidR="006F2AF5" w:rsidRPr="006F2AF5" w:rsidRDefault="006F2AF5" w:rsidP="00240C09">
            <w:pPr>
              <w:jc w:val="center"/>
              <w:rPr>
                <w:sz w:val="20"/>
              </w:rPr>
            </w:pPr>
            <w:r w:rsidRPr="006F2AF5">
              <w:rPr>
                <w:sz w:val="20"/>
              </w:rPr>
              <w:t>1362723.07</w:t>
            </w:r>
          </w:p>
        </w:tc>
      </w:tr>
      <w:tr w:rsidR="006F2AF5" w:rsidRPr="006F2AF5" w14:paraId="6C02659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F37F9A"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2F151" w14:textId="77777777" w:rsidR="006F2AF5" w:rsidRPr="006F2AF5" w:rsidRDefault="006F2AF5" w:rsidP="00240C09">
            <w:pPr>
              <w:jc w:val="center"/>
              <w:rPr>
                <w:sz w:val="20"/>
              </w:rPr>
            </w:pPr>
            <w:r w:rsidRPr="006F2AF5">
              <w:rPr>
                <w:sz w:val="20"/>
              </w:rPr>
              <w:t>411232.89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07703" w14:textId="77777777" w:rsidR="006F2AF5" w:rsidRPr="006F2AF5" w:rsidRDefault="006F2AF5" w:rsidP="00240C09">
            <w:pPr>
              <w:jc w:val="center"/>
              <w:rPr>
                <w:sz w:val="20"/>
              </w:rPr>
            </w:pPr>
            <w:r w:rsidRPr="006F2AF5">
              <w:rPr>
                <w:sz w:val="20"/>
              </w:rPr>
              <w:t>1362723.2</w:t>
            </w:r>
          </w:p>
        </w:tc>
      </w:tr>
      <w:tr w:rsidR="006F2AF5" w:rsidRPr="006F2AF5" w14:paraId="3C14BB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01025D"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C48AD1" w14:textId="77777777" w:rsidR="006F2AF5" w:rsidRPr="006F2AF5" w:rsidRDefault="006F2AF5" w:rsidP="00240C09">
            <w:pPr>
              <w:jc w:val="center"/>
              <w:rPr>
                <w:sz w:val="20"/>
              </w:rPr>
            </w:pPr>
            <w:r w:rsidRPr="006F2AF5">
              <w:rPr>
                <w:sz w:val="20"/>
              </w:rPr>
              <w:t>411230.48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E5662" w14:textId="77777777" w:rsidR="006F2AF5" w:rsidRPr="006F2AF5" w:rsidRDefault="006F2AF5" w:rsidP="00240C09">
            <w:pPr>
              <w:jc w:val="center"/>
              <w:rPr>
                <w:sz w:val="20"/>
              </w:rPr>
            </w:pPr>
            <w:r w:rsidRPr="006F2AF5">
              <w:rPr>
                <w:sz w:val="20"/>
              </w:rPr>
              <w:t>1362721.29</w:t>
            </w:r>
          </w:p>
        </w:tc>
      </w:tr>
      <w:tr w:rsidR="006F2AF5" w:rsidRPr="006F2AF5" w14:paraId="7BDE08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56E132"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09E7BF" w14:textId="77777777" w:rsidR="006F2AF5" w:rsidRPr="006F2AF5" w:rsidRDefault="006F2AF5" w:rsidP="00240C09">
            <w:pPr>
              <w:jc w:val="center"/>
              <w:rPr>
                <w:sz w:val="20"/>
              </w:rPr>
            </w:pPr>
            <w:r w:rsidRPr="006F2AF5">
              <w:rPr>
                <w:sz w:val="20"/>
              </w:rPr>
              <w:t>411230.47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C6726" w14:textId="77777777" w:rsidR="006F2AF5" w:rsidRPr="006F2AF5" w:rsidRDefault="006F2AF5" w:rsidP="00240C09">
            <w:pPr>
              <w:jc w:val="center"/>
              <w:rPr>
                <w:sz w:val="20"/>
              </w:rPr>
            </w:pPr>
            <w:r w:rsidRPr="006F2AF5">
              <w:rPr>
                <w:sz w:val="20"/>
              </w:rPr>
              <w:t>1362720.96</w:t>
            </w:r>
          </w:p>
        </w:tc>
      </w:tr>
      <w:tr w:rsidR="006F2AF5" w:rsidRPr="006F2AF5" w14:paraId="599838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00AA73"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7B527" w14:textId="77777777" w:rsidR="006F2AF5" w:rsidRPr="006F2AF5" w:rsidRDefault="006F2AF5" w:rsidP="00240C09">
            <w:pPr>
              <w:jc w:val="center"/>
              <w:rPr>
                <w:sz w:val="20"/>
              </w:rPr>
            </w:pPr>
            <w:r w:rsidRPr="006F2AF5">
              <w:rPr>
                <w:sz w:val="20"/>
              </w:rPr>
              <w:t>411228.47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D558F" w14:textId="77777777" w:rsidR="006F2AF5" w:rsidRPr="006F2AF5" w:rsidRDefault="006F2AF5" w:rsidP="00240C09">
            <w:pPr>
              <w:jc w:val="center"/>
              <w:rPr>
                <w:sz w:val="20"/>
              </w:rPr>
            </w:pPr>
            <w:r w:rsidRPr="006F2AF5">
              <w:rPr>
                <w:sz w:val="20"/>
              </w:rPr>
              <w:t>1362720.99</w:t>
            </w:r>
          </w:p>
        </w:tc>
      </w:tr>
      <w:tr w:rsidR="006F2AF5" w:rsidRPr="006F2AF5" w14:paraId="41A42F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B1C46A"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C8EAF4" w14:textId="77777777" w:rsidR="006F2AF5" w:rsidRPr="006F2AF5" w:rsidRDefault="006F2AF5" w:rsidP="00240C09">
            <w:pPr>
              <w:jc w:val="center"/>
              <w:rPr>
                <w:sz w:val="20"/>
              </w:rPr>
            </w:pPr>
            <w:r w:rsidRPr="006F2AF5">
              <w:rPr>
                <w:sz w:val="20"/>
              </w:rPr>
              <w:t>411229.63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A6151" w14:textId="77777777" w:rsidR="006F2AF5" w:rsidRPr="006F2AF5" w:rsidRDefault="006F2AF5" w:rsidP="00240C09">
            <w:pPr>
              <w:jc w:val="center"/>
              <w:rPr>
                <w:sz w:val="20"/>
              </w:rPr>
            </w:pPr>
            <w:r w:rsidRPr="006F2AF5">
              <w:rPr>
                <w:sz w:val="20"/>
              </w:rPr>
              <w:t>1362805.95</w:t>
            </w:r>
          </w:p>
        </w:tc>
      </w:tr>
      <w:tr w:rsidR="006F2AF5" w:rsidRPr="006F2AF5" w14:paraId="6821C5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C3E6BD"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77C3CA" w14:textId="77777777" w:rsidR="006F2AF5" w:rsidRPr="006F2AF5" w:rsidRDefault="006F2AF5" w:rsidP="00240C09">
            <w:pPr>
              <w:jc w:val="center"/>
              <w:rPr>
                <w:sz w:val="20"/>
              </w:rPr>
            </w:pPr>
            <w:r w:rsidRPr="006F2AF5">
              <w:rPr>
                <w:sz w:val="20"/>
              </w:rPr>
              <w:t>411239.86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9F0223" w14:textId="77777777" w:rsidR="006F2AF5" w:rsidRPr="006F2AF5" w:rsidRDefault="006F2AF5" w:rsidP="00240C09">
            <w:pPr>
              <w:jc w:val="center"/>
              <w:rPr>
                <w:sz w:val="20"/>
              </w:rPr>
            </w:pPr>
            <w:r w:rsidRPr="006F2AF5">
              <w:rPr>
                <w:sz w:val="20"/>
              </w:rPr>
              <w:t>1362805.79</w:t>
            </w:r>
          </w:p>
        </w:tc>
      </w:tr>
      <w:tr w:rsidR="006F2AF5" w:rsidRPr="006F2AF5" w14:paraId="419C31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AEB93E"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562F4" w14:textId="77777777" w:rsidR="006F2AF5" w:rsidRPr="006F2AF5" w:rsidRDefault="006F2AF5" w:rsidP="00240C09">
            <w:pPr>
              <w:jc w:val="center"/>
              <w:rPr>
                <w:sz w:val="20"/>
              </w:rPr>
            </w:pPr>
            <w:r w:rsidRPr="006F2AF5">
              <w:rPr>
                <w:sz w:val="20"/>
              </w:rPr>
              <w:t>411322.85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B205FA" w14:textId="77777777" w:rsidR="006F2AF5" w:rsidRPr="006F2AF5" w:rsidRDefault="006F2AF5" w:rsidP="00240C09">
            <w:pPr>
              <w:jc w:val="center"/>
              <w:rPr>
                <w:sz w:val="20"/>
              </w:rPr>
            </w:pPr>
            <w:r w:rsidRPr="006F2AF5">
              <w:rPr>
                <w:sz w:val="20"/>
              </w:rPr>
              <w:t>1362804.71</w:t>
            </w:r>
          </w:p>
        </w:tc>
      </w:tr>
      <w:tr w:rsidR="006F2AF5" w:rsidRPr="006F2AF5" w14:paraId="750BA9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2E2643"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EAE0F" w14:textId="77777777" w:rsidR="006F2AF5" w:rsidRPr="006F2AF5" w:rsidRDefault="006F2AF5" w:rsidP="00240C09">
            <w:pPr>
              <w:jc w:val="center"/>
              <w:rPr>
                <w:sz w:val="20"/>
              </w:rPr>
            </w:pPr>
            <w:r w:rsidRPr="006F2AF5">
              <w:rPr>
                <w:sz w:val="20"/>
              </w:rPr>
              <w:t>411332.89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84780" w14:textId="77777777" w:rsidR="006F2AF5" w:rsidRPr="006F2AF5" w:rsidRDefault="006F2AF5" w:rsidP="00240C09">
            <w:pPr>
              <w:jc w:val="center"/>
              <w:rPr>
                <w:sz w:val="20"/>
              </w:rPr>
            </w:pPr>
            <w:r w:rsidRPr="006F2AF5">
              <w:rPr>
                <w:sz w:val="20"/>
              </w:rPr>
              <w:t>1362808.76</w:t>
            </w:r>
          </w:p>
        </w:tc>
      </w:tr>
      <w:tr w:rsidR="006F2AF5" w:rsidRPr="006F2AF5" w14:paraId="7CAEF0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5F6B58"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60308" w14:textId="77777777" w:rsidR="006F2AF5" w:rsidRPr="006F2AF5" w:rsidRDefault="006F2AF5" w:rsidP="00240C09">
            <w:pPr>
              <w:jc w:val="center"/>
              <w:rPr>
                <w:sz w:val="20"/>
              </w:rPr>
            </w:pPr>
            <w:r w:rsidRPr="006F2AF5">
              <w:rPr>
                <w:sz w:val="20"/>
              </w:rPr>
              <w:t>411332.95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F319B" w14:textId="77777777" w:rsidR="006F2AF5" w:rsidRPr="006F2AF5" w:rsidRDefault="006F2AF5" w:rsidP="00240C09">
            <w:pPr>
              <w:jc w:val="center"/>
              <w:rPr>
                <w:sz w:val="20"/>
              </w:rPr>
            </w:pPr>
            <w:r w:rsidRPr="006F2AF5">
              <w:rPr>
                <w:sz w:val="20"/>
              </w:rPr>
              <w:t>1362815.45</w:t>
            </w:r>
          </w:p>
        </w:tc>
      </w:tr>
      <w:tr w:rsidR="006F2AF5" w:rsidRPr="006F2AF5" w14:paraId="19A57E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3F269C"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91BFE" w14:textId="77777777" w:rsidR="006F2AF5" w:rsidRPr="006F2AF5" w:rsidRDefault="006F2AF5" w:rsidP="00240C09">
            <w:pPr>
              <w:jc w:val="center"/>
              <w:rPr>
                <w:sz w:val="20"/>
              </w:rPr>
            </w:pPr>
            <w:r w:rsidRPr="006F2AF5">
              <w:rPr>
                <w:sz w:val="20"/>
              </w:rPr>
              <w:t>411335.88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3B9A3" w14:textId="77777777" w:rsidR="006F2AF5" w:rsidRPr="006F2AF5" w:rsidRDefault="006F2AF5" w:rsidP="00240C09">
            <w:pPr>
              <w:jc w:val="center"/>
              <w:rPr>
                <w:sz w:val="20"/>
              </w:rPr>
            </w:pPr>
            <w:r w:rsidRPr="006F2AF5">
              <w:rPr>
                <w:sz w:val="20"/>
              </w:rPr>
              <w:t>1362815.45</w:t>
            </w:r>
          </w:p>
        </w:tc>
      </w:tr>
      <w:tr w:rsidR="006F2AF5" w:rsidRPr="006F2AF5" w14:paraId="44F4551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EB32E0"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0BB295" w14:textId="77777777" w:rsidR="006F2AF5" w:rsidRPr="006F2AF5" w:rsidRDefault="006F2AF5" w:rsidP="00240C09">
            <w:pPr>
              <w:jc w:val="center"/>
              <w:rPr>
                <w:sz w:val="20"/>
              </w:rPr>
            </w:pPr>
            <w:r w:rsidRPr="006F2AF5">
              <w:rPr>
                <w:sz w:val="20"/>
              </w:rPr>
              <w:t>411335.92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EFE07" w14:textId="77777777" w:rsidR="006F2AF5" w:rsidRPr="006F2AF5" w:rsidRDefault="006F2AF5" w:rsidP="00240C09">
            <w:pPr>
              <w:jc w:val="center"/>
              <w:rPr>
                <w:sz w:val="20"/>
              </w:rPr>
            </w:pPr>
            <w:r w:rsidRPr="006F2AF5">
              <w:rPr>
                <w:sz w:val="20"/>
              </w:rPr>
              <w:t>1362819.65</w:t>
            </w:r>
          </w:p>
        </w:tc>
      </w:tr>
      <w:tr w:rsidR="006F2AF5" w:rsidRPr="006F2AF5" w14:paraId="25F0CA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70570C"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C85A73" w14:textId="77777777" w:rsidR="006F2AF5" w:rsidRPr="006F2AF5" w:rsidRDefault="006F2AF5" w:rsidP="00240C09">
            <w:pPr>
              <w:jc w:val="center"/>
              <w:rPr>
                <w:sz w:val="20"/>
              </w:rPr>
            </w:pPr>
            <w:r w:rsidRPr="006F2AF5">
              <w:rPr>
                <w:sz w:val="20"/>
              </w:rPr>
              <w:t>411332.99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2C79E" w14:textId="77777777" w:rsidR="006F2AF5" w:rsidRPr="006F2AF5" w:rsidRDefault="006F2AF5" w:rsidP="00240C09">
            <w:pPr>
              <w:jc w:val="center"/>
              <w:rPr>
                <w:sz w:val="20"/>
              </w:rPr>
            </w:pPr>
            <w:r w:rsidRPr="006F2AF5">
              <w:rPr>
                <w:sz w:val="20"/>
              </w:rPr>
              <w:t>1362819.65</w:t>
            </w:r>
          </w:p>
        </w:tc>
      </w:tr>
      <w:tr w:rsidR="006F2AF5" w:rsidRPr="006F2AF5" w14:paraId="4A2ACA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84EDEE"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891B1" w14:textId="77777777" w:rsidR="006F2AF5" w:rsidRPr="006F2AF5" w:rsidRDefault="006F2AF5" w:rsidP="00240C09">
            <w:pPr>
              <w:jc w:val="center"/>
              <w:rPr>
                <w:sz w:val="20"/>
              </w:rPr>
            </w:pPr>
            <w:r w:rsidRPr="006F2AF5">
              <w:rPr>
                <w:sz w:val="20"/>
              </w:rPr>
              <w:t>411333.39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E9D8B0" w14:textId="77777777" w:rsidR="006F2AF5" w:rsidRPr="006F2AF5" w:rsidRDefault="006F2AF5" w:rsidP="00240C09">
            <w:pPr>
              <w:jc w:val="center"/>
              <w:rPr>
                <w:sz w:val="20"/>
              </w:rPr>
            </w:pPr>
            <w:r w:rsidRPr="006F2AF5">
              <w:rPr>
                <w:sz w:val="20"/>
              </w:rPr>
              <w:t>1362861.51</w:t>
            </w:r>
          </w:p>
        </w:tc>
      </w:tr>
      <w:tr w:rsidR="006F2AF5" w:rsidRPr="006F2AF5" w14:paraId="1D223D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9EE6D3"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A0F1B" w14:textId="77777777" w:rsidR="006F2AF5" w:rsidRPr="006F2AF5" w:rsidRDefault="006F2AF5" w:rsidP="00240C09">
            <w:pPr>
              <w:jc w:val="center"/>
              <w:rPr>
                <w:sz w:val="20"/>
              </w:rPr>
            </w:pPr>
            <w:r w:rsidRPr="006F2AF5">
              <w:rPr>
                <w:sz w:val="20"/>
              </w:rPr>
              <w:t>411316.09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27293" w14:textId="77777777" w:rsidR="006F2AF5" w:rsidRPr="006F2AF5" w:rsidRDefault="006F2AF5" w:rsidP="00240C09">
            <w:pPr>
              <w:jc w:val="center"/>
              <w:rPr>
                <w:sz w:val="20"/>
              </w:rPr>
            </w:pPr>
            <w:r w:rsidRPr="006F2AF5">
              <w:rPr>
                <w:sz w:val="20"/>
              </w:rPr>
              <w:t>1362872.13</w:t>
            </w:r>
          </w:p>
        </w:tc>
      </w:tr>
      <w:tr w:rsidR="006F2AF5" w:rsidRPr="006F2AF5" w14:paraId="3B7D33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96B340"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6776E4" w14:textId="77777777" w:rsidR="006F2AF5" w:rsidRPr="006F2AF5" w:rsidRDefault="006F2AF5" w:rsidP="00240C09">
            <w:pPr>
              <w:jc w:val="center"/>
              <w:rPr>
                <w:sz w:val="20"/>
              </w:rPr>
            </w:pPr>
            <w:r w:rsidRPr="006F2AF5">
              <w:rPr>
                <w:sz w:val="20"/>
              </w:rPr>
              <w:t>411316.09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8DE19" w14:textId="77777777" w:rsidR="006F2AF5" w:rsidRPr="006F2AF5" w:rsidRDefault="006F2AF5" w:rsidP="00240C09">
            <w:pPr>
              <w:jc w:val="center"/>
              <w:rPr>
                <w:sz w:val="20"/>
              </w:rPr>
            </w:pPr>
            <w:r w:rsidRPr="006F2AF5">
              <w:rPr>
                <w:sz w:val="20"/>
              </w:rPr>
              <w:t>1362889.74</w:t>
            </w:r>
          </w:p>
        </w:tc>
      </w:tr>
      <w:tr w:rsidR="006F2AF5" w:rsidRPr="006F2AF5" w14:paraId="272770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3488CE"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712492" w14:textId="77777777" w:rsidR="006F2AF5" w:rsidRPr="006F2AF5" w:rsidRDefault="006F2AF5" w:rsidP="00240C09">
            <w:pPr>
              <w:jc w:val="center"/>
              <w:rPr>
                <w:sz w:val="20"/>
              </w:rPr>
            </w:pPr>
            <w:r w:rsidRPr="006F2AF5">
              <w:rPr>
                <w:sz w:val="20"/>
              </w:rPr>
              <w:t>411314.42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4D7CB" w14:textId="77777777" w:rsidR="006F2AF5" w:rsidRPr="006F2AF5" w:rsidRDefault="006F2AF5" w:rsidP="00240C09">
            <w:pPr>
              <w:jc w:val="center"/>
              <w:rPr>
                <w:sz w:val="20"/>
              </w:rPr>
            </w:pPr>
            <w:r w:rsidRPr="006F2AF5">
              <w:rPr>
                <w:sz w:val="20"/>
              </w:rPr>
              <w:t>1362889.77</w:t>
            </w:r>
          </w:p>
        </w:tc>
      </w:tr>
      <w:tr w:rsidR="006F2AF5" w:rsidRPr="006F2AF5" w14:paraId="3FC57FE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71144"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E29E8" w14:textId="77777777" w:rsidR="006F2AF5" w:rsidRPr="006F2AF5" w:rsidRDefault="006F2AF5" w:rsidP="00240C09">
            <w:pPr>
              <w:jc w:val="center"/>
              <w:rPr>
                <w:sz w:val="20"/>
              </w:rPr>
            </w:pPr>
            <w:r w:rsidRPr="006F2AF5">
              <w:rPr>
                <w:sz w:val="20"/>
              </w:rPr>
              <w:t>411312.59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A78B5" w14:textId="77777777" w:rsidR="006F2AF5" w:rsidRPr="006F2AF5" w:rsidRDefault="006F2AF5" w:rsidP="00240C09">
            <w:pPr>
              <w:jc w:val="center"/>
              <w:rPr>
                <w:sz w:val="20"/>
              </w:rPr>
            </w:pPr>
            <w:r w:rsidRPr="006F2AF5">
              <w:rPr>
                <w:sz w:val="20"/>
              </w:rPr>
              <w:t>1362889.79</w:t>
            </w:r>
          </w:p>
        </w:tc>
      </w:tr>
      <w:tr w:rsidR="006F2AF5" w:rsidRPr="006F2AF5" w14:paraId="50EDC8B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C8E46A"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F7706" w14:textId="77777777" w:rsidR="006F2AF5" w:rsidRPr="006F2AF5" w:rsidRDefault="006F2AF5" w:rsidP="00240C09">
            <w:pPr>
              <w:jc w:val="center"/>
              <w:rPr>
                <w:sz w:val="20"/>
              </w:rPr>
            </w:pPr>
            <w:r w:rsidRPr="006F2AF5">
              <w:rPr>
                <w:sz w:val="20"/>
              </w:rPr>
              <w:t>411312.59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5E3B8" w14:textId="77777777" w:rsidR="006F2AF5" w:rsidRPr="006F2AF5" w:rsidRDefault="006F2AF5" w:rsidP="00240C09">
            <w:pPr>
              <w:jc w:val="center"/>
              <w:rPr>
                <w:sz w:val="20"/>
              </w:rPr>
            </w:pPr>
            <w:r w:rsidRPr="006F2AF5">
              <w:rPr>
                <w:sz w:val="20"/>
              </w:rPr>
              <w:t>1362869.4</w:t>
            </w:r>
          </w:p>
        </w:tc>
      </w:tr>
      <w:tr w:rsidR="006F2AF5" w:rsidRPr="006F2AF5" w14:paraId="4C57BC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39B0CE"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409BA3" w14:textId="77777777" w:rsidR="006F2AF5" w:rsidRPr="006F2AF5" w:rsidRDefault="006F2AF5" w:rsidP="00240C09">
            <w:pPr>
              <w:jc w:val="center"/>
              <w:rPr>
                <w:sz w:val="20"/>
              </w:rPr>
            </w:pPr>
            <w:r w:rsidRPr="006F2AF5">
              <w:rPr>
                <w:sz w:val="20"/>
              </w:rPr>
              <w:t>411300.69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9F9D05" w14:textId="77777777" w:rsidR="006F2AF5" w:rsidRPr="006F2AF5" w:rsidRDefault="006F2AF5" w:rsidP="00240C09">
            <w:pPr>
              <w:jc w:val="center"/>
              <w:rPr>
                <w:sz w:val="20"/>
              </w:rPr>
            </w:pPr>
            <w:r w:rsidRPr="006F2AF5">
              <w:rPr>
                <w:sz w:val="20"/>
              </w:rPr>
              <w:t>1362863.3</w:t>
            </w:r>
          </w:p>
        </w:tc>
      </w:tr>
      <w:tr w:rsidR="006F2AF5" w:rsidRPr="006F2AF5" w14:paraId="2542C6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F02BC5"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C1C9B" w14:textId="77777777" w:rsidR="006F2AF5" w:rsidRPr="006F2AF5" w:rsidRDefault="006F2AF5" w:rsidP="00240C09">
            <w:pPr>
              <w:jc w:val="center"/>
              <w:rPr>
                <w:sz w:val="20"/>
              </w:rPr>
            </w:pPr>
            <w:r w:rsidRPr="006F2AF5">
              <w:rPr>
                <w:sz w:val="20"/>
              </w:rPr>
              <w:t>411239.78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21956" w14:textId="77777777" w:rsidR="006F2AF5" w:rsidRPr="006F2AF5" w:rsidRDefault="006F2AF5" w:rsidP="00240C09">
            <w:pPr>
              <w:jc w:val="center"/>
              <w:rPr>
                <w:sz w:val="20"/>
              </w:rPr>
            </w:pPr>
            <w:r w:rsidRPr="006F2AF5">
              <w:rPr>
                <w:sz w:val="20"/>
              </w:rPr>
              <w:t>1362864.15</w:t>
            </w:r>
          </w:p>
        </w:tc>
      </w:tr>
      <w:tr w:rsidR="006F2AF5" w:rsidRPr="006F2AF5" w14:paraId="3025DE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C4B55A"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DE34F" w14:textId="77777777" w:rsidR="006F2AF5" w:rsidRPr="006F2AF5" w:rsidRDefault="006F2AF5" w:rsidP="00240C09">
            <w:pPr>
              <w:jc w:val="center"/>
              <w:rPr>
                <w:sz w:val="20"/>
              </w:rPr>
            </w:pPr>
            <w:r w:rsidRPr="006F2AF5">
              <w:rPr>
                <w:sz w:val="20"/>
              </w:rPr>
              <w:t>411223.46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B62E94" w14:textId="77777777" w:rsidR="006F2AF5" w:rsidRPr="006F2AF5" w:rsidRDefault="006F2AF5" w:rsidP="00240C09">
            <w:pPr>
              <w:jc w:val="center"/>
              <w:rPr>
                <w:sz w:val="20"/>
              </w:rPr>
            </w:pPr>
            <w:r w:rsidRPr="006F2AF5">
              <w:rPr>
                <w:sz w:val="20"/>
              </w:rPr>
              <w:t>1362873.11</w:t>
            </w:r>
          </w:p>
        </w:tc>
      </w:tr>
      <w:tr w:rsidR="006F2AF5" w:rsidRPr="006F2AF5" w14:paraId="126079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DB5BF3"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63445A" w14:textId="77777777" w:rsidR="006F2AF5" w:rsidRPr="006F2AF5" w:rsidRDefault="006F2AF5" w:rsidP="00240C09">
            <w:pPr>
              <w:jc w:val="center"/>
              <w:rPr>
                <w:sz w:val="20"/>
              </w:rPr>
            </w:pPr>
            <w:r w:rsidRPr="006F2AF5">
              <w:rPr>
                <w:sz w:val="20"/>
              </w:rPr>
              <w:t>411223.74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2310B" w14:textId="77777777" w:rsidR="006F2AF5" w:rsidRPr="006F2AF5" w:rsidRDefault="006F2AF5" w:rsidP="00240C09">
            <w:pPr>
              <w:jc w:val="center"/>
              <w:rPr>
                <w:sz w:val="20"/>
              </w:rPr>
            </w:pPr>
            <w:r w:rsidRPr="006F2AF5">
              <w:rPr>
                <w:sz w:val="20"/>
              </w:rPr>
              <w:t>1362891</w:t>
            </w:r>
          </w:p>
        </w:tc>
      </w:tr>
      <w:tr w:rsidR="006F2AF5" w:rsidRPr="006F2AF5" w14:paraId="3F99CF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107330"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1FCA43" w14:textId="77777777" w:rsidR="006F2AF5" w:rsidRPr="006F2AF5" w:rsidRDefault="006F2AF5" w:rsidP="00240C09">
            <w:pPr>
              <w:jc w:val="center"/>
              <w:rPr>
                <w:sz w:val="20"/>
              </w:rPr>
            </w:pPr>
            <w:r w:rsidRPr="006F2AF5">
              <w:rPr>
                <w:sz w:val="20"/>
              </w:rPr>
              <w:t>411222.03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F2D4D" w14:textId="77777777" w:rsidR="006F2AF5" w:rsidRPr="006F2AF5" w:rsidRDefault="006F2AF5" w:rsidP="00240C09">
            <w:pPr>
              <w:jc w:val="center"/>
              <w:rPr>
                <w:sz w:val="20"/>
              </w:rPr>
            </w:pPr>
            <w:r w:rsidRPr="006F2AF5">
              <w:rPr>
                <w:sz w:val="20"/>
              </w:rPr>
              <w:t>1362891.02</w:t>
            </w:r>
          </w:p>
        </w:tc>
      </w:tr>
      <w:tr w:rsidR="006F2AF5" w:rsidRPr="006F2AF5" w14:paraId="4EFEF0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B3494B"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F872F" w14:textId="77777777" w:rsidR="006F2AF5" w:rsidRPr="006F2AF5" w:rsidRDefault="006F2AF5" w:rsidP="00240C09">
            <w:pPr>
              <w:jc w:val="center"/>
              <w:rPr>
                <w:sz w:val="20"/>
              </w:rPr>
            </w:pPr>
            <w:r w:rsidRPr="006F2AF5">
              <w:rPr>
                <w:sz w:val="20"/>
              </w:rPr>
              <w:t>411220.24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1CDBF" w14:textId="77777777" w:rsidR="006F2AF5" w:rsidRPr="006F2AF5" w:rsidRDefault="006F2AF5" w:rsidP="00240C09">
            <w:pPr>
              <w:jc w:val="center"/>
              <w:rPr>
                <w:sz w:val="20"/>
              </w:rPr>
            </w:pPr>
            <w:r w:rsidRPr="006F2AF5">
              <w:rPr>
                <w:sz w:val="20"/>
              </w:rPr>
              <w:t>1362891.04</w:t>
            </w:r>
          </w:p>
        </w:tc>
      </w:tr>
      <w:tr w:rsidR="006F2AF5" w:rsidRPr="006F2AF5" w14:paraId="7AFBBB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630F76"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54DEB5" w14:textId="77777777" w:rsidR="006F2AF5" w:rsidRPr="006F2AF5" w:rsidRDefault="006F2AF5" w:rsidP="00240C09">
            <w:pPr>
              <w:jc w:val="center"/>
              <w:rPr>
                <w:sz w:val="20"/>
              </w:rPr>
            </w:pPr>
            <w:r w:rsidRPr="006F2AF5">
              <w:rPr>
                <w:sz w:val="20"/>
              </w:rPr>
              <w:t>411219.93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0B27A" w14:textId="77777777" w:rsidR="006F2AF5" w:rsidRPr="006F2AF5" w:rsidRDefault="006F2AF5" w:rsidP="00240C09">
            <w:pPr>
              <w:jc w:val="center"/>
              <w:rPr>
                <w:sz w:val="20"/>
              </w:rPr>
            </w:pPr>
            <w:r w:rsidRPr="006F2AF5">
              <w:rPr>
                <w:sz w:val="20"/>
              </w:rPr>
              <w:t>1362871.07</w:t>
            </w:r>
          </w:p>
        </w:tc>
      </w:tr>
      <w:tr w:rsidR="006F2AF5" w:rsidRPr="006F2AF5" w14:paraId="63939B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4D4FAB"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F60CBD" w14:textId="77777777" w:rsidR="006F2AF5" w:rsidRPr="006F2AF5" w:rsidRDefault="006F2AF5" w:rsidP="00240C09">
            <w:pPr>
              <w:jc w:val="center"/>
              <w:rPr>
                <w:sz w:val="20"/>
              </w:rPr>
            </w:pPr>
            <w:r w:rsidRPr="006F2AF5">
              <w:rPr>
                <w:sz w:val="20"/>
              </w:rPr>
              <w:t>411206.49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53A2A6" w14:textId="77777777" w:rsidR="006F2AF5" w:rsidRPr="006F2AF5" w:rsidRDefault="006F2AF5" w:rsidP="00240C09">
            <w:pPr>
              <w:jc w:val="center"/>
              <w:rPr>
                <w:sz w:val="20"/>
              </w:rPr>
            </w:pPr>
            <w:r w:rsidRPr="006F2AF5">
              <w:rPr>
                <w:sz w:val="20"/>
              </w:rPr>
              <w:t>1362866.27</w:t>
            </w:r>
          </w:p>
        </w:tc>
      </w:tr>
      <w:tr w:rsidR="006F2AF5" w:rsidRPr="006F2AF5" w14:paraId="3D5889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AF9537"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FC3CDD" w14:textId="77777777" w:rsidR="006F2AF5" w:rsidRPr="006F2AF5" w:rsidRDefault="006F2AF5" w:rsidP="00240C09">
            <w:pPr>
              <w:jc w:val="center"/>
              <w:rPr>
                <w:sz w:val="20"/>
              </w:rPr>
            </w:pPr>
            <w:r w:rsidRPr="006F2AF5">
              <w:rPr>
                <w:sz w:val="20"/>
              </w:rPr>
              <w:t>411153.27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B7DAFB" w14:textId="77777777" w:rsidR="006F2AF5" w:rsidRPr="006F2AF5" w:rsidRDefault="006F2AF5" w:rsidP="00240C09">
            <w:pPr>
              <w:jc w:val="center"/>
              <w:rPr>
                <w:sz w:val="20"/>
              </w:rPr>
            </w:pPr>
            <w:r w:rsidRPr="006F2AF5">
              <w:rPr>
                <w:sz w:val="20"/>
              </w:rPr>
              <w:t>1362867.06</w:t>
            </w:r>
          </w:p>
        </w:tc>
      </w:tr>
      <w:tr w:rsidR="006F2AF5" w:rsidRPr="006F2AF5" w14:paraId="5019BD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AD52A8"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89E11" w14:textId="77777777" w:rsidR="006F2AF5" w:rsidRPr="006F2AF5" w:rsidRDefault="006F2AF5" w:rsidP="00240C09">
            <w:pPr>
              <w:jc w:val="center"/>
              <w:rPr>
                <w:sz w:val="20"/>
              </w:rPr>
            </w:pPr>
            <w:r w:rsidRPr="006F2AF5">
              <w:rPr>
                <w:sz w:val="20"/>
              </w:rPr>
              <w:t>411152.21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4E45F" w14:textId="77777777" w:rsidR="006F2AF5" w:rsidRPr="006F2AF5" w:rsidRDefault="006F2AF5" w:rsidP="00240C09">
            <w:pPr>
              <w:jc w:val="center"/>
              <w:rPr>
                <w:sz w:val="20"/>
              </w:rPr>
            </w:pPr>
            <w:r w:rsidRPr="006F2AF5">
              <w:rPr>
                <w:sz w:val="20"/>
              </w:rPr>
              <w:t>1362807.14</w:t>
            </w:r>
          </w:p>
        </w:tc>
      </w:tr>
      <w:tr w:rsidR="006F2AF5" w:rsidRPr="006F2AF5" w14:paraId="378AB5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781E7C"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62994" w14:textId="77777777" w:rsidR="006F2AF5" w:rsidRPr="006F2AF5" w:rsidRDefault="006F2AF5" w:rsidP="00240C09">
            <w:pPr>
              <w:jc w:val="center"/>
              <w:rPr>
                <w:sz w:val="20"/>
              </w:rPr>
            </w:pPr>
            <w:r w:rsidRPr="006F2AF5">
              <w:rPr>
                <w:sz w:val="20"/>
              </w:rPr>
              <w:t>411214.77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E5E4E3" w14:textId="77777777" w:rsidR="006F2AF5" w:rsidRPr="006F2AF5" w:rsidRDefault="006F2AF5" w:rsidP="00240C09">
            <w:pPr>
              <w:jc w:val="center"/>
              <w:rPr>
                <w:sz w:val="20"/>
              </w:rPr>
            </w:pPr>
            <w:r w:rsidRPr="006F2AF5">
              <w:rPr>
                <w:sz w:val="20"/>
              </w:rPr>
              <w:t>1362806.18</w:t>
            </w:r>
          </w:p>
        </w:tc>
      </w:tr>
      <w:tr w:rsidR="006F2AF5" w:rsidRPr="006F2AF5" w14:paraId="102EE9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5A26D5"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90ADBF" w14:textId="77777777" w:rsidR="006F2AF5" w:rsidRPr="006F2AF5" w:rsidRDefault="006F2AF5" w:rsidP="00240C09">
            <w:pPr>
              <w:jc w:val="center"/>
              <w:rPr>
                <w:sz w:val="20"/>
              </w:rPr>
            </w:pPr>
            <w:r w:rsidRPr="006F2AF5">
              <w:rPr>
                <w:sz w:val="20"/>
              </w:rPr>
              <w:t>411226.13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62F3B" w14:textId="77777777" w:rsidR="006F2AF5" w:rsidRPr="006F2AF5" w:rsidRDefault="006F2AF5" w:rsidP="00240C09">
            <w:pPr>
              <w:jc w:val="center"/>
              <w:rPr>
                <w:sz w:val="20"/>
              </w:rPr>
            </w:pPr>
            <w:r w:rsidRPr="006F2AF5">
              <w:rPr>
                <w:sz w:val="20"/>
              </w:rPr>
              <w:t>1362806</w:t>
            </w:r>
          </w:p>
        </w:tc>
      </w:tr>
      <w:tr w:rsidR="006F2AF5" w:rsidRPr="006F2AF5" w14:paraId="205B7F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2C378"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01D80A" w14:textId="77777777" w:rsidR="006F2AF5" w:rsidRPr="006F2AF5" w:rsidRDefault="006F2AF5" w:rsidP="00240C09">
            <w:pPr>
              <w:jc w:val="center"/>
              <w:rPr>
                <w:sz w:val="20"/>
              </w:rPr>
            </w:pPr>
            <w:r w:rsidRPr="006F2AF5">
              <w:rPr>
                <w:sz w:val="20"/>
              </w:rPr>
              <w:t>411225.77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9E4CE" w14:textId="77777777" w:rsidR="006F2AF5" w:rsidRPr="006F2AF5" w:rsidRDefault="006F2AF5" w:rsidP="00240C09">
            <w:pPr>
              <w:jc w:val="center"/>
              <w:rPr>
                <w:sz w:val="20"/>
              </w:rPr>
            </w:pPr>
            <w:r w:rsidRPr="006F2AF5">
              <w:rPr>
                <w:sz w:val="20"/>
              </w:rPr>
              <w:t>1362779.3</w:t>
            </w:r>
          </w:p>
        </w:tc>
      </w:tr>
      <w:tr w:rsidR="006F2AF5" w:rsidRPr="006F2AF5" w14:paraId="625AEB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2E11AB"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8AF48" w14:textId="77777777" w:rsidR="006F2AF5" w:rsidRPr="006F2AF5" w:rsidRDefault="006F2AF5" w:rsidP="00240C09">
            <w:pPr>
              <w:jc w:val="center"/>
              <w:rPr>
                <w:sz w:val="20"/>
              </w:rPr>
            </w:pPr>
            <w:r w:rsidRPr="006F2AF5">
              <w:rPr>
                <w:sz w:val="20"/>
              </w:rPr>
              <w:t>411226.36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190ED6" w14:textId="77777777" w:rsidR="006F2AF5" w:rsidRPr="006F2AF5" w:rsidRDefault="006F2AF5" w:rsidP="00240C09">
            <w:pPr>
              <w:jc w:val="center"/>
              <w:rPr>
                <w:sz w:val="20"/>
              </w:rPr>
            </w:pPr>
            <w:r w:rsidRPr="006F2AF5">
              <w:rPr>
                <w:sz w:val="20"/>
              </w:rPr>
              <w:t>1362779.29</w:t>
            </w:r>
          </w:p>
        </w:tc>
      </w:tr>
      <w:tr w:rsidR="006F2AF5" w:rsidRPr="006F2AF5" w14:paraId="694D0D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0E48B1"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0799E6" w14:textId="77777777" w:rsidR="006F2AF5" w:rsidRPr="006F2AF5" w:rsidRDefault="006F2AF5" w:rsidP="00240C09">
            <w:pPr>
              <w:jc w:val="center"/>
              <w:rPr>
                <w:sz w:val="20"/>
              </w:rPr>
            </w:pPr>
            <w:r w:rsidRPr="006F2AF5">
              <w:rPr>
                <w:sz w:val="20"/>
              </w:rPr>
              <w:t>411226.25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7E019" w14:textId="77777777" w:rsidR="006F2AF5" w:rsidRPr="006F2AF5" w:rsidRDefault="006F2AF5" w:rsidP="00240C09">
            <w:pPr>
              <w:jc w:val="center"/>
              <w:rPr>
                <w:sz w:val="20"/>
              </w:rPr>
            </w:pPr>
            <w:r w:rsidRPr="006F2AF5">
              <w:rPr>
                <w:sz w:val="20"/>
              </w:rPr>
              <w:t>1362772.28</w:t>
            </w:r>
          </w:p>
        </w:tc>
      </w:tr>
      <w:tr w:rsidR="006F2AF5" w:rsidRPr="006F2AF5" w14:paraId="481678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01445C"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8528A" w14:textId="77777777" w:rsidR="006F2AF5" w:rsidRPr="006F2AF5" w:rsidRDefault="006F2AF5" w:rsidP="00240C09">
            <w:pPr>
              <w:jc w:val="center"/>
              <w:rPr>
                <w:sz w:val="20"/>
              </w:rPr>
            </w:pPr>
            <w:r w:rsidRPr="006F2AF5">
              <w:rPr>
                <w:sz w:val="20"/>
              </w:rPr>
              <w:t>411225.67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35F29" w14:textId="77777777" w:rsidR="006F2AF5" w:rsidRPr="006F2AF5" w:rsidRDefault="006F2AF5" w:rsidP="00240C09">
            <w:pPr>
              <w:jc w:val="center"/>
              <w:rPr>
                <w:sz w:val="20"/>
              </w:rPr>
            </w:pPr>
            <w:r w:rsidRPr="006F2AF5">
              <w:rPr>
                <w:sz w:val="20"/>
              </w:rPr>
              <w:t>1362772.29</w:t>
            </w:r>
          </w:p>
        </w:tc>
      </w:tr>
      <w:tr w:rsidR="006F2AF5" w:rsidRPr="006F2AF5" w14:paraId="01DDB4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148B23"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A8127" w14:textId="77777777" w:rsidR="006F2AF5" w:rsidRPr="006F2AF5" w:rsidRDefault="006F2AF5" w:rsidP="00240C09">
            <w:pPr>
              <w:jc w:val="center"/>
              <w:rPr>
                <w:sz w:val="20"/>
              </w:rPr>
            </w:pPr>
            <w:r w:rsidRPr="006F2AF5">
              <w:rPr>
                <w:sz w:val="20"/>
              </w:rPr>
              <w:t>411224.97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A97AEC" w14:textId="77777777" w:rsidR="006F2AF5" w:rsidRPr="006F2AF5" w:rsidRDefault="006F2AF5" w:rsidP="00240C09">
            <w:pPr>
              <w:jc w:val="center"/>
              <w:rPr>
                <w:sz w:val="20"/>
              </w:rPr>
            </w:pPr>
            <w:r w:rsidRPr="006F2AF5">
              <w:rPr>
                <w:sz w:val="20"/>
              </w:rPr>
              <w:t>1362721.05</w:t>
            </w:r>
          </w:p>
        </w:tc>
      </w:tr>
      <w:tr w:rsidR="006F2AF5" w:rsidRPr="006F2AF5" w14:paraId="44B3DF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5174E6"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FE600B" w14:textId="77777777" w:rsidR="006F2AF5" w:rsidRPr="006F2AF5" w:rsidRDefault="006F2AF5" w:rsidP="00240C09">
            <w:pPr>
              <w:jc w:val="center"/>
              <w:rPr>
                <w:sz w:val="20"/>
              </w:rPr>
            </w:pPr>
            <w:r w:rsidRPr="006F2AF5">
              <w:rPr>
                <w:sz w:val="20"/>
              </w:rPr>
              <w:t>411124.57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B75139" w14:textId="77777777" w:rsidR="006F2AF5" w:rsidRPr="006F2AF5" w:rsidRDefault="006F2AF5" w:rsidP="00240C09">
            <w:pPr>
              <w:jc w:val="center"/>
              <w:rPr>
                <w:sz w:val="20"/>
              </w:rPr>
            </w:pPr>
            <w:r w:rsidRPr="006F2AF5">
              <w:rPr>
                <w:sz w:val="20"/>
              </w:rPr>
              <w:t>1362722.76</w:t>
            </w:r>
          </w:p>
        </w:tc>
      </w:tr>
      <w:tr w:rsidR="006F2AF5" w:rsidRPr="006F2AF5" w14:paraId="060FDF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72138"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E2333E" w14:textId="77777777" w:rsidR="006F2AF5" w:rsidRPr="006F2AF5" w:rsidRDefault="006F2AF5" w:rsidP="00240C09">
            <w:pPr>
              <w:jc w:val="center"/>
              <w:rPr>
                <w:sz w:val="20"/>
              </w:rPr>
            </w:pPr>
            <w:r w:rsidRPr="006F2AF5">
              <w:rPr>
                <w:sz w:val="20"/>
              </w:rPr>
              <w:t>411124.52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49974" w14:textId="77777777" w:rsidR="006F2AF5" w:rsidRPr="006F2AF5" w:rsidRDefault="006F2AF5" w:rsidP="00240C09">
            <w:pPr>
              <w:jc w:val="center"/>
              <w:rPr>
                <w:sz w:val="20"/>
              </w:rPr>
            </w:pPr>
            <w:r w:rsidRPr="006F2AF5">
              <w:rPr>
                <w:sz w:val="20"/>
              </w:rPr>
              <w:t>1362719.26</w:t>
            </w:r>
          </w:p>
        </w:tc>
      </w:tr>
      <w:tr w:rsidR="006F2AF5" w:rsidRPr="006F2AF5" w14:paraId="0DD46F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F8E607"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9D5BF4" w14:textId="77777777" w:rsidR="006F2AF5" w:rsidRPr="006F2AF5" w:rsidRDefault="006F2AF5" w:rsidP="00240C09">
            <w:pPr>
              <w:jc w:val="center"/>
              <w:rPr>
                <w:sz w:val="20"/>
              </w:rPr>
            </w:pPr>
            <w:r w:rsidRPr="006F2AF5">
              <w:rPr>
                <w:sz w:val="20"/>
              </w:rPr>
              <w:t>411146.64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D8F6F" w14:textId="77777777" w:rsidR="006F2AF5" w:rsidRPr="006F2AF5" w:rsidRDefault="006F2AF5" w:rsidP="00240C09">
            <w:pPr>
              <w:jc w:val="center"/>
              <w:rPr>
                <w:sz w:val="20"/>
              </w:rPr>
            </w:pPr>
            <w:r w:rsidRPr="006F2AF5">
              <w:rPr>
                <w:sz w:val="20"/>
              </w:rPr>
              <w:t>1362718.89</w:t>
            </w:r>
          </w:p>
        </w:tc>
      </w:tr>
      <w:tr w:rsidR="006F2AF5" w:rsidRPr="006F2AF5" w14:paraId="684053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C4EF6A"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17E6B" w14:textId="77777777" w:rsidR="006F2AF5" w:rsidRPr="006F2AF5" w:rsidRDefault="006F2AF5" w:rsidP="00240C09">
            <w:pPr>
              <w:jc w:val="center"/>
              <w:rPr>
                <w:sz w:val="20"/>
              </w:rPr>
            </w:pPr>
            <w:r w:rsidRPr="006F2AF5">
              <w:rPr>
                <w:sz w:val="20"/>
              </w:rPr>
              <w:t>411145.97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FB783B" w14:textId="77777777" w:rsidR="006F2AF5" w:rsidRPr="006F2AF5" w:rsidRDefault="006F2AF5" w:rsidP="00240C09">
            <w:pPr>
              <w:jc w:val="center"/>
              <w:rPr>
                <w:sz w:val="20"/>
              </w:rPr>
            </w:pPr>
            <w:r w:rsidRPr="006F2AF5">
              <w:rPr>
                <w:sz w:val="20"/>
              </w:rPr>
              <w:t>1362657.58</w:t>
            </w:r>
          </w:p>
        </w:tc>
      </w:tr>
      <w:tr w:rsidR="006F2AF5" w:rsidRPr="006F2AF5" w14:paraId="7001E3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CED985"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7B7C43" w14:textId="77777777" w:rsidR="006F2AF5" w:rsidRPr="006F2AF5" w:rsidRDefault="006F2AF5" w:rsidP="00240C09">
            <w:pPr>
              <w:jc w:val="center"/>
              <w:rPr>
                <w:sz w:val="20"/>
              </w:rPr>
            </w:pPr>
            <w:r w:rsidRPr="006F2AF5">
              <w:rPr>
                <w:sz w:val="20"/>
              </w:rPr>
              <w:t>411230.63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AF1FA" w14:textId="77777777" w:rsidR="006F2AF5" w:rsidRPr="006F2AF5" w:rsidRDefault="006F2AF5" w:rsidP="00240C09">
            <w:pPr>
              <w:jc w:val="center"/>
              <w:rPr>
                <w:sz w:val="20"/>
              </w:rPr>
            </w:pPr>
            <w:r w:rsidRPr="006F2AF5">
              <w:rPr>
                <w:sz w:val="20"/>
              </w:rPr>
              <w:t>1362656.04</w:t>
            </w:r>
          </w:p>
        </w:tc>
      </w:tr>
      <w:tr w:rsidR="006F2AF5" w:rsidRPr="006F2AF5" w14:paraId="130EC7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79045F"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96171" w14:textId="77777777" w:rsidR="006F2AF5" w:rsidRPr="006F2AF5" w:rsidRDefault="006F2AF5" w:rsidP="00240C09">
            <w:pPr>
              <w:jc w:val="center"/>
              <w:rPr>
                <w:sz w:val="20"/>
              </w:rPr>
            </w:pPr>
            <w:r w:rsidRPr="006F2AF5">
              <w:rPr>
                <w:sz w:val="20"/>
              </w:rPr>
              <w:t>411233.76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0BF6FB" w14:textId="77777777" w:rsidR="006F2AF5" w:rsidRPr="006F2AF5" w:rsidRDefault="006F2AF5" w:rsidP="00240C09">
            <w:pPr>
              <w:jc w:val="center"/>
              <w:rPr>
                <w:sz w:val="20"/>
              </w:rPr>
            </w:pPr>
            <w:r w:rsidRPr="006F2AF5">
              <w:rPr>
                <w:sz w:val="20"/>
              </w:rPr>
              <w:t>1362653.27</w:t>
            </w:r>
          </w:p>
        </w:tc>
      </w:tr>
      <w:tr w:rsidR="006F2AF5" w:rsidRPr="006F2AF5" w14:paraId="174AD6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FE30A6"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9D20B5" w14:textId="77777777" w:rsidR="006F2AF5" w:rsidRPr="006F2AF5" w:rsidRDefault="006F2AF5" w:rsidP="00240C09">
            <w:pPr>
              <w:jc w:val="center"/>
              <w:rPr>
                <w:sz w:val="20"/>
              </w:rPr>
            </w:pPr>
            <w:r w:rsidRPr="006F2AF5">
              <w:rPr>
                <w:sz w:val="20"/>
              </w:rPr>
              <w:t>411239.12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FC6F68" w14:textId="77777777" w:rsidR="006F2AF5" w:rsidRPr="006F2AF5" w:rsidRDefault="006F2AF5" w:rsidP="00240C09">
            <w:pPr>
              <w:jc w:val="center"/>
              <w:rPr>
                <w:sz w:val="20"/>
              </w:rPr>
            </w:pPr>
            <w:r w:rsidRPr="006F2AF5">
              <w:rPr>
                <w:sz w:val="20"/>
              </w:rPr>
              <w:t>1362653.18</w:t>
            </w:r>
          </w:p>
        </w:tc>
      </w:tr>
      <w:tr w:rsidR="006F2AF5" w:rsidRPr="006F2AF5" w14:paraId="128E996A"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D1B7CC7"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5A9563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A0370D"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6CA266"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9EF121" w14:textId="77777777" w:rsidR="006F2AF5" w:rsidRPr="006F2AF5" w:rsidRDefault="006F2AF5" w:rsidP="00240C09">
            <w:pPr>
              <w:jc w:val="center"/>
              <w:rPr>
                <w:sz w:val="20"/>
              </w:rPr>
            </w:pPr>
            <w:r w:rsidRPr="006F2AF5">
              <w:rPr>
                <w:sz w:val="20"/>
              </w:rPr>
              <w:t>Y</w:t>
            </w:r>
          </w:p>
        </w:tc>
      </w:tr>
      <w:tr w:rsidR="006F2AF5" w:rsidRPr="006F2AF5" w14:paraId="223338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0A3CD7"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CE43E" w14:textId="77777777" w:rsidR="006F2AF5" w:rsidRPr="006F2AF5" w:rsidRDefault="006F2AF5" w:rsidP="00240C09">
            <w:pPr>
              <w:jc w:val="center"/>
              <w:rPr>
                <w:sz w:val="20"/>
              </w:rPr>
            </w:pPr>
            <w:r w:rsidRPr="006F2AF5">
              <w:rPr>
                <w:sz w:val="20"/>
              </w:rPr>
              <w:t>411236.07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CD3B9" w14:textId="77777777" w:rsidR="006F2AF5" w:rsidRPr="006F2AF5" w:rsidRDefault="006F2AF5" w:rsidP="00240C09">
            <w:pPr>
              <w:jc w:val="center"/>
              <w:rPr>
                <w:sz w:val="20"/>
              </w:rPr>
            </w:pPr>
            <w:r w:rsidRPr="006F2AF5">
              <w:rPr>
                <w:sz w:val="20"/>
              </w:rPr>
              <w:t>1362809.35</w:t>
            </w:r>
          </w:p>
        </w:tc>
      </w:tr>
      <w:tr w:rsidR="006F2AF5" w:rsidRPr="006F2AF5" w14:paraId="18B261D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12F25C"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E88A43" w14:textId="77777777" w:rsidR="006F2AF5" w:rsidRPr="006F2AF5" w:rsidRDefault="006F2AF5" w:rsidP="00240C09">
            <w:pPr>
              <w:jc w:val="center"/>
              <w:rPr>
                <w:sz w:val="20"/>
              </w:rPr>
            </w:pPr>
            <w:r w:rsidRPr="006F2AF5">
              <w:rPr>
                <w:sz w:val="20"/>
              </w:rPr>
              <w:t>411238.03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0D1A30" w14:textId="77777777" w:rsidR="006F2AF5" w:rsidRPr="006F2AF5" w:rsidRDefault="006F2AF5" w:rsidP="00240C09">
            <w:pPr>
              <w:jc w:val="center"/>
              <w:rPr>
                <w:sz w:val="20"/>
              </w:rPr>
            </w:pPr>
            <w:r w:rsidRPr="006F2AF5">
              <w:rPr>
                <w:sz w:val="20"/>
              </w:rPr>
              <w:t>1362861.12</w:t>
            </w:r>
          </w:p>
        </w:tc>
      </w:tr>
      <w:tr w:rsidR="006F2AF5" w:rsidRPr="006F2AF5" w14:paraId="14E03D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0CDCD"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3F0A3" w14:textId="77777777" w:rsidR="006F2AF5" w:rsidRPr="006F2AF5" w:rsidRDefault="006F2AF5" w:rsidP="00240C09">
            <w:pPr>
              <w:jc w:val="center"/>
              <w:rPr>
                <w:sz w:val="20"/>
              </w:rPr>
            </w:pPr>
            <w:r w:rsidRPr="006F2AF5">
              <w:rPr>
                <w:sz w:val="20"/>
              </w:rPr>
              <w:t>411224.84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F37BC7" w14:textId="77777777" w:rsidR="006F2AF5" w:rsidRPr="006F2AF5" w:rsidRDefault="006F2AF5" w:rsidP="00240C09">
            <w:pPr>
              <w:jc w:val="center"/>
              <w:rPr>
                <w:sz w:val="20"/>
              </w:rPr>
            </w:pPr>
            <w:r w:rsidRPr="006F2AF5">
              <w:rPr>
                <w:sz w:val="20"/>
              </w:rPr>
              <w:t>1362868.36</w:t>
            </w:r>
          </w:p>
        </w:tc>
      </w:tr>
      <w:tr w:rsidR="006F2AF5" w:rsidRPr="006F2AF5" w14:paraId="61E0CB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A86BF9"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433BA6" w14:textId="77777777" w:rsidR="006F2AF5" w:rsidRPr="006F2AF5" w:rsidRDefault="006F2AF5" w:rsidP="00240C09">
            <w:pPr>
              <w:jc w:val="center"/>
              <w:rPr>
                <w:sz w:val="20"/>
              </w:rPr>
            </w:pPr>
            <w:r w:rsidRPr="006F2AF5">
              <w:rPr>
                <w:sz w:val="20"/>
              </w:rPr>
              <w:t>411209.07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42373" w14:textId="77777777" w:rsidR="006F2AF5" w:rsidRPr="006F2AF5" w:rsidRDefault="006F2AF5" w:rsidP="00240C09">
            <w:pPr>
              <w:jc w:val="center"/>
              <w:rPr>
                <w:sz w:val="20"/>
              </w:rPr>
            </w:pPr>
            <w:r w:rsidRPr="006F2AF5">
              <w:rPr>
                <w:sz w:val="20"/>
              </w:rPr>
              <w:t>1362862.73</w:t>
            </w:r>
          </w:p>
        </w:tc>
      </w:tr>
      <w:tr w:rsidR="006F2AF5" w:rsidRPr="006F2AF5" w14:paraId="72475B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FCBC3D"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E21EB" w14:textId="77777777" w:rsidR="006F2AF5" w:rsidRPr="006F2AF5" w:rsidRDefault="006F2AF5" w:rsidP="00240C09">
            <w:pPr>
              <w:jc w:val="center"/>
              <w:rPr>
                <w:sz w:val="20"/>
              </w:rPr>
            </w:pPr>
            <w:r w:rsidRPr="006F2AF5">
              <w:rPr>
                <w:sz w:val="20"/>
              </w:rPr>
              <w:t>411207.38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7D8DC" w14:textId="77777777" w:rsidR="006F2AF5" w:rsidRPr="006F2AF5" w:rsidRDefault="006F2AF5" w:rsidP="00240C09">
            <w:pPr>
              <w:jc w:val="center"/>
              <w:rPr>
                <w:sz w:val="20"/>
              </w:rPr>
            </w:pPr>
            <w:r w:rsidRPr="006F2AF5">
              <w:rPr>
                <w:sz w:val="20"/>
              </w:rPr>
              <w:t>1362862.75</w:t>
            </w:r>
          </w:p>
        </w:tc>
      </w:tr>
      <w:tr w:rsidR="006F2AF5" w:rsidRPr="006F2AF5" w14:paraId="010119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9111F"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62A25C" w14:textId="77777777" w:rsidR="006F2AF5" w:rsidRPr="006F2AF5" w:rsidRDefault="006F2AF5" w:rsidP="00240C09">
            <w:pPr>
              <w:jc w:val="center"/>
              <w:rPr>
                <w:sz w:val="20"/>
              </w:rPr>
            </w:pPr>
            <w:r w:rsidRPr="006F2AF5">
              <w:rPr>
                <w:sz w:val="20"/>
              </w:rPr>
              <w:t>411207.38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FB83EE" w14:textId="77777777" w:rsidR="006F2AF5" w:rsidRPr="006F2AF5" w:rsidRDefault="006F2AF5" w:rsidP="00240C09">
            <w:pPr>
              <w:jc w:val="center"/>
              <w:rPr>
                <w:sz w:val="20"/>
              </w:rPr>
            </w:pPr>
            <w:r w:rsidRPr="006F2AF5">
              <w:rPr>
                <w:sz w:val="20"/>
              </w:rPr>
              <w:t>1362861.11</w:t>
            </w:r>
          </w:p>
        </w:tc>
      </w:tr>
      <w:tr w:rsidR="006F2AF5" w:rsidRPr="006F2AF5" w14:paraId="0EFC9EE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3C2DC0"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B3E7F4" w14:textId="77777777" w:rsidR="006F2AF5" w:rsidRPr="006F2AF5" w:rsidRDefault="006F2AF5" w:rsidP="00240C09">
            <w:pPr>
              <w:jc w:val="center"/>
              <w:rPr>
                <w:sz w:val="20"/>
              </w:rPr>
            </w:pPr>
            <w:r w:rsidRPr="006F2AF5">
              <w:rPr>
                <w:sz w:val="20"/>
              </w:rPr>
              <w:t>411203.18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672BE" w14:textId="77777777" w:rsidR="006F2AF5" w:rsidRPr="006F2AF5" w:rsidRDefault="006F2AF5" w:rsidP="00240C09">
            <w:pPr>
              <w:jc w:val="center"/>
              <w:rPr>
                <w:sz w:val="20"/>
              </w:rPr>
            </w:pPr>
            <w:r w:rsidRPr="006F2AF5">
              <w:rPr>
                <w:sz w:val="20"/>
              </w:rPr>
              <w:t>1362861.11</w:t>
            </w:r>
          </w:p>
        </w:tc>
      </w:tr>
      <w:tr w:rsidR="006F2AF5" w:rsidRPr="006F2AF5" w14:paraId="7376E6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686FB1"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918B21" w14:textId="77777777" w:rsidR="006F2AF5" w:rsidRPr="006F2AF5" w:rsidRDefault="006F2AF5" w:rsidP="00240C09">
            <w:pPr>
              <w:jc w:val="center"/>
              <w:rPr>
                <w:sz w:val="20"/>
              </w:rPr>
            </w:pPr>
            <w:r w:rsidRPr="006F2AF5">
              <w:rPr>
                <w:sz w:val="20"/>
              </w:rPr>
              <w:t>411203.18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9342CF" w14:textId="77777777" w:rsidR="006F2AF5" w:rsidRPr="006F2AF5" w:rsidRDefault="006F2AF5" w:rsidP="00240C09">
            <w:pPr>
              <w:jc w:val="center"/>
              <w:rPr>
                <w:sz w:val="20"/>
              </w:rPr>
            </w:pPr>
            <w:r w:rsidRPr="006F2AF5">
              <w:rPr>
                <w:sz w:val="20"/>
              </w:rPr>
              <w:t>1362862.82</w:t>
            </w:r>
          </w:p>
        </w:tc>
      </w:tr>
      <w:tr w:rsidR="006F2AF5" w:rsidRPr="006F2AF5" w14:paraId="6698AE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68F1A"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CABFD" w14:textId="77777777" w:rsidR="006F2AF5" w:rsidRPr="006F2AF5" w:rsidRDefault="006F2AF5" w:rsidP="00240C09">
            <w:pPr>
              <w:jc w:val="center"/>
              <w:rPr>
                <w:sz w:val="20"/>
              </w:rPr>
            </w:pPr>
            <w:r w:rsidRPr="006F2AF5">
              <w:rPr>
                <w:sz w:val="20"/>
              </w:rPr>
              <w:t>411156.71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EF70F" w14:textId="77777777" w:rsidR="006F2AF5" w:rsidRPr="006F2AF5" w:rsidRDefault="006F2AF5" w:rsidP="00240C09">
            <w:pPr>
              <w:jc w:val="center"/>
              <w:rPr>
                <w:sz w:val="20"/>
              </w:rPr>
            </w:pPr>
            <w:r w:rsidRPr="006F2AF5">
              <w:rPr>
                <w:sz w:val="20"/>
              </w:rPr>
              <w:t>1362863.51</w:t>
            </w:r>
          </w:p>
        </w:tc>
      </w:tr>
      <w:tr w:rsidR="006F2AF5" w:rsidRPr="006F2AF5" w14:paraId="64D9B4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666DFF"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96904D" w14:textId="77777777" w:rsidR="006F2AF5" w:rsidRPr="006F2AF5" w:rsidRDefault="006F2AF5" w:rsidP="00240C09">
            <w:pPr>
              <w:jc w:val="center"/>
              <w:rPr>
                <w:sz w:val="20"/>
              </w:rPr>
            </w:pPr>
            <w:r w:rsidRPr="006F2AF5">
              <w:rPr>
                <w:sz w:val="20"/>
              </w:rPr>
              <w:t>411155.77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2AAA73" w14:textId="77777777" w:rsidR="006F2AF5" w:rsidRPr="006F2AF5" w:rsidRDefault="006F2AF5" w:rsidP="00240C09">
            <w:pPr>
              <w:jc w:val="center"/>
              <w:rPr>
                <w:sz w:val="20"/>
              </w:rPr>
            </w:pPr>
            <w:r w:rsidRPr="006F2AF5">
              <w:rPr>
                <w:sz w:val="20"/>
              </w:rPr>
              <w:t>1362810.58</w:t>
            </w:r>
          </w:p>
        </w:tc>
      </w:tr>
      <w:tr w:rsidR="006F2AF5" w:rsidRPr="006F2AF5" w14:paraId="036281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EA96DB"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AA1551" w14:textId="77777777" w:rsidR="006F2AF5" w:rsidRPr="006F2AF5" w:rsidRDefault="006F2AF5" w:rsidP="00240C09">
            <w:pPr>
              <w:jc w:val="center"/>
              <w:rPr>
                <w:sz w:val="20"/>
              </w:rPr>
            </w:pPr>
            <w:r w:rsidRPr="006F2AF5">
              <w:rPr>
                <w:sz w:val="20"/>
              </w:rPr>
              <w:t>411214.83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0A264" w14:textId="77777777" w:rsidR="006F2AF5" w:rsidRPr="006F2AF5" w:rsidRDefault="006F2AF5" w:rsidP="00240C09">
            <w:pPr>
              <w:jc w:val="center"/>
              <w:rPr>
                <w:sz w:val="20"/>
              </w:rPr>
            </w:pPr>
            <w:r w:rsidRPr="006F2AF5">
              <w:rPr>
                <w:sz w:val="20"/>
              </w:rPr>
              <w:t>1362809.68</w:t>
            </w:r>
          </w:p>
        </w:tc>
      </w:tr>
      <w:tr w:rsidR="006F2AF5" w:rsidRPr="006F2AF5" w14:paraId="065BA9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05C43F"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6AE14" w14:textId="77777777" w:rsidR="006F2AF5" w:rsidRPr="006F2AF5" w:rsidRDefault="006F2AF5" w:rsidP="00240C09">
            <w:pPr>
              <w:jc w:val="center"/>
              <w:rPr>
                <w:sz w:val="20"/>
              </w:rPr>
            </w:pPr>
            <w:r w:rsidRPr="006F2AF5">
              <w:rPr>
                <w:sz w:val="20"/>
              </w:rPr>
              <w:t>411236.07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912596" w14:textId="77777777" w:rsidR="006F2AF5" w:rsidRPr="006F2AF5" w:rsidRDefault="006F2AF5" w:rsidP="00240C09">
            <w:pPr>
              <w:jc w:val="center"/>
              <w:rPr>
                <w:sz w:val="20"/>
              </w:rPr>
            </w:pPr>
            <w:r w:rsidRPr="006F2AF5">
              <w:rPr>
                <w:sz w:val="20"/>
              </w:rPr>
              <w:t>1362809.35</w:t>
            </w:r>
          </w:p>
        </w:tc>
      </w:tr>
      <w:tr w:rsidR="006F2AF5" w:rsidRPr="006F2AF5" w14:paraId="72C505D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8C4F26" w14:textId="77777777" w:rsidR="006F2AF5" w:rsidRPr="006F2AF5" w:rsidRDefault="006F2AF5" w:rsidP="00240C09">
            <w:pPr>
              <w:pStyle w:val="af3"/>
              <w:jc w:val="center"/>
              <w:rPr>
                <w:rFonts w:eastAsiaTheme="minorEastAsia"/>
                <w:b/>
                <w:bCs/>
                <w:sz w:val="20"/>
              </w:rPr>
            </w:pPr>
            <w:r w:rsidRPr="006F2AF5">
              <w:rPr>
                <w:b/>
                <w:bCs/>
                <w:sz w:val="20"/>
              </w:rPr>
              <w:t>Контур3</w:t>
            </w:r>
          </w:p>
        </w:tc>
      </w:tr>
      <w:tr w:rsidR="006F2AF5" w:rsidRPr="006F2AF5" w14:paraId="2E7324B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7E33A5"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0044E"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1E320" w14:textId="77777777" w:rsidR="006F2AF5" w:rsidRPr="006F2AF5" w:rsidRDefault="006F2AF5" w:rsidP="00240C09">
            <w:pPr>
              <w:jc w:val="center"/>
              <w:rPr>
                <w:sz w:val="20"/>
              </w:rPr>
            </w:pPr>
            <w:r w:rsidRPr="006F2AF5">
              <w:rPr>
                <w:sz w:val="20"/>
              </w:rPr>
              <w:t>Y</w:t>
            </w:r>
          </w:p>
        </w:tc>
      </w:tr>
      <w:tr w:rsidR="006F2AF5" w:rsidRPr="006F2AF5" w14:paraId="283EF7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5404AE"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444148" w14:textId="77777777" w:rsidR="006F2AF5" w:rsidRPr="006F2AF5" w:rsidRDefault="006F2AF5" w:rsidP="00240C09">
            <w:pPr>
              <w:jc w:val="center"/>
              <w:rPr>
                <w:sz w:val="20"/>
              </w:rPr>
            </w:pPr>
            <w:r w:rsidRPr="006F2AF5">
              <w:rPr>
                <w:sz w:val="20"/>
              </w:rPr>
              <w:t>411229.51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89383B" w14:textId="77777777" w:rsidR="006F2AF5" w:rsidRPr="006F2AF5" w:rsidRDefault="006F2AF5" w:rsidP="00240C09">
            <w:pPr>
              <w:jc w:val="center"/>
              <w:rPr>
                <w:sz w:val="20"/>
              </w:rPr>
            </w:pPr>
            <w:r w:rsidRPr="006F2AF5">
              <w:rPr>
                <w:sz w:val="20"/>
              </w:rPr>
              <w:t>1362659.56</w:t>
            </w:r>
          </w:p>
        </w:tc>
      </w:tr>
      <w:tr w:rsidR="006F2AF5" w:rsidRPr="006F2AF5" w14:paraId="0ABDD1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772E2"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F10DC" w14:textId="77777777" w:rsidR="006F2AF5" w:rsidRPr="006F2AF5" w:rsidRDefault="006F2AF5" w:rsidP="00240C09">
            <w:pPr>
              <w:jc w:val="center"/>
              <w:rPr>
                <w:sz w:val="20"/>
              </w:rPr>
            </w:pPr>
            <w:r w:rsidRPr="006F2AF5">
              <w:rPr>
                <w:sz w:val="20"/>
              </w:rPr>
              <w:t>411230.42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6689B6" w14:textId="77777777" w:rsidR="006F2AF5" w:rsidRPr="006F2AF5" w:rsidRDefault="006F2AF5" w:rsidP="00240C09">
            <w:pPr>
              <w:jc w:val="center"/>
              <w:rPr>
                <w:sz w:val="20"/>
              </w:rPr>
            </w:pPr>
            <w:r w:rsidRPr="006F2AF5">
              <w:rPr>
                <w:sz w:val="20"/>
              </w:rPr>
              <w:t>1362717.46</w:t>
            </w:r>
          </w:p>
        </w:tc>
      </w:tr>
      <w:tr w:rsidR="006F2AF5" w:rsidRPr="006F2AF5" w14:paraId="7A7B05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8BF14"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72B51" w14:textId="77777777" w:rsidR="006F2AF5" w:rsidRPr="006F2AF5" w:rsidRDefault="006F2AF5" w:rsidP="00240C09">
            <w:pPr>
              <w:jc w:val="center"/>
              <w:rPr>
                <w:sz w:val="20"/>
              </w:rPr>
            </w:pPr>
            <w:r w:rsidRPr="006F2AF5">
              <w:rPr>
                <w:sz w:val="20"/>
              </w:rPr>
              <w:t>411150.14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5C673" w14:textId="77777777" w:rsidR="006F2AF5" w:rsidRPr="006F2AF5" w:rsidRDefault="006F2AF5" w:rsidP="00240C09">
            <w:pPr>
              <w:jc w:val="center"/>
              <w:rPr>
                <w:sz w:val="20"/>
              </w:rPr>
            </w:pPr>
            <w:r w:rsidRPr="006F2AF5">
              <w:rPr>
                <w:sz w:val="20"/>
              </w:rPr>
              <w:t>1362718.83</w:t>
            </w:r>
          </w:p>
        </w:tc>
      </w:tr>
      <w:tr w:rsidR="006F2AF5" w:rsidRPr="006F2AF5" w14:paraId="461B36C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971273"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AB9F05" w14:textId="77777777" w:rsidR="006F2AF5" w:rsidRPr="006F2AF5" w:rsidRDefault="006F2AF5" w:rsidP="00240C09">
            <w:pPr>
              <w:jc w:val="center"/>
              <w:rPr>
                <w:sz w:val="20"/>
              </w:rPr>
            </w:pPr>
            <w:r w:rsidRPr="006F2AF5">
              <w:rPr>
                <w:sz w:val="20"/>
              </w:rPr>
              <w:t>411150.05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00431C" w14:textId="77777777" w:rsidR="006F2AF5" w:rsidRPr="006F2AF5" w:rsidRDefault="006F2AF5" w:rsidP="00240C09">
            <w:pPr>
              <w:jc w:val="center"/>
              <w:rPr>
                <w:sz w:val="20"/>
              </w:rPr>
            </w:pPr>
            <w:r w:rsidRPr="006F2AF5">
              <w:rPr>
                <w:sz w:val="20"/>
              </w:rPr>
              <w:t>1362709.89</w:t>
            </w:r>
          </w:p>
        </w:tc>
      </w:tr>
      <w:tr w:rsidR="006F2AF5" w:rsidRPr="006F2AF5" w14:paraId="44B5FD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124811"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6375BC" w14:textId="77777777" w:rsidR="006F2AF5" w:rsidRPr="006F2AF5" w:rsidRDefault="006F2AF5" w:rsidP="00240C09">
            <w:pPr>
              <w:jc w:val="center"/>
              <w:rPr>
                <w:sz w:val="20"/>
              </w:rPr>
            </w:pPr>
            <w:r w:rsidRPr="006F2AF5">
              <w:rPr>
                <w:sz w:val="20"/>
              </w:rPr>
              <w:t>411159.71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8AB07" w14:textId="77777777" w:rsidR="006F2AF5" w:rsidRPr="006F2AF5" w:rsidRDefault="006F2AF5" w:rsidP="00240C09">
            <w:pPr>
              <w:jc w:val="center"/>
              <w:rPr>
                <w:sz w:val="20"/>
              </w:rPr>
            </w:pPr>
            <w:r w:rsidRPr="006F2AF5">
              <w:rPr>
                <w:sz w:val="20"/>
              </w:rPr>
              <w:t>1362709.89</w:t>
            </w:r>
          </w:p>
        </w:tc>
      </w:tr>
      <w:tr w:rsidR="006F2AF5" w:rsidRPr="006F2AF5" w14:paraId="43BFF4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C89FFC"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AE4868" w14:textId="77777777" w:rsidR="006F2AF5" w:rsidRPr="006F2AF5" w:rsidRDefault="006F2AF5" w:rsidP="00240C09">
            <w:pPr>
              <w:jc w:val="center"/>
              <w:rPr>
                <w:sz w:val="20"/>
              </w:rPr>
            </w:pPr>
            <w:r w:rsidRPr="006F2AF5">
              <w:rPr>
                <w:sz w:val="20"/>
              </w:rPr>
              <w:t>411159.71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CB106" w14:textId="77777777" w:rsidR="006F2AF5" w:rsidRPr="006F2AF5" w:rsidRDefault="006F2AF5" w:rsidP="00240C09">
            <w:pPr>
              <w:jc w:val="center"/>
              <w:rPr>
                <w:sz w:val="20"/>
              </w:rPr>
            </w:pPr>
            <w:r w:rsidRPr="006F2AF5">
              <w:rPr>
                <w:sz w:val="20"/>
              </w:rPr>
              <w:t>1362705.69</w:t>
            </w:r>
          </w:p>
        </w:tc>
      </w:tr>
      <w:tr w:rsidR="006F2AF5" w:rsidRPr="006F2AF5" w14:paraId="6CEB5F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1CF464"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8723A" w14:textId="77777777" w:rsidR="006F2AF5" w:rsidRPr="006F2AF5" w:rsidRDefault="006F2AF5" w:rsidP="00240C09">
            <w:pPr>
              <w:jc w:val="center"/>
              <w:rPr>
                <w:sz w:val="20"/>
              </w:rPr>
            </w:pPr>
            <w:r w:rsidRPr="006F2AF5">
              <w:rPr>
                <w:sz w:val="20"/>
              </w:rPr>
              <w:t>411150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2E2FF" w14:textId="77777777" w:rsidR="006F2AF5" w:rsidRPr="006F2AF5" w:rsidRDefault="006F2AF5" w:rsidP="00240C09">
            <w:pPr>
              <w:jc w:val="center"/>
              <w:rPr>
                <w:sz w:val="20"/>
              </w:rPr>
            </w:pPr>
            <w:r w:rsidRPr="006F2AF5">
              <w:rPr>
                <w:sz w:val="20"/>
              </w:rPr>
              <w:t>1362705.69</w:t>
            </w:r>
          </w:p>
        </w:tc>
      </w:tr>
      <w:tr w:rsidR="006F2AF5" w:rsidRPr="006F2AF5" w14:paraId="528C10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B10106"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810BA3" w14:textId="77777777" w:rsidR="006F2AF5" w:rsidRPr="006F2AF5" w:rsidRDefault="006F2AF5" w:rsidP="00240C09">
            <w:pPr>
              <w:jc w:val="center"/>
              <w:rPr>
                <w:sz w:val="20"/>
              </w:rPr>
            </w:pPr>
            <w:r w:rsidRPr="006F2AF5">
              <w:rPr>
                <w:sz w:val="20"/>
              </w:rPr>
              <w:t>411149.51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8387D" w14:textId="77777777" w:rsidR="006F2AF5" w:rsidRPr="006F2AF5" w:rsidRDefault="006F2AF5" w:rsidP="00240C09">
            <w:pPr>
              <w:jc w:val="center"/>
              <w:rPr>
                <w:sz w:val="20"/>
              </w:rPr>
            </w:pPr>
            <w:r w:rsidRPr="006F2AF5">
              <w:rPr>
                <w:sz w:val="20"/>
              </w:rPr>
              <w:t>1362661.01</w:t>
            </w:r>
          </w:p>
        </w:tc>
      </w:tr>
      <w:tr w:rsidR="006F2AF5" w:rsidRPr="006F2AF5" w14:paraId="29CDCA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5505A7"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6D52C" w14:textId="77777777" w:rsidR="006F2AF5" w:rsidRPr="006F2AF5" w:rsidRDefault="006F2AF5" w:rsidP="00240C09">
            <w:pPr>
              <w:jc w:val="center"/>
              <w:rPr>
                <w:sz w:val="20"/>
              </w:rPr>
            </w:pPr>
            <w:r w:rsidRPr="006F2AF5">
              <w:rPr>
                <w:sz w:val="20"/>
              </w:rPr>
              <w:t>411229.51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CDC57" w14:textId="77777777" w:rsidR="006F2AF5" w:rsidRPr="006F2AF5" w:rsidRDefault="006F2AF5" w:rsidP="00240C09">
            <w:pPr>
              <w:jc w:val="center"/>
              <w:rPr>
                <w:sz w:val="20"/>
              </w:rPr>
            </w:pPr>
            <w:r w:rsidRPr="006F2AF5">
              <w:rPr>
                <w:sz w:val="20"/>
              </w:rPr>
              <w:t>1362659.56</w:t>
            </w:r>
          </w:p>
        </w:tc>
      </w:tr>
      <w:tr w:rsidR="006F2AF5" w:rsidRPr="006F2AF5" w14:paraId="16D3CF4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6CD2365" w14:textId="77777777" w:rsidR="006F2AF5" w:rsidRPr="006F2AF5" w:rsidRDefault="006F2AF5" w:rsidP="00240C09">
            <w:pPr>
              <w:pStyle w:val="af3"/>
              <w:jc w:val="center"/>
              <w:rPr>
                <w:rFonts w:eastAsiaTheme="minorEastAsia"/>
                <w:b/>
                <w:bCs/>
                <w:sz w:val="20"/>
              </w:rPr>
            </w:pPr>
            <w:r w:rsidRPr="006F2AF5">
              <w:rPr>
                <w:b/>
                <w:bCs/>
                <w:sz w:val="20"/>
              </w:rPr>
              <w:t>Контур4</w:t>
            </w:r>
          </w:p>
        </w:tc>
      </w:tr>
      <w:tr w:rsidR="006F2AF5" w:rsidRPr="006F2AF5" w14:paraId="79DCDF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C2CA3A"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4F634"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5E848" w14:textId="77777777" w:rsidR="006F2AF5" w:rsidRPr="006F2AF5" w:rsidRDefault="006F2AF5" w:rsidP="00240C09">
            <w:pPr>
              <w:jc w:val="center"/>
              <w:rPr>
                <w:sz w:val="20"/>
              </w:rPr>
            </w:pPr>
            <w:r w:rsidRPr="006F2AF5">
              <w:rPr>
                <w:sz w:val="20"/>
              </w:rPr>
              <w:t>Y</w:t>
            </w:r>
          </w:p>
        </w:tc>
      </w:tr>
      <w:tr w:rsidR="006F2AF5" w:rsidRPr="006F2AF5" w14:paraId="01358E4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6DBD4C"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3C9AC" w14:textId="77777777" w:rsidR="006F2AF5" w:rsidRPr="006F2AF5" w:rsidRDefault="006F2AF5" w:rsidP="00240C09">
            <w:pPr>
              <w:jc w:val="center"/>
              <w:rPr>
                <w:sz w:val="20"/>
              </w:rPr>
            </w:pPr>
            <w:r w:rsidRPr="006F2AF5">
              <w:rPr>
                <w:sz w:val="20"/>
              </w:rPr>
              <w:t>411329.41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CCD1D" w14:textId="77777777" w:rsidR="006F2AF5" w:rsidRPr="006F2AF5" w:rsidRDefault="006F2AF5" w:rsidP="00240C09">
            <w:pPr>
              <w:jc w:val="center"/>
              <w:rPr>
                <w:sz w:val="20"/>
              </w:rPr>
            </w:pPr>
            <w:r w:rsidRPr="006F2AF5">
              <w:rPr>
                <w:sz w:val="20"/>
              </w:rPr>
              <w:t>1362811.13</w:t>
            </w:r>
          </w:p>
        </w:tc>
      </w:tr>
      <w:tr w:rsidR="006F2AF5" w:rsidRPr="006F2AF5" w14:paraId="470FF8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A105B9"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57DAD" w14:textId="77777777" w:rsidR="006F2AF5" w:rsidRPr="006F2AF5" w:rsidRDefault="006F2AF5" w:rsidP="00240C09">
            <w:pPr>
              <w:jc w:val="center"/>
              <w:rPr>
                <w:sz w:val="20"/>
              </w:rPr>
            </w:pPr>
            <w:r w:rsidRPr="006F2AF5">
              <w:rPr>
                <w:sz w:val="20"/>
              </w:rPr>
              <w:t>411329.87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93116B" w14:textId="77777777" w:rsidR="006F2AF5" w:rsidRPr="006F2AF5" w:rsidRDefault="006F2AF5" w:rsidP="00240C09">
            <w:pPr>
              <w:jc w:val="center"/>
              <w:rPr>
                <w:sz w:val="20"/>
              </w:rPr>
            </w:pPr>
            <w:r w:rsidRPr="006F2AF5">
              <w:rPr>
                <w:sz w:val="20"/>
              </w:rPr>
              <w:t>1362859.56</w:t>
            </w:r>
          </w:p>
        </w:tc>
      </w:tr>
      <w:tr w:rsidR="006F2AF5" w:rsidRPr="006F2AF5" w14:paraId="11A301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CAE93A"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623467" w14:textId="77777777" w:rsidR="006F2AF5" w:rsidRPr="006F2AF5" w:rsidRDefault="006F2AF5" w:rsidP="00240C09">
            <w:pPr>
              <w:jc w:val="center"/>
              <w:rPr>
                <w:sz w:val="20"/>
              </w:rPr>
            </w:pPr>
            <w:r w:rsidRPr="006F2AF5">
              <w:rPr>
                <w:sz w:val="20"/>
              </w:rPr>
              <w:t>411316.77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14790" w14:textId="77777777" w:rsidR="006F2AF5" w:rsidRPr="006F2AF5" w:rsidRDefault="006F2AF5" w:rsidP="00240C09">
            <w:pPr>
              <w:jc w:val="center"/>
              <w:rPr>
                <w:sz w:val="20"/>
              </w:rPr>
            </w:pPr>
            <w:r w:rsidRPr="006F2AF5">
              <w:rPr>
                <w:sz w:val="20"/>
              </w:rPr>
              <w:t>1362867.61</w:t>
            </w:r>
          </w:p>
        </w:tc>
      </w:tr>
      <w:tr w:rsidR="006F2AF5" w:rsidRPr="006F2AF5" w14:paraId="42410F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73FF51"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16A510" w14:textId="77777777" w:rsidR="006F2AF5" w:rsidRPr="006F2AF5" w:rsidRDefault="006F2AF5" w:rsidP="00240C09">
            <w:pPr>
              <w:jc w:val="center"/>
              <w:rPr>
                <w:sz w:val="20"/>
              </w:rPr>
            </w:pPr>
            <w:r w:rsidRPr="006F2AF5">
              <w:rPr>
                <w:sz w:val="20"/>
              </w:rPr>
              <w:t>411301.51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71A1A" w14:textId="77777777" w:rsidR="006F2AF5" w:rsidRPr="006F2AF5" w:rsidRDefault="006F2AF5" w:rsidP="00240C09">
            <w:pPr>
              <w:jc w:val="center"/>
              <w:rPr>
                <w:sz w:val="20"/>
              </w:rPr>
            </w:pPr>
            <w:r w:rsidRPr="006F2AF5">
              <w:rPr>
                <w:sz w:val="20"/>
              </w:rPr>
              <w:t>1362859.79</w:t>
            </w:r>
          </w:p>
        </w:tc>
      </w:tr>
      <w:tr w:rsidR="006F2AF5" w:rsidRPr="006F2AF5" w14:paraId="56C3F8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389E8"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E59D5" w14:textId="77777777" w:rsidR="006F2AF5" w:rsidRPr="006F2AF5" w:rsidRDefault="006F2AF5" w:rsidP="00240C09">
            <w:pPr>
              <w:jc w:val="center"/>
              <w:rPr>
                <w:sz w:val="20"/>
              </w:rPr>
            </w:pPr>
            <w:r w:rsidRPr="006F2AF5">
              <w:rPr>
                <w:sz w:val="20"/>
              </w:rPr>
              <w:t>411241.52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C8FDF8" w14:textId="77777777" w:rsidR="006F2AF5" w:rsidRPr="006F2AF5" w:rsidRDefault="006F2AF5" w:rsidP="00240C09">
            <w:pPr>
              <w:jc w:val="center"/>
              <w:rPr>
                <w:sz w:val="20"/>
              </w:rPr>
            </w:pPr>
            <w:r w:rsidRPr="006F2AF5">
              <w:rPr>
                <w:sz w:val="20"/>
              </w:rPr>
              <w:t>1362860.62</w:t>
            </w:r>
          </w:p>
        </w:tc>
      </w:tr>
      <w:tr w:rsidR="006F2AF5" w:rsidRPr="006F2AF5" w14:paraId="5F41D3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2B8A10"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C6241" w14:textId="77777777" w:rsidR="006F2AF5" w:rsidRPr="006F2AF5" w:rsidRDefault="006F2AF5" w:rsidP="00240C09">
            <w:pPr>
              <w:jc w:val="center"/>
              <w:rPr>
                <w:sz w:val="20"/>
              </w:rPr>
            </w:pPr>
            <w:r w:rsidRPr="006F2AF5">
              <w:rPr>
                <w:sz w:val="20"/>
              </w:rPr>
              <w:t>411239.57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32144F" w14:textId="77777777" w:rsidR="006F2AF5" w:rsidRPr="006F2AF5" w:rsidRDefault="006F2AF5" w:rsidP="00240C09">
            <w:pPr>
              <w:jc w:val="center"/>
              <w:rPr>
                <w:sz w:val="20"/>
              </w:rPr>
            </w:pPr>
            <w:r w:rsidRPr="006F2AF5">
              <w:rPr>
                <w:sz w:val="20"/>
              </w:rPr>
              <w:t>1362809.29</w:t>
            </w:r>
          </w:p>
        </w:tc>
      </w:tr>
      <w:tr w:rsidR="006F2AF5" w:rsidRPr="006F2AF5" w14:paraId="289C22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4D1D7B"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0F3FD" w14:textId="77777777" w:rsidR="006F2AF5" w:rsidRPr="006F2AF5" w:rsidRDefault="006F2AF5" w:rsidP="00240C09">
            <w:pPr>
              <w:jc w:val="center"/>
              <w:rPr>
                <w:sz w:val="20"/>
              </w:rPr>
            </w:pPr>
            <w:r w:rsidRPr="006F2AF5">
              <w:rPr>
                <w:sz w:val="20"/>
              </w:rPr>
              <w:t>411243.54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4D17F1" w14:textId="77777777" w:rsidR="006F2AF5" w:rsidRPr="006F2AF5" w:rsidRDefault="006F2AF5" w:rsidP="00240C09">
            <w:pPr>
              <w:jc w:val="center"/>
              <w:rPr>
                <w:sz w:val="20"/>
              </w:rPr>
            </w:pPr>
            <w:r w:rsidRPr="006F2AF5">
              <w:rPr>
                <w:sz w:val="20"/>
              </w:rPr>
              <w:t>1362809.24</w:t>
            </w:r>
          </w:p>
        </w:tc>
      </w:tr>
      <w:tr w:rsidR="006F2AF5" w:rsidRPr="006F2AF5" w14:paraId="423153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EA8A63"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BA36D" w14:textId="77777777" w:rsidR="006F2AF5" w:rsidRPr="006F2AF5" w:rsidRDefault="006F2AF5" w:rsidP="00240C09">
            <w:pPr>
              <w:jc w:val="center"/>
              <w:rPr>
                <w:sz w:val="20"/>
              </w:rPr>
            </w:pPr>
            <w:r w:rsidRPr="006F2AF5">
              <w:rPr>
                <w:sz w:val="20"/>
              </w:rPr>
              <w:t>411243.54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494D90" w14:textId="77777777" w:rsidR="006F2AF5" w:rsidRPr="006F2AF5" w:rsidRDefault="006F2AF5" w:rsidP="00240C09">
            <w:pPr>
              <w:jc w:val="center"/>
              <w:rPr>
                <w:sz w:val="20"/>
              </w:rPr>
            </w:pPr>
            <w:r w:rsidRPr="006F2AF5">
              <w:rPr>
                <w:sz w:val="20"/>
              </w:rPr>
              <w:t>1362809.15</w:t>
            </w:r>
          </w:p>
        </w:tc>
      </w:tr>
      <w:tr w:rsidR="006F2AF5" w:rsidRPr="006F2AF5" w14:paraId="4F0B45C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55571C" w14:textId="77777777" w:rsidR="006F2AF5" w:rsidRPr="006F2AF5" w:rsidRDefault="006F2AF5" w:rsidP="00240C09">
            <w:pPr>
              <w:jc w:val="center"/>
              <w:rPr>
                <w:sz w:val="20"/>
              </w:rPr>
            </w:pPr>
            <w:r w:rsidRPr="006F2AF5">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BB878" w14:textId="77777777" w:rsidR="006F2AF5" w:rsidRPr="006F2AF5" w:rsidRDefault="006F2AF5" w:rsidP="00240C09">
            <w:pPr>
              <w:jc w:val="center"/>
              <w:rPr>
                <w:sz w:val="20"/>
              </w:rPr>
            </w:pPr>
            <w:r w:rsidRPr="006F2AF5">
              <w:rPr>
                <w:sz w:val="20"/>
              </w:rPr>
              <w:t>411252.29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E0B1A1" w14:textId="77777777" w:rsidR="006F2AF5" w:rsidRPr="006F2AF5" w:rsidRDefault="006F2AF5" w:rsidP="00240C09">
            <w:pPr>
              <w:jc w:val="center"/>
              <w:rPr>
                <w:sz w:val="20"/>
              </w:rPr>
            </w:pPr>
            <w:r w:rsidRPr="006F2AF5">
              <w:rPr>
                <w:sz w:val="20"/>
              </w:rPr>
              <w:t>1362809.06</w:t>
            </w:r>
          </w:p>
        </w:tc>
      </w:tr>
      <w:tr w:rsidR="006F2AF5" w:rsidRPr="006F2AF5" w14:paraId="1B8AAB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7FD5E6"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3DE220" w14:textId="77777777" w:rsidR="006F2AF5" w:rsidRPr="006F2AF5" w:rsidRDefault="006F2AF5" w:rsidP="00240C09">
            <w:pPr>
              <w:jc w:val="center"/>
              <w:rPr>
                <w:sz w:val="20"/>
              </w:rPr>
            </w:pPr>
            <w:r w:rsidRPr="006F2AF5">
              <w:rPr>
                <w:sz w:val="20"/>
              </w:rPr>
              <w:t>411252.29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8ABFC" w14:textId="77777777" w:rsidR="006F2AF5" w:rsidRPr="006F2AF5" w:rsidRDefault="006F2AF5" w:rsidP="00240C09">
            <w:pPr>
              <w:jc w:val="center"/>
              <w:rPr>
                <w:sz w:val="20"/>
              </w:rPr>
            </w:pPr>
            <w:r w:rsidRPr="006F2AF5">
              <w:rPr>
                <w:sz w:val="20"/>
              </w:rPr>
              <w:t>1362809.13</w:t>
            </w:r>
          </w:p>
        </w:tc>
      </w:tr>
      <w:tr w:rsidR="006F2AF5" w:rsidRPr="006F2AF5" w14:paraId="20E6A6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E330BC"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17C34" w14:textId="77777777" w:rsidR="006F2AF5" w:rsidRPr="006F2AF5" w:rsidRDefault="006F2AF5" w:rsidP="00240C09">
            <w:pPr>
              <w:jc w:val="center"/>
              <w:rPr>
                <w:sz w:val="20"/>
              </w:rPr>
            </w:pPr>
            <w:r w:rsidRPr="006F2AF5">
              <w:rPr>
                <w:sz w:val="20"/>
              </w:rPr>
              <w:t>411322.19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96C3E9" w14:textId="77777777" w:rsidR="006F2AF5" w:rsidRPr="006F2AF5" w:rsidRDefault="006F2AF5" w:rsidP="00240C09">
            <w:pPr>
              <w:jc w:val="center"/>
              <w:rPr>
                <w:sz w:val="20"/>
              </w:rPr>
            </w:pPr>
            <w:r w:rsidRPr="006F2AF5">
              <w:rPr>
                <w:sz w:val="20"/>
              </w:rPr>
              <w:t>1362808.21</w:t>
            </w:r>
          </w:p>
        </w:tc>
      </w:tr>
      <w:tr w:rsidR="006F2AF5" w:rsidRPr="006F2AF5" w14:paraId="67A4A5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912294"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8650E" w14:textId="77777777" w:rsidR="006F2AF5" w:rsidRPr="006F2AF5" w:rsidRDefault="006F2AF5" w:rsidP="00240C09">
            <w:pPr>
              <w:jc w:val="center"/>
              <w:rPr>
                <w:sz w:val="20"/>
              </w:rPr>
            </w:pPr>
            <w:r w:rsidRPr="006F2AF5">
              <w:rPr>
                <w:sz w:val="20"/>
              </w:rPr>
              <w:t>411329.41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98309" w14:textId="77777777" w:rsidR="006F2AF5" w:rsidRPr="006F2AF5" w:rsidRDefault="006F2AF5" w:rsidP="00240C09">
            <w:pPr>
              <w:jc w:val="center"/>
              <w:rPr>
                <w:sz w:val="20"/>
              </w:rPr>
            </w:pPr>
            <w:r w:rsidRPr="006F2AF5">
              <w:rPr>
                <w:sz w:val="20"/>
              </w:rPr>
              <w:t>1362811.13</w:t>
            </w:r>
          </w:p>
        </w:tc>
      </w:tr>
    </w:tbl>
    <w:p w14:paraId="326FA4F5" w14:textId="77777777" w:rsidR="006F2AF5" w:rsidRPr="006F2AF5" w:rsidRDefault="006F2AF5" w:rsidP="006F2AF5">
      <w:pPr>
        <w:rPr>
          <w:sz w:val="20"/>
        </w:rPr>
      </w:pPr>
    </w:p>
    <w:p w14:paraId="00180E38" w14:textId="77777777" w:rsidR="006F2AF5" w:rsidRPr="006F2AF5" w:rsidRDefault="006F2AF5" w:rsidP="006F2AF5">
      <w:pPr>
        <w:pStyle w:val="af3"/>
        <w:jc w:val="center"/>
        <w:rPr>
          <w:rFonts w:eastAsiaTheme="minorEastAsia"/>
          <w:sz w:val="20"/>
        </w:rPr>
      </w:pPr>
      <w:r w:rsidRPr="006F2AF5">
        <w:rPr>
          <w:sz w:val="20"/>
        </w:rPr>
        <w:t>27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5A14077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5E62B33" w14:textId="77777777" w:rsidR="006F2AF5" w:rsidRPr="006F2AF5" w:rsidRDefault="006F2AF5" w:rsidP="00240C09">
            <w:pPr>
              <w:pStyle w:val="af3"/>
              <w:jc w:val="center"/>
              <w:rPr>
                <w:b/>
                <w:bCs/>
                <w:sz w:val="20"/>
              </w:rPr>
            </w:pPr>
            <w:r w:rsidRPr="006F2AF5">
              <w:rPr>
                <w:b/>
                <w:bCs/>
                <w:sz w:val="20"/>
              </w:rPr>
              <w:t xml:space="preserve">Площадь 3525 </w:t>
            </w:r>
            <w:proofErr w:type="spellStart"/>
            <w:r w:rsidRPr="006F2AF5">
              <w:rPr>
                <w:b/>
                <w:bCs/>
                <w:sz w:val="20"/>
              </w:rPr>
              <w:t>кв.м</w:t>
            </w:r>
            <w:proofErr w:type="spellEnd"/>
          </w:p>
        </w:tc>
      </w:tr>
      <w:tr w:rsidR="006F2AF5" w:rsidRPr="006F2AF5" w14:paraId="622A621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D702438"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0E84AA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010B55"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C7799"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24F980" w14:textId="77777777" w:rsidR="006F2AF5" w:rsidRPr="006F2AF5" w:rsidRDefault="006F2AF5" w:rsidP="00240C09">
            <w:pPr>
              <w:jc w:val="center"/>
              <w:rPr>
                <w:sz w:val="20"/>
              </w:rPr>
            </w:pPr>
            <w:r w:rsidRPr="006F2AF5">
              <w:rPr>
                <w:sz w:val="20"/>
              </w:rPr>
              <w:t>Y</w:t>
            </w:r>
          </w:p>
        </w:tc>
      </w:tr>
      <w:tr w:rsidR="006F2AF5" w:rsidRPr="006F2AF5" w14:paraId="5391B9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85F6C3"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583F74" w14:textId="77777777" w:rsidR="006F2AF5" w:rsidRPr="006F2AF5" w:rsidRDefault="006F2AF5" w:rsidP="00240C09">
            <w:pPr>
              <w:jc w:val="center"/>
              <w:rPr>
                <w:sz w:val="20"/>
              </w:rPr>
            </w:pPr>
            <w:r w:rsidRPr="006F2AF5">
              <w:rPr>
                <w:sz w:val="20"/>
              </w:rPr>
              <w:t>411399.28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8709DA" w14:textId="77777777" w:rsidR="006F2AF5" w:rsidRPr="006F2AF5" w:rsidRDefault="006F2AF5" w:rsidP="00240C09">
            <w:pPr>
              <w:jc w:val="center"/>
              <w:rPr>
                <w:sz w:val="20"/>
              </w:rPr>
            </w:pPr>
            <w:r w:rsidRPr="006F2AF5">
              <w:rPr>
                <w:sz w:val="20"/>
              </w:rPr>
              <w:t>1362484.71</w:t>
            </w:r>
          </w:p>
        </w:tc>
      </w:tr>
      <w:tr w:rsidR="006F2AF5" w:rsidRPr="006F2AF5" w14:paraId="5A2843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7F89C9"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D59552" w14:textId="77777777" w:rsidR="006F2AF5" w:rsidRPr="006F2AF5" w:rsidRDefault="006F2AF5" w:rsidP="00240C09">
            <w:pPr>
              <w:jc w:val="center"/>
              <w:rPr>
                <w:sz w:val="20"/>
              </w:rPr>
            </w:pPr>
            <w:r w:rsidRPr="006F2AF5">
              <w:rPr>
                <w:sz w:val="20"/>
              </w:rPr>
              <w:t>411402.08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CE588E" w14:textId="77777777" w:rsidR="006F2AF5" w:rsidRPr="006F2AF5" w:rsidRDefault="006F2AF5" w:rsidP="00240C09">
            <w:pPr>
              <w:jc w:val="center"/>
              <w:rPr>
                <w:sz w:val="20"/>
              </w:rPr>
            </w:pPr>
            <w:r w:rsidRPr="006F2AF5">
              <w:rPr>
                <w:sz w:val="20"/>
              </w:rPr>
              <w:t>1362715.61</w:t>
            </w:r>
          </w:p>
        </w:tc>
      </w:tr>
      <w:tr w:rsidR="006F2AF5" w:rsidRPr="006F2AF5" w14:paraId="245466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BF3325"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9FA72" w14:textId="77777777" w:rsidR="006F2AF5" w:rsidRPr="006F2AF5" w:rsidRDefault="006F2AF5" w:rsidP="00240C09">
            <w:pPr>
              <w:jc w:val="center"/>
              <w:rPr>
                <w:sz w:val="20"/>
              </w:rPr>
            </w:pPr>
            <w:r w:rsidRPr="006F2AF5">
              <w:rPr>
                <w:sz w:val="20"/>
              </w:rPr>
              <w:t>411398.58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A99F63" w14:textId="77777777" w:rsidR="006F2AF5" w:rsidRPr="006F2AF5" w:rsidRDefault="006F2AF5" w:rsidP="00240C09">
            <w:pPr>
              <w:jc w:val="center"/>
              <w:rPr>
                <w:sz w:val="20"/>
              </w:rPr>
            </w:pPr>
            <w:r w:rsidRPr="006F2AF5">
              <w:rPr>
                <w:sz w:val="20"/>
              </w:rPr>
              <w:t>1362715.66</w:t>
            </w:r>
          </w:p>
        </w:tc>
      </w:tr>
      <w:tr w:rsidR="006F2AF5" w:rsidRPr="006F2AF5" w14:paraId="290F78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64F54"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E2E39" w14:textId="77777777" w:rsidR="006F2AF5" w:rsidRPr="006F2AF5" w:rsidRDefault="006F2AF5" w:rsidP="00240C09">
            <w:pPr>
              <w:jc w:val="center"/>
              <w:rPr>
                <w:sz w:val="20"/>
              </w:rPr>
            </w:pPr>
            <w:r w:rsidRPr="006F2AF5">
              <w:rPr>
                <w:sz w:val="20"/>
              </w:rPr>
              <w:t>411396.81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4FF8FB" w14:textId="77777777" w:rsidR="006F2AF5" w:rsidRPr="006F2AF5" w:rsidRDefault="006F2AF5" w:rsidP="00240C09">
            <w:pPr>
              <w:jc w:val="center"/>
              <w:rPr>
                <w:sz w:val="20"/>
              </w:rPr>
            </w:pPr>
            <w:r w:rsidRPr="006F2AF5">
              <w:rPr>
                <w:sz w:val="20"/>
              </w:rPr>
              <w:t>1362570.13</w:t>
            </w:r>
          </w:p>
        </w:tc>
      </w:tr>
      <w:tr w:rsidR="006F2AF5" w:rsidRPr="006F2AF5" w14:paraId="113642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8D71C7"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2C57F" w14:textId="77777777" w:rsidR="006F2AF5" w:rsidRPr="006F2AF5" w:rsidRDefault="006F2AF5" w:rsidP="00240C09">
            <w:pPr>
              <w:jc w:val="center"/>
              <w:rPr>
                <w:sz w:val="20"/>
              </w:rPr>
            </w:pPr>
            <w:r w:rsidRPr="006F2AF5">
              <w:rPr>
                <w:sz w:val="20"/>
              </w:rPr>
              <w:t>411323.41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6F69B0" w14:textId="77777777" w:rsidR="006F2AF5" w:rsidRPr="006F2AF5" w:rsidRDefault="006F2AF5" w:rsidP="00240C09">
            <w:pPr>
              <w:jc w:val="center"/>
              <w:rPr>
                <w:sz w:val="20"/>
              </w:rPr>
            </w:pPr>
            <w:r w:rsidRPr="006F2AF5">
              <w:rPr>
                <w:sz w:val="20"/>
              </w:rPr>
              <w:t>1362571.26</w:t>
            </w:r>
          </w:p>
        </w:tc>
      </w:tr>
      <w:tr w:rsidR="006F2AF5" w:rsidRPr="006F2AF5" w14:paraId="2F5C96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A31AB8"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4F157" w14:textId="77777777" w:rsidR="006F2AF5" w:rsidRPr="006F2AF5" w:rsidRDefault="006F2AF5" w:rsidP="00240C09">
            <w:pPr>
              <w:jc w:val="center"/>
              <w:rPr>
                <w:sz w:val="20"/>
              </w:rPr>
            </w:pPr>
            <w:r w:rsidRPr="006F2AF5">
              <w:rPr>
                <w:sz w:val="20"/>
              </w:rPr>
              <w:t>411315.84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B710B" w14:textId="77777777" w:rsidR="006F2AF5" w:rsidRPr="006F2AF5" w:rsidRDefault="006F2AF5" w:rsidP="00240C09">
            <w:pPr>
              <w:jc w:val="center"/>
              <w:rPr>
                <w:sz w:val="20"/>
              </w:rPr>
            </w:pPr>
            <w:r w:rsidRPr="006F2AF5">
              <w:rPr>
                <w:sz w:val="20"/>
              </w:rPr>
              <w:t>1362576.38</w:t>
            </w:r>
          </w:p>
        </w:tc>
      </w:tr>
      <w:tr w:rsidR="006F2AF5" w:rsidRPr="006F2AF5" w14:paraId="4C94DDC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F54F83"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F7FF74" w14:textId="77777777" w:rsidR="006F2AF5" w:rsidRPr="006F2AF5" w:rsidRDefault="006F2AF5" w:rsidP="00240C09">
            <w:pPr>
              <w:jc w:val="center"/>
              <w:rPr>
                <w:sz w:val="20"/>
              </w:rPr>
            </w:pPr>
            <w:r w:rsidRPr="006F2AF5">
              <w:rPr>
                <w:sz w:val="20"/>
              </w:rPr>
              <w:t>411315.84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0FB4B8" w14:textId="77777777" w:rsidR="006F2AF5" w:rsidRPr="006F2AF5" w:rsidRDefault="006F2AF5" w:rsidP="00240C09">
            <w:pPr>
              <w:jc w:val="center"/>
              <w:rPr>
                <w:sz w:val="20"/>
              </w:rPr>
            </w:pPr>
            <w:r w:rsidRPr="006F2AF5">
              <w:rPr>
                <w:sz w:val="20"/>
              </w:rPr>
              <w:t>1362581.19</w:t>
            </w:r>
          </w:p>
        </w:tc>
      </w:tr>
      <w:tr w:rsidR="006F2AF5" w:rsidRPr="006F2AF5" w14:paraId="631C50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0DA49E"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70FC24" w14:textId="77777777" w:rsidR="006F2AF5" w:rsidRPr="006F2AF5" w:rsidRDefault="006F2AF5" w:rsidP="00240C09">
            <w:pPr>
              <w:jc w:val="center"/>
              <w:rPr>
                <w:sz w:val="20"/>
              </w:rPr>
            </w:pPr>
            <w:r w:rsidRPr="006F2AF5">
              <w:rPr>
                <w:sz w:val="20"/>
              </w:rPr>
              <w:t>411306.34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85DA81" w14:textId="77777777" w:rsidR="006F2AF5" w:rsidRPr="006F2AF5" w:rsidRDefault="006F2AF5" w:rsidP="00240C09">
            <w:pPr>
              <w:jc w:val="center"/>
              <w:rPr>
                <w:sz w:val="20"/>
              </w:rPr>
            </w:pPr>
            <w:r w:rsidRPr="006F2AF5">
              <w:rPr>
                <w:sz w:val="20"/>
              </w:rPr>
              <w:t>1362581.33</w:t>
            </w:r>
          </w:p>
        </w:tc>
      </w:tr>
      <w:tr w:rsidR="006F2AF5" w:rsidRPr="006F2AF5" w14:paraId="0D0DC11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3B67A5"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3F45E" w14:textId="77777777" w:rsidR="006F2AF5" w:rsidRPr="006F2AF5" w:rsidRDefault="006F2AF5" w:rsidP="00240C09">
            <w:pPr>
              <w:jc w:val="center"/>
              <w:rPr>
                <w:sz w:val="20"/>
              </w:rPr>
            </w:pPr>
            <w:r w:rsidRPr="006F2AF5">
              <w:rPr>
                <w:sz w:val="20"/>
              </w:rPr>
              <w:t>411306.34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C2824E" w14:textId="77777777" w:rsidR="006F2AF5" w:rsidRPr="006F2AF5" w:rsidRDefault="006F2AF5" w:rsidP="00240C09">
            <w:pPr>
              <w:jc w:val="center"/>
              <w:rPr>
                <w:sz w:val="20"/>
              </w:rPr>
            </w:pPr>
            <w:r w:rsidRPr="006F2AF5">
              <w:rPr>
                <w:sz w:val="20"/>
              </w:rPr>
              <w:t>1362577.49</w:t>
            </w:r>
          </w:p>
        </w:tc>
      </w:tr>
      <w:tr w:rsidR="006F2AF5" w:rsidRPr="006F2AF5" w14:paraId="16DD14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B5E952"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C4D7B0" w14:textId="77777777" w:rsidR="006F2AF5" w:rsidRPr="006F2AF5" w:rsidRDefault="006F2AF5" w:rsidP="00240C09">
            <w:pPr>
              <w:jc w:val="center"/>
              <w:rPr>
                <w:sz w:val="20"/>
              </w:rPr>
            </w:pPr>
            <w:r w:rsidRPr="006F2AF5">
              <w:rPr>
                <w:sz w:val="20"/>
              </w:rPr>
              <w:t>411228.32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93602B" w14:textId="77777777" w:rsidR="006F2AF5" w:rsidRPr="006F2AF5" w:rsidRDefault="006F2AF5" w:rsidP="00240C09">
            <w:pPr>
              <w:jc w:val="center"/>
              <w:rPr>
                <w:sz w:val="20"/>
              </w:rPr>
            </w:pPr>
            <w:r w:rsidRPr="006F2AF5">
              <w:rPr>
                <w:sz w:val="20"/>
              </w:rPr>
              <w:t>1362577.98</w:t>
            </w:r>
          </w:p>
        </w:tc>
      </w:tr>
      <w:tr w:rsidR="006F2AF5" w:rsidRPr="006F2AF5" w14:paraId="00FD4F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60E780"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DFA4F" w14:textId="77777777" w:rsidR="006F2AF5" w:rsidRPr="006F2AF5" w:rsidRDefault="006F2AF5" w:rsidP="00240C09">
            <w:pPr>
              <w:jc w:val="center"/>
              <w:rPr>
                <w:sz w:val="20"/>
              </w:rPr>
            </w:pPr>
            <w:r w:rsidRPr="006F2AF5">
              <w:rPr>
                <w:sz w:val="20"/>
              </w:rPr>
              <w:t>411209.88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8763F" w14:textId="77777777" w:rsidR="006F2AF5" w:rsidRPr="006F2AF5" w:rsidRDefault="006F2AF5" w:rsidP="00240C09">
            <w:pPr>
              <w:jc w:val="center"/>
              <w:rPr>
                <w:sz w:val="20"/>
              </w:rPr>
            </w:pPr>
            <w:r w:rsidRPr="006F2AF5">
              <w:rPr>
                <w:sz w:val="20"/>
              </w:rPr>
              <w:t>1362572.79</w:t>
            </w:r>
          </w:p>
        </w:tc>
      </w:tr>
      <w:tr w:rsidR="006F2AF5" w:rsidRPr="006F2AF5" w14:paraId="720526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CD174F"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03F6C9" w14:textId="77777777" w:rsidR="006F2AF5" w:rsidRPr="006F2AF5" w:rsidRDefault="006F2AF5" w:rsidP="00240C09">
            <w:pPr>
              <w:jc w:val="center"/>
              <w:rPr>
                <w:sz w:val="20"/>
              </w:rPr>
            </w:pPr>
            <w:r w:rsidRPr="006F2AF5">
              <w:rPr>
                <w:sz w:val="20"/>
              </w:rPr>
              <w:t>411144.12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1F4E21" w14:textId="77777777" w:rsidR="006F2AF5" w:rsidRPr="006F2AF5" w:rsidRDefault="006F2AF5" w:rsidP="00240C09">
            <w:pPr>
              <w:jc w:val="center"/>
              <w:rPr>
                <w:sz w:val="20"/>
              </w:rPr>
            </w:pPr>
            <w:r w:rsidRPr="006F2AF5">
              <w:rPr>
                <w:sz w:val="20"/>
              </w:rPr>
              <w:t>1362573.55</w:t>
            </w:r>
          </w:p>
        </w:tc>
      </w:tr>
      <w:tr w:rsidR="006F2AF5" w:rsidRPr="006F2AF5" w14:paraId="358153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A8FB4F"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BDDE57" w14:textId="77777777" w:rsidR="006F2AF5" w:rsidRPr="006F2AF5" w:rsidRDefault="006F2AF5" w:rsidP="00240C09">
            <w:pPr>
              <w:jc w:val="center"/>
              <w:rPr>
                <w:sz w:val="20"/>
              </w:rPr>
            </w:pPr>
            <w:r w:rsidRPr="006F2AF5">
              <w:rPr>
                <w:sz w:val="20"/>
              </w:rPr>
              <w:t>411142.94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784E0" w14:textId="77777777" w:rsidR="006F2AF5" w:rsidRPr="006F2AF5" w:rsidRDefault="006F2AF5" w:rsidP="00240C09">
            <w:pPr>
              <w:jc w:val="center"/>
              <w:rPr>
                <w:sz w:val="20"/>
              </w:rPr>
            </w:pPr>
            <w:r w:rsidRPr="006F2AF5">
              <w:rPr>
                <w:sz w:val="20"/>
              </w:rPr>
              <w:t>1362509.92</w:t>
            </w:r>
          </w:p>
        </w:tc>
      </w:tr>
      <w:tr w:rsidR="006F2AF5" w:rsidRPr="006F2AF5" w14:paraId="2463FA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7F660D"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ADE75" w14:textId="77777777" w:rsidR="006F2AF5" w:rsidRPr="006F2AF5" w:rsidRDefault="006F2AF5" w:rsidP="00240C09">
            <w:pPr>
              <w:jc w:val="center"/>
              <w:rPr>
                <w:sz w:val="20"/>
              </w:rPr>
            </w:pPr>
            <w:r w:rsidRPr="006F2AF5">
              <w:rPr>
                <w:sz w:val="20"/>
              </w:rPr>
              <w:t>411182.02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51143" w14:textId="77777777" w:rsidR="006F2AF5" w:rsidRPr="006F2AF5" w:rsidRDefault="006F2AF5" w:rsidP="00240C09">
            <w:pPr>
              <w:jc w:val="center"/>
              <w:rPr>
                <w:sz w:val="20"/>
              </w:rPr>
            </w:pPr>
            <w:r w:rsidRPr="006F2AF5">
              <w:rPr>
                <w:sz w:val="20"/>
              </w:rPr>
              <w:t>1362509.07</w:t>
            </w:r>
          </w:p>
        </w:tc>
      </w:tr>
      <w:tr w:rsidR="006F2AF5" w:rsidRPr="006F2AF5" w14:paraId="396E68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844AF5"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3C6D73" w14:textId="77777777" w:rsidR="006F2AF5" w:rsidRPr="006F2AF5" w:rsidRDefault="006F2AF5" w:rsidP="00240C09">
            <w:pPr>
              <w:jc w:val="center"/>
              <w:rPr>
                <w:sz w:val="20"/>
              </w:rPr>
            </w:pPr>
            <w:r w:rsidRPr="006F2AF5">
              <w:rPr>
                <w:sz w:val="20"/>
              </w:rPr>
              <w:t>411216.86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FA374" w14:textId="77777777" w:rsidR="006F2AF5" w:rsidRPr="006F2AF5" w:rsidRDefault="006F2AF5" w:rsidP="00240C09">
            <w:pPr>
              <w:jc w:val="center"/>
              <w:rPr>
                <w:sz w:val="20"/>
              </w:rPr>
            </w:pPr>
            <w:r w:rsidRPr="006F2AF5">
              <w:rPr>
                <w:sz w:val="20"/>
              </w:rPr>
              <w:t>1362508.32</w:t>
            </w:r>
          </w:p>
        </w:tc>
      </w:tr>
      <w:tr w:rsidR="006F2AF5" w:rsidRPr="006F2AF5" w14:paraId="2B6BB4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A5AB38"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66678" w14:textId="77777777" w:rsidR="006F2AF5" w:rsidRPr="006F2AF5" w:rsidRDefault="006F2AF5" w:rsidP="00240C09">
            <w:pPr>
              <w:jc w:val="center"/>
              <w:rPr>
                <w:sz w:val="20"/>
              </w:rPr>
            </w:pPr>
            <w:r w:rsidRPr="006F2AF5">
              <w:rPr>
                <w:sz w:val="20"/>
              </w:rPr>
              <w:t>411216.21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615B5" w14:textId="77777777" w:rsidR="006F2AF5" w:rsidRPr="006F2AF5" w:rsidRDefault="006F2AF5" w:rsidP="00240C09">
            <w:pPr>
              <w:jc w:val="center"/>
              <w:rPr>
                <w:sz w:val="20"/>
              </w:rPr>
            </w:pPr>
            <w:r w:rsidRPr="006F2AF5">
              <w:rPr>
                <w:sz w:val="20"/>
              </w:rPr>
              <w:t>1362487.85</w:t>
            </w:r>
          </w:p>
        </w:tc>
      </w:tr>
      <w:tr w:rsidR="006F2AF5" w:rsidRPr="006F2AF5" w14:paraId="28CE63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F35E7A"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C507A" w14:textId="77777777" w:rsidR="006F2AF5" w:rsidRPr="006F2AF5" w:rsidRDefault="006F2AF5" w:rsidP="00240C09">
            <w:pPr>
              <w:jc w:val="center"/>
              <w:rPr>
                <w:sz w:val="20"/>
              </w:rPr>
            </w:pPr>
            <w:r w:rsidRPr="006F2AF5">
              <w:rPr>
                <w:sz w:val="20"/>
              </w:rPr>
              <w:t>411219.71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83037" w14:textId="77777777" w:rsidR="006F2AF5" w:rsidRPr="006F2AF5" w:rsidRDefault="006F2AF5" w:rsidP="00240C09">
            <w:pPr>
              <w:jc w:val="center"/>
              <w:rPr>
                <w:sz w:val="20"/>
              </w:rPr>
            </w:pPr>
            <w:r w:rsidRPr="006F2AF5">
              <w:rPr>
                <w:sz w:val="20"/>
              </w:rPr>
              <w:t>1362487.79</w:t>
            </w:r>
          </w:p>
        </w:tc>
      </w:tr>
      <w:tr w:rsidR="006F2AF5" w:rsidRPr="006F2AF5" w14:paraId="35E3B5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DC72E9"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311920" w14:textId="77777777" w:rsidR="006F2AF5" w:rsidRPr="006F2AF5" w:rsidRDefault="006F2AF5" w:rsidP="00240C09">
            <w:pPr>
              <w:jc w:val="center"/>
              <w:rPr>
                <w:sz w:val="20"/>
              </w:rPr>
            </w:pPr>
            <w:r w:rsidRPr="006F2AF5">
              <w:rPr>
                <w:sz w:val="20"/>
              </w:rPr>
              <w:t>411220.36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DE194" w14:textId="77777777" w:rsidR="006F2AF5" w:rsidRPr="006F2AF5" w:rsidRDefault="006F2AF5" w:rsidP="00240C09">
            <w:pPr>
              <w:jc w:val="center"/>
              <w:rPr>
                <w:sz w:val="20"/>
              </w:rPr>
            </w:pPr>
            <w:r w:rsidRPr="006F2AF5">
              <w:rPr>
                <w:sz w:val="20"/>
              </w:rPr>
              <w:t>1362508.25</w:t>
            </w:r>
          </w:p>
        </w:tc>
      </w:tr>
      <w:tr w:rsidR="006F2AF5" w:rsidRPr="006F2AF5" w14:paraId="715B1D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B59A1A"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E5CBAA" w14:textId="77777777" w:rsidR="006F2AF5" w:rsidRPr="006F2AF5" w:rsidRDefault="006F2AF5" w:rsidP="00240C09">
            <w:pPr>
              <w:jc w:val="center"/>
              <w:rPr>
                <w:sz w:val="20"/>
              </w:rPr>
            </w:pPr>
            <w:r w:rsidRPr="006F2AF5">
              <w:rPr>
                <w:sz w:val="20"/>
              </w:rPr>
              <w:t>411228.02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2E1BF" w14:textId="77777777" w:rsidR="006F2AF5" w:rsidRPr="006F2AF5" w:rsidRDefault="006F2AF5" w:rsidP="00240C09">
            <w:pPr>
              <w:jc w:val="center"/>
              <w:rPr>
                <w:sz w:val="20"/>
              </w:rPr>
            </w:pPr>
            <w:r w:rsidRPr="006F2AF5">
              <w:rPr>
                <w:sz w:val="20"/>
              </w:rPr>
              <w:t>1362508.22</w:t>
            </w:r>
          </w:p>
        </w:tc>
      </w:tr>
      <w:tr w:rsidR="006F2AF5" w:rsidRPr="006F2AF5" w14:paraId="0DD3D7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8A76CB" w14:textId="77777777" w:rsidR="006F2AF5" w:rsidRPr="006F2AF5" w:rsidRDefault="006F2AF5" w:rsidP="00240C09">
            <w:pPr>
              <w:jc w:val="center"/>
              <w:rPr>
                <w:sz w:val="20"/>
              </w:rPr>
            </w:pPr>
            <w:r w:rsidRPr="006F2AF5">
              <w:rPr>
                <w:sz w:val="20"/>
              </w:rPr>
              <w:lastRenderedPageBreak/>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C18A6" w14:textId="77777777" w:rsidR="006F2AF5" w:rsidRPr="006F2AF5" w:rsidRDefault="006F2AF5" w:rsidP="00240C09">
            <w:pPr>
              <w:jc w:val="center"/>
              <w:rPr>
                <w:sz w:val="20"/>
              </w:rPr>
            </w:pPr>
            <w:r w:rsidRPr="006F2AF5">
              <w:rPr>
                <w:sz w:val="20"/>
              </w:rPr>
              <w:t>411307.66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A560C" w14:textId="77777777" w:rsidR="006F2AF5" w:rsidRPr="006F2AF5" w:rsidRDefault="006F2AF5" w:rsidP="00240C09">
            <w:pPr>
              <w:jc w:val="center"/>
              <w:rPr>
                <w:sz w:val="20"/>
              </w:rPr>
            </w:pPr>
            <w:r w:rsidRPr="006F2AF5">
              <w:rPr>
                <w:sz w:val="20"/>
              </w:rPr>
              <w:t>1362506.73</w:t>
            </w:r>
          </w:p>
        </w:tc>
      </w:tr>
      <w:tr w:rsidR="006F2AF5" w:rsidRPr="006F2AF5" w14:paraId="3974CB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035FEE"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3E24A" w14:textId="77777777" w:rsidR="006F2AF5" w:rsidRPr="006F2AF5" w:rsidRDefault="006F2AF5" w:rsidP="00240C09">
            <w:pPr>
              <w:jc w:val="center"/>
              <w:rPr>
                <w:sz w:val="20"/>
              </w:rPr>
            </w:pPr>
            <w:r w:rsidRPr="006F2AF5">
              <w:rPr>
                <w:sz w:val="20"/>
              </w:rPr>
              <w:t>411307.6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CE687" w14:textId="77777777" w:rsidR="006F2AF5" w:rsidRPr="006F2AF5" w:rsidRDefault="006F2AF5" w:rsidP="00240C09">
            <w:pPr>
              <w:jc w:val="center"/>
              <w:rPr>
                <w:sz w:val="20"/>
              </w:rPr>
            </w:pPr>
            <w:r w:rsidRPr="006F2AF5">
              <w:rPr>
                <w:sz w:val="20"/>
              </w:rPr>
              <w:t>1362486.29</w:t>
            </w:r>
          </w:p>
        </w:tc>
      </w:tr>
      <w:tr w:rsidR="006F2AF5" w:rsidRPr="006F2AF5" w14:paraId="71E8D2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A9C403"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18727" w14:textId="77777777" w:rsidR="006F2AF5" w:rsidRPr="006F2AF5" w:rsidRDefault="006F2AF5" w:rsidP="00240C09">
            <w:pPr>
              <w:jc w:val="center"/>
              <w:rPr>
                <w:sz w:val="20"/>
              </w:rPr>
            </w:pPr>
            <w:r w:rsidRPr="006F2AF5">
              <w:rPr>
                <w:sz w:val="20"/>
              </w:rPr>
              <w:t>411309.66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A9166" w14:textId="77777777" w:rsidR="006F2AF5" w:rsidRPr="006F2AF5" w:rsidRDefault="006F2AF5" w:rsidP="00240C09">
            <w:pPr>
              <w:jc w:val="center"/>
              <w:rPr>
                <w:sz w:val="20"/>
              </w:rPr>
            </w:pPr>
            <w:r w:rsidRPr="006F2AF5">
              <w:rPr>
                <w:sz w:val="20"/>
              </w:rPr>
              <w:t>1362486.25</w:t>
            </w:r>
          </w:p>
        </w:tc>
      </w:tr>
      <w:tr w:rsidR="006F2AF5" w:rsidRPr="006F2AF5" w14:paraId="15B0B6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E6B115"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426B5" w14:textId="77777777" w:rsidR="006F2AF5" w:rsidRPr="006F2AF5" w:rsidRDefault="006F2AF5" w:rsidP="00240C09">
            <w:pPr>
              <w:jc w:val="center"/>
              <w:rPr>
                <w:sz w:val="20"/>
              </w:rPr>
            </w:pPr>
            <w:r w:rsidRPr="006F2AF5">
              <w:rPr>
                <w:sz w:val="20"/>
              </w:rPr>
              <w:t>411311.8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EDAA73" w14:textId="77777777" w:rsidR="006F2AF5" w:rsidRPr="006F2AF5" w:rsidRDefault="006F2AF5" w:rsidP="00240C09">
            <w:pPr>
              <w:jc w:val="center"/>
              <w:rPr>
                <w:sz w:val="20"/>
              </w:rPr>
            </w:pPr>
            <w:r w:rsidRPr="006F2AF5">
              <w:rPr>
                <w:sz w:val="20"/>
              </w:rPr>
              <w:t>1362486.21</w:t>
            </w:r>
          </w:p>
        </w:tc>
      </w:tr>
      <w:tr w:rsidR="006F2AF5" w:rsidRPr="006F2AF5" w14:paraId="416EAE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4A93C1"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319B2" w14:textId="77777777" w:rsidR="006F2AF5" w:rsidRPr="006F2AF5" w:rsidRDefault="006F2AF5" w:rsidP="00240C09">
            <w:pPr>
              <w:jc w:val="center"/>
              <w:rPr>
                <w:sz w:val="20"/>
              </w:rPr>
            </w:pPr>
            <w:r w:rsidRPr="006F2AF5">
              <w:rPr>
                <w:sz w:val="20"/>
              </w:rPr>
              <w:t>411311.85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D9F8C" w14:textId="77777777" w:rsidR="006F2AF5" w:rsidRPr="006F2AF5" w:rsidRDefault="006F2AF5" w:rsidP="00240C09">
            <w:pPr>
              <w:jc w:val="center"/>
              <w:rPr>
                <w:sz w:val="20"/>
              </w:rPr>
            </w:pPr>
            <w:r w:rsidRPr="006F2AF5">
              <w:rPr>
                <w:sz w:val="20"/>
              </w:rPr>
              <w:t>1362502.14</w:t>
            </w:r>
          </w:p>
        </w:tc>
      </w:tr>
      <w:tr w:rsidR="006F2AF5" w:rsidRPr="006F2AF5" w14:paraId="0827C4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2B3841"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9F811" w14:textId="77777777" w:rsidR="006F2AF5" w:rsidRPr="006F2AF5" w:rsidRDefault="006F2AF5" w:rsidP="00240C09">
            <w:pPr>
              <w:jc w:val="center"/>
              <w:rPr>
                <w:sz w:val="20"/>
              </w:rPr>
            </w:pPr>
            <w:r w:rsidRPr="006F2AF5">
              <w:rPr>
                <w:sz w:val="20"/>
              </w:rPr>
              <w:t>411319.35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4E97F0" w14:textId="77777777" w:rsidR="006F2AF5" w:rsidRPr="006F2AF5" w:rsidRDefault="006F2AF5" w:rsidP="00240C09">
            <w:pPr>
              <w:jc w:val="center"/>
              <w:rPr>
                <w:sz w:val="20"/>
              </w:rPr>
            </w:pPr>
            <w:r w:rsidRPr="006F2AF5">
              <w:rPr>
                <w:sz w:val="20"/>
              </w:rPr>
              <w:t>1362507.53</w:t>
            </w:r>
          </w:p>
        </w:tc>
      </w:tr>
      <w:tr w:rsidR="006F2AF5" w:rsidRPr="006F2AF5" w14:paraId="5C23B3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A8700D"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DFA1B9" w14:textId="77777777" w:rsidR="006F2AF5" w:rsidRPr="006F2AF5" w:rsidRDefault="006F2AF5" w:rsidP="00240C09">
            <w:pPr>
              <w:jc w:val="center"/>
              <w:rPr>
                <w:sz w:val="20"/>
              </w:rPr>
            </w:pPr>
            <w:r w:rsidRPr="006F2AF5">
              <w:rPr>
                <w:sz w:val="20"/>
              </w:rPr>
              <w:t>411396.04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4C31EA" w14:textId="77777777" w:rsidR="006F2AF5" w:rsidRPr="006F2AF5" w:rsidRDefault="006F2AF5" w:rsidP="00240C09">
            <w:pPr>
              <w:jc w:val="center"/>
              <w:rPr>
                <w:sz w:val="20"/>
              </w:rPr>
            </w:pPr>
            <w:r w:rsidRPr="006F2AF5">
              <w:rPr>
                <w:sz w:val="20"/>
              </w:rPr>
              <w:t>1362506.1</w:t>
            </w:r>
          </w:p>
        </w:tc>
      </w:tr>
      <w:tr w:rsidR="006F2AF5" w:rsidRPr="006F2AF5" w14:paraId="04E6993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AFD8BF"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1AF160" w14:textId="77777777" w:rsidR="006F2AF5" w:rsidRPr="006F2AF5" w:rsidRDefault="006F2AF5" w:rsidP="00240C09">
            <w:pPr>
              <w:jc w:val="center"/>
              <w:rPr>
                <w:sz w:val="20"/>
              </w:rPr>
            </w:pPr>
            <w:r w:rsidRPr="006F2AF5">
              <w:rPr>
                <w:sz w:val="20"/>
              </w:rPr>
              <w:t>411395.78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ACF7D" w14:textId="77777777" w:rsidR="006F2AF5" w:rsidRPr="006F2AF5" w:rsidRDefault="006F2AF5" w:rsidP="00240C09">
            <w:pPr>
              <w:jc w:val="center"/>
              <w:rPr>
                <w:sz w:val="20"/>
              </w:rPr>
            </w:pPr>
            <w:r w:rsidRPr="006F2AF5">
              <w:rPr>
                <w:sz w:val="20"/>
              </w:rPr>
              <w:t>1362484.77</w:t>
            </w:r>
          </w:p>
        </w:tc>
      </w:tr>
      <w:tr w:rsidR="006F2AF5" w:rsidRPr="006F2AF5" w14:paraId="60BF37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FE224"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343CA" w14:textId="77777777" w:rsidR="006F2AF5" w:rsidRPr="006F2AF5" w:rsidRDefault="006F2AF5" w:rsidP="00240C09">
            <w:pPr>
              <w:jc w:val="center"/>
              <w:rPr>
                <w:sz w:val="20"/>
              </w:rPr>
            </w:pPr>
            <w:r w:rsidRPr="006F2AF5">
              <w:rPr>
                <w:sz w:val="20"/>
              </w:rPr>
              <w:t>411399.28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C6584" w14:textId="77777777" w:rsidR="006F2AF5" w:rsidRPr="006F2AF5" w:rsidRDefault="006F2AF5" w:rsidP="00240C09">
            <w:pPr>
              <w:jc w:val="center"/>
              <w:rPr>
                <w:sz w:val="20"/>
              </w:rPr>
            </w:pPr>
            <w:r w:rsidRPr="006F2AF5">
              <w:rPr>
                <w:sz w:val="20"/>
              </w:rPr>
              <w:t>1362484.71</w:t>
            </w:r>
          </w:p>
        </w:tc>
      </w:tr>
      <w:tr w:rsidR="006F2AF5" w:rsidRPr="006F2AF5" w14:paraId="4369357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2B63703"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6B69D5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3626F3"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0FBA3"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42815F" w14:textId="77777777" w:rsidR="006F2AF5" w:rsidRPr="006F2AF5" w:rsidRDefault="006F2AF5" w:rsidP="00240C09">
            <w:pPr>
              <w:jc w:val="center"/>
              <w:rPr>
                <w:sz w:val="20"/>
              </w:rPr>
            </w:pPr>
            <w:r w:rsidRPr="006F2AF5">
              <w:rPr>
                <w:sz w:val="20"/>
              </w:rPr>
              <w:t>Y</w:t>
            </w:r>
          </w:p>
        </w:tc>
      </w:tr>
      <w:tr w:rsidR="006F2AF5" w:rsidRPr="006F2AF5" w14:paraId="126AFE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26095B"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1C87F" w14:textId="77777777" w:rsidR="006F2AF5" w:rsidRPr="006F2AF5" w:rsidRDefault="006F2AF5" w:rsidP="00240C09">
            <w:pPr>
              <w:jc w:val="center"/>
              <w:rPr>
                <w:sz w:val="20"/>
              </w:rPr>
            </w:pPr>
            <w:r w:rsidRPr="006F2AF5">
              <w:rPr>
                <w:sz w:val="20"/>
              </w:rPr>
              <w:t>411396.08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B55AD8" w14:textId="77777777" w:rsidR="006F2AF5" w:rsidRPr="006F2AF5" w:rsidRDefault="006F2AF5" w:rsidP="00240C09">
            <w:pPr>
              <w:jc w:val="center"/>
              <w:rPr>
                <w:sz w:val="20"/>
              </w:rPr>
            </w:pPr>
            <w:r w:rsidRPr="006F2AF5">
              <w:rPr>
                <w:sz w:val="20"/>
              </w:rPr>
              <w:t>1362509.6</w:t>
            </w:r>
          </w:p>
        </w:tc>
      </w:tr>
      <w:tr w:rsidR="006F2AF5" w:rsidRPr="006F2AF5" w14:paraId="1F69E5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BF46F0"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112DF2" w14:textId="77777777" w:rsidR="006F2AF5" w:rsidRPr="006F2AF5" w:rsidRDefault="006F2AF5" w:rsidP="00240C09">
            <w:pPr>
              <w:jc w:val="center"/>
              <w:rPr>
                <w:sz w:val="20"/>
              </w:rPr>
            </w:pPr>
            <w:r w:rsidRPr="006F2AF5">
              <w:rPr>
                <w:sz w:val="20"/>
              </w:rPr>
              <w:t>411396.77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C5EB4" w14:textId="77777777" w:rsidR="006F2AF5" w:rsidRPr="006F2AF5" w:rsidRDefault="006F2AF5" w:rsidP="00240C09">
            <w:pPr>
              <w:jc w:val="center"/>
              <w:rPr>
                <w:sz w:val="20"/>
              </w:rPr>
            </w:pPr>
            <w:r w:rsidRPr="006F2AF5">
              <w:rPr>
                <w:sz w:val="20"/>
              </w:rPr>
              <w:t>1362566.63</w:t>
            </w:r>
          </w:p>
        </w:tc>
      </w:tr>
      <w:tr w:rsidR="006F2AF5" w:rsidRPr="006F2AF5" w14:paraId="52DFBC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8E8082"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4C448" w14:textId="77777777" w:rsidR="006F2AF5" w:rsidRPr="006F2AF5" w:rsidRDefault="006F2AF5" w:rsidP="00240C09">
            <w:pPr>
              <w:jc w:val="center"/>
              <w:rPr>
                <w:sz w:val="20"/>
              </w:rPr>
            </w:pPr>
            <w:r w:rsidRPr="006F2AF5">
              <w:rPr>
                <w:sz w:val="20"/>
              </w:rPr>
              <w:t>411329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4ADBD2" w14:textId="77777777" w:rsidR="006F2AF5" w:rsidRPr="006F2AF5" w:rsidRDefault="006F2AF5" w:rsidP="00240C09">
            <w:pPr>
              <w:jc w:val="center"/>
              <w:rPr>
                <w:sz w:val="20"/>
              </w:rPr>
            </w:pPr>
            <w:r w:rsidRPr="006F2AF5">
              <w:rPr>
                <w:sz w:val="20"/>
              </w:rPr>
              <w:t>1362567.67</w:t>
            </w:r>
          </w:p>
        </w:tc>
      </w:tr>
      <w:tr w:rsidR="006F2AF5" w:rsidRPr="006F2AF5" w14:paraId="48C8CF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577F83"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3B44E" w14:textId="77777777" w:rsidR="006F2AF5" w:rsidRPr="006F2AF5" w:rsidRDefault="006F2AF5" w:rsidP="00240C09">
            <w:pPr>
              <w:jc w:val="center"/>
              <w:rPr>
                <w:sz w:val="20"/>
              </w:rPr>
            </w:pPr>
            <w:r w:rsidRPr="006F2AF5">
              <w:rPr>
                <w:sz w:val="20"/>
              </w:rPr>
              <w:t>411328.88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90DF2" w14:textId="77777777" w:rsidR="006F2AF5" w:rsidRPr="006F2AF5" w:rsidRDefault="006F2AF5" w:rsidP="00240C09">
            <w:pPr>
              <w:jc w:val="center"/>
              <w:rPr>
                <w:sz w:val="20"/>
              </w:rPr>
            </w:pPr>
            <w:r w:rsidRPr="006F2AF5">
              <w:rPr>
                <w:sz w:val="20"/>
              </w:rPr>
              <w:t>1362558.27</w:t>
            </w:r>
          </w:p>
        </w:tc>
      </w:tr>
      <w:tr w:rsidR="006F2AF5" w:rsidRPr="006F2AF5" w14:paraId="147F28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C408B7"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F4A58" w14:textId="77777777" w:rsidR="006F2AF5" w:rsidRPr="006F2AF5" w:rsidRDefault="006F2AF5" w:rsidP="00240C09">
            <w:pPr>
              <w:jc w:val="center"/>
              <w:rPr>
                <w:sz w:val="20"/>
              </w:rPr>
            </w:pPr>
            <w:r w:rsidRPr="006F2AF5">
              <w:rPr>
                <w:sz w:val="20"/>
              </w:rPr>
              <w:t>411333.1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3E117" w14:textId="77777777" w:rsidR="006F2AF5" w:rsidRPr="006F2AF5" w:rsidRDefault="006F2AF5" w:rsidP="00240C09">
            <w:pPr>
              <w:jc w:val="center"/>
              <w:rPr>
                <w:sz w:val="20"/>
              </w:rPr>
            </w:pPr>
            <w:r w:rsidRPr="006F2AF5">
              <w:rPr>
                <w:sz w:val="20"/>
              </w:rPr>
              <w:t>1362558.33</w:t>
            </w:r>
          </w:p>
        </w:tc>
      </w:tr>
      <w:tr w:rsidR="006F2AF5" w:rsidRPr="006F2AF5" w14:paraId="30ADF7F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3C5F1C"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19A185" w14:textId="77777777" w:rsidR="006F2AF5" w:rsidRPr="006F2AF5" w:rsidRDefault="006F2AF5" w:rsidP="00240C09">
            <w:pPr>
              <w:jc w:val="center"/>
              <w:rPr>
                <w:sz w:val="20"/>
              </w:rPr>
            </w:pPr>
            <w:r w:rsidRPr="006F2AF5">
              <w:rPr>
                <w:sz w:val="20"/>
              </w:rPr>
              <w:t>411332.85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5637F8" w14:textId="77777777" w:rsidR="006F2AF5" w:rsidRPr="006F2AF5" w:rsidRDefault="006F2AF5" w:rsidP="00240C09">
            <w:pPr>
              <w:jc w:val="center"/>
              <w:rPr>
                <w:sz w:val="20"/>
              </w:rPr>
            </w:pPr>
            <w:r w:rsidRPr="006F2AF5">
              <w:rPr>
                <w:sz w:val="20"/>
              </w:rPr>
              <w:t>1362554.04</w:t>
            </w:r>
          </w:p>
        </w:tc>
      </w:tr>
      <w:tr w:rsidR="006F2AF5" w:rsidRPr="006F2AF5" w14:paraId="34E55B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0E9487"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64B1B2" w14:textId="77777777" w:rsidR="006F2AF5" w:rsidRPr="006F2AF5" w:rsidRDefault="006F2AF5" w:rsidP="00240C09">
            <w:pPr>
              <w:jc w:val="center"/>
              <w:rPr>
                <w:sz w:val="20"/>
              </w:rPr>
            </w:pPr>
            <w:r w:rsidRPr="006F2AF5">
              <w:rPr>
                <w:sz w:val="20"/>
              </w:rPr>
              <w:t>411328.83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01CB69" w14:textId="77777777" w:rsidR="006F2AF5" w:rsidRPr="006F2AF5" w:rsidRDefault="006F2AF5" w:rsidP="00240C09">
            <w:pPr>
              <w:jc w:val="center"/>
              <w:rPr>
                <w:sz w:val="20"/>
              </w:rPr>
            </w:pPr>
            <w:r w:rsidRPr="006F2AF5">
              <w:rPr>
                <w:sz w:val="20"/>
              </w:rPr>
              <w:t>1362554.07</w:t>
            </w:r>
          </w:p>
        </w:tc>
      </w:tr>
      <w:tr w:rsidR="006F2AF5" w:rsidRPr="006F2AF5" w14:paraId="12E945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F42DF7"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44F38" w14:textId="77777777" w:rsidR="006F2AF5" w:rsidRPr="006F2AF5" w:rsidRDefault="006F2AF5" w:rsidP="00240C09">
            <w:pPr>
              <w:jc w:val="center"/>
              <w:rPr>
                <w:sz w:val="20"/>
              </w:rPr>
            </w:pPr>
            <w:r w:rsidRPr="006F2AF5">
              <w:rPr>
                <w:sz w:val="20"/>
              </w:rPr>
              <w:t>411328.32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0062B" w14:textId="77777777" w:rsidR="006F2AF5" w:rsidRPr="006F2AF5" w:rsidRDefault="006F2AF5" w:rsidP="00240C09">
            <w:pPr>
              <w:jc w:val="center"/>
              <w:rPr>
                <w:sz w:val="20"/>
              </w:rPr>
            </w:pPr>
            <w:r w:rsidRPr="006F2AF5">
              <w:rPr>
                <w:sz w:val="20"/>
              </w:rPr>
              <w:t>1362510.86</w:t>
            </w:r>
          </w:p>
        </w:tc>
      </w:tr>
      <w:tr w:rsidR="006F2AF5" w:rsidRPr="006F2AF5" w14:paraId="0FC8C6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204F09"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4CC2E" w14:textId="77777777" w:rsidR="006F2AF5" w:rsidRPr="006F2AF5" w:rsidRDefault="006F2AF5" w:rsidP="00240C09">
            <w:pPr>
              <w:jc w:val="center"/>
              <w:rPr>
                <w:sz w:val="20"/>
              </w:rPr>
            </w:pPr>
            <w:r w:rsidRPr="006F2AF5">
              <w:rPr>
                <w:sz w:val="20"/>
              </w:rPr>
              <w:t>411396.08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9FE97" w14:textId="77777777" w:rsidR="006F2AF5" w:rsidRPr="006F2AF5" w:rsidRDefault="006F2AF5" w:rsidP="00240C09">
            <w:pPr>
              <w:jc w:val="center"/>
              <w:rPr>
                <w:sz w:val="20"/>
              </w:rPr>
            </w:pPr>
            <w:r w:rsidRPr="006F2AF5">
              <w:rPr>
                <w:sz w:val="20"/>
              </w:rPr>
              <w:t>1362509.6</w:t>
            </w:r>
          </w:p>
        </w:tc>
      </w:tr>
      <w:tr w:rsidR="006F2AF5" w:rsidRPr="006F2AF5" w14:paraId="258659E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7B33FE" w14:textId="77777777" w:rsidR="006F2AF5" w:rsidRPr="006F2AF5" w:rsidRDefault="006F2AF5" w:rsidP="00240C09">
            <w:pPr>
              <w:pStyle w:val="af3"/>
              <w:jc w:val="center"/>
              <w:rPr>
                <w:rFonts w:eastAsiaTheme="minorEastAsia"/>
                <w:b/>
                <w:bCs/>
                <w:sz w:val="20"/>
              </w:rPr>
            </w:pPr>
            <w:r w:rsidRPr="006F2AF5">
              <w:rPr>
                <w:b/>
                <w:bCs/>
                <w:sz w:val="20"/>
              </w:rPr>
              <w:t>Контур3</w:t>
            </w:r>
          </w:p>
        </w:tc>
      </w:tr>
      <w:tr w:rsidR="006F2AF5" w:rsidRPr="006F2AF5" w14:paraId="3DF486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331F4D"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48B89"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A9FA4F" w14:textId="77777777" w:rsidR="006F2AF5" w:rsidRPr="006F2AF5" w:rsidRDefault="006F2AF5" w:rsidP="00240C09">
            <w:pPr>
              <w:jc w:val="center"/>
              <w:rPr>
                <w:sz w:val="20"/>
              </w:rPr>
            </w:pPr>
            <w:r w:rsidRPr="006F2AF5">
              <w:rPr>
                <w:sz w:val="20"/>
              </w:rPr>
              <w:t>Y</w:t>
            </w:r>
          </w:p>
        </w:tc>
      </w:tr>
      <w:tr w:rsidR="006F2AF5" w:rsidRPr="006F2AF5" w14:paraId="59E0C9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CAB398"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58C7FA" w14:textId="77777777" w:rsidR="006F2AF5" w:rsidRPr="006F2AF5" w:rsidRDefault="006F2AF5" w:rsidP="00240C09">
            <w:pPr>
              <w:jc w:val="center"/>
              <w:rPr>
                <w:sz w:val="20"/>
              </w:rPr>
            </w:pPr>
            <w:r w:rsidRPr="006F2AF5">
              <w:rPr>
                <w:sz w:val="20"/>
              </w:rPr>
              <w:t>411228.11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CA207" w14:textId="77777777" w:rsidR="006F2AF5" w:rsidRPr="006F2AF5" w:rsidRDefault="006F2AF5" w:rsidP="00240C09">
            <w:pPr>
              <w:jc w:val="center"/>
              <w:rPr>
                <w:sz w:val="20"/>
              </w:rPr>
            </w:pPr>
            <w:r w:rsidRPr="006F2AF5">
              <w:rPr>
                <w:sz w:val="20"/>
              </w:rPr>
              <w:t>1362511.72</w:t>
            </w:r>
          </w:p>
        </w:tc>
      </w:tr>
      <w:tr w:rsidR="006F2AF5" w:rsidRPr="006F2AF5" w14:paraId="5C5A63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8EB246"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59EF23" w14:textId="77777777" w:rsidR="006F2AF5" w:rsidRPr="006F2AF5" w:rsidRDefault="006F2AF5" w:rsidP="00240C09">
            <w:pPr>
              <w:jc w:val="center"/>
              <w:rPr>
                <w:sz w:val="20"/>
              </w:rPr>
            </w:pPr>
            <w:r w:rsidRPr="006F2AF5">
              <w:rPr>
                <w:sz w:val="20"/>
              </w:rPr>
              <w:t>411229.61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7E509" w14:textId="77777777" w:rsidR="006F2AF5" w:rsidRPr="006F2AF5" w:rsidRDefault="006F2AF5" w:rsidP="00240C09">
            <w:pPr>
              <w:jc w:val="center"/>
              <w:rPr>
                <w:sz w:val="20"/>
              </w:rPr>
            </w:pPr>
            <w:r w:rsidRPr="006F2AF5">
              <w:rPr>
                <w:sz w:val="20"/>
              </w:rPr>
              <w:t>1362574.47</w:t>
            </w:r>
          </w:p>
        </w:tc>
      </w:tr>
      <w:tr w:rsidR="006F2AF5" w:rsidRPr="006F2AF5" w14:paraId="60E092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858E2"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683BB" w14:textId="77777777" w:rsidR="006F2AF5" w:rsidRPr="006F2AF5" w:rsidRDefault="006F2AF5" w:rsidP="00240C09">
            <w:pPr>
              <w:jc w:val="center"/>
              <w:rPr>
                <w:sz w:val="20"/>
              </w:rPr>
            </w:pPr>
            <w:r w:rsidRPr="006F2AF5">
              <w:rPr>
                <w:sz w:val="20"/>
              </w:rPr>
              <w:t>411228.8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88E86" w14:textId="77777777" w:rsidR="006F2AF5" w:rsidRPr="006F2AF5" w:rsidRDefault="006F2AF5" w:rsidP="00240C09">
            <w:pPr>
              <w:jc w:val="center"/>
              <w:rPr>
                <w:sz w:val="20"/>
              </w:rPr>
            </w:pPr>
            <w:r w:rsidRPr="006F2AF5">
              <w:rPr>
                <w:sz w:val="20"/>
              </w:rPr>
              <w:t>1362574.48</w:t>
            </w:r>
          </w:p>
        </w:tc>
      </w:tr>
      <w:tr w:rsidR="006F2AF5" w:rsidRPr="006F2AF5" w14:paraId="397C7BD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651BC1"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66D9E" w14:textId="77777777" w:rsidR="006F2AF5" w:rsidRPr="006F2AF5" w:rsidRDefault="006F2AF5" w:rsidP="00240C09">
            <w:pPr>
              <w:jc w:val="center"/>
              <w:rPr>
                <w:sz w:val="20"/>
              </w:rPr>
            </w:pPr>
            <w:r w:rsidRPr="006F2AF5">
              <w:rPr>
                <w:sz w:val="20"/>
              </w:rPr>
              <w:t>411210.34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080A35" w14:textId="77777777" w:rsidR="006F2AF5" w:rsidRPr="006F2AF5" w:rsidRDefault="006F2AF5" w:rsidP="00240C09">
            <w:pPr>
              <w:jc w:val="center"/>
              <w:rPr>
                <w:sz w:val="20"/>
              </w:rPr>
            </w:pPr>
            <w:r w:rsidRPr="006F2AF5">
              <w:rPr>
                <w:sz w:val="20"/>
              </w:rPr>
              <w:t>1362569.28</w:t>
            </w:r>
          </w:p>
        </w:tc>
      </w:tr>
      <w:tr w:rsidR="006F2AF5" w:rsidRPr="006F2AF5" w14:paraId="279982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849E9"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28692E" w14:textId="77777777" w:rsidR="006F2AF5" w:rsidRPr="006F2AF5" w:rsidRDefault="006F2AF5" w:rsidP="00240C09">
            <w:pPr>
              <w:jc w:val="center"/>
              <w:rPr>
                <w:sz w:val="20"/>
              </w:rPr>
            </w:pPr>
            <w:r w:rsidRPr="006F2AF5">
              <w:rPr>
                <w:sz w:val="20"/>
              </w:rPr>
              <w:t>411147.56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57D52A" w14:textId="77777777" w:rsidR="006F2AF5" w:rsidRPr="006F2AF5" w:rsidRDefault="006F2AF5" w:rsidP="00240C09">
            <w:pPr>
              <w:jc w:val="center"/>
              <w:rPr>
                <w:sz w:val="20"/>
              </w:rPr>
            </w:pPr>
            <w:r w:rsidRPr="006F2AF5">
              <w:rPr>
                <w:sz w:val="20"/>
              </w:rPr>
              <w:t>1362570.01</w:t>
            </w:r>
          </w:p>
        </w:tc>
      </w:tr>
      <w:tr w:rsidR="006F2AF5" w:rsidRPr="006F2AF5" w14:paraId="36F8FC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38E493"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5AE6C" w14:textId="77777777" w:rsidR="006F2AF5" w:rsidRPr="006F2AF5" w:rsidRDefault="006F2AF5" w:rsidP="00240C09">
            <w:pPr>
              <w:jc w:val="center"/>
              <w:rPr>
                <w:sz w:val="20"/>
              </w:rPr>
            </w:pPr>
            <w:r w:rsidRPr="006F2AF5">
              <w:rPr>
                <w:sz w:val="20"/>
              </w:rPr>
              <w:t>411146.5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148F7" w14:textId="77777777" w:rsidR="006F2AF5" w:rsidRPr="006F2AF5" w:rsidRDefault="006F2AF5" w:rsidP="00240C09">
            <w:pPr>
              <w:jc w:val="center"/>
              <w:rPr>
                <w:sz w:val="20"/>
              </w:rPr>
            </w:pPr>
            <w:r w:rsidRPr="006F2AF5">
              <w:rPr>
                <w:sz w:val="20"/>
              </w:rPr>
              <w:t>1362513.34</w:t>
            </w:r>
          </w:p>
        </w:tc>
      </w:tr>
      <w:tr w:rsidR="006F2AF5" w:rsidRPr="006F2AF5" w14:paraId="42BAA49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FE933C"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313A1" w14:textId="77777777" w:rsidR="006F2AF5" w:rsidRPr="006F2AF5" w:rsidRDefault="006F2AF5" w:rsidP="00240C09">
            <w:pPr>
              <w:jc w:val="center"/>
              <w:rPr>
                <w:sz w:val="20"/>
              </w:rPr>
            </w:pPr>
            <w:r w:rsidRPr="006F2AF5">
              <w:rPr>
                <w:sz w:val="20"/>
              </w:rPr>
              <w:t>411182.09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4CF1E" w14:textId="77777777" w:rsidR="006F2AF5" w:rsidRPr="006F2AF5" w:rsidRDefault="006F2AF5" w:rsidP="00240C09">
            <w:pPr>
              <w:jc w:val="center"/>
              <w:rPr>
                <w:sz w:val="20"/>
              </w:rPr>
            </w:pPr>
            <w:r w:rsidRPr="006F2AF5">
              <w:rPr>
                <w:sz w:val="20"/>
              </w:rPr>
              <w:t>1362512.57</w:t>
            </w:r>
          </w:p>
        </w:tc>
      </w:tr>
      <w:tr w:rsidR="006F2AF5" w:rsidRPr="006F2AF5" w14:paraId="4F90BD8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49F866"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B20F7" w14:textId="77777777" w:rsidR="006F2AF5" w:rsidRPr="006F2AF5" w:rsidRDefault="006F2AF5" w:rsidP="00240C09">
            <w:pPr>
              <w:jc w:val="center"/>
              <w:rPr>
                <w:sz w:val="20"/>
              </w:rPr>
            </w:pPr>
            <w:r w:rsidRPr="006F2AF5">
              <w:rPr>
                <w:sz w:val="20"/>
              </w:rPr>
              <w:t>411196.96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CA19C" w14:textId="77777777" w:rsidR="006F2AF5" w:rsidRPr="006F2AF5" w:rsidRDefault="006F2AF5" w:rsidP="00240C09">
            <w:pPr>
              <w:jc w:val="center"/>
              <w:rPr>
                <w:sz w:val="20"/>
              </w:rPr>
            </w:pPr>
            <w:r w:rsidRPr="006F2AF5">
              <w:rPr>
                <w:sz w:val="20"/>
              </w:rPr>
              <w:t>1362512.3</w:t>
            </w:r>
          </w:p>
        </w:tc>
      </w:tr>
      <w:tr w:rsidR="006F2AF5" w:rsidRPr="006F2AF5" w14:paraId="5B7603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C2E3E9"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AE70FC" w14:textId="77777777" w:rsidR="006F2AF5" w:rsidRPr="006F2AF5" w:rsidRDefault="006F2AF5" w:rsidP="00240C09">
            <w:pPr>
              <w:jc w:val="center"/>
              <w:rPr>
                <w:sz w:val="20"/>
              </w:rPr>
            </w:pPr>
            <w:r w:rsidRPr="006F2AF5">
              <w:rPr>
                <w:sz w:val="20"/>
              </w:rPr>
              <w:t>411196.96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313974" w14:textId="77777777" w:rsidR="006F2AF5" w:rsidRPr="006F2AF5" w:rsidRDefault="006F2AF5" w:rsidP="00240C09">
            <w:pPr>
              <w:jc w:val="center"/>
              <w:rPr>
                <w:sz w:val="20"/>
              </w:rPr>
            </w:pPr>
            <w:r w:rsidRPr="006F2AF5">
              <w:rPr>
                <w:sz w:val="20"/>
              </w:rPr>
              <w:t>1362520.2</w:t>
            </w:r>
          </w:p>
        </w:tc>
      </w:tr>
      <w:tr w:rsidR="006F2AF5" w:rsidRPr="006F2AF5" w14:paraId="21DDC8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5F5FB0"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6C099" w14:textId="77777777" w:rsidR="006F2AF5" w:rsidRPr="006F2AF5" w:rsidRDefault="006F2AF5" w:rsidP="00240C09">
            <w:pPr>
              <w:jc w:val="center"/>
              <w:rPr>
                <w:sz w:val="20"/>
              </w:rPr>
            </w:pPr>
            <w:r w:rsidRPr="006F2AF5">
              <w:rPr>
                <w:sz w:val="20"/>
              </w:rPr>
              <w:t>411202.96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77895F" w14:textId="77777777" w:rsidR="006F2AF5" w:rsidRPr="006F2AF5" w:rsidRDefault="006F2AF5" w:rsidP="00240C09">
            <w:pPr>
              <w:jc w:val="center"/>
              <w:rPr>
                <w:sz w:val="20"/>
              </w:rPr>
            </w:pPr>
            <w:r w:rsidRPr="006F2AF5">
              <w:rPr>
                <w:sz w:val="20"/>
              </w:rPr>
              <w:t>1362520.2</w:t>
            </w:r>
          </w:p>
        </w:tc>
      </w:tr>
      <w:tr w:rsidR="006F2AF5" w:rsidRPr="006F2AF5" w14:paraId="12426F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635DD4"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365FC" w14:textId="77777777" w:rsidR="006F2AF5" w:rsidRPr="006F2AF5" w:rsidRDefault="006F2AF5" w:rsidP="00240C09">
            <w:pPr>
              <w:jc w:val="center"/>
              <w:rPr>
                <w:sz w:val="20"/>
              </w:rPr>
            </w:pPr>
            <w:r w:rsidRPr="006F2AF5">
              <w:rPr>
                <w:sz w:val="20"/>
              </w:rPr>
              <w:t>411202.96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3C3177" w14:textId="77777777" w:rsidR="006F2AF5" w:rsidRPr="006F2AF5" w:rsidRDefault="006F2AF5" w:rsidP="00240C09">
            <w:pPr>
              <w:jc w:val="center"/>
              <w:rPr>
                <w:sz w:val="20"/>
              </w:rPr>
            </w:pPr>
            <w:r w:rsidRPr="006F2AF5">
              <w:rPr>
                <w:sz w:val="20"/>
              </w:rPr>
              <w:t>1362512.19</w:t>
            </w:r>
          </w:p>
        </w:tc>
      </w:tr>
      <w:tr w:rsidR="006F2AF5" w:rsidRPr="006F2AF5" w14:paraId="255E870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BE9CD0"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92A590" w14:textId="77777777" w:rsidR="006F2AF5" w:rsidRPr="006F2AF5" w:rsidRDefault="006F2AF5" w:rsidP="00240C09">
            <w:pPr>
              <w:jc w:val="center"/>
              <w:rPr>
                <w:sz w:val="20"/>
              </w:rPr>
            </w:pPr>
            <w:r w:rsidRPr="006F2AF5">
              <w:rPr>
                <w:sz w:val="20"/>
              </w:rPr>
              <w:t>411228.11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E66286" w14:textId="77777777" w:rsidR="006F2AF5" w:rsidRPr="006F2AF5" w:rsidRDefault="006F2AF5" w:rsidP="00240C09">
            <w:pPr>
              <w:jc w:val="center"/>
              <w:rPr>
                <w:sz w:val="20"/>
              </w:rPr>
            </w:pPr>
            <w:r w:rsidRPr="006F2AF5">
              <w:rPr>
                <w:sz w:val="20"/>
              </w:rPr>
              <w:t>1362511.72</w:t>
            </w:r>
          </w:p>
        </w:tc>
      </w:tr>
      <w:tr w:rsidR="006F2AF5" w:rsidRPr="006F2AF5" w14:paraId="4E92A87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66EAA93" w14:textId="77777777" w:rsidR="006F2AF5" w:rsidRPr="006F2AF5" w:rsidRDefault="006F2AF5" w:rsidP="00240C09">
            <w:pPr>
              <w:pStyle w:val="af3"/>
              <w:jc w:val="center"/>
              <w:rPr>
                <w:rFonts w:eastAsiaTheme="minorEastAsia"/>
                <w:b/>
                <w:bCs/>
                <w:sz w:val="20"/>
              </w:rPr>
            </w:pPr>
            <w:r w:rsidRPr="006F2AF5">
              <w:rPr>
                <w:b/>
                <w:bCs/>
                <w:sz w:val="20"/>
              </w:rPr>
              <w:t>Контур4</w:t>
            </w:r>
          </w:p>
        </w:tc>
      </w:tr>
      <w:tr w:rsidR="006F2AF5" w:rsidRPr="006F2AF5" w14:paraId="6C774A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568A24"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FE72E6"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8ACA14" w14:textId="77777777" w:rsidR="006F2AF5" w:rsidRPr="006F2AF5" w:rsidRDefault="006F2AF5" w:rsidP="00240C09">
            <w:pPr>
              <w:jc w:val="center"/>
              <w:rPr>
                <w:sz w:val="20"/>
              </w:rPr>
            </w:pPr>
            <w:r w:rsidRPr="006F2AF5">
              <w:rPr>
                <w:sz w:val="20"/>
              </w:rPr>
              <w:t>Y</w:t>
            </w:r>
          </w:p>
        </w:tc>
      </w:tr>
      <w:tr w:rsidR="006F2AF5" w:rsidRPr="006F2AF5" w14:paraId="298882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62329E"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C9E5B" w14:textId="77777777" w:rsidR="006F2AF5" w:rsidRPr="006F2AF5" w:rsidRDefault="006F2AF5" w:rsidP="00240C09">
            <w:pPr>
              <w:jc w:val="center"/>
              <w:rPr>
                <w:sz w:val="20"/>
              </w:rPr>
            </w:pPr>
            <w:r w:rsidRPr="006F2AF5">
              <w:rPr>
                <w:sz w:val="20"/>
              </w:rPr>
              <w:t>411324.88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93E36C" w14:textId="77777777" w:rsidR="006F2AF5" w:rsidRPr="006F2AF5" w:rsidRDefault="006F2AF5" w:rsidP="00240C09">
            <w:pPr>
              <w:jc w:val="center"/>
              <w:rPr>
                <w:sz w:val="20"/>
              </w:rPr>
            </w:pPr>
            <w:r w:rsidRPr="006F2AF5">
              <w:rPr>
                <w:sz w:val="20"/>
              </w:rPr>
              <w:t>1362515.81</w:t>
            </w:r>
          </w:p>
        </w:tc>
      </w:tr>
      <w:tr w:rsidR="006F2AF5" w:rsidRPr="006F2AF5" w14:paraId="0F08A02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FC66B1"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C8B84" w14:textId="77777777" w:rsidR="006F2AF5" w:rsidRPr="006F2AF5" w:rsidRDefault="006F2AF5" w:rsidP="00240C09">
            <w:pPr>
              <w:jc w:val="center"/>
              <w:rPr>
                <w:sz w:val="20"/>
              </w:rPr>
            </w:pPr>
            <w:r w:rsidRPr="006F2AF5">
              <w:rPr>
                <w:sz w:val="20"/>
              </w:rPr>
              <w:t>411325.5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80FA22" w14:textId="77777777" w:rsidR="006F2AF5" w:rsidRPr="006F2AF5" w:rsidRDefault="006F2AF5" w:rsidP="00240C09">
            <w:pPr>
              <w:jc w:val="center"/>
              <w:rPr>
                <w:sz w:val="20"/>
              </w:rPr>
            </w:pPr>
            <w:r w:rsidRPr="006F2AF5">
              <w:rPr>
                <w:sz w:val="20"/>
              </w:rPr>
              <w:t>1362567.73</w:t>
            </w:r>
          </w:p>
        </w:tc>
      </w:tr>
      <w:tr w:rsidR="006F2AF5" w:rsidRPr="006F2AF5" w14:paraId="2FD789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F4BBAD"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D0CEF0" w14:textId="77777777" w:rsidR="006F2AF5" w:rsidRPr="006F2AF5" w:rsidRDefault="006F2AF5" w:rsidP="00240C09">
            <w:pPr>
              <w:jc w:val="center"/>
              <w:rPr>
                <w:sz w:val="20"/>
              </w:rPr>
            </w:pPr>
            <w:r w:rsidRPr="006F2AF5">
              <w:rPr>
                <w:sz w:val="20"/>
              </w:rPr>
              <w:t>411322.32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FA707" w14:textId="77777777" w:rsidR="006F2AF5" w:rsidRPr="006F2AF5" w:rsidRDefault="006F2AF5" w:rsidP="00240C09">
            <w:pPr>
              <w:jc w:val="center"/>
              <w:rPr>
                <w:sz w:val="20"/>
              </w:rPr>
            </w:pPr>
            <w:r w:rsidRPr="006F2AF5">
              <w:rPr>
                <w:sz w:val="20"/>
              </w:rPr>
              <w:t>1362567.77</w:t>
            </w:r>
          </w:p>
        </w:tc>
      </w:tr>
      <w:tr w:rsidR="006F2AF5" w:rsidRPr="006F2AF5" w14:paraId="2594BA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B7DC5E"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DF6BC" w14:textId="77777777" w:rsidR="006F2AF5" w:rsidRPr="006F2AF5" w:rsidRDefault="006F2AF5" w:rsidP="00240C09">
            <w:pPr>
              <w:jc w:val="center"/>
              <w:rPr>
                <w:sz w:val="20"/>
              </w:rPr>
            </w:pPr>
            <w:r w:rsidRPr="006F2AF5">
              <w:rPr>
                <w:sz w:val="20"/>
              </w:rPr>
              <w:t>411313.2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3F7C6A" w14:textId="77777777" w:rsidR="006F2AF5" w:rsidRPr="006F2AF5" w:rsidRDefault="006F2AF5" w:rsidP="00240C09">
            <w:pPr>
              <w:jc w:val="center"/>
              <w:rPr>
                <w:sz w:val="20"/>
              </w:rPr>
            </w:pPr>
            <w:r w:rsidRPr="006F2AF5">
              <w:rPr>
                <w:sz w:val="20"/>
              </w:rPr>
              <w:t>1362573.94</w:t>
            </w:r>
          </w:p>
        </w:tc>
      </w:tr>
      <w:tr w:rsidR="006F2AF5" w:rsidRPr="006F2AF5" w14:paraId="776CE2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C5E7CC"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A73DF" w14:textId="77777777" w:rsidR="006F2AF5" w:rsidRPr="006F2AF5" w:rsidRDefault="006F2AF5" w:rsidP="00240C09">
            <w:pPr>
              <w:jc w:val="center"/>
              <w:rPr>
                <w:sz w:val="20"/>
              </w:rPr>
            </w:pPr>
            <w:r w:rsidRPr="006F2AF5">
              <w:rPr>
                <w:sz w:val="20"/>
              </w:rPr>
              <w:t>411233.11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1C0808" w14:textId="77777777" w:rsidR="006F2AF5" w:rsidRPr="006F2AF5" w:rsidRDefault="006F2AF5" w:rsidP="00240C09">
            <w:pPr>
              <w:jc w:val="center"/>
              <w:rPr>
                <w:sz w:val="20"/>
              </w:rPr>
            </w:pPr>
            <w:r w:rsidRPr="006F2AF5">
              <w:rPr>
                <w:sz w:val="20"/>
              </w:rPr>
              <w:t>1362574.45</w:t>
            </w:r>
          </w:p>
        </w:tc>
      </w:tr>
      <w:tr w:rsidR="006F2AF5" w:rsidRPr="006F2AF5" w14:paraId="616085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38B49E"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75CCAB" w14:textId="77777777" w:rsidR="006F2AF5" w:rsidRPr="006F2AF5" w:rsidRDefault="006F2AF5" w:rsidP="00240C09">
            <w:pPr>
              <w:jc w:val="center"/>
              <w:rPr>
                <w:sz w:val="20"/>
              </w:rPr>
            </w:pPr>
            <w:r w:rsidRPr="006F2AF5">
              <w:rPr>
                <w:sz w:val="20"/>
              </w:rPr>
              <w:t>411232.91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398999" w14:textId="77777777" w:rsidR="006F2AF5" w:rsidRPr="006F2AF5" w:rsidRDefault="006F2AF5" w:rsidP="00240C09">
            <w:pPr>
              <w:jc w:val="center"/>
              <w:rPr>
                <w:sz w:val="20"/>
              </w:rPr>
            </w:pPr>
            <w:r w:rsidRPr="006F2AF5">
              <w:rPr>
                <w:sz w:val="20"/>
              </w:rPr>
              <w:t>1362566.12</w:t>
            </w:r>
          </w:p>
        </w:tc>
      </w:tr>
      <w:tr w:rsidR="006F2AF5" w:rsidRPr="006F2AF5" w14:paraId="6D1752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E9A910"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07A7F2" w14:textId="77777777" w:rsidR="006F2AF5" w:rsidRPr="006F2AF5" w:rsidRDefault="006F2AF5" w:rsidP="00240C09">
            <w:pPr>
              <w:jc w:val="center"/>
              <w:rPr>
                <w:sz w:val="20"/>
              </w:rPr>
            </w:pPr>
            <w:r w:rsidRPr="006F2AF5">
              <w:rPr>
                <w:sz w:val="20"/>
              </w:rPr>
              <w:t>411239.25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C2E6A6" w14:textId="77777777" w:rsidR="006F2AF5" w:rsidRPr="006F2AF5" w:rsidRDefault="006F2AF5" w:rsidP="00240C09">
            <w:pPr>
              <w:jc w:val="center"/>
              <w:rPr>
                <w:sz w:val="20"/>
              </w:rPr>
            </w:pPr>
            <w:r w:rsidRPr="006F2AF5">
              <w:rPr>
                <w:sz w:val="20"/>
              </w:rPr>
              <w:t>1362566.12</w:t>
            </w:r>
          </w:p>
        </w:tc>
      </w:tr>
      <w:tr w:rsidR="006F2AF5" w:rsidRPr="006F2AF5" w14:paraId="7F7C55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BE7387"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2C434" w14:textId="77777777" w:rsidR="006F2AF5" w:rsidRPr="006F2AF5" w:rsidRDefault="006F2AF5" w:rsidP="00240C09">
            <w:pPr>
              <w:jc w:val="center"/>
              <w:rPr>
                <w:sz w:val="20"/>
              </w:rPr>
            </w:pPr>
            <w:r w:rsidRPr="006F2AF5">
              <w:rPr>
                <w:sz w:val="20"/>
              </w:rPr>
              <w:t>411239.11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DE7A5" w14:textId="77777777" w:rsidR="006F2AF5" w:rsidRPr="006F2AF5" w:rsidRDefault="006F2AF5" w:rsidP="00240C09">
            <w:pPr>
              <w:jc w:val="center"/>
              <w:rPr>
                <w:sz w:val="20"/>
              </w:rPr>
            </w:pPr>
            <w:r w:rsidRPr="006F2AF5">
              <w:rPr>
                <w:sz w:val="20"/>
              </w:rPr>
              <w:t>1362561.92</w:t>
            </w:r>
          </w:p>
        </w:tc>
      </w:tr>
      <w:tr w:rsidR="006F2AF5" w:rsidRPr="006F2AF5" w14:paraId="25EEF0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F716F0"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7E79B" w14:textId="77777777" w:rsidR="006F2AF5" w:rsidRPr="006F2AF5" w:rsidRDefault="006F2AF5" w:rsidP="00240C09">
            <w:pPr>
              <w:jc w:val="center"/>
              <w:rPr>
                <w:sz w:val="20"/>
              </w:rPr>
            </w:pPr>
            <w:r w:rsidRPr="006F2AF5">
              <w:rPr>
                <w:sz w:val="20"/>
              </w:rPr>
              <w:t>411232.81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BCE6CB" w14:textId="77777777" w:rsidR="006F2AF5" w:rsidRPr="006F2AF5" w:rsidRDefault="006F2AF5" w:rsidP="00240C09">
            <w:pPr>
              <w:jc w:val="center"/>
              <w:rPr>
                <w:sz w:val="20"/>
              </w:rPr>
            </w:pPr>
            <w:r w:rsidRPr="006F2AF5">
              <w:rPr>
                <w:sz w:val="20"/>
              </w:rPr>
              <w:t>1362561.92</w:t>
            </w:r>
          </w:p>
        </w:tc>
      </w:tr>
      <w:tr w:rsidR="006F2AF5" w:rsidRPr="006F2AF5" w14:paraId="7F0172C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8D8151"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6F551" w14:textId="77777777" w:rsidR="006F2AF5" w:rsidRPr="006F2AF5" w:rsidRDefault="006F2AF5" w:rsidP="00240C09">
            <w:pPr>
              <w:jc w:val="center"/>
              <w:rPr>
                <w:sz w:val="20"/>
              </w:rPr>
            </w:pPr>
            <w:r w:rsidRPr="006F2AF5">
              <w:rPr>
                <w:sz w:val="20"/>
              </w:rPr>
              <w:t>411231.61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1DE5AF" w14:textId="77777777" w:rsidR="006F2AF5" w:rsidRPr="006F2AF5" w:rsidRDefault="006F2AF5" w:rsidP="00240C09">
            <w:pPr>
              <w:jc w:val="center"/>
              <w:rPr>
                <w:sz w:val="20"/>
              </w:rPr>
            </w:pPr>
            <w:r w:rsidRPr="006F2AF5">
              <w:rPr>
                <w:sz w:val="20"/>
              </w:rPr>
              <w:t>1362511.65</w:t>
            </w:r>
          </w:p>
        </w:tc>
      </w:tr>
      <w:tr w:rsidR="006F2AF5" w:rsidRPr="006F2AF5" w14:paraId="763E19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9DC3AA"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683C94" w14:textId="77777777" w:rsidR="006F2AF5" w:rsidRPr="006F2AF5" w:rsidRDefault="006F2AF5" w:rsidP="00240C09">
            <w:pPr>
              <w:jc w:val="center"/>
              <w:rPr>
                <w:sz w:val="20"/>
              </w:rPr>
            </w:pPr>
            <w:r w:rsidRPr="006F2AF5">
              <w:rPr>
                <w:sz w:val="20"/>
              </w:rPr>
              <w:t>411316.88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E8E24A" w14:textId="77777777" w:rsidR="006F2AF5" w:rsidRPr="006F2AF5" w:rsidRDefault="006F2AF5" w:rsidP="00240C09">
            <w:pPr>
              <w:jc w:val="center"/>
              <w:rPr>
                <w:sz w:val="20"/>
              </w:rPr>
            </w:pPr>
            <w:r w:rsidRPr="006F2AF5">
              <w:rPr>
                <w:sz w:val="20"/>
              </w:rPr>
              <w:t>1362510.06</w:t>
            </w:r>
          </w:p>
        </w:tc>
      </w:tr>
      <w:tr w:rsidR="006F2AF5" w:rsidRPr="006F2AF5" w14:paraId="46D1F3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6A334B"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E9D2F" w14:textId="77777777" w:rsidR="006F2AF5" w:rsidRPr="006F2AF5" w:rsidRDefault="006F2AF5" w:rsidP="00240C09">
            <w:pPr>
              <w:jc w:val="center"/>
              <w:rPr>
                <w:sz w:val="20"/>
              </w:rPr>
            </w:pPr>
            <w:r w:rsidRPr="006F2AF5">
              <w:rPr>
                <w:sz w:val="20"/>
              </w:rPr>
              <w:t>411324.88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210538" w14:textId="77777777" w:rsidR="006F2AF5" w:rsidRPr="006F2AF5" w:rsidRDefault="006F2AF5" w:rsidP="00240C09">
            <w:pPr>
              <w:jc w:val="center"/>
              <w:rPr>
                <w:sz w:val="20"/>
              </w:rPr>
            </w:pPr>
            <w:r w:rsidRPr="006F2AF5">
              <w:rPr>
                <w:sz w:val="20"/>
              </w:rPr>
              <w:t>1362515.81</w:t>
            </w:r>
          </w:p>
        </w:tc>
      </w:tr>
    </w:tbl>
    <w:p w14:paraId="7F75BF98" w14:textId="77777777" w:rsidR="006F2AF5" w:rsidRPr="006F2AF5" w:rsidRDefault="006F2AF5" w:rsidP="006F2AF5">
      <w:pPr>
        <w:rPr>
          <w:sz w:val="20"/>
        </w:rPr>
      </w:pPr>
    </w:p>
    <w:p w14:paraId="6344203B" w14:textId="77777777" w:rsidR="006F2AF5" w:rsidRPr="006F2AF5" w:rsidRDefault="006F2AF5" w:rsidP="006F2AF5">
      <w:pPr>
        <w:pStyle w:val="af3"/>
        <w:jc w:val="center"/>
        <w:rPr>
          <w:rFonts w:eastAsiaTheme="minorEastAsia"/>
          <w:sz w:val="20"/>
        </w:rPr>
      </w:pPr>
      <w:r w:rsidRPr="006F2AF5">
        <w:rPr>
          <w:sz w:val="20"/>
        </w:rPr>
        <w:t>26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46DA366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955492" w14:textId="77777777" w:rsidR="006F2AF5" w:rsidRPr="006F2AF5" w:rsidRDefault="006F2AF5" w:rsidP="00240C09">
            <w:pPr>
              <w:pStyle w:val="af3"/>
              <w:jc w:val="center"/>
              <w:rPr>
                <w:b/>
                <w:bCs/>
                <w:sz w:val="20"/>
              </w:rPr>
            </w:pPr>
            <w:r w:rsidRPr="006F2AF5">
              <w:rPr>
                <w:b/>
                <w:bCs/>
                <w:sz w:val="20"/>
              </w:rPr>
              <w:t xml:space="preserve">Площадь 210 </w:t>
            </w:r>
            <w:proofErr w:type="spellStart"/>
            <w:r w:rsidRPr="006F2AF5">
              <w:rPr>
                <w:b/>
                <w:bCs/>
                <w:sz w:val="20"/>
              </w:rPr>
              <w:t>кв.м</w:t>
            </w:r>
            <w:proofErr w:type="spellEnd"/>
          </w:p>
        </w:tc>
      </w:tr>
      <w:tr w:rsidR="006F2AF5" w:rsidRPr="006F2AF5" w14:paraId="39664AE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C663E06"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0CF62A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53D716"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6F1AB1"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FDEE1" w14:textId="77777777" w:rsidR="006F2AF5" w:rsidRPr="006F2AF5" w:rsidRDefault="006F2AF5" w:rsidP="00240C09">
            <w:pPr>
              <w:jc w:val="center"/>
              <w:rPr>
                <w:sz w:val="20"/>
              </w:rPr>
            </w:pPr>
            <w:r w:rsidRPr="006F2AF5">
              <w:rPr>
                <w:sz w:val="20"/>
              </w:rPr>
              <w:t>Y</w:t>
            </w:r>
          </w:p>
        </w:tc>
      </w:tr>
      <w:tr w:rsidR="006F2AF5" w:rsidRPr="006F2AF5" w14:paraId="74C45E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3708D"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1B8C5" w14:textId="77777777" w:rsidR="006F2AF5" w:rsidRPr="006F2AF5" w:rsidRDefault="006F2AF5" w:rsidP="00240C09">
            <w:pPr>
              <w:jc w:val="center"/>
              <w:rPr>
                <w:sz w:val="20"/>
              </w:rPr>
            </w:pPr>
            <w:r w:rsidRPr="006F2AF5">
              <w:rPr>
                <w:sz w:val="20"/>
              </w:rPr>
              <w:t>411378.68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6A5ED0" w14:textId="77777777" w:rsidR="006F2AF5" w:rsidRPr="006F2AF5" w:rsidRDefault="006F2AF5" w:rsidP="00240C09">
            <w:pPr>
              <w:jc w:val="center"/>
              <w:rPr>
                <w:sz w:val="20"/>
              </w:rPr>
            </w:pPr>
            <w:r w:rsidRPr="006F2AF5">
              <w:rPr>
                <w:sz w:val="20"/>
              </w:rPr>
              <w:t>1362669.97</w:t>
            </w:r>
          </w:p>
        </w:tc>
      </w:tr>
      <w:tr w:rsidR="006F2AF5" w:rsidRPr="006F2AF5" w14:paraId="4462AA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6A47F7"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57A520" w14:textId="77777777" w:rsidR="006F2AF5" w:rsidRPr="006F2AF5" w:rsidRDefault="006F2AF5" w:rsidP="00240C09">
            <w:pPr>
              <w:jc w:val="center"/>
              <w:rPr>
                <w:sz w:val="20"/>
              </w:rPr>
            </w:pPr>
            <w:r w:rsidRPr="006F2AF5">
              <w:rPr>
                <w:sz w:val="20"/>
              </w:rPr>
              <w:t>411379.29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680A9" w14:textId="77777777" w:rsidR="006F2AF5" w:rsidRPr="006F2AF5" w:rsidRDefault="006F2AF5" w:rsidP="00240C09">
            <w:pPr>
              <w:jc w:val="center"/>
              <w:rPr>
                <w:sz w:val="20"/>
              </w:rPr>
            </w:pPr>
            <w:r w:rsidRPr="006F2AF5">
              <w:rPr>
                <w:sz w:val="20"/>
              </w:rPr>
              <w:t>1362715.89</w:t>
            </w:r>
          </w:p>
        </w:tc>
      </w:tr>
      <w:tr w:rsidR="006F2AF5" w:rsidRPr="006F2AF5" w14:paraId="1F7897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352D21"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0F8EB" w14:textId="77777777" w:rsidR="006F2AF5" w:rsidRPr="006F2AF5" w:rsidRDefault="006F2AF5" w:rsidP="00240C09">
            <w:pPr>
              <w:jc w:val="center"/>
              <w:rPr>
                <w:sz w:val="20"/>
              </w:rPr>
            </w:pPr>
            <w:r w:rsidRPr="006F2AF5">
              <w:rPr>
                <w:sz w:val="20"/>
              </w:rPr>
              <w:t>411375.79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A3678" w14:textId="77777777" w:rsidR="006F2AF5" w:rsidRPr="006F2AF5" w:rsidRDefault="006F2AF5" w:rsidP="00240C09">
            <w:pPr>
              <w:jc w:val="center"/>
              <w:rPr>
                <w:sz w:val="20"/>
              </w:rPr>
            </w:pPr>
            <w:r w:rsidRPr="006F2AF5">
              <w:rPr>
                <w:sz w:val="20"/>
              </w:rPr>
              <w:t>1362715.93</w:t>
            </w:r>
          </w:p>
        </w:tc>
      </w:tr>
      <w:tr w:rsidR="006F2AF5" w:rsidRPr="006F2AF5" w14:paraId="4312E6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54FCEB"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77AD8C" w14:textId="77777777" w:rsidR="006F2AF5" w:rsidRPr="006F2AF5" w:rsidRDefault="006F2AF5" w:rsidP="00240C09">
            <w:pPr>
              <w:jc w:val="center"/>
              <w:rPr>
                <w:sz w:val="20"/>
              </w:rPr>
            </w:pPr>
            <w:r w:rsidRPr="006F2AF5">
              <w:rPr>
                <w:sz w:val="20"/>
              </w:rPr>
              <w:t>411375.23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9962D" w14:textId="77777777" w:rsidR="006F2AF5" w:rsidRPr="006F2AF5" w:rsidRDefault="006F2AF5" w:rsidP="00240C09">
            <w:pPr>
              <w:jc w:val="center"/>
              <w:rPr>
                <w:sz w:val="20"/>
              </w:rPr>
            </w:pPr>
            <w:r w:rsidRPr="006F2AF5">
              <w:rPr>
                <w:sz w:val="20"/>
              </w:rPr>
              <w:t>1362673.47</w:t>
            </w:r>
          </w:p>
        </w:tc>
      </w:tr>
      <w:tr w:rsidR="006F2AF5" w:rsidRPr="006F2AF5" w14:paraId="635D27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1A33C0"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40186D" w14:textId="77777777" w:rsidR="006F2AF5" w:rsidRPr="006F2AF5" w:rsidRDefault="006F2AF5" w:rsidP="00240C09">
            <w:pPr>
              <w:jc w:val="center"/>
              <w:rPr>
                <w:sz w:val="20"/>
              </w:rPr>
            </w:pPr>
            <w:r w:rsidRPr="006F2AF5">
              <w:rPr>
                <w:sz w:val="20"/>
              </w:rPr>
              <w:t>411366.65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5F8F8" w14:textId="77777777" w:rsidR="006F2AF5" w:rsidRPr="006F2AF5" w:rsidRDefault="006F2AF5" w:rsidP="00240C09">
            <w:pPr>
              <w:jc w:val="center"/>
              <w:rPr>
                <w:sz w:val="20"/>
              </w:rPr>
            </w:pPr>
            <w:r w:rsidRPr="006F2AF5">
              <w:rPr>
                <w:sz w:val="20"/>
              </w:rPr>
              <w:t>1362673.52</w:t>
            </w:r>
          </w:p>
        </w:tc>
      </w:tr>
      <w:tr w:rsidR="006F2AF5" w:rsidRPr="006F2AF5" w14:paraId="6E929F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B1BE3B"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DB903C" w14:textId="77777777" w:rsidR="006F2AF5" w:rsidRPr="006F2AF5" w:rsidRDefault="006F2AF5" w:rsidP="00240C09">
            <w:pPr>
              <w:jc w:val="center"/>
              <w:rPr>
                <w:sz w:val="20"/>
              </w:rPr>
            </w:pPr>
            <w:r w:rsidRPr="006F2AF5">
              <w:rPr>
                <w:sz w:val="20"/>
              </w:rPr>
              <w:t>411361.44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392D7B" w14:textId="77777777" w:rsidR="006F2AF5" w:rsidRPr="006F2AF5" w:rsidRDefault="006F2AF5" w:rsidP="00240C09">
            <w:pPr>
              <w:jc w:val="center"/>
              <w:rPr>
                <w:sz w:val="20"/>
              </w:rPr>
            </w:pPr>
            <w:r w:rsidRPr="006F2AF5">
              <w:rPr>
                <w:sz w:val="20"/>
              </w:rPr>
              <w:t>1362673.46</w:t>
            </w:r>
          </w:p>
        </w:tc>
      </w:tr>
      <w:tr w:rsidR="006F2AF5" w:rsidRPr="006F2AF5" w14:paraId="3E9A27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094654"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DBC9AD" w14:textId="77777777" w:rsidR="006F2AF5" w:rsidRPr="006F2AF5" w:rsidRDefault="006F2AF5" w:rsidP="00240C09">
            <w:pPr>
              <w:jc w:val="center"/>
              <w:rPr>
                <w:sz w:val="20"/>
              </w:rPr>
            </w:pPr>
            <w:r w:rsidRPr="006F2AF5">
              <w:rPr>
                <w:sz w:val="20"/>
              </w:rPr>
              <w:t>411361.39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4BE6D" w14:textId="77777777" w:rsidR="006F2AF5" w:rsidRPr="006F2AF5" w:rsidRDefault="006F2AF5" w:rsidP="00240C09">
            <w:pPr>
              <w:jc w:val="center"/>
              <w:rPr>
                <w:sz w:val="20"/>
              </w:rPr>
            </w:pPr>
            <w:r w:rsidRPr="006F2AF5">
              <w:rPr>
                <w:sz w:val="20"/>
              </w:rPr>
              <w:t>1362673.46</w:t>
            </w:r>
          </w:p>
        </w:tc>
      </w:tr>
      <w:tr w:rsidR="006F2AF5" w:rsidRPr="006F2AF5" w14:paraId="5CDD84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EA336A"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34226" w14:textId="77777777" w:rsidR="006F2AF5" w:rsidRPr="006F2AF5" w:rsidRDefault="006F2AF5" w:rsidP="00240C09">
            <w:pPr>
              <w:jc w:val="center"/>
              <w:rPr>
                <w:sz w:val="20"/>
              </w:rPr>
            </w:pPr>
            <w:r w:rsidRPr="006F2AF5">
              <w:rPr>
                <w:sz w:val="20"/>
              </w:rPr>
              <w:t>411361.32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CD8112" w14:textId="77777777" w:rsidR="006F2AF5" w:rsidRPr="006F2AF5" w:rsidRDefault="006F2AF5" w:rsidP="00240C09">
            <w:pPr>
              <w:jc w:val="center"/>
              <w:rPr>
                <w:sz w:val="20"/>
              </w:rPr>
            </w:pPr>
            <w:r w:rsidRPr="006F2AF5">
              <w:rPr>
                <w:sz w:val="20"/>
              </w:rPr>
              <w:t>1362669.97</w:t>
            </w:r>
          </w:p>
        </w:tc>
      </w:tr>
      <w:tr w:rsidR="006F2AF5" w:rsidRPr="006F2AF5" w14:paraId="5DDA39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31112B"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C8354" w14:textId="77777777" w:rsidR="006F2AF5" w:rsidRPr="006F2AF5" w:rsidRDefault="006F2AF5" w:rsidP="00240C09">
            <w:pPr>
              <w:jc w:val="center"/>
              <w:rPr>
                <w:sz w:val="20"/>
              </w:rPr>
            </w:pPr>
            <w:r w:rsidRPr="006F2AF5">
              <w:rPr>
                <w:sz w:val="20"/>
              </w:rPr>
              <w:t>411378.68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F6E5CA" w14:textId="77777777" w:rsidR="006F2AF5" w:rsidRPr="006F2AF5" w:rsidRDefault="006F2AF5" w:rsidP="00240C09">
            <w:pPr>
              <w:jc w:val="center"/>
              <w:rPr>
                <w:sz w:val="20"/>
              </w:rPr>
            </w:pPr>
            <w:r w:rsidRPr="006F2AF5">
              <w:rPr>
                <w:sz w:val="20"/>
              </w:rPr>
              <w:t>1362669.97</w:t>
            </w:r>
          </w:p>
        </w:tc>
      </w:tr>
    </w:tbl>
    <w:p w14:paraId="17E3334F" w14:textId="77777777" w:rsidR="006F2AF5" w:rsidRPr="006F2AF5" w:rsidRDefault="006F2AF5" w:rsidP="006F2AF5">
      <w:pPr>
        <w:rPr>
          <w:sz w:val="20"/>
        </w:rPr>
      </w:pPr>
    </w:p>
    <w:p w14:paraId="02341D8B" w14:textId="77777777" w:rsidR="006F2AF5" w:rsidRPr="006F2AF5" w:rsidRDefault="006F2AF5" w:rsidP="006F2AF5">
      <w:pPr>
        <w:pStyle w:val="af3"/>
        <w:jc w:val="center"/>
        <w:rPr>
          <w:rFonts w:eastAsiaTheme="minorEastAsia"/>
          <w:sz w:val="20"/>
        </w:rPr>
      </w:pPr>
      <w:r w:rsidRPr="006F2AF5">
        <w:rPr>
          <w:sz w:val="20"/>
        </w:rPr>
        <w:t>28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4659822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5E07AF" w14:textId="77777777" w:rsidR="006F2AF5" w:rsidRPr="006F2AF5" w:rsidRDefault="006F2AF5" w:rsidP="00240C09">
            <w:pPr>
              <w:pStyle w:val="af3"/>
              <w:jc w:val="center"/>
              <w:rPr>
                <w:b/>
                <w:bCs/>
                <w:sz w:val="20"/>
              </w:rPr>
            </w:pPr>
            <w:r w:rsidRPr="006F2AF5">
              <w:rPr>
                <w:b/>
                <w:bCs/>
                <w:sz w:val="20"/>
              </w:rPr>
              <w:t xml:space="preserve">Площадь 8209 </w:t>
            </w:r>
            <w:proofErr w:type="spellStart"/>
            <w:r w:rsidRPr="006F2AF5">
              <w:rPr>
                <w:b/>
                <w:bCs/>
                <w:sz w:val="20"/>
              </w:rPr>
              <w:t>кв.м</w:t>
            </w:r>
            <w:proofErr w:type="spellEnd"/>
          </w:p>
        </w:tc>
      </w:tr>
      <w:tr w:rsidR="006F2AF5" w:rsidRPr="006F2AF5" w14:paraId="1CFCB79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2E381F0"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34BB32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1D03BD"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52D3F"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459D95" w14:textId="77777777" w:rsidR="006F2AF5" w:rsidRPr="006F2AF5" w:rsidRDefault="006F2AF5" w:rsidP="00240C09">
            <w:pPr>
              <w:jc w:val="center"/>
              <w:rPr>
                <w:sz w:val="20"/>
              </w:rPr>
            </w:pPr>
            <w:r w:rsidRPr="006F2AF5">
              <w:rPr>
                <w:sz w:val="20"/>
              </w:rPr>
              <w:t>Y</w:t>
            </w:r>
          </w:p>
        </w:tc>
      </w:tr>
      <w:tr w:rsidR="006F2AF5" w:rsidRPr="006F2AF5" w14:paraId="2EBBB1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9A80E2"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4F0D9C" w14:textId="77777777" w:rsidR="006F2AF5" w:rsidRPr="006F2AF5" w:rsidRDefault="006F2AF5" w:rsidP="00240C09">
            <w:pPr>
              <w:jc w:val="center"/>
              <w:rPr>
                <w:sz w:val="20"/>
              </w:rPr>
            </w:pPr>
            <w:r w:rsidRPr="006F2AF5">
              <w:rPr>
                <w:sz w:val="20"/>
              </w:rPr>
              <w:t>411052.03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9D34A" w14:textId="77777777" w:rsidR="006F2AF5" w:rsidRPr="006F2AF5" w:rsidRDefault="006F2AF5" w:rsidP="00240C09">
            <w:pPr>
              <w:jc w:val="center"/>
              <w:rPr>
                <w:sz w:val="20"/>
              </w:rPr>
            </w:pPr>
            <w:r w:rsidRPr="006F2AF5">
              <w:rPr>
                <w:sz w:val="20"/>
              </w:rPr>
              <w:t>1362513.54</w:t>
            </w:r>
          </w:p>
        </w:tc>
      </w:tr>
      <w:tr w:rsidR="006F2AF5" w:rsidRPr="006F2AF5" w14:paraId="7671F7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A398BE"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79DF9" w14:textId="77777777" w:rsidR="006F2AF5" w:rsidRPr="006F2AF5" w:rsidRDefault="006F2AF5" w:rsidP="00240C09">
            <w:pPr>
              <w:jc w:val="center"/>
              <w:rPr>
                <w:sz w:val="20"/>
              </w:rPr>
            </w:pPr>
            <w:r w:rsidRPr="006F2AF5">
              <w:rPr>
                <w:sz w:val="20"/>
              </w:rPr>
              <w:t>411052.48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E41122" w14:textId="77777777" w:rsidR="006F2AF5" w:rsidRPr="006F2AF5" w:rsidRDefault="006F2AF5" w:rsidP="00240C09">
            <w:pPr>
              <w:jc w:val="center"/>
              <w:rPr>
                <w:sz w:val="20"/>
              </w:rPr>
            </w:pPr>
            <w:r w:rsidRPr="006F2AF5">
              <w:rPr>
                <w:sz w:val="20"/>
              </w:rPr>
              <w:t>1362571.74</w:t>
            </w:r>
          </w:p>
        </w:tc>
      </w:tr>
      <w:tr w:rsidR="006F2AF5" w:rsidRPr="006F2AF5" w14:paraId="76127E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275168"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6ABFB3" w14:textId="77777777" w:rsidR="006F2AF5" w:rsidRPr="006F2AF5" w:rsidRDefault="006F2AF5" w:rsidP="00240C09">
            <w:pPr>
              <w:jc w:val="center"/>
              <w:rPr>
                <w:sz w:val="20"/>
              </w:rPr>
            </w:pPr>
            <w:r w:rsidRPr="006F2AF5">
              <w:rPr>
                <w:sz w:val="20"/>
              </w:rPr>
              <w:t>410986.79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9035A" w14:textId="77777777" w:rsidR="006F2AF5" w:rsidRPr="006F2AF5" w:rsidRDefault="006F2AF5" w:rsidP="00240C09">
            <w:pPr>
              <w:jc w:val="center"/>
              <w:rPr>
                <w:sz w:val="20"/>
              </w:rPr>
            </w:pPr>
            <w:r w:rsidRPr="006F2AF5">
              <w:rPr>
                <w:sz w:val="20"/>
              </w:rPr>
              <w:t>1362572.86</w:t>
            </w:r>
          </w:p>
        </w:tc>
      </w:tr>
      <w:tr w:rsidR="006F2AF5" w:rsidRPr="006F2AF5" w14:paraId="3067C2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9BD483"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348904" w14:textId="77777777" w:rsidR="006F2AF5" w:rsidRPr="006F2AF5" w:rsidRDefault="006F2AF5" w:rsidP="00240C09">
            <w:pPr>
              <w:jc w:val="center"/>
              <w:rPr>
                <w:sz w:val="20"/>
              </w:rPr>
            </w:pPr>
            <w:r w:rsidRPr="006F2AF5">
              <w:rPr>
                <w:sz w:val="20"/>
              </w:rPr>
              <w:t>410982.94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96015" w14:textId="77777777" w:rsidR="006F2AF5" w:rsidRPr="006F2AF5" w:rsidRDefault="006F2AF5" w:rsidP="00240C09">
            <w:pPr>
              <w:jc w:val="center"/>
              <w:rPr>
                <w:sz w:val="20"/>
              </w:rPr>
            </w:pPr>
            <w:r w:rsidRPr="006F2AF5">
              <w:rPr>
                <w:sz w:val="20"/>
              </w:rPr>
              <w:t>1362575.02</w:t>
            </w:r>
          </w:p>
        </w:tc>
      </w:tr>
      <w:tr w:rsidR="006F2AF5" w:rsidRPr="006F2AF5" w14:paraId="4F449C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998272"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E1C83" w14:textId="77777777" w:rsidR="006F2AF5" w:rsidRPr="006F2AF5" w:rsidRDefault="006F2AF5" w:rsidP="00240C09">
            <w:pPr>
              <w:jc w:val="center"/>
              <w:rPr>
                <w:sz w:val="20"/>
              </w:rPr>
            </w:pPr>
            <w:r w:rsidRPr="006F2AF5">
              <w:rPr>
                <w:sz w:val="20"/>
              </w:rPr>
              <w:t>410983.46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08CA45" w14:textId="77777777" w:rsidR="006F2AF5" w:rsidRPr="006F2AF5" w:rsidRDefault="006F2AF5" w:rsidP="00240C09">
            <w:pPr>
              <w:jc w:val="center"/>
              <w:rPr>
                <w:sz w:val="20"/>
              </w:rPr>
            </w:pPr>
            <w:r w:rsidRPr="006F2AF5">
              <w:rPr>
                <w:sz w:val="20"/>
              </w:rPr>
              <w:t>1362607.06</w:t>
            </w:r>
          </w:p>
        </w:tc>
      </w:tr>
      <w:tr w:rsidR="006F2AF5" w:rsidRPr="006F2AF5" w14:paraId="4FD745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348F67"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E1F08" w14:textId="77777777" w:rsidR="006F2AF5" w:rsidRPr="006F2AF5" w:rsidRDefault="006F2AF5" w:rsidP="00240C09">
            <w:pPr>
              <w:jc w:val="center"/>
              <w:rPr>
                <w:sz w:val="20"/>
              </w:rPr>
            </w:pPr>
            <w:r w:rsidRPr="006F2AF5">
              <w:rPr>
                <w:sz w:val="20"/>
              </w:rPr>
              <w:t>410992.25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97417" w14:textId="77777777" w:rsidR="006F2AF5" w:rsidRPr="006F2AF5" w:rsidRDefault="006F2AF5" w:rsidP="00240C09">
            <w:pPr>
              <w:jc w:val="center"/>
              <w:rPr>
                <w:sz w:val="20"/>
              </w:rPr>
            </w:pPr>
            <w:r w:rsidRPr="006F2AF5">
              <w:rPr>
                <w:sz w:val="20"/>
              </w:rPr>
              <w:t>1362607.06</w:t>
            </w:r>
          </w:p>
        </w:tc>
      </w:tr>
      <w:tr w:rsidR="006F2AF5" w:rsidRPr="006F2AF5" w14:paraId="7D39CE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8BC9D0"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9F4AC" w14:textId="77777777" w:rsidR="006F2AF5" w:rsidRPr="006F2AF5" w:rsidRDefault="006F2AF5" w:rsidP="00240C09">
            <w:pPr>
              <w:jc w:val="center"/>
              <w:rPr>
                <w:sz w:val="20"/>
              </w:rPr>
            </w:pPr>
            <w:r w:rsidRPr="006F2AF5">
              <w:rPr>
                <w:sz w:val="20"/>
              </w:rPr>
              <w:t>410992.49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C4899" w14:textId="77777777" w:rsidR="006F2AF5" w:rsidRPr="006F2AF5" w:rsidRDefault="006F2AF5" w:rsidP="00240C09">
            <w:pPr>
              <w:jc w:val="center"/>
              <w:rPr>
                <w:sz w:val="20"/>
              </w:rPr>
            </w:pPr>
            <w:r w:rsidRPr="006F2AF5">
              <w:rPr>
                <w:sz w:val="20"/>
              </w:rPr>
              <w:t>1362619.5</w:t>
            </w:r>
          </w:p>
        </w:tc>
      </w:tr>
      <w:tr w:rsidR="006F2AF5" w:rsidRPr="006F2AF5" w14:paraId="678FE3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B20CD0"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A244EE" w14:textId="77777777" w:rsidR="006F2AF5" w:rsidRPr="006F2AF5" w:rsidRDefault="006F2AF5" w:rsidP="00240C09">
            <w:pPr>
              <w:jc w:val="center"/>
              <w:rPr>
                <w:sz w:val="20"/>
              </w:rPr>
            </w:pPr>
            <w:r w:rsidRPr="006F2AF5">
              <w:rPr>
                <w:sz w:val="20"/>
              </w:rPr>
              <w:t>410992.77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B2F3C" w14:textId="77777777" w:rsidR="006F2AF5" w:rsidRPr="006F2AF5" w:rsidRDefault="006F2AF5" w:rsidP="00240C09">
            <w:pPr>
              <w:jc w:val="center"/>
              <w:rPr>
                <w:sz w:val="20"/>
              </w:rPr>
            </w:pPr>
            <w:r w:rsidRPr="006F2AF5">
              <w:rPr>
                <w:sz w:val="20"/>
              </w:rPr>
              <w:t>1362634.12</w:t>
            </w:r>
          </w:p>
        </w:tc>
      </w:tr>
      <w:tr w:rsidR="006F2AF5" w:rsidRPr="006F2AF5" w14:paraId="788800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0F8D90"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B69491" w14:textId="77777777" w:rsidR="006F2AF5" w:rsidRPr="006F2AF5" w:rsidRDefault="006F2AF5" w:rsidP="00240C09">
            <w:pPr>
              <w:jc w:val="center"/>
              <w:rPr>
                <w:sz w:val="20"/>
              </w:rPr>
            </w:pPr>
            <w:r w:rsidRPr="006F2AF5">
              <w:rPr>
                <w:sz w:val="20"/>
              </w:rPr>
              <w:t>410983.9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E74EA" w14:textId="77777777" w:rsidR="006F2AF5" w:rsidRPr="006F2AF5" w:rsidRDefault="006F2AF5" w:rsidP="00240C09">
            <w:pPr>
              <w:jc w:val="center"/>
              <w:rPr>
                <w:sz w:val="20"/>
              </w:rPr>
            </w:pPr>
            <w:r w:rsidRPr="006F2AF5">
              <w:rPr>
                <w:sz w:val="20"/>
              </w:rPr>
              <w:t>1362634.12</w:t>
            </w:r>
          </w:p>
        </w:tc>
      </w:tr>
      <w:tr w:rsidR="006F2AF5" w:rsidRPr="006F2AF5" w14:paraId="637067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9204D2"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FA6F5" w14:textId="77777777" w:rsidR="006F2AF5" w:rsidRPr="006F2AF5" w:rsidRDefault="006F2AF5" w:rsidP="00240C09">
            <w:pPr>
              <w:jc w:val="center"/>
              <w:rPr>
                <w:sz w:val="20"/>
              </w:rPr>
            </w:pPr>
            <w:r w:rsidRPr="006F2AF5">
              <w:rPr>
                <w:sz w:val="20"/>
              </w:rPr>
              <w:t>410984.32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4E775" w14:textId="77777777" w:rsidR="006F2AF5" w:rsidRPr="006F2AF5" w:rsidRDefault="006F2AF5" w:rsidP="00240C09">
            <w:pPr>
              <w:jc w:val="center"/>
              <w:rPr>
                <w:sz w:val="20"/>
              </w:rPr>
            </w:pPr>
            <w:r w:rsidRPr="006F2AF5">
              <w:rPr>
                <w:sz w:val="20"/>
              </w:rPr>
              <w:t>1362659.98</w:t>
            </w:r>
          </w:p>
        </w:tc>
      </w:tr>
      <w:tr w:rsidR="006F2AF5" w:rsidRPr="006F2AF5" w14:paraId="0DD141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368DF7"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13D02" w14:textId="77777777" w:rsidR="006F2AF5" w:rsidRPr="006F2AF5" w:rsidRDefault="006F2AF5" w:rsidP="00240C09">
            <w:pPr>
              <w:jc w:val="center"/>
              <w:rPr>
                <w:sz w:val="20"/>
              </w:rPr>
            </w:pPr>
            <w:r w:rsidRPr="006F2AF5">
              <w:rPr>
                <w:sz w:val="20"/>
              </w:rPr>
              <w:t>410991.8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E4E5E" w14:textId="77777777" w:rsidR="006F2AF5" w:rsidRPr="006F2AF5" w:rsidRDefault="006F2AF5" w:rsidP="00240C09">
            <w:pPr>
              <w:jc w:val="center"/>
              <w:rPr>
                <w:sz w:val="20"/>
              </w:rPr>
            </w:pPr>
            <w:r w:rsidRPr="006F2AF5">
              <w:rPr>
                <w:sz w:val="20"/>
              </w:rPr>
              <w:t>1362663.28</w:t>
            </w:r>
          </w:p>
        </w:tc>
      </w:tr>
      <w:tr w:rsidR="006F2AF5" w:rsidRPr="006F2AF5" w14:paraId="7D23EB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C77479"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C0E31" w14:textId="77777777" w:rsidR="006F2AF5" w:rsidRPr="006F2AF5" w:rsidRDefault="006F2AF5" w:rsidP="00240C09">
            <w:pPr>
              <w:jc w:val="center"/>
              <w:rPr>
                <w:sz w:val="20"/>
              </w:rPr>
            </w:pPr>
            <w:r w:rsidRPr="006F2AF5">
              <w:rPr>
                <w:sz w:val="20"/>
              </w:rPr>
              <w:t>411054.58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49252C" w14:textId="77777777" w:rsidR="006F2AF5" w:rsidRPr="006F2AF5" w:rsidRDefault="006F2AF5" w:rsidP="00240C09">
            <w:pPr>
              <w:jc w:val="center"/>
              <w:rPr>
                <w:sz w:val="20"/>
              </w:rPr>
            </w:pPr>
            <w:r w:rsidRPr="006F2AF5">
              <w:rPr>
                <w:sz w:val="20"/>
              </w:rPr>
              <w:t>1362661.94</w:t>
            </w:r>
          </w:p>
        </w:tc>
      </w:tr>
      <w:tr w:rsidR="006F2AF5" w:rsidRPr="006F2AF5" w14:paraId="49CDE8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179AEF"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FA49B" w14:textId="77777777" w:rsidR="006F2AF5" w:rsidRPr="006F2AF5" w:rsidRDefault="006F2AF5" w:rsidP="00240C09">
            <w:pPr>
              <w:jc w:val="center"/>
              <w:rPr>
                <w:sz w:val="20"/>
              </w:rPr>
            </w:pPr>
            <w:r w:rsidRPr="006F2AF5">
              <w:rPr>
                <w:sz w:val="20"/>
              </w:rPr>
              <w:t>411055.57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AA9B9" w14:textId="77777777" w:rsidR="006F2AF5" w:rsidRPr="006F2AF5" w:rsidRDefault="006F2AF5" w:rsidP="00240C09">
            <w:pPr>
              <w:jc w:val="center"/>
              <w:rPr>
                <w:sz w:val="20"/>
              </w:rPr>
            </w:pPr>
            <w:r w:rsidRPr="006F2AF5">
              <w:rPr>
                <w:sz w:val="20"/>
              </w:rPr>
              <w:t>1362721.98</w:t>
            </w:r>
          </w:p>
        </w:tc>
      </w:tr>
      <w:tr w:rsidR="006F2AF5" w:rsidRPr="006F2AF5" w14:paraId="1F9FE51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675069"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84C89A" w14:textId="77777777" w:rsidR="006F2AF5" w:rsidRPr="006F2AF5" w:rsidRDefault="006F2AF5" w:rsidP="00240C09">
            <w:pPr>
              <w:jc w:val="center"/>
              <w:rPr>
                <w:sz w:val="20"/>
              </w:rPr>
            </w:pPr>
            <w:r w:rsidRPr="006F2AF5">
              <w:rPr>
                <w:sz w:val="20"/>
              </w:rPr>
              <w:t>410991.69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08A8C" w14:textId="77777777" w:rsidR="006F2AF5" w:rsidRPr="006F2AF5" w:rsidRDefault="006F2AF5" w:rsidP="00240C09">
            <w:pPr>
              <w:jc w:val="center"/>
              <w:rPr>
                <w:sz w:val="20"/>
              </w:rPr>
            </w:pPr>
            <w:r w:rsidRPr="006F2AF5">
              <w:rPr>
                <w:sz w:val="20"/>
              </w:rPr>
              <w:t>1362722.19</w:t>
            </w:r>
          </w:p>
        </w:tc>
      </w:tr>
      <w:tr w:rsidR="006F2AF5" w:rsidRPr="006F2AF5" w14:paraId="3069081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48117"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79321D" w14:textId="77777777" w:rsidR="006F2AF5" w:rsidRPr="006F2AF5" w:rsidRDefault="006F2AF5" w:rsidP="00240C09">
            <w:pPr>
              <w:jc w:val="center"/>
              <w:rPr>
                <w:sz w:val="20"/>
              </w:rPr>
            </w:pPr>
            <w:r w:rsidRPr="006F2AF5">
              <w:rPr>
                <w:sz w:val="20"/>
              </w:rPr>
              <w:t>410973.63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844573" w14:textId="77777777" w:rsidR="006F2AF5" w:rsidRPr="006F2AF5" w:rsidRDefault="006F2AF5" w:rsidP="00240C09">
            <w:pPr>
              <w:jc w:val="center"/>
              <w:rPr>
                <w:sz w:val="20"/>
              </w:rPr>
            </w:pPr>
            <w:r w:rsidRPr="006F2AF5">
              <w:rPr>
                <w:sz w:val="20"/>
              </w:rPr>
              <w:t>1362728.15</w:t>
            </w:r>
          </w:p>
        </w:tc>
      </w:tr>
      <w:tr w:rsidR="006F2AF5" w:rsidRPr="006F2AF5" w14:paraId="5DC0008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6961B5"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62B6F" w14:textId="77777777" w:rsidR="006F2AF5" w:rsidRPr="006F2AF5" w:rsidRDefault="006F2AF5" w:rsidP="00240C09">
            <w:pPr>
              <w:jc w:val="center"/>
              <w:rPr>
                <w:sz w:val="20"/>
              </w:rPr>
            </w:pPr>
            <w:r w:rsidRPr="006F2AF5">
              <w:rPr>
                <w:sz w:val="20"/>
              </w:rPr>
              <w:t>410885.9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CEA28" w14:textId="77777777" w:rsidR="006F2AF5" w:rsidRPr="006F2AF5" w:rsidRDefault="006F2AF5" w:rsidP="00240C09">
            <w:pPr>
              <w:jc w:val="center"/>
              <w:rPr>
                <w:sz w:val="20"/>
              </w:rPr>
            </w:pPr>
            <w:r w:rsidRPr="006F2AF5">
              <w:rPr>
                <w:sz w:val="20"/>
              </w:rPr>
              <w:t>1362728.63</w:t>
            </w:r>
          </w:p>
        </w:tc>
      </w:tr>
      <w:tr w:rsidR="006F2AF5" w:rsidRPr="006F2AF5" w14:paraId="6BFE06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E05E5C" w14:textId="77777777" w:rsidR="006F2AF5" w:rsidRPr="006F2AF5" w:rsidRDefault="006F2AF5" w:rsidP="00240C09">
            <w:pPr>
              <w:jc w:val="center"/>
              <w:rPr>
                <w:sz w:val="20"/>
              </w:rPr>
            </w:pPr>
            <w:r w:rsidRPr="006F2AF5">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90AED0" w14:textId="77777777" w:rsidR="006F2AF5" w:rsidRPr="006F2AF5" w:rsidRDefault="006F2AF5" w:rsidP="00240C09">
            <w:pPr>
              <w:jc w:val="center"/>
              <w:rPr>
                <w:sz w:val="20"/>
              </w:rPr>
            </w:pPr>
            <w:r w:rsidRPr="006F2AF5">
              <w:rPr>
                <w:sz w:val="20"/>
              </w:rPr>
              <w:t>410887.18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F2EAB" w14:textId="77777777" w:rsidR="006F2AF5" w:rsidRPr="006F2AF5" w:rsidRDefault="006F2AF5" w:rsidP="00240C09">
            <w:pPr>
              <w:jc w:val="center"/>
              <w:rPr>
                <w:sz w:val="20"/>
              </w:rPr>
            </w:pPr>
            <w:r w:rsidRPr="006F2AF5">
              <w:rPr>
                <w:sz w:val="20"/>
              </w:rPr>
              <w:t>1362790.28</w:t>
            </w:r>
          </w:p>
        </w:tc>
      </w:tr>
      <w:tr w:rsidR="006F2AF5" w:rsidRPr="006F2AF5" w14:paraId="0EF593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3BEA56" w14:textId="77777777" w:rsidR="006F2AF5" w:rsidRPr="006F2AF5" w:rsidRDefault="006F2AF5" w:rsidP="00240C09">
            <w:pPr>
              <w:jc w:val="center"/>
              <w:rPr>
                <w:sz w:val="20"/>
              </w:rPr>
            </w:pPr>
            <w:r w:rsidRPr="006F2AF5">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99A38" w14:textId="77777777" w:rsidR="006F2AF5" w:rsidRPr="006F2AF5" w:rsidRDefault="006F2AF5" w:rsidP="00240C09">
            <w:pPr>
              <w:jc w:val="center"/>
              <w:rPr>
                <w:sz w:val="20"/>
              </w:rPr>
            </w:pPr>
            <w:r w:rsidRPr="006F2AF5">
              <w:rPr>
                <w:sz w:val="20"/>
              </w:rPr>
              <w:t>410888.26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BE19ED" w14:textId="77777777" w:rsidR="006F2AF5" w:rsidRPr="006F2AF5" w:rsidRDefault="006F2AF5" w:rsidP="00240C09">
            <w:pPr>
              <w:jc w:val="center"/>
              <w:rPr>
                <w:sz w:val="20"/>
              </w:rPr>
            </w:pPr>
            <w:r w:rsidRPr="006F2AF5">
              <w:rPr>
                <w:sz w:val="20"/>
              </w:rPr>
              <w:t>1362807.9</w:t>
            </w:r>
          </w:p>
        </w:tc>
      </w:tr>
      <w:tr w:rsidR="006F2AF5" w:rsidRPr="006F2AF5" w14:paraId="102255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1B3B3F" w14:textId="77777777" w:rsidR="006F2AF5" w:rsidRPr="006F2AF5" w:rsidRDefault="006F2AF5" w:rsidP="00240C09">
            <w:pPr>
              <w:jc w:val="center"/>
              <w:rPr>
                <w:sz w:val="20"/>
              </w:rPr>
            </w:pPr>
            <w:r w:rsidRPr="006F2AF5">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CD84B" w14:textId="77777777" w:rsidR="006F2AF5" w:rsidRPr="006F2AF5" w:rsidRDefault="006F2AF5" w:rsidP="00240C09">
            <w:pPr>
              <w:jc w:val="center"/>
              <w:rPr>
                <w:sz w:val="20"/>
              </w:rPr>
            </w:pPr>
            <w:r w:rsidRPr="006F2AF5">
              <w:rPr>
                <w:sz w:val="20"/>
              </w:rPr>
              <w:t>410982.12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2B18D" w14:textId="77777777" w:rsidR="006F2AF5" w:rsidRPr="006F2AF5" w:rsidRDefault="006F2AF5" w:rsidP="00240C09">
            <w:pPr>
              <w:jc w:val="center"/>
              <w:rPr>
                <w:sz w:val="20"/>
              </w:rPr>
            </w:pPr>
            <w:r w:rsidRPr="006F2AF5">
              <w:rPr>
                <w:sz w:val="20"/>
              </w:rPr>
              <w:t>1362806.86</w:t>
            </w:r>
          </w:p>
        </w:tc>
      </w:tr>
      <w:tr w:rsidR="006F2AF5" w:rsidRPr="006F2AF5" w14:paraId="2FE3A4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2D48BA" w14:textId="77777777" w:rsidR="006F2AF5" w:rsidRPr="006F2AF5" w:rsidRDefault="006F2AF5" w:rsidP="00240C09">
            <w:pPr>
              <w:jc w:val="center"/>
              <w:rPr>
                <w:sz w:val="20"/>
              </w:rPr>
            </w:pPr>
            <w:r w:rsidRPr="006F2AF5">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4BBE32" w14:textId="77777777" w:rsidR="006F2AF5" w:rsidRPr="006F2AF5" w:rsidRDefault="006F2AF5" w:rsidP="00240C09">
            <w:pPr>
              <w:jc w:val="center"/>
              <w:rPr>
                <w:sz w:val="20"/>
              </w:rPr>
            </w:pPr>
            <w:r w:rsidRPr="006F2AF5">
              <w:rPr>
                <w:sz w:val="20"/>
              </w:rPr>
              <w:t>410982.15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C4799" w14:textId="77777777" w:rsidR="006F2AF5" w:rsidRPr="006F2AF5" w:rsidRDefault="006F2AF5" w:rsidP="00240C09">
            <w:pPr>
              <w:jc w:val="center"/>
              <w:rPr>
                <w:sz w:val="20"/>
              </w:rPr>
            </w:pPr>
            <w:r w:rsidRPr="006F2AF5">
              <w:rPr>
                <w:sz w:val="20"/>
              </w:rPr>
              <w:t>1362806.88</w:t>
            </w:r>
          </w:p>
        </w:tc>
      </w:tr>
      <w:tr w:rsidR="006F2AF5" w:rsidRPr="006F2AF5" w14:paraId="3DD592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26B5A" w14:textId="77777777" w:rsidR="006F2AF5" w:rsidRPr="006F2AF5" w:rsidRDefault="006F2AF5" w:rsidP="00240C09">
            <w:pPr>
              <w:jc w:val="center"/>
              <w:rPr>
                <w:sz w:val="20"/>
              </w:rPr>
            </w:pPr>
            <w:r w:rsidRPr="006F2AF5">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4D2CFE" w14:textId="77777777" w:rsidR="006F2AF5" w:rsidRPr="006F2AF5" w:rsidRDefault="006F2AF5" w:rsidP="00240C09">
            <w:pPr>
              <w:jc w:val="center"/>
              <w:rPr>
                <w:sz w:val="20"/>
              </w:rPr>
            </w:pPr>
            <w:r w:rsidRPr="006F2AF5">
              <w:rPr>
                <w:sz w:val="20"/>
              </w:rPr>
              <w:t>410981.62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3E92F" w14:textId="77777777" w:rsidR="006F2AF5" w:rsidRPr="006F2AF5" w:rsidRDefault="006F2AF5" w:rsidP="00240C09">
            <w:pPr>
              <w:jc w:val="center"/>
              <w:rPr>
                <w:sz w:val="20"/>
              </w:rPr>
            </w:pPr>
            <w:r w:rsidRPr="006F2AF5">
              <w:rPr>
                <w:sz w:val="20"/>
              </w:rPr>
              <w:t>1362787.42</w:t>
            </w:r>
          </w:p>
        </w:tc>
      </w:tr>
      <w:tr w:rsidR="006F2AF5" w:rsidRPr="006F2AF5" w14:paraId="471851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71983C" w14:textId="77777777" w:rsidR="006F2AF5" w:rsidRPr="006F2AF5" w:rsidRDefault="006F2AF5" w:rsidP="00240C09">
            <w:pPr>
              <w:jc w:val="center"/>
              <w:rPr>
                <w:sz w:val="20"/>
              </w:rPr>
            </w:pPr>
            <w:r w:rsidRPr="006F2AF5">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A1A5A" w14:textId="77777777" w:rsidR="006F2AF5" w:rsidRPr="006F2AF5" w:rsidRDefault="006F2AF5" w:rsidP="00240C09">
            <w:pPr>
              <w:jc w:val="center"/>
              <w:rPr>
                <w:sz w:val="20"/>
              </w:rPr>
            </w:pPr>
            <w:r w:rsidRPr="006F2AF5">
              <w:rPr>
                <w:sz w:val="20"/>
              </w:rPr>
              <w:t>410982.44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1BF64" w14:textId="77777777" w:rsidR="006F2AF5" w:rsidRPr="006F2AF5" w:rsidRDefault="006F2AF5" w:rsidP="00240C09">
            <w:pPr>
              <w:jc w:val="center"/>
              <w:rPr>
                <w:sz w:val="20"/>
              </w:rPr>
            </w:pPr>
            <w:r w:rsidRPr="006F2AF5">
              <w:rPr>
                <w:sz w:val="20"/>
              </w:rPr>
              <w:t>1362787.41</w:t>
            </w:r>
          </w:p>
        </w:tc>
      </w:tr>
      <w:tr w:rsidR="006F2AF5" w:rsidRPr="006F2AF5" w14:paraId="7CA955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0AEC8" w14:textId="77777777" w:rsidR="006F2AF5" w:rsidRPr="006F2AF5" w:rsidRDefault="006F2AF5" w:rsidP="00240C09">
            <w:pPr>
              <w:jc w:val="center"/>
              <w:rPr>
                <w:sz w:val="20"/>
              </w:rPr>
            </w:pPr>
            <w:r w:rsidRPr="006F2AF5">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DF58A" w14:textId="77777777" w:rsidR="006F2AF5" w:rsidRPr="006F2AF5" w:rsidRDefault="006F2AF5" w:rsidP="00240C09">
            <w:pPr>
              <w:jc w:val="center"/>
              <w:rPr>
                <w:sz w:val="20"/>
              </w:rPr>
            </w:pPr>
            <w:r w:rsidRPr="006F2AF5">
              <w:rPr>
                <w:sz w:val="20"/>
              </w:rPr>
              <w:t>410982.33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18287" w14:textId="77777777" w:rsidR="006F2AF5" w:rsidRPr="006F2AF5" w:rsidRDefault="006F2AF5" w:rsidP="00240C09">
            <w:pPr>
              <w:jc w:val="center"/>
              <w:rPr>
                <w:sz w:val="20"/>
              </w:rPr>
            </w:pPr>
            <w:r w:rsidRPr="006F2AF5">
              <w:rPr>
                <w:sz w:val="20"/>
              </w:rPr>
              <w:t>1362781.23</w:t>
            </w:r>
          </w:p>
        </w:tc>
      </w:tr>
      <w:tr w:rsidR="006F2AF5" w:rsidRPr="006F2AF5" w14:paraId="24388F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385AC9" w14:textId="77777777" w:rsidR="006F2AF5" w:rsidRPr="006F2AF5" w:rsidRDefault="006F2AF5" w:rsidP="00240C09">
            <w:pPr>
              <w:jc w:val="center"/>
              <w:rPr>
                <w:sz w:val="20"/>
              </w:rPr>
            </w:pPr>
            <w:r w:rsidRPr="006F2AF5">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F7F1A" w14:textId="77777777" w:rsidR="006F2AF5" w:rsidRPr="006F2AF5" w:rsidRDefault="006F2AF5" w:rsidP="00240C09">
            <w:pPr>
              <w:jc w:val="center"/>
              <w:rPr>
                <w:sz w:val="20"/>
              </w:rPr>
            </w:pPr>
            <w:r w:rsidRPr="006F2AF5">
              <w:rPr>
                <w:sz w:val="20"/>
              </w:rPr>
              <w:t>410984.95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BD71F" w14:textId="77777777" w:rsidR="006F2AF5" w:rsidRPr="006F2AF5" w:rsidRDefault="006F2AF5" w:rsidP="00240C09">
            <w:pPr>
              <w:jc w:val="center"/>
              <w:rPr>
                <w:sz w:val="20"/>
              </w:rPr>
            </w:pPr>
            <w:r w:rsidRPr="006F2AF5">
              <w:rPr>
                <w:sz w:val="20"/>
              </w:rPr>
              <w:t>1362781.15</w:t>
            </w:r>
          </w:p>
        </w:tc>
      </w:tr>
      <w:tr w:rsidR="006F2AF5" w:rsidRPr="006F2AF5" w14:paraId="0B931D8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E47B7C" w14:textId="77777777" w:rsidR="006F2AF5" w:rsidRPr="006F2AF5" w:rsidRDefault="006F2AF5" w:rsidP="00240C09">
            <w:pPr>
              <w:jc w:val="center"/>
              <w:rPr>
                <w:sz w:val="20"/>
              </w:rPr>
            </w:pPr>
            <w:r w:rsidRPr="006F2AF5">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200D0" w14:textId="77777777" w:rsidR="006F2AF5" w:rsidRPr="006F2AF5" w:rsidRDefault="006F2AF5" w:rsidP="00240C09">
            <w:pPr>
              <w:jc w:val="center"/>
              <w:rPr>
                <w:sz w:val="20"/>
              </w:rPr>
            </w:pPr>
            <w:r w:rsidRPr="006F2AF5">
              <w:rPr>
                <w:sz w:val="20"/>
              </w:rPr>
              <w:t>410985.7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C61151" w14:textId="77777777" w:rsidR="006F2AF5" w:rsidRPr="006F2AF5" w:rsidRDefault="006F2AF5" w:rsidP="00240C09">
            <w:pPr>
              <w:jc w:val="center"/>
              <w:rPr>
                <w:sz w:val="20"/>
              </w:rPr>
            </w:pPr>
            <w:r w:rsidRPr="006F2AF5">
              <w:rPr>
                <w:sz w:val="20"/>
              </w:rPr>
              <w:t>1362808.56</w:t>
            </w:r>
          </w:p>
        </w:tc>
      </w:tr>
      <w:tr w:rsidR="006F2AF5" w:rsidRPr="006F2AF5" w14:paraId="2D2C27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E09A5D" w14:textId="77777777" w:rsidR="006F2AF5" w:rsidRPr="006F2AF5" w:rsidRDefault="006F2AF5" w:rsidP="00240C09">
            <w:pPr>
              <w:jc w:val="center"/>
              <w:rPr>
                <w:sz w:val="20"/>
              </w:rPr>
            </w:pPr>
            <w:r w:rsidRPr="006F2AF5">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E9EDA" w14:textId="77777777" w:rsidR="006F2AF5" w:rsidRPr="006F2AF5" w:rsidRDefault="006F2AF5" w:rsidP="00240C09">
            <w:pPr>
              <w:jc w:val="center"/>
              <w:rPr>
                <w:sz w:val="20"/>
              </w:rPr>
            </w:pPr>
            <w:r w:rsidRPr="006F2AF5">
              <w:rPr>
                <w:sz w:val="20"/>
              </w:rPr>
              <w:t>410993.98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70EC75" w14:textId="77777777" w:rsidR="006F2AF5" w:rsidRPr="006F2AF5" w:rsidRDefault="006F2AF5" w:rsidP="00240C09">
            <w:pPr>
              <w:jc w:val="center"/>
              <w:rPr>
                <w:sz w:val="20"/>
              </w:rPr>
            </w:pPr>
            <w:r w:rsidRPr="006F2AF5">
              <w:rPr>
                <w:sz w:val="20"/>
              </w:rPr>
              <w:t>1362812.47</w:t>
            </w:r>
          </w:p>
        </w:tc>
      </w:tr>
      <w:tr w:rsidR="006F2AF5" w:rsidRPr="006F2AF5" w14:paraId="21351F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F397DE" w14:textId="77777777" w:rsidR="006F2AF5" w:rsidRPr="006F2AF5" w:rsidRDefault="006F2AF5" w:rsidP="00240C09">
            <w:pPr>
              <w:jc w:val="center"/>
              <w:rPr>
                <w:sz w:val="20"/>
              </w:rPr>
            </w:pPr>
            <w:r w:rsidRPr="006F2AF5">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5CEA1" w14:textId="77777777" w:rsidR="006F2AF5" w:rsidRPr="006F2AF5" w:rsidRDefault="006F2AF5" w:rsidP="00240C09">
            <w:pPr>
              <w:jc w:val="center"/>
              <w:rPr>
                <w:sz w:val="20"/>
              </w:rPr>
            </w:pPr>
            <w:r w:rsidRPr="006F2AF5">
              <w:rPr>
                <w:sz w:val="20"/>
              </w:rPr>
              <w:t>411055.76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4CC0E" w14:textId="77777777" w:rsidR="006F2AF5" w:rsidRPr="006F2AF5" w:rsidRDefault="006F2AF5" w:rsidP="00240C09">
            <w:pPr>
              <w:jc w:val="center"/>
              <w:rPr>
                <w:sz w:val="20"/>
              </w:rPr>
            </w:pPr>
            <w:r w:rsidRPr="006F2AF5">
              <w:rPr>
                <w:sz w:val="20"/>
              </w:rPr>
              <w:t>1362811.57</w:t>
            </w:r>
          </w:p>
        </w:tc>
      </w:tr>
      <w:tr w:rsidR="006F2AF5" w:rsidRPr="006F2AF5" w14:paraId="61419D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88F10" w14:textId="77777777" w:rsidR="006F2AF5" w:rsidRPr="006F2AF5" w:rsidRDefault="006F2AF5" w:rsidP="00240C09">
            <w:pPr>
              <w:jc w:val="center"/>
              <w:rPr>
                <w:sz w:val="20"/>
              </w:rPr>
            </w:pPr>
            <w:r w:rsidRPr="006F2AF5">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511AE" w14:textId="77777777" w:rsidR="006F2AF5" w:rsidRPr="006F2AF5" w:rsidRDefault="006F2AF5" w:rsidP="00240C09">
            <w:pPr>
              <w:jc w:val="center"/>
              <w:rPr>
                <w:sz w:val="20"/>
              </w:rPr>
            </w:pPr>
            <w:r w:rsidRPr="006F2AF5">
              <w:rPr>
                <w:sz w:val="20"/>
              </w:rPr>
              <w:t>411056.76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643B3F" w14:textId="77777777" w:rsidR="006F2AF5" w:rsidRPr="006F2AF5" w:rsidRDefault="006F2AF5" w:rsidP="00240C09">
            <w:pPr>
              <w:jc w:val="center"/>
              <w:rPr>
                <w:sz w:val="20"/>
              </w:rPr>
            </w:pPr>
            <w:r w:rsidRPr="006F2AF5">
              <w:rPr>
                <w:sz w:val="20"/>
              </w:rPr>
              <w:t>1362869.27</w:t>
            </w:r>
          </w:p>
        </w:tc>
      </w:tr>
      <w:tr w:rsidR="006F2AF5" w:rsidRPr="006F2AF5" w14:paraId="263715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3A9763" w14:textId="77777777" w:rsidR="006F2AF5" w:rsidRPr="006F2AF5" w:rsidRDefault="006F2AF5" w:rsidP="00240C09">
            <w:pPr>
              <w:jc w:val="center"/>
              <w:rPr>
                <w:sz w:val="20"/>
              </w:rPr>
            </w:pPr>
            <w:r w:rsidRPr="006F2AF5">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E8376" w14:textId="77777777" w:rsidR="006F2AF5" w:rsidRPr="006F2AF5" w:rsidRDefault="006F2AF5" w:rsidP="00240C09">
            <w:pPr>
              <w:jc w:val="center"/>
              <w:rPr>
                <w:sz w:val="20"/>
              </w:rPr>
            </w:pPr>
            <w:r w:rsidRPr="006F2AF5">
              <w:rPr>
                <w:sz w:val="20"/>
              </w:rPr>
              <w:t>410995.42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61F2E" w14:textId="77777777" w:rsidR="006F2AF5" w:rsidRPr="006F2AF5" w:rsidRDefault="006F2AF5" w:rsidP="00240C09">
            <w:pPr>
              <w:jc w:val="center"/>
              <w:rPr>
                <w:sz w:val="20"/>
              </w:rPr>
            </w:pPr>
            <w:r w:rsidRPr="006F2AF5">
              <w:rPr>
                <w:sz w:val="20"/>
              </w:rPr>
              <w:t>1362870.28</w:t>
            </w:r>
          </w:p>
        </w:tc>
      </w:tr>
      <w:tr w:rsidR="006F2AF5" w:rsidRPr="006F2AF5" w14:paraId="7E26B7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3A2DD4" w14:textId="77777777" w:rsidR="006F2AF5" w:rsidRPr="006F2AF5" w:rsidRDefault="006F2AF5" w:rsidP="00240C09">
            <w:pPr>
              <w:jc w:val="center"/>
              <w:rPr>
                <w:sz w:val="20"/>
              </w:rPr>
            </w:pPr>
            <w:r w:rsidRPr="006F2AF5">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FCF097" w14:textId="77777777" w:rsidR="006F2AF5" w:rsidRPr="006F2AF5" w:rsidRDefault="006F2AF5" w:rsidP="00240C09">
            <w:pPr>
              <w:jc w:val="center"/>
              <w:rPr>
                <w:sz w:val="20"/>
              </w:rPr>
            </w:pPr>
            <w:r w:rsidRPr="006F2AF5">
              <w:rPr>
                <w:sz w:val="20"/>
              </w:rPr>
              <w:t>410995.53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68AC6" w14:textId="77777777" w:rsidR="006F2AF5" w:rsidRPr="006F2AF5" w:rsidRDefault="006F2AF5" w:rsidP="00240C09">
            <w:pPr>
              <w:jc w:val="center"/>
              <w:rPr>
                <w:sz w:val="20"/>
              </w:rPr>
            </w:pPr>
            <w:r w:rsidRPr="006F2AF5">
              <w:rPr>
                <w:sz w:val="20"/>
              </w:rPr>
              <w:t>1362878.64</w:t>
            </w:r>
          </w:p>
        </w:tc>
      </w:tr>
      <w:tr w:rsidR="006F2AF5" w:rsidRPr="006F2AF5" w14:paraId="5619C7B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57C736" w14:textId="77777777" w:rsidR="006F2AF5" w:rsidRPr="006F2AF5" w:rsidRDefault="006F2AF5" w:rsidP="00240C09">
            <w:pPr>
              <w:jc w:val="center"/>
              <w:rPr>
                <w:sz w:val="20"/>
              </w:rPr>
            </w:pPr>
            <w:r w:rsidRPr="006F2AF5">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822AC5" w14:textId="77777777" w:rsidR="006F2AF5" w:rsidRPr="006F2AF5" w:rsidRDefault="006F2AF5" w:rsidP="00240C09">
            <w:pPr>
              <w:jc w:val="center"/>
              <w:rPr>
                <w:sz w:val="20"/>
              </w:rPr>
            </w:pPr>
            <w:r w:rsidRPr="006F2AF5">
              <w:rPr>
                <w:sz w:val="20"/>
              </w:rPr>
              <w:t>410984.21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FC4B3" w14:textId="77777777" w:rsidR="006F2AF5" w:rsidRPr="006F2AF5" w:rsidRDefault="006F2AF5" w:rsidP="00240C09">
            <w:pPr>
              <w:jc w:val="center"/>
              <w:rPr>
                <w:sz w:val="20"/>
              </w:rPr>
            </w:pPr>
            <w:r w:rsidRPr="006F2AF5">
              <w:rPr>
                <w:sz w:val="20"/>
              </w:rPr>
              <w:t>1362878.64</w:t>
            </w:r>
          </w:p>
        </w:tc>
      </w:tr>
      <w:tr w:rsidR="006F2AF5" w:rsidRPr="006F2AF5" w14:paraId="7C9389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0EA1C6" w14:textId="77777777" w:rsidR="006F2AF5" w:rsidRPr="006F2AF5" w:rsidRDefault="006F2AF5" w:rsidP="00240C09">
            <w:pPr>
              <w:jc w:val="center"/>
              <w:rPr>
                <w:sz w:val="20"/>
              </w:rPr>
            </w:pPr>
            <w:r w:rsidRPr="006F2AF5">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6105EA" w14:textId="77777777" w:rsidR="006F2AF5" w:rsidRPr="006F2AF5" w:rsidRDefault="006F2AF5" w:rsidP="00240C09">
            <w:pPr>
              <w:jc w:val="center"/>
              <w:rPr>
                <w:sz w:val="20"/>
              </w:rPr>
            </w:pPr>
            <w:r w:rsidRPr="006F2AF5">
              <w:rPr>
                <w:sz w:val="20"/>
              </w:rPr>
              <w:t>410983.85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CCBCF" w14:textId="77777777" w:rsidR="006F2AF5" w:rsidRPr="006F2AF5" w:rsidRDefault="006F2AF5" w:rsidP="00240C09">
            <w:pPr>
              <w:jc w:val="center"/>
              <w:rPr>
                <w:sz w:val="20"/>
              </w:rPr>
            </w:pPr>
            <w:r w:rsidRPr="006F2AF5">
              <w:rPr>
                <w:sz w:val="20"/>
              </w:rPr>
              <w:t>1362894.79</w:t>
            </w:r>
          </w:p>
        </w:tc>
      </w:tr>
      <w:tr w:rsidR="006F2AF5" w:rsidRPr="006F2AF5" w14:paraId="5BD9B7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2059F7" w14:textId="77777777" w:rsidR="006F2AF5" w:rsidRPr="006F2AF5" w:rsidRDefault="006F2AF5" w:rsidP="00240C09">
            <w:pPr>
              <w:jc w:val="center"/>
              <w:rPr>
                <w:sz w:val="20"/>
              </w:rPr>
            </w:pPr>
            <w:r w:rsidRPr="006F2AF5">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82A2D" w14:textId="77777777" w:rsidR="006F2AF5" w:rsidRPr="006F2AF5" w:rsidRDefault="006F2AF5" w:rsidP="00240C09">
            <w:pPr>
              <w:jc w:val="center"/>
              <w:rPr>
                <w:sz w:val="20"/>
              </w:rPr>
            </w:pPr>
            <w:r w:rsidRPr="006F2AF5">
              <w:rPr>
                <w:sz w:val="20"/>
              </w:rPr>
              <w:t>410980.35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6EB32" w14:textId="77777777" w:rsidR="006F2AF5" w:rsidRPr="006F2AF5" w:rsidRDefault="006F2AF5" w:rsidP="00240C09">
            <w:pPr>
              <w:jc w:val="center"/>
              <w:rPr>
                <w:sz w:val="20"/>
              </w:rPr>
            </w:pPr>
            <w:r w:rsidRPr="006F2AF5">
              <w:rPr>
                <w:sz w:val="20"/>
              </w:rPr>
              <w:t>1362894.85</w:t>
            </w:r>
          </w:p>
        </w:tc>
      </w:tr>
      <w:tr w:rsidR="006F2AF5" w:rsidRPr="006F2AF5" w14:paraId="709C87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6B31BE" w14:textId="77777777" w:rsidR="006F2AF5" w:rsidRPr="006F2AF5" w:rsidRDefault="006F2AF5" w:rsidP="00240C09">
            <w:pPr>
              <w:jc w:val="center"/>
              <w:rPr>
                <w:sz w:val="20"/>
              </w:rPr>
            </w:pPr>
            <w:r w:rsidRPr="006F2AF5">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601C92" w14:textId="77777777" w:rsidR="006F2AF5" w:rsidRPr="006F2AF5" w:rsidRDefault="006F2AF5" w:rsidP="00240C09">
            <w:pPr>
              <w:jc w:val="center"/>
              <w:rPr>
                <w:sz w:val="20"/>
              </w:rPr>
            </w:pPr>
            <w:r w:rsidRPr="006F2AF5">
              <w:rPr>
                <w:sz w:val="20"/>
              </w:rPr>
              <w:t>410980.64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34B8A6" w14:textId="77777777" w:rsidR="006F2AF5" w:rsidRPr="006F2AF5" w:rsidRDefault="006F2AF5" w:rsidP="00240C09">
            <w:pPr>
              <w:jc w:val="center"/>
              <w:rPr>
                <w:sz w:val="20"/>
              </w:rPr>
            </w:pPr>
            <w:r w:rsidRPr="006F2AF5">
              <w:rPr>
                <w:sz w:val="20"/>
              </w:rPr>
              <w:t>1362881.61</w:t>
            </w:r>
          </w:p>
        </w:tc>
      </w:tr>
      <w:tr w:rsidR="006F2AF5" w:rsidRPr="006F2AF5" w14:paraId="1659AE0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FBB9FF" w14:textId="77777777" w:rsidR="006F2AF5" w:rsidRPr="006F2AF5" w:rsidRDefault="006F2AF5" w:rsidP="00240C09">
            <w:pPr>
              <w:jc w:val="center"/>
              <w:rPr>
                <w:sz w:val="20"/>
              </w:rPr>
            </w:pPr>
            <w:r w:rsidRPr="006F2AF5">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B38E3" w14:textId="77777777" w:rsidR="006F2AF5" w:rsidRPr="006F2AF5" w:rsidRDefault="006F2AF5" w:rsidP="00240C09">
            <w:pPr>
              <w:jc w:val="center"/>
              <w:rPr>
                <w:sz w:val="20"/>
              </w:rPr>
            </w:pPr>
            <w:r w:rsidRPr="006F2AF5">
              <w:rPr>
                <w:sz w:val="20"/>
              </w:rPr>
              <w:t>410963.03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240B8" w14:textId="77777777" w:rsidR="006F2AF5" w:rsidRPr="006F2AF5" w:rsidRDefault="006F2AF5" w:rsidP="00240C09">
            <w:pPr>
              <w:jc w:val="center"/>
              <w:rPr>
                <w:sz w:val="20"/>
              </w:rPr>
            </w:pPr>
            <w:r w:rsidRPr="006F2AF5">
              <w:rPr>
                <w:sz w:val="20"/>
              </w:rPr>
              <w:t>1362871.74</w:t>
            </w:r>
          </w:p>
        </w:tc>
      </w:tr>
      <w:tr w:rsidR="006F2AF5" w:rsidRPr="006F2AF5" w14:paraId="40B3D7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7644EC" w14:textId="77777777" w:rsidR="006F2AF5" w:rsidRPr="006F2AF5" w:rsidRDefault="006F2AF5" w:rsidP="00240C09">
            <w:pPr>
              <w:jc w:val="center"/>
              <w:rPr>
                <w:sz w:val="20"/>
              </w:rPr>
            </w:pPr>
            <w:r w:rsidRPr="006F2AF5">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EC750" w14:textId="77777777" w:rsidR="006F2AF5" w:rsidRPr="006F2AF5" w:rsidRDefault="006F2AF5" w:rsidP="00240C09">
            <w:pPr>
              <w:jc w:val="center"/>
              <w:rPr>
                <w:sz w:val="20"/>
              </w:rPr>
            </w:pPr>
            <w:r w:rsidRPr="006F2AF5">
              <w:rPr>
                <w:sz w:val="20"/>
              </w:rPr>
              <w:t>410892.84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0F6AC" w14:textId="77777777" w:rsidR="006F2AF5" w:rsidRPr="006F2AF5" w:rsidRDefault="006F2AF5" w:rsidP="00240C09">
            <w:pPr>
              <w:jc w:val="center"/>
              <w:rPr>
                <w:sz w:val="20"/>
              </w:rPr>
            </w:pPr>
            <w:r w:rsidRPr="006F2AF5">
              <w:rPr>
                <w:sz w:val="20"/>
              </w:rPr>
              <w:t>1362872.86</w:t>
            </w:r>
          </w:p>
        </w:tc>
      </w:tr>
      <w:tr w:rsidR="006F2AF5" w:rsidRPr="006F2AF5" w14:paraId="16832E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540B55" w14:textId="77777777" w:rsidR="006F2AF5" w:rsidRPr="006F2AF5" w:rsidRDefault="006F2AF5" w:rsidP="00240C09">
            <w:pPr>
              <w:jc w:val="center"/>
              <w:rPr>
                <w:sz w:val="20"/>
              </w:rPr>
            </w:pPr>
            <w:r w:rsidRPr="006F2AF5">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3981F" w14:textId="77777777" w:rsidR="006F2AF5" w:rsidRPr="006F2AF5" w:rsidRDefault="006F2AF5" w:rsidP="00240C09">
            <w:pPr>
              <w:jc w:val="center"/>
              <w:rPr>
                <w:sz w:val="20"/>
              </w:rPr>
            </w:pPr>
            <w:r w:rsidRPr="006F2AF5">
              <w:rPr>
                <w:sz w:val="20"/>
              </w:rPr>
              <w:t>410824.27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F8162" w14:textId="77777777" w:rsidR="006F2AF5" w:rsidRPr="006F2AF5" w:rsidRDefault="006F2AF5" w:rsidP="00240C09">
            <w:pPr>
              <w:jc w:val="center"/>
              <w:rPr>
                <w:sz w:val="20"/>
              </w:rPr>
            </w:pPr>
            <w:r w:rsidRPr="006F2AF5">
              <w:rPr>
                <w:sz w:val="20"/>
              </w:rPr>
              <w:t>1362873.82</w:t>
            </w:r>
          </w:p>
        </w:tc>
      </w:tr>
      <w:tr w:rsidR="006F2AF5" w:rsidRPr="006F2AF5" w14:paraId="677C1A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A8EEAF" w14:textId="77777777" w:rsidR="006F2AF5" w:rsidRPr="006F2AF5" w:rsidRDefault="006F2AF5" w:rsidP="00240C09">
            <w:pPr>
              <w:jc w:val="center"/>
              <w:rPr>
                <w:sz w:val="20"/>
              </w:rPr>
            </w:pPr>
            <w:r w:rsidRPr="006F2AF5">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9893B" w14:textId="77777777" w:rsidR="006F2AF5" w:rsidRPr="006F2AF5" w:rsidRDefault="006F2AF5" w:rsidP="00240C09">
            <w:pPr>
              <w:jc w:val="center"/>
              <w:rPr>
                <w:sz w:val="20"/>
              </w:rPr>
            </w:pPr>
            <w:r w:rsidRPr="006F2AF5">
              <w:rPr>
                <w:sz w:val="20"/>
              </w:rPr>
              <w:t>410824.63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2498B" w14:textId="77777777" w:rsidR="006F2AF5" w:rsidRPr="006F2AF5" w:rsidRDefault="006F2AF5" w:rsidP="00240C09">
            <w:pPr>
              <w:jc w:val="center"/>
              <w:rPr>
                <w:sz w:val="20"/>
              </w:rPr>
            </w:pPr>
            <w:r w:rsidRPr="006F2AF5">
              <w:rPr>
                <w:sz w:val="20"/>
              </w:rPr>
              <w:t>1362892.52</w:t>
            </w:r>
          </w:p>
        </w:tc>
      </w:tr>
      <w:tr w:rsidR="006F2AF5" w:rsidRPr="006F2AF5" w14:paraId="1548D4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A271C" w14:textId="77777777" w:rsidR="006F2AF5" w:rsidRPr="006F2AF5" w:rsidRDefault="006F2AF5" w:rsidP="00240C09">
            <w:pPr>
              <w:jc w:val="center"/>
              <w:rPr>
                <w:sz w:val="20"/>
              </w:rPr>
            </w:pPr>
            <w:r w:rsidRPr="006F2AF5">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8B31EA" w14:textId="77777777" w:rsidR="006F2AF5" w:rsidRPr="006F2AF5" w:rsidRDefault="006F2AF5" w:rsidP="00240C09">
            <w:pPr>
              <w:jc w:val="center"/>
              <w:rPr>
                <w:sz w:val="20"/>
              </w:rPr>
            </w:pPr>
            <w:r w:rsidRPr="006F2AF5">
              <w:rPr>
                <w:sz w:val="20"/>
              </w:rPr>
              <w:t>410821.11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6C88E" w14:textId="77777777" w:rsidR="006F2AF5" w:rsidRPr="006F2AF5" w:rsidRDefault="006F2AF5" w:rsidP="00240C09">
            <w:pPr>
              <w:jc w:val="center"/>
              <w:rPr>
                <w:sz w:val="20"/>
              </w:rPr>
            </w:pPr>
            <w:r w:rsidRPr="006F2AF5">
              <w:rPr>
                <w:sz w:val="20"/>
              </w:rPr>
              <w:t>1362891.33</w:t>
            </w:r>
          </w:p>
        </w:tc>
      </w:tr>
      <w:tr w:rsidR="006F2AF5" w:rsidRPr="006F2AF5" w14:paraId="4B761D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1358F3" w14:textId="77777777" w:rsidR="006F2AF5" w:rsidRPr="006F2AF5" w:rsidRDefault="006F2AF5" w:rsidP="00240C09">
            <w:pPr>
              <w:jc w:val="center"/>
              <w:rPr>
                <w:sz w:val="20"/>
              </w:rPr>
            </w:pPr>
            <w:r w:rsidRPr="006F2AF5">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4817ED" w14:textId="77777777" w:rsidR="006F2AF5" w:rsidRPr="006F2AF5" w:rsidRDefault="006F2AF5" w:rsidP="00240C09">
            <w:pPr>
              <w:jc w:val="center"/>
              <w:rPr>
                <w:sz w:val="20"/>
              </w:rPr>
            </w:pPr>
            <w:r w:rsidRPr="006F2AF5">
              <w:rPr>
                <w:sz w:val="20"/>
              </w:rPr>
              <w:t>410820.71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ABB0A" w14:textId="77777777" w:rsidR="006F2AF5" w:rsidRPr="006F2AF5" w:rsidRDefault="006F2AF5" w:rsidP="00240C09">
            <w:pPr>
              <w:jc w:val="center"/>
              <w:rPr>
                <w:sz w:val="20"/>
              </w:rPr>
            </w:pPr>
            <w:r w:rsidRPr="006F2AF5">
              <w:rPr>
                <w:sz w:val="20"/>
              </w:rPr>
              <w:t>1362870.37</w:t>
            </w:r>
          </w:p>
        </w:tc>
      </w:tr>
      <w:tr w:rsidR="006F2AF5" w:rsidRPr="006F2AF5" w14:paraId="0628BC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4C8641" w14:textId="77777777" w:rsidR="006F2AF5" w:rsidRPr="006F2AF5" w:rsidRDefault="006F2AF5" w:rsidP="00240C09">
            <w:pPr>
              <w:jc w:val="center"/>
              <w:rPr>
                <w:sz w:val="20"/>
              </w:rPr>
            </w:pPr>
            <w:r w:rsidRPr="006F2AF5">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C71DF7" w14:textId="77777777" w:rsidR="006F2AF5" w:rsidRPr="006F2AF5" w:rsidRDefault="006F2AF5" w:rsidP="00240C09">
            <w:pPr>
              <w:jc w:val="center"/>
              <w:rPr>
                <w:sz w:val="20"/>
              </w:rPr>
            </w:pPr>
            <w:r w:rsidRPr="006F2AF5">
              <w:rPr>
                <w:sz w:val="20"/>
              </w:rPr>
              <w:t>410888.5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568F8" w14:textId="77777777" w:rsidR="006F2AF5" w:rsidRPr="006F2AF5" w:rsidRDefault="006F2AF5" w:rsidP="00240C09">
            <w:pPr>
              <w:jc w:val="center"/>
              <w:rPr>
                <w:sz w:val="20"/>
              </w:rPr>
            </w:pPr>
            <w:r w:rsidRPr="006F2AF5">
              <w:rPr>
                <w:sz w:val="20"/>
              </w:rPr>
              <w:t>1362869.42</w:t>
            </w:r>
          </w:p>
        </w:tc>
      </w:tr>
      <w:tr w:rsidR="006F2AF5" w:rsidRPr="006F2AF5" w14:paraId="20437F2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D71C02" w14:textId="77777777" w:rsidR="006F2AF5" w:rsidRPr="006F2AF5" w:rsidRDefault="006F2AF5" w:rsidP="00240C09">
            <w:pPr>
              <w:jc w:val="center"/>
              <w:rPr>
                <w:sz w:val="20"/>
              </w:rPr>
            </w:pPr>
            <w:r w:rsidRPr="006F2AF5">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A52F1" w14:textId="77777777" w:rsidR="006F2AF5" w:rsidRPr="006F2AF5" w:rsidRDefault="006F2AF5" w:rsidP="00240C09">
            <w:pPr>
              <w:jc w:val="center"/>
              <w:rPr>
                <w:sz w:val="20"/>
              </w:rPr>
            </w:pPr>
            <w:r w:rsidRPr="006F2AF5">
              <w:rPr>
                <w:sz w:val="20"/>
              </w:rPr>
              <w:t>410883.69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2CB5B3" w14:textId="77777777" w:rsidR="006F2AF5" w:rsidRPr="006F2AF5" w:rsidRDefault="006F2AF5" w:rsidP="00240C09">
            <w:pPr>
              <w:jc w:val="center"/>
              <w:rPr>
                <w:sz w:val="20"/>
              </w:rPr>
            </w:pPr>
            <w:r w:rsidRPr="006F2AF5">
              <w:rPr>
                <w:sz w:val="20"/>
              </w:rPr>
              <w:t>1362790.43</w:t>
            </w:r>
          </w:p>
        </w:tc>
      </w:tr>
      <w:tr w:rsidR="006F2AF5" w:rsidRPr="006F2AF5" w14:paraId="1510499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72B198" w14:textId="77777777" w:rsidR="006F2AF5" w:rsidRPr="006F2AF5" w:rsidRDefault="006F2AF5" w:rsidP="00240C09">
            <w:pPr>
              <w:jc w:val="center"/>
              <w:rPr>
                <w:sz w:val="20"/>
              </w:rPr>
            </w:pPr>
            <w:r w:rsidRPr="006F2AF5">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402AA" w14:textId="77777777" w:rsidR="006F2AF5" w:rsidRPr="006F2AF5" w:rsidRDefault="006F2AF5" w:rsidP="00240C09">
            <w:pPr>
              <w:jc w:val="center"/>
              <w:rPr>
                <w:sz w:val="20"/>
              </w:rPr>
            </w:pPr>
            <w:r w:rsidRPr="006F2AF5">
              <w:rPr>
                <w:sz w:val="20"/>
              </w:rPr>
              <w:t>410882.36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7038E" w14:textId="77777777" w:rsidR="006F2AF5" w:rsidRPr="006F2AF5" w:rsidRDefault="006F2AF5" w:rsidP="00240C09">
            <w:pPr>
              <w:jc w:val="center"/>
              <w:rPr>
                <w:sz w:val="20"/>
              </w:rPr>
            </w:pPr>
            <w:r w:rsidRPr="006F2AF5">
              <w:rPr>
                <w:sz w:val="20"/>
              </w:rPr>
              <w:t>1362726.7</w:t>
            </w:r>
          </w:p>
        </w:tc>
      </w:tr>
      <w:tr w:rsidR="006F2AF5" w:rsidRPr="006F2AF5" w14:paraId="4346E2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E3C1A8" w14:textId="77777777" w:rsidR="006F2AF5" w:rsidRPr="006F2AF5" w:rsidRDefault="006F2AF5" w:rsidP="00240C09">
            <w:pPr>
              <w:jc w:val="center"/>
              <w:rPr>
                <w:sz w:val="20"/>
              </w:rPr>
            </w:pPr>
            <w:r w:rsidRPr="006F2AF5">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90C6B" w14:textId="77777777" w:rsidR="006F2AF5" w:rsidRPr="006F2AF5" w:rsidRDefault="006F2AF5" w:rsidP="00240C09">
            <w:pPr>
              <w:jc w:val="center"/>
              <w:rPr>
                <w:sz w:val="20"/>
              </w:rPr>
            </w:pPr>
            <w:r w:rsidRPr="006F2AF5">
              <w:rPr>
                <w:sz w:val="20"/>
              </w:rPr>
              <w:t>410882.36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AE3C29" w14:textId="77777777" w:rsidR="006F2AF5" w:rsidRPr="006F2AF5" w:rsidRDefault="006F2AF5" w:rsidP="00240C09">
            <w:pPr>
              <w:jc w:val="center"/>
              <w:rPr>
                <w:sz w:val="20"/>
              </w:rPr>
            </w:pPr>
            <w:r w:rsidRPr="006F2AF5">
              <w:rPr>
                <w:sz w:val="20"/>
              </w:rPr>
              <w:t>1362697.49</w:t>
            </w:r>
          </w:p>
        </w:tc>
      </w:tr>
      <w:tr w:rsidR="006F2AF5" w:rsidRPr="006F2AF5" w14:paraId="78D8C8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60177E" w14:textId="77777777" w:rsidR="006F2AF5" w:rsidRPr="006F2AF5" w:rsidRDefault="006F2AF5" w:rsidP="00240C09">
            <w:pPr>
              <w:jc w:val="center"/>
              <w:rPr>
                <w:sz w:val="20"/>
              </w:rPr>
            </w:pPr>
            <w:r w:rsidRPr="006F2AF5">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1FE43" w14:textId="77777777" w:rsidR="006F2AF5" w:rsidRPr="006F2AF5" w:rsidRDefault="006F2AF5" w:rsidP="00240C09">
            <w:pPr>
              <w:jc w:val="center"/>
              <w:rPr>
                <w:sz w:val="20"/>
              </w:rPr>
            </w:pPr>
            <w:r w:rsidRPr="006F2AF5">
              <w:rPr>
                <w:sz w:val="20"/>
              </w:rPr>
              <w:t>410880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420BC" w14:textId="77777777" w:rsidR="006F2AF5" w:rsidRPr="006F2AF5" w:rsidRDefault="006F2AF5" w:rsidP="00240C09">
            <w:pPr>
              <w:jc w:val="center"/>
              <w:rPr>
                <w:sz w:val="20"/>
              </w:rPr>
            </w:pPr>
            <w:r w:rsidRPr="006F2AF5">
              <w:rPr>
                <w:sz w:val="20"/>
              </w:rPr>
              <w:t>1362697.51</w:t>
            </w:r>
          </w:p>
        </w:tc>
      </w:tr>
      <w:tr w:rsidR="006F2AF5" w:rsidRPr="006F2AF5" w14:paraId="6FD645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9782C5" w14:textId="77777777" w:rsidR="006F2AF5" w:rsidRPr="006F2AF5" w:rsidRDefault="006F2AF5" w:rsidP="00240C09">
            <w:pPr>
              <w:jc w:val="center"/>
              <w:rPr>
                <w:sz w:val="20"/>
              </w:rPr>
            </w:pPr>
            <w:r w:rsidRPr="006F2AF5">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08506" w14:textId="77777777" w:rsidR="006F2AF5" w:rsidRPr="006F2AF5" w:rsidRDefault="006F2AF5" w:rsidP="00240C09">
            <w:pPr>
              <w:jc w:val="center"/>
              <w:rPr>
                <w:sz w:val="20"/>
              </w:rPr>
            </w:pPr>
            <w:r w:rsidRPr="006F2AF5">
              <w:rPr>
                <w:sz w:val="20"/>
              </w:rPr>
              <w:t>410880.01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7C1FA0" w14:textId="77777777" w:rsidR="006F2AF5" w:rsidRPr="006F2AF5" w:rsidRDefault="006F2AF5" w:rsidP="00240C09">
            <w:pPr>
              <w:jc w:val="center"/>
              <w:rPr>
                <w:sz w:val="20"/>
              </w:rPr>
            </w:pPr>
            <w:r w:rsidRPr="006F2AF5">
              <w:rPr>
                <w:sz w:val="20"/>
              </w:rPr>
              <w:t>1362693.31</w:t>
            </w:r>
          </w:p>
        </w:tc>
      </w:tr>
      <w:tr w:rsidR="006F2AF5" w:rsidRPr="006F2AF5" w14:paraId="059513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2C438F" w14:textId="77777777" w:rsidR="006F2AF5" w:rsidRPr="006F2AF5" w:rsidRDefault="006F2AF5" w:rsidP="00240C09">
            <w:pPr>
              <w:jc w:val="center"/>
              <w:rPr>
                <w:sz w:val="20"/>
              </w:rPr>
            </w:pPr>
            <w:r w:rsidRPr="006F2AF5">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28702E" w14:textId="77777777" w:rsidR="006F2AF5" w:rsidRPr="006F2AF5" w:rsidRDefault="006F2AF5" w:rsidP="00240C09">
            <w:pPr>
              <w:jc w:val="center"/>
              <w:rPr>
                <w:sz w:val="20"/>
              </w:rPr>
            </w:pPr>
            <w:r w:rsidRPr="006F2AF5">
              <w:rPr>
                <w:sz w:val="20"/>
              </w:rPr>
              <w:t>410882.36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648D7F" w14:textId="77777777" w:rsidR="006F2AF5" w:rsidRPr="006F2AF5" w:rsidRDefault="006F2AF5" w:rsidP="00240C09">
            <w:pPr>
              <w:jc w:val="center"/>
              <w:rPr>
                <w:sz w:val="20"/>
              </w:rPr>
            </w:pPr>
            <w:r w:rsidRPr="006F2AF5">
              <w:rPr>
                <w:sz w:val="20"/>
              </w:rPr>
              <w:t>1362693.29</w:t>
            </w:r>
          </w:p>
        </w:tc>
      </w:tr>
      <w:tr w:rsidR="006F2AF5" w:rsidRPr="006F2AF5" w14:paraId="6255C9E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19476D" w14:textId="77777777" w:rsidR="006F2AF5" w:rsidRPr="006F2AF5" w:rsidRDefault="006F2AF5" w:rsidP="00240C09">
            <w:pPr>
              <w:jc w:val="center"/>
              <w:rPr>
                <w:sz w:val="20"/>
              </w:rPr>
            </w:pPr>
            <w:r w:rsidRPr="006F2AF5">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5F019" w14:textId="77777777" w:rsidR="006F2AF5" w:rsidRPr="006F2AF5" w:rsidRDefault="006F2AF5" w:rsidP="00240C09">
            <w:pPr>
              <w:jc w:val="center"/>
              <w:rPr>
                <w:sz w:val="20"/>
              </w:rPr>
            </w:pPr>
            <w:r w:rsidRPr="006F2AF5">
              <w:rPr>
                <w:sz w:val="20"/>
              </w:rPr>
              <w:t>410882.36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68BE36" w14:textId="77777777" w:rsidR="006F2AF5" w:rsidRPr="006F2AF5" w:rsidRDefault="006F2AF5" w:rsidP="00240C09">
            <w:pPr>
              <w:jc w:val="center"/>
              <w:rPr>
                <w:sz w:val="20"/>
              </w:rPr>
            </w:pPr>
            <w:r w:rsidRPr="006F2AF5">
              <w:rPr>
                <w:sz w:val="20"/>
              </w:rPr>
              <w:t>1362621.22</w:t>
            </w:r>
          </w:p>
        </w:tc>
      </w:tr>
      <w:tr w:rsidR="006F2AF5" w:rsidRPr="006F2AF5" w14:paraId="6233E7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2F63CF" w14:textId="77777777" w:rsidR="006F2AF5" w:rsidRPr="006F2AF5" w:rsidRDefault="006F2AF5" w:rsidP="00240C09">
            <w:pPr>
              <w:jc w:val="center"/>
              <w:rPr>
                <w:sz w:val="20"/>
              </w:rPr>
            </w:pPr>
            <w:r w:rsidRPr="006F2AF5">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4BB38" w14:textId="77777777" w:rsidR="006F2AF5" w:rsidRPr="006F2AF5" w:rsidRDefault="006F2AF5" w:rsidP="00240C09">
            <w:pPr>
              <w:jc w:val="center"/>
              <w:rPr>
                <w:sz w:val="20"/>
              </w:rPr>
            </w:pPr>
            <w:r w:rsidRPr="006F2AF5">
              <w:rPr>
                <w:sz w:val="20"/>
              </w:rPr>
              <w:t>410883.64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EFD9B" w14:textId="77777777" w:rsidR="006F2AF5" w:rsidRPr="006F2AF5" w:rsidRDefault="006F2AF5" w:rsidP="00240C09">
            <w:pPr>
              <w:jc w:val="center"/>
              <w:rPr>
                <w:sz w:val="20"/>
              </w:rPr>
            </w:pPr>
            <w:r w:rsidRPr="006F2AF5">
              <w:rPr>
                <w:sz w:val="20"/>
              </w:rPr>
              <w:t>1362621.2</w:t>
            </w:r>
          </w:p>
        </w:tc>
      </w:tr>
      <w:tr w:rsidR="006F2AF5" w:rsidRPr="006F2AF5" w14:paraId="24F437C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531134" w14:textId="77777777" w:rsidR="006F2AF5" w:rsidRPr="006F2AF5" w:rsidRDefault="006F2AF5" w:rsidP="00240C09">
            <w:pPr>
              <w:jc w:val="center"/>
              <w:rPr>
                <w:sz w:val="20"/>
              </w:rPr>
            </w:pPr>
            <w:r w:rsidRPr="006F2AF5">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7E4C4" w14:textId="77777777" w:rsidR="006F2AF5" w:rsidRPr="006F2AF5" w:rsidRDefault="006F2AF5" w:rsidP="00240C09">
            <w:pPr>
              <w:jc w:val="center"/>
              <w:rPr>
                <w:sz w:val="20"/>
              </w:rPr>
            </w:pPr>
            <w:r w:rsidRPr="006F2AF5">
              <w:rPr>
                <w:sz w:val="20"/>
              </w:rPr>
              <w:t>410883.39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FE3D5" w14:textId="77777777" w:rsidR="006F2AF5" w:rsidRPr="006F2AF5" w:rsidRDefault="006F2AF5" w:rsidP="00240C09">
            <w:pPr>
              <w:jc w:val="center"/>
              <w:rPr>
                <w:sz w:val="20"/>
              </w:rPr>
            </w:pPr>
            <w:r w:rsidRPr="006F2AF5">
              <w:rPr>
                <w:sz w:val="20"/>
              </w:rPr>
              <w:t>1362607.61</w:t>
            </w:r>
          </w:p>
        </w:tc>
      </w:tr>
      <w:tr w:rsidR="006F2AF5" w:rsidRPr="006F2AF5" w14:paraId="6BE25D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0D69A5" w14:textId="77777777" w:rsidR="006F2AF5" w:rsidRPr="006F2AF5" w:rsidRDefault="006F2AF5" w:rsidP="00240C09">
            <w:pPr>
              <w:jc w:val="center"/>
              <w:rPr>
                <w:sz w:val="20"/>
              </w:rPr>
            </w:pPr>
            <w:r w:rsidRPr="006F2AF5">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AC54B" w14:textId="77777777" w:rsidR="006F2AF5" w:rsidRPr="006F2AF5" w:rsidRDefault="006F2AF5" w:rsidP="00240C09">
            <w:pPr>
              <w:jc w:val="center"/>
              <w:rPr>
                <w:sz w:val="20"/>
              </w:rPr>
            </w:pPr>
            <w:r w:rsidRPr="006F2AF5">
              <w:rPr>
                <w:sz w:val="20"/>
              </w:rPr>
              <w:t>410883.27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8FACBB" w14:textId="77777777" w:rsidR="006F2AF5" w:rsidRPr="006F2AF5" w:rsidRDefault="006F2AF5" w:rsidP="00240C09">
            <w:pPr>
              <w:jc w:val="center"/>
              <w:rPr>
                <w:sz w:val="20"/>
              </w:rPr>
            </w:pPr>
            <w:r w:rsidRPr="006F2AF5">
              <w:rPr>
                <w:sz w:val="20"/>
              </w:rPr>
              <w:t>1362601.11</w:t>
            </w:r>
          </w:p>
        </w:tc>
      </w:tr>
      <w:tr w:rsidR="006F2AF5" w:rsidRPr="006F2AF5" w14:paraId="46C957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2F695E" w14:textId="77777777" w:rsidR="006F2AF5" w:rsidRPr="006F2AF5" w:rsidRDefault="006F2AF5" w:rsidP="00240C09">
            <w:pPr>
              <w:jc w:val="center"/>
              <w:rPr>
                <w:sz w:val="20"/>
              </w:rPr>
            </w:pPr>
            <w:r w:rsidRPr="006F2AF5">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A20AD" w14:textId="77777777" w:rsidR="006F2AF5" w:rsidRPr="006F2AF5" w:rsidRDefault="006F2AF5" w:rsidP="00240C09">
            <w:pPr>
              <w:jc w:val="center"/>
              <w:rPr>
                <w:sz w:val="20"/>
              </w:rPr>
            </w:pPr>
            <w:r w:rsidRPr="006F2AF5">
              <w:rPr>
                <w:sz w:val="20"/>
              </w:rPr>
              <w:t>410883.22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F46B69" w14:textId="77777777" w:rsidR="006F2AF5" w:rsidRPr="006F2AF5" w:rsidRDefault="006F2AF5" w:rsidP="00240C09">
            <w:pPr>
              <w:jc w:val="center"/>
              <w:rPr>
                <w:sz w:val="20"/>
              </w:rPr>
            </w:pPr>
            <w:r w:rsidRPr="006F2AF5">
              <w:rPr>
                <w:sz w:val="20"/>
              </w:rPr>
              <w:t>1362598.25</w:t>
            </w:r>
          </w:p>
        </w:tc>
      </w:tr>
      <w:tr w:rsidR="006F2AF5" w:rsidRPr="006F2AF5" w14:paraId="02D2BD0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2D2C2D" w14:textId="77777777" w:rsidR="006F2AF5" w:rsidRPr="006F2AF5" w:rsidRDefault="006F2AF5" w:rsidP="00240C09">
            <w:pPr>
              <w:jc w:val="center"/>
              <w:rPr>
                <w:sz w:val="20"/>
              </w:rPr>
            </w:pPr>
            <w:r w:rsidRPr="006F2AF5">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479D0" w14:textId="77777777" w:rsidR="006F2AF5" w:rsidRPr="006F2AF5" w:rsidRDefault="006F2AF5" w:rsidP="00240C09">
            <w:pPr>
              <w:jc w:val="center"/>
              <w:rPr>
                <w:sz w:val="20"/>
              </w:rPr>
            </w:pPr>
            <w:r w:rsidRPr="006F2AF5">
              <w:rPr>
                <w:sz w:val="20"/>
              </w:rPr>
              <w:t>410882.36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C1F4A2" w14:textId="77777777" w:rsidR="006F2AF5" w:rsidRPr="006F2AF5" w:rsidRDefault="006F2AF5" w:rsidP="00240C09">
            <w:pPr>
              <w:jc w:val="center"/>
              <w:rPr>
                <w:sz w:val="20"/>
              </w:rPr>
            </w:pPr>
            <w:r w:rsidRPr="006F2AF5">
              <w:rPr>
                <w:sz w:val="20"/>
              </w:rPr>
              <w:t>1362598.27</w:t>
            </w:r>
          </w:p>
        </w:tc>
      </w:tr>
      <w:tr w:rsidR="006F2AF5" w:rsidRPr="006F2AF5" w14:paraId="2186C2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AB5929" w14:textId="77777777" w:rsidR="006F2AF5" w:rsidRPr="006F2AF5" w:rsidRDefault="006F2AF5" w:rsidP="00240C09">
            <w:pPr>
              <w:jc w:val="center"/>
              <w:rPr>
                <w:sz w:val="20"/>
              </w:rPr>
            </w:pPr>
            <w:r w:rsidRPr="006F2AF5">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887800" w14:textId="77777777" w:rsidR="006F2AF5" w:rsidRPr="006F2AF5" w:rsidRDefault="006F2AF5" w:rsidP="00240C09">
            <w:pPr>
              <w:jc w:val="center"/>
              <w:rPr>
                <w:sz w:val="20"/>
              </w:rPr>
            </w:pPr>
            <w:r w:rsidRPr="006F2AF5">
              <w:rPr>
                <w:sz w:val="20"/>
              </w:rPr>
              <w:t>410882.36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07D61" w14:textId="77777777" w:rsidR="006F2AF5" w:rsidRPr="006F2AF5" w:rsidRDefault="006F2AF5" w:rsidP="00240C09">
            <w:pPr>
              <w:jc w:val="center"/>
              <w:rPr>
                <w:sz w:val="20"/>
              </w:rPr>
            </w:pPr>
            <w:r w:rsidRPr="006F2AF5">
              <w:rPr>
                <w:sz w:val="20"/>
              </w:rPr>
              <w:t>1362578.68</w:t>
            </w:r>
          </w:p>
        </w:tc>
      </w:tr>
      <w:tr w:rsidR="006F2AF5" w:rsidRPr="006F2AF5" w14:paraId="7F5654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13CB7" w14:textId="77777777" w:rsidR="006F2AF5" w:rsidRPr="006F2AF5" w:rsidRDefault="006F2AF5" w:rsidP="00240C09">
            <w:pPr>
              <w:jc w:val="center"/>
              <w:rPr>
                <w:sz w:val="20"/>
              </w:rPr>
            </w:pPr>
            <w:r w:rsidRPr="006F2AF5">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315EA" w14:textId="77777777" w:rsidR="006F2AF5" w:rsidRPr="006F2AF5" w:rsidRDefault="006F2AF5" w:rsidP="00240C09">
            <w:pPr>
              <w:jc w:val="center"/>
              <w:rPr>
                <w:sz w:val="20"/>
              </w:rPr>
            </w:pPr>
            <w:r w:rsidRPr="006F2AF5">
              <w:rPr>
                <w:sz w:val="20"/>
              </w:rPr>
              <w:t>410873.61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5C9F40" w14:textId="77777777" w:rsidR="006F2AF5" w:rsidRPr="006F2AF5" w:rsidRDefault="006F2AF5" w:rsidP="00240C09">
            <w:pPr>
              <w:jc w:val="center"/>
              <w:rPr>
                <w:sz w:val="20"/>
              </w:rPr>
            </w:pPr>
            <w:r w:rsidRPr="006F2AF5">
              <w:rPr>
                <w:sz w:val="20"/>
              </w:rPr>
              <w:t>1362578.68</w:t>
            </w:r>
          </w:p>
        </w:tc>
      </w:tr>
      <w:tr w:rsidR="006F2AF5" w:rsidRPr="006F2AF5" w14:paraId="02B079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E1B0F0" w14:textId="77777777" w:rsidR="006F2AF5" w:rsidRPr="006F2AF5" w:rsidRDefault="006F2AF5" w:rsidP="00240C09">
            <w:pPr>
              <w:jc w:val="center"/>
              <w:rPr>
                <w:sz w:val="20"/>
              </w:rPr>
            </w:pPr>
            <w:r w:rsidRPr="006F2AF5">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4DA35B" w14:textId="77777777" w:rsidR="006F2AF5" w:rsidRPr="006F2AF5" w:rsidRDefault="006F2AF5" w:rsidP="00240C09">
            <w:pPr>
              <w:jc w:val="center"/>
              <w:rPr>
                <w:sz w:val="20"/>
              </w:rPr>
            </w:pPr>
            <w:r w:rsidRPr="006F2AF5">
              <w:rPr>
                <w:sz w:val="20"/>
              </w:rPr>
              <w:t>410863.78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0AE6E" w14:textId="77777777" w:rsidR="006F2AF5" w:rsidRPr="006F2AF5" w:rsidRDefault="006F2AF5" w:rsidP="00240C09">
            <w:pPr>
              <w:jc w:val="center"/>
              <w:rPr>
                <w:sz w:val="20"/>
              </w:rPr>
            </w:pPr>
            <w:r w:rsidRPr="006F2AF5">
              <w:rPr>
                <w:sz w:val="20"/>
              </w:rPr>
              <w:t>1362573.4</w:t>
            </w:r>
          </w:p>
        </w:tc>
      </w:tr>
      <w:tr w:rsidR="006F2AF5" w:rsidRPr="006F2AF5" w14:paraId="323CCD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386871" w14:textId="77777777" w:rsidR="006F2AF5" w:rsidRPr="006F2AF5" w:rsidRDefault="006F2AF5" w:rsidP="00240C09">
            <w:pPr>
              <w:jc w:val="center"/>
              <w:rPr>
                <w:sz w:val="20"/>
              </w:rPr>
            </w:pPr>
            <w:r w:rsidRPr="006F2AF5">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0B904B" w14:textId="77777777" w:rsidR="006F2AF5" w:rsidRPr="006F2AF5" w:rsidRDefault="006F2AF5" w:rsidP="00240C09">
            <w:pPr>
              <w:jc w:val="center"/>
              <w:rPr>
                <w:sz w:val="20"/>
              </w:rPr>
            </w:pPr>
            <w:r w:rsidRPr="006F2AF5">
              <w:rPr>
                <w:sz w:val="20"/>
              </w:rPr>
              <w:t>410724.49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B648B" w14:textId="77777777" w:rsidR="006F2AF5" w:rsidRPr="006F2AF5" w:rsidRDefault="006F2AF5" w:rsidP="00240C09">
            <w:pPr>
              <w:jc w:val="center"/>
              <w:rPr>
                <w:sz w:val="20"/>
              </w:rPr>
            </w:pPr>
            <w:r w:rsidRPr="006F2AF5">
              <w:rPr>
                <w:sz w:val="20"/>
              </w:rPr>
              <w:t>1362574.26</w:t>
            </w:r>
          </w:p>
        </w:tc>
      </w:tr>
      <w:tr w:rsidR="006F2AF5" w:rsidRPr="006F2AF5" w14:paraId="4D1DA9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93AADD" w14:textId="77777777" w:rsidR="006F2AF5" w:rsidRPr="006F2AF5" w:rsidRDefault="006F2AF5" w:rsidP="00240C09">
            <w:pPr>
              <w:jc w:val="center"/>
              <w:rPr>
                <w:sz w:val="20"/>
              </w:rPr>
            </w:pPr>
            <w:r w:rsidRPr="006F2AF5">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EC822" w14:textId="77777777" w:rsidR="006F2AF5" w:rsidRPr="006F2AF5" w:rsidRDefault="006F2AF5" w:rsidP="00240C09">
            <w:pPr>
              <w:jc w:val="center"/>
              <w:rPr>
                <w:sz w:val="20"/>
              </w:rPr>
            </w:pPr>
            <w:r w:rsidRPr="006F2AF5">
              <w:rPr>
                <w:sz w:val="20"/>
              </w:rPr>
              <w:t>410724.43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0B71D" w14:textId="77777777" w:rsidR="006F2AF5" w:rsidRPr="006F2AF5" w:rsidRDefault="006F2AF5" w:rsidP="00240C09">
            <w:pPr>
              <w:jc w:val="center"/>
              <w:rPr>
                <w:sz w:val="20"/>
              </w:rPr>
            </w:pPr>
            <w:r w:rsidRPr="006F2AF5">
              <w:rPr>
                <w:sz w:val="20"/>
              </w:rPr>
              <w:t>1362570.76</w:t>
            </w:r>
          </w:p>
        </w:tc>
      </w:tr>
      <w:tr w:rsidR="006F2AF5" w:rsidRPr="006F2AF5" w14:paraId="16E669C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015404" w14:textId="77777777" w:rsidR="006F2AF5" w:rsidRPr="006F2AF5" w:rsidRDefault="006F2AF5" w:rsidP="00240C09">
            <w:pPr>
              <w:jc w:val="center"/>
              <w:rPr>
                <w:sz w:val="20"/>
              </w:rPr>
            </w:pPr>
            <w:r w:rsidRPr="006F2AF5">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00DEB6" w14:textId="77777777" w:rsidR="006F2AF5" w:rsidRPr="006F2AF5" w:rsidRDefault="006F2AF5" w:rsidP="00240C09">
            <w:pPr>
              <w:jc w:val="center"/>
              <w:rPr>
                <w:sz w:val="20"/>
              </w:rPr>
            </w:pPr>
            <w:r w:rsidRPr="006F2AF5">
              <w:rPr>
                <w:sz w:val="20"/>
              </w:rPr>
              <w:t>410792.05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CF456" w14:textId="77777777" w:rsidR="006F2AF5" w:rsidRPr="006F2AF5" w:rsidRDefault="006F2AF5" w:rsidP="00240C09">
            <w:pPr>
              <w:jc w:val="center"/>
              <w:rPr>
                <w:sz w:val="20"/>
              </w:rPr>
            </w:pPr>
            <w:r w:rsidRPr="006F2AF5">
              <w:rPr>
                <w:sz w:val="20"/>
              </w:rPr>
              <w:t>1362570.34</w:t>
            </w:r>
          </w:p>
        </w:tc>
      </w:tr>
      <w:tr w:rsidR="006F2AF5" w:rsidRPr="006F2AF5" w14:paraId="297A9AA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74A54D" w14:textId="77777777" w:rsidR="006F2AF5" w:rsidRPr="006F2AF5" w:rsidRDefault="006F2AF5" w:rsidP="00240C09">
            <w:pPr>
              <w:jc w:val="center"/>
              <w:rPr>
                <w:sz w:val="20"/>
              </w:rPr>
            </w:pPr>
            <w:r w:rsidRPr="006F2AF5">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642AE" w14:textId="77777777" w:rsidR="006F2AF5" w:rsidRPr="006F2AF5" w:rsidRDefault="006F2AF5" w:rsidP="00240C09">
            <w:pPr>
              <w:jc w:val="center"/>
              <w:rPr>
                <w:sz w:val="20"/>
              </w:rPr>
            </w:pPr>
            <w:r w:rsidRPr="006F2AF5">
              <w:rPr>
                <w:sz w:val="20"/>
              </w:rPr>
              <w:t>410789.9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68E088" w14:textId="77777777" w:rsidR="006F2AF5" w:rsidRPr="006F2AF5" w:rsidRDefault="006F2AF5" w:rsidP="00240C09">
            <w:pPr>
              <w:jc w:val="center"/>
              <w:rPr>
                <w:sz w:val="20"/>
              </w:rPr>
            </w:pPr>
            <w:r w:rsidRPr="006F2AF5">
              <w:rPr>
                <w:sz w:val="20"/>
              </w:rPr>
              <w:t>1362518.15</w:t>
            </w:r>
          </w:p>
        </w:tc>
      </w:tr>
      <w:tr w:rsidR="006F2AF5" w:rsidRPr="006F2AF5" w14:paraId="0C3CAB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8B9297" w14:textId="77777777" w:rsidR="006F2AF5" w:rsidRPr="006F2AF5" w:rsidRDefault="006F2AF5" w:rsidP="00240C09">
            <w:pPr>
              <w:jc w:val="center"/>
              <w:rPr>
                <w:sz w:val="20"/>
              </w:rPr>
            </w:pPr>
            <w:r w:rsidRPr="006F2AF5">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83A538" w14:textId="77777777" w:rsidR="006F2AF5" w:rsidRPr="006F2AF5" w:rsidRDefault="006F2AF5" w:rsidP="00240C09">
            <w:pPr>
              <w:jc w:val="center"/>
              <w:rPr>
                <w:sz w:val="20"/>
              </w:rPr>
            </w:pPr>
            <w:r w:rsidRPr="006F2AF5">
              <w:rPr>
                <w:sz w:val="20"/>
              </w:rPr>
              <w:t>410860.61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5FA35" w14:textId="77777777" w:rsidR="006F2AF5" w:rsidRPr="006F2AF5" w:rsidRDefault="006F2AF5" w:rsidP="00240C09">
            <w:pPr>
              <w:jc w:val="center"/>
              <w:rPr>
                <w:sz w:val="20"/>
              </w:rPr>
            </w:pPr>
            <w:r w:rsidRPr="006F2AF5">
              <w:rPr>
                <w:sz w:val="20"/>
              </w:rPr>
              <w:t>1362516.98</w:t>
            </w:r>
          </w:p>
        </w:tc>
      </w:tr>
      <w:tr w:rsidR="006F2AF5" w:rsidRPr="006F2AF5" w14:paraId="4E2360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7FDB15" w14:textId="77777777" w:rsidR="006F2AF5" w:rsidRPr="006F2AF5" w:rsidRDefault="006F2AF5" w:rsidP="00240C09">
            <w:pPr>
              <w:jc w:val="center"/>
              <w:rPr>
                <w:sz w:val="20"/>
              </w:rPr>
            </w:pPr>
            <w:r w:rsidRPr="006F2AF5">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046029" w14:textId="77777777" w:rsidR="006F2AF5" w:rsidRPr="006F2AF5" w:rsidRDefault="006F2AF5" w:rsidP="00240C09">
            <w:pPr>
              <w:jc w:val="center"/>
              <w:rPr>
                <w:sz w:val="20"/>
              </w:rPr>
            </w:pPr>
            <w:r w:rsidRPr="006F2AF5">
              <w:rPr>
                <w:sz w:val="20"/>
              </w:rPr>
              <w:t>410874.35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E9F330" w14:textId="77777777" w:rsidR="006F2AF5" w:rsidRPr="006F2AF5" w:rsidRDefault="006F2AF5" w:rsidP="00240C09">
            <w:pPr>
              <w:jc w:val="center"/>
              <w:rPr>
                <w:sz w:val="20"/>
              </w:rPr>
            </w:pPr>
            <w:r w:rsidRPr="006F2AF5">
              <w:rPr>
                <w:sz w:val="20"/>
              </w:rPr>
              <w:t>1362508.23</w:t>
            </w:r>
          </w:p>
        </w:tc>
      </w:tr>
      <w:tr w:rsidR="006F2AF5" w:rsidRPr="006F2AF5" w14:paraId="3192E2B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4026B6" w14:textId="77777777" w:rsidR="006F2AF5" w:rsidRPr="006F2AF5" w:rsidRDefault="006F2AF5" w:rsidP="00240C09">
            <w:pPr>
              <w:jc w:val="center"/>
              <w:rPr>
                <w:sz w:val="20"/>
              </w:rPr>
            </w:pPr>
            <w:r w:rsidRPr="006F2AF5">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19DC80" w14:textId="77777777" w:rsidR="006F2AF5" w:rsidRPr="006F2AF5" w:rsidRDefault="006F2AF5" w:rsidP="00240C09">
            <w:pPr>
              <w:jc w:val="center"/>
              <w:rPr>
                <w:sz w:val="20"/>
              </w:rPr>
            </w:pPr>
            <w:r w:rsidRPr="006F2AF5">
              <w:rPr>
                <w:sz w:val="20"/>
              </w:rPr>
              <w:t>410874.35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CDFD0" w14:textId="77777777" w:rsidR="006F2AF5" w:rsidRPr="006F2AF5" w:rsidRDefault="006F2AF5" w:rsidP="00240C09">
            <w:pPr>
              <w:jc w:val="center"/>
              <w:rPr>
                <w:sz w:val="20"/>
              </w:rPr>
            </w:pPr>
            <w:r w:rsidRPr="006F2AF5">
              <w:rPr>
                <w:sz w:val="20"/>
              </w:rPr>
              <w:t>1362493.54</w:t>
            </w:r>
          </w:p>
        </w:tc>
      </w:tr>
      <w:tr w:rsidR="006F2AF5" w:rsidRPr="006F2AF5" w14:paraId="43525F6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04A24" w14:textId="77777777" w:rsidR="006F2AF5" w:rsidRPr="006F2AF5" w:rsidRDefault="006F2AF5" w:rsidP="00240C09">
            <w:pPr>
              <w:jc w:val="center"/>
              <w:rPr>
                <w:sz w:val="20"/>
              </w:rPr>
            </w:pPr>
            <w:r w:rsidRPr="006F2AF5">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F92D3E" w14:textId="77777777" w:rsidR="006F2AF5" w:rsidRPr="006F2AF5" w:rsidRDefault="006F2AF5" w:rsidP="00240C09">
            <w:pPr>
              <w:jc w:val="center"/>
              <w:rPr>
                <w:sz w:val="20"/>
              </w:rPr>
            </w:pPr>
            <w:r w:rsidRPr="006F2AF5">
              <w:rPr>
                <w:sz w:val="20"/>
              </w:rPr>
              <w:t>410877.85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983CE" w14:textId="77777777" w:rsidR="006F2AF5" w:rsidRPr="006F2AF5" w:rsidRDefault="006F2AF5" w:rsidP="00240C09">
            <w:pPr>
              <w:jc w:val="center"/>
              <w:rPr>
                <w:sz w:val="20"/>
              </w:rPr>
            </w:pPr>
            <w:r w:rsidRPr="006F2AF5">
              <w:rPr>
                <w:sz w:val="20"/>
              </w:rPr>
              <w:t>1362493.48</w:t>
            </w:r>
          </w:p>
        </w:tc>
      </w:tr>
      <w:tr w:rsidR="006F2AF5" w:rsidRPr="006F2AF5" w14:paraId="2BF2F1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231670" w14:textId="77777777" w:rsidR="006F2AF5" w:rsidRPr="006F2AF5" w:rsidRDefault="006F2AF5" w:rsidP="00240C09">
            <w:pPr>
              <w:jc w:val="center"/>
              <w:rPr>
                <w:sz w:val="20"/>
              </w:rPr>
            </w:pPr>
            <w:r w:rsidRPr="006F2AF5">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20919E" w14:textId="77777777" w:rsidR="006F2AF5" w:rsidRPr="006F2AF5" w:rsidRDefault="006F2AF5" w:rsidP="00240C09">
            <w:pPr>
              <w:jc w:val="center"/>
              <w:rPr>
                <w:sz w:val="20"/>
              </w:rPr>
            </w:pPr>
            <w:r w:rsidRPr="006F2AF5">
              <w:rPr>
                <w:sz w:val="20"/>
              </w:rPr>
              <w:t>410877.85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F2673" w14:textId="77777777" w:rsidR="006F2AF5" w:rsidRPr="006F2AF5" w:rsidRDefault="006F2AF5" w:rsidP="00240C09">
            <w:pPr>
              <w:jc w:val="center"/>
              <w:rPr>
                <w:sz w:val="20"/>
              </w:rPr>
            </w:pPr>
            <w:r w:rsidRPr="006F2AF5">
              <w:rPr>
                <w:sz w:val="20"/>
              </w:rPr>
              <w:t>1362504.47</w:t>
            </w:r>
          </w:p>
        </w:tc>
      </w:tr>
      <w:tr w:rsidR="006F2AF5" w:rsidRPr="006F2AF5" w14:paraId="257206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2C7DE3" w14:textId="77777777" w:rsidR="006F2AF5" w:rsidRPr="006F2AF5" w:rsidRDefault="006F2AF5" w:rsidP="00240C09">
            <w:pPr>
              <w:jc w:val="center"/>
              <w:rPr>
                <w:sz w:val="20"/>
              </w:rPr>
            </w:pPr>
            <w:r w:rsidRPr="006F2AF5">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E6437C" w14:textId="77777777" w:rsidR="006F2AF5" w:rsidRPr="006F2AF5" w:rsidRDefault="006F2AF5" w:rsidP="00240C09">
            <w:pPr>
              <w:jc w:val="center"/>
              <w:rPr>
                <w:sz w:val="20"/>
              </w:rPr>
            </w:pPr>
            <w:r w:rsidRPr="006F2AF5">
              <w:rPr>
                <w:sz w:val="20"/>
              </w:rPr>
              <w:t>410893.55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7B39A" w14:textId="77777777" w:rsidR="006F2AF5" w:rsidRPr="006F2AF5" w:rsidRDefault="006F2AF5" w:rsidP="00240C09">
            <w:pPr>
              <w:jc w:val="center"/>
              <w:rPr>
                <w:sz w:val="20"/>
              </w:rPr>
            </w:pPr>
            <w:r w:rsidRPr="006F2AF5">
              <w:rPr>
                <w:sz w:val="20"/>
              </w:rPr>
              <w:t>1362516.22</w:t>
            </w:r>
          </w:p>
        </w:tc>
      </w:tr>
      <w:tr w:rsidR="006F2AF5" w:rsidRPr="006F2AF5" w14:paraId="11A316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7795C9" w14:textId="77777777" w:rsidR="006F2AF5" w:rsidRPr="006F2AF5" w:rsidRDefault="006F2AF5" w:rsidP="00240C09">
            <w:pPr>
              <w:jc w:val="center"/>
              <w:rPr>
                <w:sz w:val="20"/>
              </w:rPr>
            </w:pPr>
            <w:r w:rsidRPr="006F2AF5">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B9FF8F" w14:textId="77777777" w:rsidR="006F2AF5" w:rsidRPr="006F2AF5" w:rsidRDefault="006F2AF5" w:rsidP="00240C09">
            <w:pPr>
              <w:jc w:val="center"/>
              <w:rPr>
                <w:sz w:val="20"/>
              </w:rPr>
            </w:pPr>
            <w:r w:rsidRPr="006F2AF5">
              <w:rPr>
                <w:sz w:val="20"/>
              </w:rPr>
              <w:t>410959.83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DEBFC" w14:textId="77777777" w:rsidR="006F2AF5" w:rsidRPr="006F2AF5" w:rsidRDefault="006F2AF5" w:rsidP="00240C09">
            <w:pPr>
              <w:jc w:val="center"/>
              <w:rPr>
                <w:sz w:val="20"/>
              </w:rPr>
            </w:pPr>
            <w:r w:rsidRPr="006F2AF5">
              <w:rPr>
                <w:sz w:val="20"/>
              </w:rPr>
              <w:t>1362514.94</w:t>
            </w:r>
          </w:p>
        </w:tc>
      </w:tr>
      <w:tr w:rsidR="006F2AF5" w:rsidRPr="006F2AF5" w14:paraId="50DAD88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B5A5BA" w14:textId="77777777" w:rsidR="006F2AF5" w:rsidRPr="006F2AF5" w:rsidRDefault="006F2AF5" w:rsidP="00240C09">
            <w:pPr>
              <w:jc w:val="center"/>
              <w:rPr>
                <w:sz w:val="20"/>
              </w:rPr>
            </w:pPr>
            <w:r w:rsidRPr="006F2AF5">
              <w:rPr>
                <w:sz w:val="20"/>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3A4CB" w14:textId="77777777" w:rsidR="006F2AF5" w:rsidRPr="006F2AF5" w:rsidRDefault="006F2AF5" w:rsidP="00240C09">
            <w:pPr>
              <w:jc w:val="center"/>
              <w:rPr>
                <w:sz w:val="20"/>
              </w:rPr>
            </w:pPr>
            <w:r w:rsidRPr="006F2AF5">
              <w:rPr>
                <w:sz w:val="20"/>
              </w:rPr>
              <w:t>410966.72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5B984" w14:textId="77777777" w:rsidR="006F2AF5" w:rsidRPr="006F2AF5" w:rsidRDefault="006F2AF5" w:rsidP="00240C09">
            <w:pPr>
              <w:jc w:val="center"/>
              <w:rPr>
                <w:sz w:val="20"/>
              </w:rPr>
            </w:pPr>
            <w:r w:rsidRPr="006F2AF5">
              <w:rPr>
                <w:sz w:val="20"/>
              </w:rPr>
              <w:t>1362511.5</w:t>
            </w:r>
          </w:p>
        </w:tc>
      </w:tr>
      <w:tr w:rsidR="006F2AF5" w:rsidRPr="006F2AF5" w14:paraId="0EBCB0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B11871" w14:textId="77777777" w:rsidR="006F2AF5" w:rsidRPr="006F2AF5" w:rsidRDefault="006F2AF5" w:rsidP="00240C09">
            <w:pPr>
              <w:jc w:val="center"/>
              <w:rPr>
                <w:sz w:val="20"/>
              </w:rPr>
            </w:pPr>
            <w:r w:rsidRPr="006F2AF5">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0394C0" w14:textId="77777777" w:rsidR="006F2AF5" w:rsidRPr="006F2AF5" w:rsidRDefault="006F2AF5" w:rsidP="00240C09">
            <w:pPr>
              <w:jc w:val="center"/>
              <w:rPr>
                <w:sz w:val="20"/>
              </w:rPr>
            </w:pPr>
            <w:r w:rsidRPr="006F2AF5">
              <w:rPr>
                <w:sz w:val="20"/>
              </w:rPr>
              <w:t>410976.41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6E3A3B" w14:textId="77777777" w:rsidR="006F2AF5" w:rsidRPr="006F2AF5" w:rsidRDefault="006F2AF5" w:rsidP="00240C09">
            <w:pPr>
              <w:jc w:val="center"/>
              <w:rPr>
                <w:sz w:val="20"/>
              </w:rPr>
            </w:pPr>
            <w:r w:rsidRPr="006F2AF5">
              <w:rPr>
                <w:sz w:val="20"/>
              </w:rPr>
              <w:t>1362501.94</w:t>
            </w:r>
          </w:p>
        </w:tc>
      </w:tr>
      <w:tr w:rsidR="006F2AF5" w:rsidRPr="006F2AF5" w14:paraId="5359D59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DBFCC9" w14:textId="77777777" w:rsidR="006F2AF5" w:rsidRPr="006F2AF5" w:rsidRDefault="006F2AF5" w:rsidP="00240C09">
            <w:pPr>
              <w:jc w:val="center"/>
              <w:rPr>
                <w:sz w:val="20"/>
              </w:rPr>
            </w:pPr>
            <w:r w:rsidRPr="006F2AF5">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DADEB" w14:textId="77777777" w:rsidR="006F2AF5" w:rsidRPr="006F2AF5" w:rsidRDefault="006F2AF5" w:rsidP="00240C09">
            <w:pPr>
              <w:jc w:val="center"/>
              <w:rPr>
                <w:sz w:val="20"/>
              </w:rPr>
            </w:pPr>
            <w:r w:rsidRPr="006F2AF5">
              <w:rPr>
                <w:sz w:val="20"/>
              </w:rPr>
              <w:t>410976.41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85F6CC" w14:textId="77777777" w:rsidR="006F2AF5" w:rsidRPr="006F2AF5" w:rsidRDefault="006F2AF5" w:rsidP="00240C09">
            <w:pPr>
              <w:jc w:val="center"/>
              <w:rPr>
                <w:sz w:val="20"/>
              </w:rPr>
            </w:pPr>
            <w:r w:rsidRPr="006F2AF5">
              <w:rPr>
                <w:sz w:val="20"/>
              </w:rPr>
              <w:t>1362491.87</w:t>
            </w:r>
          </w:p>
        </w:tc>
      </w:tr>
      <w:tr w:rsidR="006F2AF5" w:rsidRPr="006F2AF5" w14:paraId="502559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62CCE8" w14:textId="77777777" w:rsidR="006F2AF5" w:rsidRPr="006F2AF5" w:rsidRDefault="006F2AF5" w:rsidP="00240C09">
            <w:pPr>
              <w:jc w:val="center"/>
              <w:rPr>
                <w:sz w:val="20"/>
              </w:rPr>
            </w:pPr>
            <w:r w:rsidRPr="006F2AF5">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5BA0B8" w14:textId="77777777" w:rsidR="006F2AF5" w:rsidRPr="006F2AF5" w:rsidRDefault="006F2AF5" w:rsidP="00240C09">
            <w:pPr>
              <w:jc w:val="center"/>
              <w:rPr>
                <w:sz w:val="20"/>
              </w:rPr>
            </w:pPr>
            <w:r w:rsidRPr="006F2AF5">
              <w:rPr>
                <w:sz w:val="20"/>
              </w:rPr>
              <w:t>410979.91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3194C6" w14:textId="77777777" w:rsidR="006F2AF5" w:rsidRPr="006F2AF5" w:rsidRDefault="006F2AF5" w:rsidP="00240C09">
            <w:pPr>
              <w:jc w:val="center"/>
              <w:rPr>
                <w:sz w:val="20"/>
              </w:rPr>
            </w:pPr>
            <w:r w:rsidRPr="006F2AF5">
              <w:rPr>
                <w:sz w:val="20"/>
              </w:rPr>
              <w:t>1362491.81</w:t>
            </w:r>
          </w:p>
        </w:tc>
      </w:tr>
      <w:tr w:rsidR="006F2AF5" w:rsidRPr="006F2AF5" w14:paraId="053A91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DEE19E" w14:textId="77777777" w:rsidR="006F2AF5" w:rsidRPr="006F2AF5" w:rsidRDefault="006F2AF5" w:rsidP="00240C09">
            <w:pPr>
              <w:jc w:val="center"/>
              <w:rPr>
                <w:sz w:val="20"/>
              </w:rPr>
            </w:pPr>
            <w:r w:rsidRPr="006F2AF5">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248A8" w14:textId="77777777" w:rsidR="006F2AF5" w:rsidRPr="006F2AF5" w:rsidRDefault="006F2AF5" w:rsidP="00240C09">
            <w:pPr>
              <w:jc w:val="center"/>
              <w:rPr>
                <w:sz w:val="20"/>
              </w:rPr>
            </w:pPr>
            <w:r w:rsidRPr="006F2AF5">
              <w:rPr>
                <w:sz w:val="20"/>
              </w:rPr>
              <w:t>410979.91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A4234" w14:textId="77777777" w:rsidR="006F2AF5" w:rsidRPr="006F2AF5" w:rsidRDefault="006F2AF5" w:rsidP="00240C09">
            <w:pPr>
              <w:jc w:val="center"/>
              <w:rPr>
                <w:sz w:val="20"/>
              </w:rPr>
            </w:pPr>
            <w:r w:rsidRPr="006F2AF5">
              <w:rPr>
                <w:sz w:val="20"/>
              </w:rPr>
              <w:t>1362505.29</w:t>
            </w:r>
          </w:p>
        </w:tc>
      </w:tr>
      <w:tr w:rsidR="006F2AF5" w:rsidRPr="006F2AF5" w14:paraId="15768B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E5B4C2" w14:textId="77777777" w:rsidR="006F2AF5" w:rsidRPr="006F2AF5" w:rsidRDefault="006F2AF5" w:rsidP="00240C09">
            <w:pPr>
              <w:jc w:val="center"/>
              <w:rPr>
                <w:sz w:val="20"/>
              </w:rPr>
            </w:pPr>
            <w:r w:rsidRPr="006F2AF5">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543245" w14:textId="77777777" w:rsidR="006F2AF5" w:rsidRPr="006F2AF5" w:rsidRDefault="006F2AF5" w:rsidP="00240C09">
            <w:pPr>
              <w:jc w:val="center"/>
              <w:rPr>
                <w:sz w:val="20"/>
              </w:rPr>
            </w:pPr>
            <w:r w:rsidRPr="006F2AF5">
              <w:rPr>
                <w:sz w:val="20"/>
              </w:rPr>
              <w:t>410988.9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1958F6" w14:textId="77777777" w:rsidR="006F2AF5" w:rsidRPr="006F2AF5" w:rsidRDefault="006F2AF5" w:rsidP="00240C09">
            <w:pPr>
              <w:jc w:val="center"/>
              <w:rPr>
                <w:sz w:val="20"/>
              </w:rPr>
            </w:pPr>
            <w:r w:rsidRPr="006F2AF5">
              <w:rPr>
                <w:sz w:val="20"/>
              </w:rPr>
              <w:t>1362514.05</w:t>
            </w:r>
          </w:p>
        </w:tc>
      </w:tr>
      <w:tr w:rsidR="006F2AF5" w:rsidRPr="006F2AF5" w14:paraId="78EA71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CB73DF"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91CDC" w14:textId="77777777" w:rsidR="006F2AF5" w:rsidRPr="006F2AF5" w:rsidRDefault="006F2AF5" w:rsidP="00240C09">
            <w:pPr>
              <w:jc w:val="center"/>
              <w:rPr>
                <w:sz w:val="20"/>
              </w:rPr>
            </w:pPr>
            <w:r w:rsidRPr="006F2AF5">
              <w:rPr>
                <w:sz w:val="20"/>
              </w:rPr>
              <w:t>411052.03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4FEA9" w14:textId="77777777" w:rsidR="006F2AF5" w:rsidRPr="006F2AF5" w:rsidRDefault="006F2AF5" w:rsidP="00240C09">
            <w:pPr>
              <w:jc w:val="center"/>
              <w:rPr>
                <w:sz w:val="20"/>
              </w:rPr>
            </w:pPr>
            <w:r w:rsidRPr="006F2AF5">
              <w:rPr>
                <w:sz w:val="20"/>
              </w:rPr>
              <w:t>1362513.54</w:t>
            </w:r>
          </w:p>
        </w:tc>
      </w:tr>
      <w:tr w:rsidR="006F2AF5" w:rsidRPr="006F2AF5" w14:paraId="30134AE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22B8AB" w14:textId="77777777" w:rsidR="006F2AF5" w:rsidRPr="006F2AF5" w:rsidRDefault="006F2AF5" w:rsidP="00240C09">
            <w:pPr>
              <w:pStyle w:val="af3"/>
              <w:jc w:val="center"/>
              <w:rPr>
                <w:rFonts w:eastAsiaTheme="minorEastAsia"/>
                <w:b/>
                <w:bCs/>
                <w:sz w:val="20"/>
              </w:rPr>
            </w:pPr>
            <w:r w:rsidRPr="006F2AF5">
              <w:rPr>
                <w:b/>
                <w:bCs/>
                <w:sz w:val="20"/>
              </w:rPr>
              <w:t>Контур2</w:t>
            </w:r>
          </w:p>
        </w:tc>
      </w:tr>
      <w:tr w:rsidR="006F2AF5" w:rsidRPr="006F2AF5" w14:paraId="00C7FD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2DE83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1A34D"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52926C" w14:textId="77777777" w:rsidR="006F2AF5" w:rsidRPr="006F2AF5" w:rsidRDefault="006F2AF5" w:rsidP="00240C09">
            <w:pPr>
              <w:jc w:val="center"/>
              <w:rPr>
                <w:sz w:val="20"/>
              </w:rPr>
            </w:pPr>
            <w:r w:rsidRPr="006F2AF5">
              <w:rPr>
                <w:sz w:val="20"/>
              </w:rPr>
              <w:t>Y</w:t>
            </w:r>
          </w:p>
        </w:tc>
      </w:tr>
      <w:tr w:rsidR="006F2AF5" w:rsidRPr="006F2AF5" w14:paraId="17E1FE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5D566F"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C9AAF3" w14:textId="77777777" w:rsidR="006F2AF5" w:rsidRPr="006F2AF5" w:rsidRDefault="006F2AF5" w:rsidP="00240C09">
            <w:pPr>
              <w:jc w:val="center"/>
              <w:rPr>
                <w:sz w:val="20"/>
              </w:rPr>
            </w:pPr>
            <w:r w:rsidRPr="006F2AF5">
              <w:rPr>
                <w:sz w:val="20"/>
              </w:rPr>
              <w:t>411052.32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B034B0" w14:textId="77777777" w:rsidR="006F2AF5" w:rsidRPr="006F2AF5" w:rsidRDefault="006F2AF5" w:rsidP="00240C09">
            <w:pPr>
              <w:jc w:val="center"/>
              <w:rPr>
                <w:sz w:val="20"/>
              </w:rPr>
            </w:pPr>
            <w:r w:rsidRPr="006F2AF5">
              <w:rPr>
                <w:sz w:val="20"/>
              </w:rPr>
              <w:t>1362815.12</w:t>
            </w:r>
          </w:p>
        </w:tc>
      </w:tr>
      <w:tr w:rsidR="006F2AF5" w:rsidRPr="006F2AF5" w14:paraId="7E6858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E5E348" w14:textId="77777777" w:rsidR="006F2AF5" w:rsidRPr="006F2AF5" w:rsidRDefault="006F2AF5" w:rsidP="00240C09">
            <w:pPr>
              <w:jc w:val="center"/>
              <w:rPr>
                <w:sz w:val="20"/>
              </w:rPr>
            </w:pPr>
            <w:r w:rsidRPr="006F2AF5">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4D1F0B" w14:textId="77777777" w:rsidR="006F2AF5" w:rsidRPr="006F2AF5" w:rsidRDefault="006F2AF5" w:rsidP="00240C09">
            <w:pPr>
              <w:jc w:val="center"/>
              <w:rPr>
                <w:sz w:val="20"/>
              </w:rPr>
            </w:pPr>
            <w:r w:rsidRPr="006F2AF5">
              <w:rPr>
                <w:sz w:val="20"/>
              </w:rPr>
              <w:t>411053.2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CB353" w14:textId="77777777" w:rsidR="006F2AF5" w:rsidRPr="006F2AF5" w:rsidRDefault="006F2AF5" w:rsidP="00240C09">
            <w:pPr>
              <w:jc w:val="center"/>
              <w:rPr>
                <w:sz w:val="20"/>
              </w:rPr>
            </w:pPr>
            <w:r w:rsidRPr="006F2AF5">
              <w:rPr>
                <w:sz w:val="20"/>
              </w:rPr>
              <w:t>1362865.83</w:t>
            </w:r>
          </w:p>
        </w:tc>
      </w:tr>
      <w:tr w:rsidR="006F2AF5" w:rsidRPr="006F2AF5" w14:paraId="13B237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0BE589" w14:textId="77777777" w:rsidR="006F2AF5" w:rsidRPr="006F2AF5" w:rsidRDefault="006F2AF5" w:rsidP="00240C09">
            <w:pPr>
              <w:jc w:val="center"/>
              <w:rPr>
                <w:sz w:val="20"/>
              </w:rPr>
            </w:pPr>
            <w:r w:rsidRPr="006F2AF5">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715FF5" w14:textId="77777777" w:rsidR="006F2AF5" w:rsidRPr="006F2AF5" w:rsidRDefault="006F2AF5" w:rsidP="00240C09">
            <w:pPr>
              <w:jc w:val="center"/>
              <w:rPr>
                <w:sz w:val="20"/>
              </w:rPr>
            </w:pPr>
            <w:r w:rsidRPr="006F2AF5">
              <w:rPr>
                <w:sz w:val="20"/>
              </w:rPr>
              <w:t>410995.37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B13C5" w14:textId="77777777" w:rsidR="006F2AF5" w:rsidRPr="006F2AF5" w:rsidRDefault="006F2AF5" w:rsidP="00240C09">
            <w:pPr>
              <w:jc w:val="center"/>
              <w:rPr>
                <w:sz w:val="20"/>
              </w:rPr>
            </w:pPr>
            <w:r w:rsidRPr="006F2AF5">
              <w:rPr>
                <w:sz w:val="20"/>
              </w:rPr>
              <w:t>1362866.78</w:t>
            </w:r>
          </w:p>
        </w:tc>
      </w:tr>
      <w:tr w:rsidR="006F2AF5" w:rsidRPr="006F2AF5" w14:paraId="7549B1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FF2F94" w14:textId="77777777" w:rsidR="006F2AF5" w:rsidRPr="006F2AF5" w:rsidRDefault="006F2AF5" w:rsidP="00240C09">
            <w:pPr>
              <w:jc w:val="center"/>
              <w:rPr>
                <w:sz w:val="20"/>
              </w:rPr>
            </w:pPr>
            <w:r w:rsidRPr="006F2AF5">
              <w:rPr>
                <w:sz w:val="20"/>
              </w:rPr>
              <w:lastRenderedPageBreak/>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D10E9D" w14:textId="77777777" w:rsidR="006F2AF5" w:rsidRPr="006F2AF5" w:rsidRDefault="006F2AF5" w:rsidP="00240C09">
            <w:pPr>
              <w:jc w:val="center"/>
              <w:rPr>
                <w:sz w:val="20"/>
              </w:rPr>
            </w:pPr>
            <w:r w:rsidRPr="006F2AF5">
              <w:rPr>
                <w:sz w:val="20"/>
              </w:rPr>
              <w:t>410995.3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A92AC" w14:textId="77777777" w:rsidR="006F2AF5" w:rsidRPr="006F2AF5" w:rsidRDefault="006F2AF5" w:rsidP="00240C09">
            <w:pPr>
              <w:jc w:val="center"/>
              <w:rPr>
                <w:sz w:val="20"/>
              </w:rPr>
            </w:pPr>
            <w:r w:rsidRPr="006F2AF5">
              <w:rPr>
                <w:sz w:val="20"/>
              </w:rPr>
              <w:t>1362861.92</w:t>
            </w:r>
          </w:p>
        </w:tc>
      </w:tr>
      <w:tr w:rsidR="006F2AF5" w:rsidRPr="006F2AF5" w14:paraId="7F39FB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077EE" w14:textId="77777777" w:rsidR="006F2AF5" w:rsidRPr="006F2AF5" w:rsidRDefault="006F2AF5" w:rsidP="00240C09">
            <w:pPr>
              <w:jc w:val="center"/>
              <w:rPr>
                <w:sz w:val="20"/>
              </w:rPr>
            </w:pPr>
            <w:r w:rsidRPr="006F2AF5">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A59D22" w14:textId="77777777" w:rsidR="006F2AF5" w:rsidRPr="006F2AF5" w:rsidRDefault="006F2AF5" w:rsidP="00240C09">
            <w:pPr>
              <w:jc w:val="center"/>
              <w:rPr>
                <w:sz w:val="20"/>
              </w:rPr>
            </w:pPr>
            <w:r w:rsidRPr="006F2AF5">
              <w:rPr>
                <w:sz w:val="20"/>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9F99F" w14:textId="77777777" w:rsidR="006F2AF5" w:rsidRPr="006F2AF5" w:rsidRDefault="006F2AF5" w:rsidP="00240C09">
            <w:pPr>
              <w:jc w:val="center"/>
              <w:rPr>
                <w:sz w:val="20"/>
              </w:rPr>
            </w:pPr>
            <w:r w:rsidRPr="006F2AF5">
              <w:rPr>
                <w:sz w:val="20"/>
              </w:rPr>
              <w:t>1362861.92</w:t>
            </w:r>
          </w:p>
        </w:tc>
      </w:tr>
      <w:tr w:rsidR="006F2AF5" w:rsidRPr="006F2AF5" w14:paraId="547EE0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6643A4" w14:textId="77777777" w:rsidR="006F2AF5" w:rsidRPr="006F2AF5" w:rsidRDefault="006F2AF5" w:rsidP="00240C09">
            <w:pPr>
              <w:jc w:val="center"/>
              <w:rPr>
                <w:sz w:val="20"/>
              </w:rPr>
            </w:pPr>
            <w:r w:rsidRPr="006F2AF5">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DD74C" w14:textId="77777777" w:rsidR="006F2AF5" w:rsidRPr="006F2AF5" w:rsidRDefault="006F2AF5" w:rsidP="00240C09">
            <w:pPr>
              <w:jc w:val="center"/>
              <w:rPr>
                <w:sz w:val="20"/>
              </w:rPr>
            </w:pPr>
            <w:r w:rsidRPr="006F2AF5">
              <w:rPr>
                <w:sz w:val="20"/>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96E07" w14:textId="77777777" w:rsidR="006F2AF5" w:rsidRPr="006F2AF5" w:rsidRDefault="006F2AF5" w:rsidP="00240C09">
            <w:pPr>
              <w:jc w:val="center"/>
              <w:rPr>
                <w:sz w:val="20"/>
              </w:rPr>
            </w:pPr>
            <w:r w:rsidRPr="006F2AF5">
              <w:rPr>
                <w:sz w:val="20"/>
              </w:rPr>
              <w:t>1362855.11</w:t>
            </w:r>
          </w:p>
        </w:tc>
      </w:tr>
      <w:tr w:rsidR="006F2AF5" w:rsidRPr="006F2AF5" w14:paraId="65DC90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6C06AE" w14:textId="77777777" w:rsidR="006F2AF5" w:rsidRPr="006F2AF5" w:rsidRDefault="006F2AF5" w:rsidP="00240C09">
            <w:pPr>
              <w:jc w:val="center"/>
              <w:rPr>
                <w:sz w:val="20"/>
              </w:rPr>
            </w:pPr>
            <w:r w:rsidRPr="006F2AF5">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9083F" w14:textId="77777777" w:rsidR="006F2AF5" w:rsidRPr="006F2AF5" w:rsidRDefault="006F2AF5" w:rsidP="00240C09">
            <w:pPr>
              <w:jc w:val="center"/>
              <w:rPr>
                <w:sz w:val="20"/>
              </w:rPr>
            </w:pPr>
            <w:r w:rsidRPr="006F2AF5">
              <w:rPr>
                <w:sz w:val="20"/>
              </w:rPr>
              <w:t>410995.21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E13DA" w14:textId="77777777" w:rsidR="006F2AF5" w:rsidRPr="006F2AF5" w:rsidRDefault="006F2AF5" w:rsidP="00240C09">
            <w:pPr>
              <w:jc w:val="center"/>
              <w:rPr>
                <w:sz w:val="20"/>
              </w:rPr>
            </w:pPr>
            <w:r w:rsidRPr="006F2AF5">
              <w:rPr>
                <w:sz w:val="20"/>
              </w:rPr>
              <w:t>1362855.11</w:t>
            </w:r>
          </w:p>
        </w:tc>
      </w:tr>
      <w:tr w:rsidR="006F2AF5" w:rsidRPr="006F2AF5" w14:paraId="78F276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A1481C" w14:textId="77777777" w:rsidR="006F2AF5" w:rsidRPr="006F2AF5" w:rsidRDefault="006F2AF5" w:rsidP="00240C09">
            <w:pPr>
              <w:jc w:val="center"/>
              <w:rPr>
                <w:sz w:val="20"/>
              </w:rPr>
            </w:pPr>
            <w:r w:rsidRPr="006F2AF5">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583570" w14:textId="77777777" w:rsidR="006F2AF5" w:rsidRPr="006F2AF5" w:rsidRDefault="006F2AF5" w:rsidP="00240C09">
            <w:pPr>
              <w:jc w:val="center"/>
              <w:rPr>
                <w:sz w:val="20"/>
              </w:rPr>
            </w:pPr>
            <w:r w:rsidRPr="006F2AF5">
              <w:rPr>
                <w:sz w:val="20"/>
              </w:rPr>
              <w:t>410994.67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6C64F" w14:textId="77777777" w:rsidR="006F2AF5" w:rsidRPr="006F2AF5" w:rsidRDefault="006F2AF5" w:rsidP="00240C09">
            <w:pPr>
              <w:jc w:val="center"/>
              <w:rPr>
                <w:sz w:val="20"/>
              </w:rPr>
            </w:pPr>
            <w:r w:rsidRPr="006F2AF5">
              <w:rPr>
                <w:sz w:val="20"/>
              </w:rPr>
              <w:t>1362815.96</w:t>
            </w:r>
          </w:p>
        </w:tc>
      </w:tr>
      <w:tr w:rsidR="006F2AF5" w:rsidRPr="006F2AF5" w14:paraId="7C12395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AB8B84" w14:textId="77777777" w:rsidR="006F2AF5" w:rsidRPr="006F2AF5" w:rsidRDefault="006F2AF5" w:rsidP="00240C09">
            <w:pPr>
              <w:jc w:val="center"/>
              <w:rPr>
                <w:sz w:val="20"/>
              </w:rPr>
            </w:pPr>
            <w:r w:rsidRPr="006F2AF5">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13F63C" w14:textId="77777777" w:rsidR="006F2AF5" w:rsidRPr="006F2AF5" w:rsidRDefault="006F2AF5" w:rsidP="00240C09">
            <w:pPr>
              <w:jc w:val="center"/>
              <w:rPr>
                <w:sz w:val="20"/>
              </w:rPr>
            </w:pPr>
            <w:r w:rsidRPr="006F2AF5">
              <w:rPr>
                <w:sz w:val="20"/>
              </w:rPr>
              <w:t>411052.32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DA26DF" w14:textId="77777777" w:rsidR="006F2AF5" w:rsidRPr="006F2AF5" w:rsidRDefault="006F2AF5" w:rsidP="00240C09">
            <w:pPr>
              <w:jc w:val="center"/>
              <w:rPr>
                <w:sz w:val="20"/>
              </w:rPr>
            </w:pPr>
            <w:r w:rsidRPr="006F2AF5">
              <w:rPr>
                <w:sz w:val="20"/>
              </w:rPr>
              <w:t>1362815.12</w:t>
            </w:r>
          </w:p>
        </w:tc>
      </w:tr>
      <w:tr w:rsidR="006F2AF5" w:rsidRPr="006F2AF5" w14:paraId="53F9C7C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22F8478" w14:textId="77777777" w:rsidR="006F2AF5" w:rsidRPr="006F2AF5" w:rsidRDefault="006F2AF5" w:rsidP="00240C09">
            <w:pPr>
              <w:pStyle w:val="af3"/>
              <w:jc w:val="center"/>
              <w:rPr>
                <w:rFonts w:eastAsiaTheme="minorEastAsia"/>
                <w:b/>
                <w:bCs/>
                <w:sz w:val="20"/>
              </w:rPr>
            </w:pPr>
            <w:r w:rsidRPr="006F2AF5">
              <w:rPr>
                <w:b/>
                <w:bCs/>
                <w:sz w:val="20"/>
              </w:rPr>
              <w:t>Контур3</w:t>
            </w:r>
          </w:p>
        </w:tc>
      </w:tr>
      <w:tr w:rsidR="006F2AF5" w:rsidRPr="006F2AF5" w14:paraId="6ADAE93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723BD8"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6E8E6F"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AFE4F" w14:textId="77777777" w:rsidR="006F2AF5" w:rsidRPr="006F2AF5" w:rsidRDefault="006F2AF5" w:rsidP="00240C09">
            <w:pPr>
              <w:jc w:val="center"/>
              <w:rPr>
                <w:sz w:val="20"/>
              </w:rPr>
            </w:pPr>
            <w:r w:rsidRPr="006F2AF5">
              <w:rPr>
                <w:sz w:val="20"/>
              </w:rPr>
              <w:t>Y</w:t>
            </w:r>
          </w:p>
        </w:tc>
      </w:tr>
      <w:tr w:rsidR="006F2AF5" w:rsidRPr="006F2AF5" w14:paraId="60B63B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3134D3"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460B0" w14:textId="77777777" w:rsidR="006F2AF5" w:rsidRPr="006F2AF5" w:rsidRDefault="006F2AF5" w:rsidP="00240C09">
            <w:pPr>
              <w:jc w:val="center"/>
              <w:rPr>
                <w:sz w:val="20"/>
              </w:rPr>
            </w:pPr>
            <w:r w:rsidRPr="006F2AF5">
              <w:rPr>
                <w:sz w:val="20"/>
              </w:rPr>
              <w:t>411048.56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BE1847" w14:textId="77777777" w:rsidR="006F2AF5" w:rsidRPr="006F2AF5" w:rsidRDefault="006F2AF5" w:rsidP="00240C09">
            <w:pPr>
              <w:jc w:val="center"/>
              <w:rPr>
                <w:sz w:val="20"/>
              </w:rPr>
            </w:pPr>
            <w:r w:rsidRPr="006F2AF5">
              <w:rPr>
                <w:sz w:val="20"/>
              </w:rPr>
              <w:t>1362517.06</w:t>
            </w:r>
          </w:p>
        </w:tc>
      </w:tr>
      <w:tr w:rsidR="006F2AF5" w:rsidRPr="006F2AF5" w14:paraId="258CBC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176F4E" w14:textId="77777777" w:rsidR="006F2AF5" w:rsidRPr="006F2AF5" w:rsidRDefault="006F2AF5" w:rsidP="00240C09">
            <w:pPr>
              <w:jc w:val="center"/>
              <w:rPr>
                <w:sz w:val="20"/>
              </w:rPr>
            </w:pPr>
            <w:r w:rsidRPr="006F2AF5">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5F070" w14:textId="77777777" w:rsidR="006F2AF5" w:rsidRPr="006F2AF5" w:rsidRDefault="006F2AF5" w:rsidP="00240C09">
            <w:pPr>
              <w:jc w:val="center"/>
              <w:rPr>
                <w:sz w:val="20"/>
              </w:rPr>
            </w:pPr>
            <w:r w:rsidRPr="006F2AF5">
              <w:rPr>
                <w:sz w:val="20"/>
              </w:rPr>
              <w:t>411048.95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597C8" w14:textId="77777777" w:rsidR="006F2AF5" w:rsidRPr="006F2AF5" w:rsidRDefault="006F2AF5" w:rsidP="00240C09">
            <w:pPr>
              <w:jc w:val="center"/>
              <w:rPr>
                <w:sz w:val="20"/>
              </w:rPr>
            </w:pPr>
            <w:r w:rsidRPr="006F2AF5">
              <w:rPr>
                <w:sz w:val="20"/>
              </w:rPr>
              <w:t>1362568.3</w:t>
            </w:r>
          </w:p>
        </w:tc>
      </w:tr>
      <w:tr w:rsidR="006F2AF5" w:rsidRPr="006F2AF5" w14:paraId="1E211E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19473B" w14:textId="77777777" w:rsidR="006F2AF5" w:rsidRPr="006F2AF5" w:rsidRDefault="006F2AF5" w:rsidP="00240C09">
            <w:pPr>
              <w:jc w:val="center"/>
              <w:rPr>
                <w:sz w:val="20"/>
              </w:rPr>
            </w:pPr>
            <w:r w:rsidRPr="006F2AF5">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E59BC" w14:textId="77777777" w:rsidR="006F2AF5" w:rsidRPr="006F2AF5" w:rsidRDefault="006F2AF5" w:rsidP="00240C09">
            <w:pPr>
              <w:jc w:val="center"/>
              <w:rPr>
                <w:sz w:val="20"/>
              </w:rPr>
            </w:pPr>
            <w:r w:rsidRPr="006F2AF5">
              <w:rPr>
                <w:sz w:val="20"/>
              </w:rPr>
              <w:t>410990.23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5536B8" w14:textId="77777777" w:rsidR="006F2AF5" w:rsidRPr="006F2AF5" w:rsidRDefault="006F2AF5" w:rsidP="00240C09">
            <w:pPr>
              <w:jc w:val="center"/>
              <w:rPr>
                <w:sz w:val="20"/>
              </w:rPr>
            </w:pPr>
            <w:r w:rsidRPr="006F2AF5">
              <w:rPr>
                <w:sz w:val="20"/>
              </w:rPr>
              <w:t>1362569.3</w:t>
            </w:r>
          </w:p>
        </w:tc>
      </w:tr>
      <w:tr w:rsidR="006F2AF5" w:rsidRPr="006F2AF5" w14:paraId="5BFBC3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1EB7D" w14:textId="77777777" w:rsidR="006F2AF5" w:rsidRPr="006F2AF5" w:rsidRDefault="006F2AF5" w:rsidP="00240C09">
            <w:pPr>
              <w:jc w:val="center"/>
              <w:rPr>
                <w:sz w:val="20"/>
              </w:rPr>
            </w:pPr>
            <w:r w:rsidRPr="006F2AF5">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418BE" w14:textId="77777777" w:rsidR="006F2AF5" w:rsidRPr="006F2AF5" w:rsidRDefault="006F2AF5" w:rsidP="00240C09">
            <w:pPr>
              <w:jc w:val="center"/>
              <w:rPr>
                <w:sz w:val="20"/>
              </w:rPr>
            </w:pPr>
            <w:r w:rsidRPr="006F2AF5">
              <w:rPr>
                <w:sz w:val="20"/>
              </w:rPr>
              <w:t>410989.54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35EE18" w14:textId="77777777" w:rsidR="006F2AF5" w:rsidRPr="006F2AF5" w:rsidRDefault="006F2AF5" w:rsidP="00240C09">
            <w:pPr>
              <w:jc w:val="center"/>
              <w:rPr>
                <w:sz w:val="20"/>
              </w:rPr>
            </w:pPr>
            <w:r w:rsidRPr="006F2AF5">
              <w:rPr>
                <w:sz w:val="20"/>
              </w:rPr>
              <w:t>1362528.02</w:t>
            </w:r>
          </w:p>
        </w:tc>
      </w:tr>
      <w:tr w:rsidR="006F2AF5" w:rsidRPr="006F2AF5" w14:paraId="112FF39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8C6760" w14:textId="77777777" w:rsidR="006F2AF5" w:rsidRPr="006F2AF5" w:rsidRDefault="006F2AF5" w:rsidP="00240C09">
            <w:pPr>
              <w:jc w:val="center"/>
              <w:rPr>
                <w:sz w:val="20"/>
              </w:rPr>
            </w:pPr>
            <w:r w:rsidRPr="006F2AF5">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66CC0D" w14:textId="77777777" w:rsidR="006F2AF5" w:rsidRPr="006F2AF5" w:rsidRDefault="006F2AF5" w:rsidP="00240C09">
            <w:pPr>
              <w:jc w:val="center"/>
              <w:rPr>
                <w:sz w:val="20"/>
              </w:rPr>
            </w:pPr>
            <w:r w:rsidRPr="006F2AF5">
              <w:rPr>
                <w:sz w:val="20"/>
              </w:rPr>
              <w:t>410994.49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AF0A6D" w14:textId="77777777" w:rsidR="006F2AF5" w:rsidRPr="006F2AF5" w:rsidRDefault="006F2AF5" w:rsidP="00240C09">
            <w:pPr>
              <w:jc w:val="center"/>
              <w:rPr>
                <w:sz w:val="20"/>
              </w:rPr>
            </w:pPr>
            <w:r w:rsidRPr="006F2AF5">
              <w:rPr>
                <w:sz w:val="20"/>
              </w:rPr>
              <w:t>1362528.02</w:t>
            </w:r>
          </w:p>
        </w:tc>
      </w:tr>
      <w:tr w:rsidR="006F2AF5" w:rsidRPr="006F2AF5" w14:paraId="1D740B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14C75" w14:textId="77777777" w:rsidR="006F2AF5" w:rsidRPr="006F2AF5" w:rsidRDefault="006F2AF5" w:rsidP="00240C09">
            <w:pPr>
              <w:jc w:val="center"/>
              <w:rPr>
                <w:sz w:val="20"/>
              </w:rPr>
            </w:pPr>
            <w:r w:rsidRPr="006F2AF5">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F2BD4" w14:textId="77777777" w:rsidR="006F2AF5" w:rsidRPr="006F2AF5" w:rsidRDefault="006F2AF5" w:rsidP="00240C09">
            <w:pPr>
              <w:jc w:val="center"/>
              <w:rPr>
                <w:sz w:val="20"/>
              </w:rPr>
            </w:pPr>
            <w:r w:rsidRPr="006F2AF5">
              <w:rPr>
                <w:sz w:val="20"/>
              </w:rPr>
              <w:t>410994.41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41194A" w14:textId="77777777" w:rsidR="006F2AF5" w:rsidRPr="006F2AF5" w:rsidRDefault="006F2AF5" w:rsidP="00240C09">
            <w:pPr>
              <w:jc w:val="center"/>
              <w:rPr>
                <w:sz w:val="20"/>
              </w:rPr>
            </w:pPr>
            <w:r w:rsidRPr="006F2AF5">
              <w:rPr>
                <w:sz w:val="20"/>
              </w:rPr>
              <w:t>1362520.49</w:t>
            </w:r>
          </w:p>
        </w:tc>
      </w:tr>
      <w:tr w:rsidR="006F2AF5" w:rsidRPr="006F2AF5" w14:paraId="2B9DB0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E40930" w14:textId="77777777" w:rsidR="006F2AF5" w:rsidRPr="006F2AF5" w:rsidRDefault="006F2AF5" w:rsidP="00240C09">
            <w:pPr>
              <w:jc w:val="center"/>
              <w:rPr>
                <w:sz w:val="20"/>
              </w:rPr>
            </w:pPr>
            <w:r w:rsidRPr="006F2AF5">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411E39" w14:textId="77777777" w:rsidR="006F2AF5" w:rsidRPr="006F2AF5" w:rsidRDefault="006F2AF5" w:rsidP="00240C09">
            <w:pPr>
              <w:jc w:val="center"/>
              <w:rPr>
                <w:sz w:val="20"/>
              </w:rPr>
            </w:pPr>
            <w:r w:rsidRPr="006F2AF5">
              <w:rPr>
                <w:sz w:val="20"/>
              </w:rPr>
              <w:t>410995.31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15BDB" w14:textId="77777777" w:rsidR="006F2AF5" w:rsidRPr="006F2AF5" w:rsidRDefault="006F2AF5" w:rsidP="00240C09">
            <w:pPr>
              <w:jc w:val="center"/>
              <w:rPr>
                <w:sz w:val="20"/>
              </w:rPr>
            </w:pPr>
            <w:r w:rsidRPr="006F2AF5">
              <w:rPr>
                <w:sz w:val="20"/>
              </w:rPr>
              <w:t>1362520.49</w:t>
            </w:r>
          </w:p>
        </w:tc>
      </w:tr>
      <w:tr w:rsidR="006F2AF5" w:rsidRPr="006F2AF5" w14:paraId="642B28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EFD8A" w14:textId="77777777" w:rsidR="006F2AF5" w:rsidRPr="006F2AF5" w:rsidRDefault="006F2AF5" w:rsidP="00240C09">
            <w:pPr>
              <w:jc w:val="center"/>
              <w:rPr>
                <w:sz w:val="20"/>
              </w:rPr>
            </w:pPr>
            <w:r w:rsidRPr="006F2AF5">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16F2D" w14:textId="77777777" w:rsidR="006F2AF5" w:rsidRPr="006F2AF5" w:rsidRDefault="006F2AF5" w:rsidP="00240C09">
            <w:pPr>
              <w:jc w:val="center"/>
              <w:rPr>
                <w:sz w:val="20"/>
              </w:rPr>
            </w:pPr>
            <w:r w:rsidRPr="006F2AF5">
              <w:rPr>
                <w:sz w:val="20"/>
              </w:rPr>
              <w:t>410995.31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2D53C" w14:textId="77777777" w:rsidR="006F2AF5" w:rsidRPr="006F2AF5" w:rsidRDefault="006F2AF5" w:rsidP="00240C09">
            <w:pPr>
              <w:jc w:val="center"/>
              <w:rPr>
                <w:sz w:val="20"/>
              </w:rPr>
            </w:pPr>
            <w:r w:rsidRPr="006F2AF5">
              <w:rPr>
                <w:sz w:val="20"/>
              </w:rPr>
              <w:t>1362517.5</w:t>
            </w:r>
          </w:p>
        </w:tc>
      </w:tr>
      <w:tr w:rsidR="006F2AF5" w:rsidRPr="006F2AF5" w14:paraId="39CC5CD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AA7398" w14:textId="77777777" w:rsidR="006F2AF5" w:rsidRPr="006F2AF5" w:rsidRDefault="006F2AF5" w:rsidP="00240C09">
            <w:pPr>
              <w:jc w:val="center"/>
              <w:rPr>
                <w:sz w:val="20"/>
              </w:rPr>
            </w:pPr>
            <w:r w:rsidRPr="006F2AF5">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18821" w14:textId="77777777" w:rsidR="006F2AF5" w:rsidRPr="006F2AF5" w:rsidRDefault="006F2AF5" w:rsidP="00240C09">
            <w:pPr>
              <w:jc w:val="center"/>
              <w:rPr>
                <w:sz w:val="20"/>
              </w:rPr>
            </w:pPr>
            <w:r w:rsidRPr="006F2AF5">
              <w:rPr>
                <w:sz w:val="20"/>
              </w:rPr>
              <w:t>411048.56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7021C6" w14:textId="77777777" w:rsidR="006F2AF5" w:rsidRPr="006F2AF5" w:rsidRDefault="006F2AF5" w:rsidP="00240C09">
            <w:pPr>
              <w:jc w:val="center"/>
              <w:rPr>
                <w:sz w:val="20"/>
              </w:rPr>
            </w:pPr>
            <w:r w:rsidRPr="006F2AF5">
              <w:rPr>
                <w:sz w:val="20"/>
              </w:rPr>
              <w:t>1362517.06</w:t>
            </w:r>
          </w:p>
        </w:tc>
      </w:tr>
      <w:tr w:rsidR="006F2AF5" w:rsidRPr="006F2AF5" w14:paraId="26C05DE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01312AD" w14:textId="77777777" w:rsidR="006F2AF5" w:rsidRPr="006F2AF5" w:rsidRDefault="006F2AF5" w:rsidP="00240C09">
            <w:pPr>
              <w:pStyle w:val="af3"/>
              <w:jc w:val="center"/>
              <w:rPr>
                <w:rFonts w:eastAsiaTheme="minorEastAsia"/>
                <w:b/>
                <w:bCs/>
                <w:sz w:val="20"/>
              </w:rPr>
            </w:pPr>
            <w:r w:rsidRPr="006F2AF5">
              <w:rPr>
                <w:b/>
                <w:bCs/>
                <w:sz w:val="20"/>
              </w:rPr>
              <w:t>Контур4</w:t>
            </w:r>
          </w:p>
        </w:tc>
      </w:tr>
      <w:tr w:rsidR="006F2AF5" w:rsidRPr="006F2AF5" w14:paraId="23AD5F8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DE2AEC"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2183B1"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C5DC9D" w14:textId="77777777" w:rsidR="006F2AF5" w:rsidRPr="006F2AF5" w:rsidRDefault="006F2AF5" w:rsidP="00240C09">
            <w:pPr>
              <w:jc w:val="center"/>
              <w:rPr>
                <w:sz w:val="20"/>
              </w:rPr>
            </w:pPr>
            <w:r w:rsidRPr="006F2AF5">
              <w:rPr>
                <w:sz w:val="20"/>
              </w:rPr>
              <w:t>Y</w:t>
            </w:r>
          </w:p>
        </w:tc>
      </w:tr>
      <w:tr w:rsidR="006F2AF5" w:rsidRPr="006F2AF5" w14:paraId="792FAC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36BED8"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44786" w14:textId="77777777" w:rsidR="006F2AF5" w:rsidRPr="006F2AF5" w:rsidRDefault="006F2AF5" w:rsidP="00240C09">
            <w:pPr>
              <w:jc w:val="center"/>
              <w:rPr>
                <w:sz w:val="20"/>
              </w:rPr>
            </w:pPr>
            <w:r w:rsidRPr="006F2AF5">
              <w:rPr>
                <w:sz w:val="20"/>
              </w:rPr>
              <w:t>411051.14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78BE76" w14:textId="77777777" w:rsidR="006F2AF5" w:rsidRPr="006F2AF5" w:rsidRDefault="006F2AF5" w:rsidP="00240C09">
            <w:pPr>
              <w:jc w:val="center"/>
              <w:rPr>
                <w:sz w:val="20"/>
              </w:rPr>
            </w:pPr>
            <w:r w:rsidRPr="006F2AF5">
              <w:rPr>
                <w:sz w:val="20"/>
              </w:rPr>
              <w:t>1362665.52</w:t>
            </w:r>
          </w:p>
        </w:tc>
      </w:tr>
      <w:tr w:rsidR="006F2AF5" w:rsidRPr="006F2AF5" w14:paraId="11670A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F7B416" w14:textId="77777777" w:rsidR="006F2AF5" w:rsidRPr="006F2AF5" w:rsidRDefault="006F2AF5" w:rsidP="00240C09">
            <w:pPr>
              <w:jc w:val="center"/>
              <w:rPr>
                <w:sz w:val="20"/>
              </w:rPr>
            </w:pPr>
            <w:r w:rsidRPr="006F2AF5">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C470A8" w14:textId="77777777" w:rsidR="006F2AF5" w:rsidRPr="006F2AF5" w:rsidRDefault="006F2AF5" w:rsidP="00240C09">
            <w:pPr>
              <w:jc w:val="center"/>
              <w:rPr>
                <w:sz w:val="20"/>
              </w:rPr>
            </w:pPr>
            <w:r w:rsidRPr="006F2AF5">
              <w:rPr>
                <w:sz w:val="20"/>
              </w:rPr>
              <w:t>411052.02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2AD82" w14:textId="77777777" w:rsidR="006F2AF5" w:rsidRPr="006F2AF5" w:rsidRDefault="006F2AF5" w:rsidP="00240C09">
            <w:pPr>
              <w:jc w:val="center"/>
              <w:rPr>
                <w:sz w:val="20"/>
              </w:rPr>
            </w:pPr>
            <w:r w:rsidRPr="006F2AF5">
              <w:rPr>
                <w:sz w:val="20"/>
              </w:rPr>
              <w:t>1362718.5</w:t>
            </w:r>
          </w:p>
        </w:tc>
      </w:tr>
      <w:tr w:rsidR="006F2AF5" w:rsidRPr="006F2AF5" w14:paraId="106E5A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1810A2" w14:textId="77777777" w:rsidR="006F2AF5" w:rsidRPr="006F2AF5" w:rsidRDefault="006F2AF5" w:rsidP="00240C09">
            <w:pPr>
              <w:jc w:val="center"/>
              <w:rPr>
                <w:sz w:val="20"/>
              </w:rPr>
            </w:pPr>
            <w:r w:rsidRPr="006F2AF5">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2DC9C" w14:textId="77777777" w:rsidR="006F2AF5" w:rsidRPr="006F2AF5" w:rsidRDefault="006F2AF5" w:rsidP="00240C09">
            <w:pPr>
              <w:jc w:val="center"/>
              <w:rPr>
                <w:sz w:val="20"/>
              </w:rPr>
            </w:pPr>
            <w:r w:rsidRPr="006F2AF5">
              <w:rPr>
                <w:sz w:val="20"/>
              </w:rPr>
              <w:t>410991.8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162AA1" w14:textId="77777777" w:rsidR="006F2AF5" w:rsidRPr="006F2AF5" w:rsidRDefault="006F2AF5" w:rsidP="00240C09">
            <w:pPr>
              <w:jc w:val="center"/>
              <w:rPr>
                <w:sz w:val="20"/>
              </w:rPr>
            </w:pPr>
            <w:r w:rsidRPr="006F2AF5">
              <w:rPr>
                <w:sz w:val="20"/>
              </w:rPr>
              <w:t>1362718.69</w:t>
            </w:r>
          </w:p>
        </w:tc>
      </w:tr>
      <w:tr w:rsidR="006F2AF5" w:rsidRPr="006F2AF5" w14:paraId="57BBEED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8B0087" w14:textId="77777777" w:rsidR="006F2AF5" w:rsidRPr="006F2AF5" w:rsidRDefault="006F2AF5" w:rsidP="00240C09">
            <w:pPr>
              <w:jc w:val="center"/>
              <w:rPr>
                <w:sz w:val="20"/>
              </w:rPr>
            </w:pPr>
            <w:r w:rsidRPr="006F2AF5">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042F7" w14:textId="77777777" w:rsidR="006F2AF5" w:rsidRPr="006F2AF5" w:rsidRDefault="006F2AF5" w:rsidP="00240C09">
            <w:pPr>
              <w:jc w:val="center"/>
              <w:rPr>
                <w:sz w:val="20"/>
              </w:rPr>
            </w:pPr>
            <w:r w:rsidRPr="006F2AF5">
              <w:rPr>
                <w:sz w:val="20"/>
              </w:rPr>
              <w:t>410991.69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35C464" w14:textId="77777777" w:rsidR="006F2AF5" w:rsidRPr="006F2AF5" w:rsidRDefault="006F2AF5" w:rsidP="00240C09">
            <w:pPr>
              <w:jc w:val="center"/>
              <w:rPr>
                <w:sz w:val="20"/>
              </w:rPr>
            </w:pPr>
            <w:r w:rsidRPr="006F2AF5">
              <w:rPr>
                <w:sz w:val="20"/>
              </w:rPr>
              <w:t>1362710.73</w:t>
            </w:r>
          </w:p>
        </w:tc>
      </w:tr>
      <w:tr w:rsidR="006F2AF5" w:rsidRPr="006F2AF5" w14:paraId="587CD7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C5B47F" w14:textId="77777777" w:rsidR="006F2AF5" w:rsidRPr="006F2AF5" w:rsidRDefault="006F2AF5" w:rsidP="00240C09">
            <w:pPr>
              <w:jc w:val="center"/>
              <w:rPr>
                <w:sz w:val="20"/>
              </w:rPr>
            </w:pPr>
            <w:r w:rsidRPr="006F2AF5">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AA4D8B" w14:textId="77777777" w:rsidR="006F2AF5" w:rsidRPr="006F2AF5" w:rsidRDefault="006F2AF5" w:rsidP="00240C09">
            <w:pPr>
              <w:jc w:val="center"/>
              <w:rPr>
                <w:sz w:val="20"/>
              </w:rPr>
            </w:pPr>
            <w:r w:rsidRPr="006F2AF5">
              <w:rPr>
                <w:sz w:val="20"/>
              </w:rPr>
              <w:t>410998.38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6DAC6F" w14:textId="77777777" w:rsidR="006F2AF5" w:rsidRPr="006F2AF5" w:rsidRDefault="006F2AF5" w:rsidP="00240C09">
            <w:pPr>
              <w:jc w:val="center"/>
              <w:rPr>
                <w:sz w:val="20"/>
              </w:rPr>
            </w:pPr>
            <w:r w:rsidRPr="006F2AF5">
              <w:rPr>
                <w:sz w:val="20"/>
              </w:rPr>
              <w:t>1362710.73</w:t>
            </w:r>
          </w:p>
        </w:tc>
      </w:tr>
      <w:tr w:rsidR="006F2AF5" w:rsidRPr="006F2AF5" w14:paraId="4560CD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558DF6" w14:textId="77777777" w:rsidR="006F2AF5" w:rsidRPr="006F2AF5" w:rsidRDefault="006F2AF5" w:rsidP="00240C09">
            <w:pPr>
              <w:jc w:val="center"/>
              <w:rPr>
                <w:sz w:val="20"/>
              </w:rPr>
            </w:pPr>
            <w:r w:rsidRPr="006F2AF5">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3FE12" w14:textId="77777777" w:rsidR="006F2AF5" w:rsidRPr="006F2AF5" w:rsidRDefault="006F2AF5" w:rsidP="00240C09">
            <w:pPr>
              <w:jc w:val="center"/>
              <w:rPr>
                <w:sz w:val="20"/>
              </w:rPr>
            </w:pPr>
            <w:r w:rsidRPr="006F2AF5">
              <w:rPr>
                <w:sz w:val="20"/>
              </w:rPr>
              <w:t>410998.38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A6BB01" w14:textId="77777777" w:rsidR="006F2AF5" w:rsidRPr="006F2AF5" w:rsidRDefault="006F2AF5" w:rsidP="00240C09">
            <w:pPr>
              <w:jc w:val="center"/>
              <w:rPr>
                <w:sz w:val="20"/>
              </w:rPr>
            </w:pPr>
            <w:r w:rsidRPr="006F2AF5">
              <w:rPr>
                <w:sz w:val="20"/>
              </w:rPr>
              <w:t>1362704.73</w:t>
            </w:r>
          </w:p>
        </w:tc>
      </w:tr>
      <w:tr w:rsidR="006F2AF5" w:rsidRPr="006F2AF5" w14:paraId="6A9869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AF4A26" w14:textId="77777777" w:rsidR="006F2AF5" w:rsidRPr="006F2AF5" w:rsidRDefault="006F2AF5" w:rsidP="00240C09">
            <w:pPr>
              <w:jc w:val="center"/>
              <w:rPr>
                <w:sz w:val="20"/>
              </w:rPr>
            </w:pPr>
            <w:r w:rsidRPr="006F2AF5">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C603B" w14:textId="77777777" w:rsidR="006F2AF5" w:rsidRPr="006F2AF5" w:rsidRDefault="006F2AF5" w:rsidP="00240C09">
            <w:pPr>
              <w:jc w:val="center"/>
              <w:rPr>
                <w:sz w:val="20"/>
              </w:rPr>
            </w:pPr>
            <w:r w:rsidRPr="006F2AF5">
              <w:rPr>
                <w:sz w:val="20"/>
              </w:rPr>
              <w:t>410991.6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C49BC4" w14:textId="77777777" w:rsidR="006F2AF5" w:rsidRPr="006F2AF5" w:rsidRDefault="006F2AF5" w:rsidP="00240C09">
            <w:pPr>
              <w:jc w:val="center"/>
              <w:rPr>
                <w:sz w:val="20"/>
              </w:rPr>
            </w:pPr>
            <w:r w:rsidRPr="006F2AF5">
              <w:rPr>
                <w:sz w:val="20"/>
              </w:rPr>
              <w:t>1362704.73</w:t>
            </w:r>
          </w:p>
        </w:tc>
      </w:tr>
      <w:tr w:rsidR="006F2AF5" w:rsidRPr="006F2AF5" w14:paraId="328671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273386" w14:textId="77777777" w:rsidR="006F2AF5" w:rsidRPr="006F2AF5" w:rsidRDefault="006F2AF5" w:rsidP="00240C09">
            <w:pPr>
              <w:jc w:val="center"/>
              <w:rPr>
                <w:sz w:val="20"/>
              </w:rPr>
            </w:pPr>
            <w:r w:rsidRPr="006F2AF5">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09E5B" w14:textId="77777777" w:rsidR="006F2AF5" w:rsidRPr="006F2AF5" w:rsidRDefault="006F2AF5" w:rsidP="00240C09">
            <w:pPr>
              <w:jc w:val="center"/>
              <w:rPr>
                <w:sz w:val="20"/>
              </w:rPr>
            </w:pPr>
            <w:r w:rsidRPr="006F2AF5">
              <w:rPr>
                <w:sz w:val="20"/>
              </w:rPr>
              <w:t>410991.08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7DA82" w14:textId="77777777" w:rsidR="006F2AF5" w:rsidRPr="006F2AF5" w:rsidRDefault="006F2AF5" w:rsidP="00240C09">
            <w:pPr>
              <w:jc w:val="center"/>
              <w:rPr>
                <w:sz w:val="20"/>
              </w:rPr>
            </w:pPr>
            <w:r w:rsidRPr="006F2AF5">
              <w:rPr>
                <w:sz w:val="20"/>
              </w:rPr>
              <w:t>1362666.79</w:t>
            </w:r>
          </w:p>
        </w:tc>
      </w:tr>
      <w:tr w:rsidR="006F2AF5" w:rsidRPr="006F2AF5" w14:paraId="2210A6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C52DB4" w14:textId="77777777" w:rsidR="006F2AF5" w:rsidRPr="006F2AF5" w:rsidRDefault="006F2AF5" w:rsidP="00240C09">
            <w:pPr>
              <w:jc w:val="center"/>
              <w:rPr>
                <w:sz w:val="20"/>
              </w:rPr>
            </w:pPr>
            <w:r w:rsidRPr="006F2AF5">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74362" w14:textId="77777777" w:rsidR="006F2AF5" w:rsidRPr="006F2AF5" w:rsidRDefault="006F2AF5" w:rsidP="00240C09">
            <w:pPr>
              <w:jc w:val="center"/>
              <w:rPr>
                <w:sz w:val="20"/>
              </w:rPr>
            </w:pPr>
            <w:r w:rsidRPr="006F2AF5">
              <w:rPr>
                <w:sz w:val="20"/>
              </w:rPr>
              <w:t>411051.14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0DD24" w14:textId="77777777" w:rsidR="006F2AF5" w:rsidRPr="006F2AF5" w:rsidRDefault="006F2AF5" w:rsidP="00240C09">
            <w:pPr>
              <w:jc w:val="center"/>
              <w:rPr>
                <w:sz w:val="20"/>
              </w:rPr>
            </w:pPr>
            <w:r w:rsidRPr="006F2AF5">
              <w:rPr>
                <w:sz w:val="20"/>
              </w:rPr>
              <w:t>1362665.52</w:t>
            </w:r>
          </w:p>
        </w:tc>
      </w:tr>
      <w:tr w:rsidR="006F2AF5" w:rsidRPr="006F2AF5" w14:paraId="1A6F1CE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CCFF68" w14:textId="77777777" w:rsidR="006F2AF5" w:rsidRPr="006F2AF5" w:rsidRDefault="006F2AF5" w:rsidP="00240C09">
            <w:pPr>
              <w:pStyle w:val="af3"/>
              <w:jc w:val="center"/>
              <w:rPr>
                <w:rFonts w:eastAsiaTheme="minorEastAsia"/>
                <w:b/>
                <w:bCs/>
                <w:sz w:val="20"/>
              </w:rPr>
            </w:pPr>
            <w:r w:rsidRPr="006F2AF5">
              <w:rPr>
                <w:b/>
                <w:bCs/>
                <w:sz w:val="20"/>
              </w:rPr>
              <w:t>Контур5</w:t>
            </w:r>
          </w:p>
        </w:tc>
      </w:tr>
      <w:tr w:rsidR="006F2AF5" w:rsidRPr="006F2AF5" w14:paraId="7CF3BD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B3FDB8"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1939BD"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C8BC7C" w14:textId="77777777" w:rsidR="006F2AF5" w:rsidRPr="006F2AF5" w:rsidRDefault="006F2AF5" w:rsidP="00240C09">
            <w:pPr>
              <w:jc w:val="center"/>
              <w:rPr>
                <w:sz w:val="20"/>
              </w:rPr>
            </w:pPr>
            <w:r w:rsidRPr="006F2AF5">
              <w:rPr>
                <w:sz w:val="20"/>
              </w:rPr>
              <w:t>Y</w:t>
            </w:r>
          </w:p>
        </w:tc>
      </w:tr>
      <w:tr w:rsidR="006F2AF5" w:rsidRPr="006F2AF5" w14:paraId="77E0069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A8C463"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82DF02" w14:textId="77777777" w:rsidR="006F2AF5" w:rsidRPr="006F2AF5" w:rsidRDefault="006F2AF5" w:rsidP="00240C09">
            <w:pPr>
              <w:jc w:val="center"/>
              <w:rPr>
                <w:sz w:val="20"/>
              </w:rPr>
            </w:pPr>
            <w:r w:rsidRPr="006F2AF5">
              <w:rPr>
                <w:sz w:val="20"/>
              </w:rPr>
              <w:t>410891.21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B22FC9" w14:textId="77777777" w:rsidR="006F2AF5" w:rsidRPr="006F2AF5" w:rsidRDefault="006F2AF5" w:rsidP="00240C09">
            <w:pPr>
              <w:jc w:val="center"/>
              <w:rPr>
                <w:sz w:val="20"/>
              </w:rPr>
            </w:pPr>
            <w:r w:rsidRPr="006F2AF5">
              <w:rPr>
                <w:sz w:val="20"/>
              </w:rPr>
              <w:t>1362518.84</w:t>
            </w:r>
          </w:p>
        </w:tc>
      </w:tr>
      <w:tr w:rsidR="006F2AF5" w:rsidRPr="006F2AF5" w14:paraId="5C889D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6A91A5" w14:textId="77777777" w:rsidR="006F2AF5" w:rsidRPr="006F2AF5" w:rsidRDefault="006F2AF5" w:rsidP="00240C09">
            <w:pPr>
              <w:jc w:val="center"/>
              <w:rPr>
                <w:sz w:val="20"/>
              </w:rPr>
            </w:pPr>
            <w:r w:rsidRPr="006F2AF5">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625443" w14:textId="77777777" w:rsidR="006F2AF5" w:rsidRPr="006F2AF5" w:rsidRDefault="006F2AF5" w:rsidP="00240C09">
            <w:pPr>
              <w:jc w:val="center"/>
              <w:rPr>
                <w:sz w:val="20"/>
              </w:rPr>
            </w:pPr>
            <w:r w:rsidRPr="006F2AF5">
              <w:rPr>
                <w:sz w:val="20"/>
              </w:rPr>
              <w:t>410891.71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4768B4" w14:textId="77777777" w:rsidR="006F2AF5" w:rsidRPr="006F2AF5" w:rsidRDefault="006F2AF5" w:rsidP="00240C09">
            <w:pPr>
              <w:jc w:val="center"/>
              <w:rPr>
                <w:sz w:val="20"/>
              </w:rPr>
            </w:pPr>
            <w:r w:rsidRPr="006F2AF5">
              <w:rPr>
                <w:sz w:val="20"/>
              </w:rPr>
              <w:t>1362569.5</w:t>
            </w:r>
          </w:p>
        </w:tc>
      </w:tr>
      <w:tr w:rsidR="006F2AF5" w:rsidRPr="006F2AF5" w14:paraId="760911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0E343B" w14:textId="77777777" w:rsidR="006F2AF5" w:rsidRPr="006F2AF5" w:rsidRDefault="006F2AF5" w:rsidP="00240C09">
            <w:pPr>
              <w:jc w:val="center"/>
              <w:rPr>
                <w:sz w:val="20"/>
              </w:rPr>
            </w:pPr>
            <w:r w:rsidRPr="006F2AF5">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F665EB" w14:textId="77777777" w:rsidR="006F2AF5" w:rsidRPr="006F2AF5" w:rsidRDefault="006F2AF5" w:rsidP="00240C09">
            <w:pPr>
              <w:jc w:val="center"/>
              <w:rPr>
                <w:sz w:val="20"/>
              </w:rPr>
            </w:pPr>
            <w:r w:rsidRPr="006F2AF5">
              <w:rPr>
                <w:sz w:val="20"/>
              </w:rPr>
              <w:t>410886.02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0C1D5" w14:textId="77777777" w:rsidR="006F2AF5" w:rsidRPr="006F2AF5" w:rsidRDefault="006F2AF5" w:rsidP="00240C09">
            <w:pPr>
              <w:jc w:val="center"/>
              <w:rPr>
                <w:sz w:val="20"/>
              </w:rPr>
            </w:pPr>
            <w:r w:rsidRPr="006F2AF5">
              <w:rPr>
                <w:sz w:val="20"/>
              </w:rPr>
              <w:t>1362575.18</w:t>
            </w:r>
          </w:p>
        </w:tc>
      </w:tr>
      <w:tr w:rsidR="006F2AF5" w:rsidRPr="006F2AF5" w14:paraId="023FF1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3FE5B" w14:textId="77777777" w:rsidR="006F2AF5" w:rsidRPr="006F2AF5" w:rsidRDefault="006F2AF5" w:rsidP="00240C09">
            <w:pPr>
              <w:jc w:val="center"/>
              <w:rPr>
                <w:sz w:val="20"/>
              </w:rPr>
            </w:pPr>
            <w:r w:rsidRPr="006F2AF5">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71CDB0" w14:textId="77777777" w:rsidR="006F2AF5" w:rsidRPr="006F2AF5" w:rsidRDefault="006F2AF5" w:rsidP="00240C09">
            <w:pPr>
              <w:jc w:val="center"/>
              <w:rPr>
                <w:sz w:val="20"/>
              </w:rPr>
            </w:pPr>
            <w:r w:rsidRPr="006F2AF5">
              <w:rPr>
                <w:sz w:val="20"/>
              </w:rPr>
              <w:t>410874.49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ECB09B" w14:textId="77777777" w:rsidR="006F2AF5" w:rsidRPr="006F2AF5" w:rsidRDefault="006F2AF5" w:rsidP="00240C09">
            <w:pPr>
              <w:jc w:val="center"/>
              <w:rPr>
                <w:sz w:val="20"/>
              </w:rPr>
            </w:pPr>
            <w:r w:rsidRPr="006F2AF5">
              <w:rPr>
                <w:sz w:val="20"/>
              </w:rPr>
              <w:t>1362575.18</w:t>
            </w:r>
          </w:p>
        </w:tc>
      </w:tr>
      <w:tr w:rsidR="006F2AF5" w:rsidRPr="006F2AF5" w14:paraId="04E67F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28D74A" w14:textId="77777777" w:rsidR="006F2AF5" w:rsidRPr="006F2AF5" w:rsidRDefault="006F2AF5" w:rsidP="00240C09">
            <w:pPr>
              <w:jc w:val="center"/>
              <w:rPr>
                <w:sz w:val="20"/>
              </w:rPr>
            </w:pPr>
            <w:r w:rsidRPr="006F2AF5">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81B9C" w14:textId="77777777" w:rsidR="006F2AF5" w:rsidRPr="006F2AF5" w:rsidRDefault="006F2AF5" w:rsidP="00240C09">
            <w:pPr>
              <w:jc w:val="center"/>
              <w:rPr>
                <w:sz w:val="20"/>
              </w:rPr>
            </w:pPr>
            <w:r w:rsidRPr="006F2AF5">
              <w:rPr>
                <w:sz w:val="20"/>
              </w:rPr>
              <w:t>410864.65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80576" w14:textId="77777777" w:rsidR="006F2AF5" w:rsidRPr="006F2AF5" w:rsidRDefault="006F2AF5" w:rsidP="00240C09">
            <w:pPr>
              <w:jc w:val="center"/>
              <w:rPr>
                <w:sz w:val="20"/>
              </w:rPr>
            </w:pPr>
            <w:r w:rsidRPr="006F2AF5">
              <w:rPr>
                <w:sz w:val="20"/>
              </w:rPr>
              <w:t>1362569.9</w:t>
            </w:r>
          </w:p>
        </w:tc>
      </w:tr>
      <w:tr w:rsidR="006F2AF5" w:rsidRPr="006F2AF5" w14:paraId="5060DA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AC65A3" w14:textId="77777777" w:rsidR="006F2AF5" w:rsidRPr="006F2AF5" w:rsidRDefault="006F2AF5" w:rsidP="00240C09">
            <w:pPr>
              <w:jc w:val="center"/>
              <w:rPr>
                <w:sz w:val="20"/>
              </w:rPr>
            </w:pPr>
            <w:r w:rsidRPr="006F2AF5">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3D837" w14:textId="77777777" w:rsidR="006F2AF5" w:rsidRPr="006F2AF5" w:rsidRDefault="006F2AF5" w:rsidP="00240C09">
            <w:pPr>
              <w:jc w:val="center"/>
              <w:rPr>
                <w:sz w:val="20"/>
              </w:rPr>
            </w:pPr>
            <w:r w:rsidRPr="006F2AF5">
              <w:rPr>
                <w:sz w:val="20"/>
              </w:rPr>
              <w:t>410795.55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4A59B9" w14:textId="77777777" w:rsidR="006F2AF5" w:rsidRPr="006F2AF5" w:rsidRDefault="006F2AF5" w:rsidP="00240C09">
            <w:pPr>
              <w:jc w:val="center"/>
              <w:rPr>
                <w:sz w:val="20"/>
              </w:rPr>
            </w:pPr>
            <w:r w:rsidRPr="006F2AF5">
              <w:rPr>
                <w:sz w:val="20"/>
              </w:rPr>
              <w:t>1362570.32</w:t>
            </w:r>
          </w:p>
        </w:tc>
      </w:tr>
      <w:tr w:rsidR="006F2AF5" w:rsidRPr="006F2AF5" w14:paraId="27549F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A4DDB3" w14:textId="77777777" w:rsidR="006F2AF5" w:rsidRPr="006F2AF5" w:rsidRDefault="006F2AF5" w:rsidP="00240C09">
            <w:pPr>
              <w:jc w:val="center"/>
              <w:rPr>
                <w:sz w:val="20"/>
              </w:rPr>
            </w:pPr>
            <w:r w:rsidRPr="006F2AF5">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9E84F" w14:textId="77777777" w:rsidR="006F2AF5" w:rsidRPr="006F2AF5" w:rsidRDefault="006F2AF5" w:rsidP="00240C09">
            <w:pPr>
              <w:jc w:val="center"/>
              <w:rPr>
                <w:sz w:val="20"/>
              </w:rPr>
            </w:pPr>
            <w:r w:rsidRPr="006F2AF5">
              <w:rPr>
                <w:sz w:val="20"/>
              </w:rPr>
              <w:t>410793.55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1CEBB" w14:textId="77777777" w:rsidR="006F2AF5" w:rsidRPr="006F2AF5" w:rsidRDefault="006F2AF5" w:rsidP="00240C09">
            <w:pPr>
              <w:jc w:val="center"/>
              <w:rPr>
                <w:sz w:val="20"/>
              </w:rPr>
            </w:pPr>
            <w:r w:rsidRPr="006F2AF5">
              <w:rPr>
                <w:sz w:val="20"/>
              </w:rPr>
              <w:t>1362521.59</w:t>
            </w:r>
          </w:p>
        </w:tc>
      </w:tr>
      <w:tr w:rsidR="006F2AF5" w:rsidRPr="006F2AF5" w14:paraId="74904EB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89C43C" w14:textId="77777777" w:rsidR="006F2AF5" w:rsidRPr="006F2AF5" w:rsidRDefault="006F2AF5" w:rsidP="00240C09">
            <w:pPr>
              <w:jc w:val="center"/>
              <w:rPr>
                <w:sz w:val="20"/>
              </w:rPr>
            </w:pPr>
            <w:r w:rsidRPr="006F2AF5">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A1526" w14:textId="77777777" w:rsidR="006F2AF5" w:rsidRPr="006F2AF5" w:rsidRDefault="006F2AF5" w:rsidP="00240C09">
            <w:pPr>
              <w:jc w:val="center"/>
              <w:rPr>
                <w:sz w:val="20"/>
              </w:rPr>
            </w:pPr>
            <w:r w:rsidRPr="006F2AF5">
              <w:rPr>
                <w:sz w:val="20"/>
              </w:rPr>
              <w:t>410844.58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4A4D9D" w14:textId="77777777" w:rsidR="006F2AF5" w:rsidRPr="006F2AF5" w:rsidRDefault="006F2AF5" w:rsidP="00240C09">
            <w:pPr>
              <w:jc w:val="center"/>
              <w:rPr>
                <w:sz w:val="20"/>
              </w:rPr>
            </w:pPr>
            <w:r w:rsidRPr="006F2AF5">
              <w:rPr>
                <w:sz w:val="20"/>
              </w:rPr>
              <w:t>1362520.75</w:t>
            </w:r>
          </w:p>
        </w:tc>
      </w:tr>
      <w:tr w:rsidR="006F2AF5" w:rsidRPr="006F2AF5" w14:paraId="1CFFDE7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286B51" w14:textId="77777777" w:rsidR="006F2AF5" w:rsidRPr="006F2AF5" w:rsidRDefault="006F2AF5" w:rsidP="00240C09">
            <w:pPr>
              <w:jc w:val="center"/>
              <w:rPr>
                <w:sz w:val="20"/>
              </w:rPr>
            </w:pPr>
            <w:r w:rsidRPr="006F2AF5">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9DC1E" w14:textId="77777777" w:rsidR="006F2AF5" w:rsidRPr="006F2AF5" w:rsidRDefault="006F2AF5" w:rsidP="00240C09">
            <w:pPr>
              <w:jc w:val="center"/>
              <w:rPr>
                <w:sz w:val="20"/>
              </w:rPr>
            </w:pPr>
            <w:r w:rsidRPr="006F2AF5">
              <w:rPr>
                <w:sz w:val="20"/>
              </w:rPr>
              <w:t>410844.6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6E2EA3" w14:textId="77777777" w:rsidR="006F2AF5" w:rsidRPr="006F2AF5" w:rsidRDefault="006F2AF5" w:rsidP="00240C09">
            <w:pPr>
              <w:jc w:val="center"/>
              <w:rPr>
                <w:sz w:val="20"/>
              </w:rPr>
            </w:pPr>
            <w:r w:rsidRPr="006F2AF5">
              <w:rPr>
                <w:sz w:val="20"/>
              </w:rPr>
              <w:t>1362522.24</w:t>
            </w:r>
          </w:p>
        </w:tc>
      </w:tr>
      <w:tr w:rsidR="006F2AF5" w:rsidRPr="006F2AF5" w14:paraId="348B4A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070886" w14:textId="77777777" w:rsidR="006F2AF5" w:rsidRPr="006F2AF5" w:rsidRDefault="006F2AF5" w:rsidP="00240C09">
            <w:pPr>
              <w:jc w:val="center"/>
              <w:rPr>
                <w:sz w:val="20"/>
              </w:rPr>
            </w:pPr>
            <w:r w:rsidRPr="006F2AF5">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ECF79" w14:textId="77777777" w:rsidR="006F2AF5" w:rsidRPr="006F2AF5" w:rsidRDefault="006F2AF5" w:rsidP="00240C09">
            <w:pPr>
              <w:jc w:val="center"/>
              <w:rPr>
                <w:sz w:val="20"/>
              </w:rPr>
            </w:pPr>
            <w:r w:rsidRPr="006F2AF5">
              <w:rPr>
                <w:sz w:val="20"/>
              </w:rPr>
              <w:t>410859.89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A4A25" w14:textId="77777777" w:rsidR="006F2AF5" w:rsidRPr="006F2AF5" w:rsidRDefault="006F2AF5" w:rsidP="00240C09">
            <w:pPr>
              <w:jc w:val="center"/>
              <w:rPr>
                <w:sz w:val="20"/>
              </w:rPr>
            </w:pPr>
            <w:r w:rsidRPr="006F2AF5">
              <w:rPr>
                <w:sz w:val="20"/>
              </w:rPr>
              <w:t>1362522.09</w:t>
            </w:r>
          </w:p>
        </w:tc>
      </w:tr>
      <w:tr w:rsidR="006F2AF5" w:rsidRPr="006F2AF5" w14:paraId="005C7C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B8E123" w14:textId="77777777" w:rsidR="006F2AF5" w:rsidRPr="006F2AF5" w:rsidRDefault="006F2AF5" w:rsidP="00240C09">
            <w:pPr>
              <w:jc w:val="center"/>
              <w:rPr>
                <w:sz w:val="20"/>
              </w:rPr>
            </w:pPr>
            <w:r w:rsidRPr="006F2AF5">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A1DF97" w14:textId="77777777" w:rsidR="006F2AF5" w:rsidRPr="006F2AF5" w:rsidRDefault="006F2AF5" w:rsidP="00240C09">
            <w:pPr>
              <w:jc w:val="center"/>
              <w:rPr>
                <w:sz w:val="20"/>
              </w:rPr>
            </w:pPr>
            <w:r w:rsidRPr="006F2AF5">
              <w:rPr>
                <w:sz w:val="20"/>
              </w:rPr>
              <w:t>410859.89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BA8ED" w14:textId="77777777" w:rsidR="006F2AF5" w:rsidRPr="006F2AF5" w:rsidRDefault="006F2AF5" w:rsidP="00240C09">
            <w:pPr>
              <w:jc w:val="center"/>
              <w:rPr>
                <w:sz w:val="20"/>
              </w:rPr>
            </w:pPr>
            <w:r w:rsidRPr="006F2AF5">
              <w:rPr>
                <w:sz w:val="20"/>
              </w:rPr>
              <w:t>1362521.59</w:t>
            </w:r>
          </w:p>
        </w:tc>
      </w:tr>
      <w:tr w:rsidR="006F2AF5" w:rsidRPr="006F2AF5" w14:paraId="2FF19E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29528B" w14:textId="77777777" w:rsidR="006F2AF5" w:rsidRPr="006F2AF5" w:rsidRDefault="006F2AF5" w:rsidP="00240C09">
            <w:pPr>
              <w:jc w:val="center"/>
              <w:rPr>
                <w:sz w:val="20"/>
              </w:rPr>
            </w:pPr>
            <w:r w:rsidRPr="006F2AF5">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08514" w14:textId="77777777" w:rsidR="006F2AF5" w:rsidRPr="006F2AF5" w:rsidRDefault="006F2AF5" w:rsidP="00240C09">
            <w:pPr>
              <w:jc w:val="center"/>
              <w:rPr>
                <w:sz w:val="20"/>
              </w:rPr>
            </w:pPr>
            <w:r w:rsidRPr="006F2AF5">
              <w:rPr>
                <w:sz w:val="20"/>
              </w:rPr>
              <w:t>410878.79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E0564" w14:textId="77777777" w:rsidR="006F2AF5" w:rsidRPr="006F2AF5" w:rsidRDefault="006F2AF5" w:rsidP="00240C09">
            <w:pPr>
              <w:jc w:val="center"/>
              <w:rPr>
                <w:sz w:val="20"/>
              </w:rPr>
            </w:pPr>
            <w:r w:rsidRPr="006F2AF5">
              <w:rPr>
                <w:sz w:val="20"/>
              </w:rPr>
              <w:t>1362509.55</w:t>
            </w:r>
          </w:p>
        </w:tc>
      </w:tr>
      <w:tr w:rsidR="006F2AF5" w:rsidRPr="006F2AF5" w14:paraId="2202B3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67DCA5" w14:textId="77777777" w:rsidR="006F2AF5" w:rsidRPr="006F2AF5" w:rsidRDefault="006F2AF5" w:rsidP="00240C09">
            <w:pPr>
              <w:jc w:val="center"/>
              <w:rPr>
                <w:sz w:val="20"/>
              </w:rPr>
            </w:pPr>
            <w:r w:rsidRPr="006F2AF5">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8A2C6" w14:textId="77777777" w:rsidR="006F2AF5" w:rsidRPr="006F2AF5" w:rsidRDefault="006F2AF5" w:rsidP="00240C09">
            <w:pPr>
              <w:jc w:val="center"/>
              <w:rPr>
                <w:sz w:val="20"/>
              </w:rPr>
            </w:pPr>
            <w:r w:rsidRPr="006F2AF5">
              <w:rPr>
                <w:sz w:val="20"/>
              </w:rPr>
              <w:t>410891.21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D950EE" w14:textId="77777777" w:rsidR="006F2AF5" w:rsidRPr="006F2AF5" w:rsidRDefault="006F2AF5" w:rsidP="00240C09">
            <w:pPr>
              <w:jc w:val="center"/>
              <w:rPr>
                <w:sz w:val="20"/>
              </w:rPr>
            </w:pPr>
            <w:r w:rsidRPr="006F2AF5">
              <w:rPr>
                <w:sz w:val="20"/>
              </w:rPr>
              <w:t>1362518.84</w:t>
            </w:r>
          </w:p>
        </w:tc>
      </w:tr>
      <w:tr w:rsidR="006F2AF5" w:rsidRPr="006F2AF5" w14:paraId="7196FA4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CBA4932" w14:textId="77777777" w:rsidR="006F2AF5" w:rsidRPr="006F2AF5" w:rsidRDefault="006F2AF5" w:rsidP="00240C09">
            <w:pPr>
              <w:pStyle w:val="af3"/>
              <w:jc w:val="center"/>
              <w:rPr>
                <w:rFonts w:eastAsiaTheme="minorEastAsia"/>
                <w:b/>
                <w:bCs/>
                <w:sz w:val="20"/>
              </w:rPr>
            </w:pPr>
            <w:r w:rsidRPr="006F2AF5">
              <w:rPr>
                <w:b/>
                <w:bCs/>
                <w:sz w:val="20"/>
              </w:rPr>
              <w:t>Контур6</w:t>
            </w:r>
          </w:p>
        </w:tc>
      </w:tr>
      <w:tr w:rsidR="006F2AF5" w:rsidRPr="006F2AF5" w14:paraId="55F97E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0D2E78"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BC8AFC"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CB3C6" w14:textId="77777777" w:rsidR="006F2AF5" w:rsidRPr="006F2AF5" w:rsidRDefault="006F2AF5" w:rsidP="00240C09">
            <w:pPr>
              <w:jc w:val="center"/>
              <w:rPr>
                <w:sz w:val="20"/>
              </w:rPr>
            </w:pPr>
            <w:r w:rsidRPr="006F2AF5">
              <w:rPr>
                <w:sz w:val="20"/>
              </w:rPr>
              <w:t>Y</w:t>
            </w:r>
          </w:p>
        </w:tc>
      </w:tr>
      <w:tr w:rsidR="006F2AF5" w:rsidRPr="006F2AF5" w14:paraId="4DB555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7DCB8D"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F6C11A" w14:textId="77777777" w:rsidR="006F2AF5" w:rsidRPr="006F2AF5" w:rsidRDefault="006F2AF5" w:rsidP="00240C09">
            <w:pPr>
              <w:jc w:val="center"/>
              <w:rPr>
                <w:sz w:val="20"/>
              </w:rPr>
            </w:pPr>
            <w:r w:rsidRPr="006F2AF5">
              <w:rPr>
                <w:sz w:val="20"/>
              </w:rPr>
              <w:t>410976.46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AFD54" w14:textId="77777777" w:rsidR="006F2AF5" w:rsidRPr="006F2AF5" w:rsidRDefault="006F2AF5" w:rsidP="00240C09">
            <w:pPr>
              <w:jc w:val="center"/>
              <w:rPr>
                <w:sz w:val="20"/>
              </w:rPr>
            </w:pPr>
            <w:r w:rsidRPr="006F2AF5">
              <w:rPr>
                <w:sz w:val="20"/>
              </w:rPr>
              <w:t>1362506.81</w:t>
            </w:r>
          </w:p>
        </w:tc>
      </w:tr>
      <w:tr w:rsidR="006F2AF5" w:rsidRPr="006F2AF5" w14:paraId="7606C2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90D0F9" w14:textId="77777777" w:rsidR="006F2AF5" w:rsidRPr="006F2AF5" w:rsidRDefault="006F2AF5" w:rsidP="00240C09">
            <w:pPr>
              <w:jc w:val="center"/>
              <w:rPr>
                <w:sz w:val="20"/>
              </w:rPr>
            </w:pPr>
            <w:r w:rsidRPr="006F2AF5">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DBA73" w14:textId="77777777" w:rsidR="006F2AF5" w:rsidRPr="006F2AF5" w:rsidRDefault="006F2AF5" w:rsidP="00240C09">
            <w:pPr>
              <w:jc w:val="center"/>
              <w:rPr>
                <w:sz w:val="20"/>
              </w:rPr>
            </w:pPr>
            <w:r w:rsidRPr="006F2AF5">
              <w:rPr>
                <w:sz w:val="20"/>
              </w:rPr>
              <w:t>410985.83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D68706" w14:textId="77777777" w:rsidR="006F2AF5" w:rsidRPr="006F2AF5" w:rsidRDefault="006F2AF5" w:rsidP="00240C09">
            <w:pPr>
              <w:jc w:val="center"/>
              <w:rPr>
                <w:sz w:val="20"/>
              </w:rPr>
            </w:pPr>
            <w:r w:rsidRPr="006F2AF5">
              <w:rPr>
                <w:sz w:val="20"/>
              </w:rPr>
              <w:t>1362515.95</w:t>
            </w:r>
          </w:p>
        </w:tc>
      </w:tr>
      <w:tr w:rsidR="006F2AF5" w:rsidRPr="006F2AF5" w14:paraId="6E5D2DA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59DF7D" w14:textId="77777777" w:rsidR="006F2AF5" w:rsidRPr="006F2AF5" w:rsidRDefault="006F2AF5" w:rsidP="00240C09">
            <w:pPr>
              <w:jc w:val="center"/>
              <w:rPr>
                <w:sz w:val="20"/>
              </w:rPr>
            </w:pPr>
            <w:r w:rsidRPr="006F2AF5">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FA9A3" w14:textId="77777777" w:rsidR="006F2AF5" w:rsidRPr="006F2AF5" w:rsidRDefault="006F2AF5" w:rsidP="00240C09">
            <w:pPr>
              <w:jc w:val="center"/>
              <w:rPr>
                <w:sz w:val="20"/>
              </w:rPr>
            </w:pPr>
            <w:r w:rsidRPr="006F2AF5">
              <w:rPr>
                <w:sz w:val="20"/>
              </w:rPr>
              <w:t>410986.72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7B82FF" w14:textId="77777777" w:rsidR="006F2AF5" w:rsidRPr="006F2AF5" w:rsidRDefault="006F2AF5" w:rsidP="00240C09">
            <w:pPr>
              <w:jc w:val="center"/>
              <w:rPr>
                <w:sz w:val="20"/>
              </w:rPr>
            </w:pPr>
            <w:r w:rsidRPr="006F2AF5">
              <w:rPr>
                <w:sz w:val="20"/>
              </w:rPr>
              <w:t>1362568.89</w:t>
            </w:r>
          </w:p>
        </w:tc>
      </w:tr>
      <w:tr w:rsidR="006F2AF5" w:rsidRPr="006F2AF5" w14:paraId="3617B7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AC4DC9" w14:textId="77777777" w:rsidR="006F2AF5" w:rsidRPr="006F2AF5" w:rsidRDefault="006F2AF5" w:rsidP="00240C09">
            <w:pPr>
              <w:jc w:val="center"/>
              <w:rPr>
                <w:sz w:val="20"/>
              </w:rPr>
            </w:pPr>
            <w:r w:rsidRPr="006F2AF5">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0D8D4" w14:textId="77777777" w:rsidR="006F2AF5" w:rsidRPr="006F2AF5" w:rsidRDefault="006F2AF5" w:rsidP="00240C09">
            <w:pPr>
              <w:jc w:val="center"/>
              <w:rPr>
                <w:sz w:val="20"/>
              </w:rPr>
            </w:pPr>
            <w:r w:rsidRPr="006F2AF5">
              <w:rPr>
                <w:sz w:val="20"/>
              </w:rPr>
              <w:t>410978.14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FB41CB" w14:textId="77777777" w:rsidR="006F2AF5" w:rsidRPr="006F2AF5" w:rsidRDefault="006F2AF5" w:rsidP="00240C09">
            <w:pPr>
              <w:jc w:val="center"/>
              <w:rPr>
                <w:sz w:val="20"/>
              </w:rPr>
            </w:pPr>
            <w:r w:rsidRPr="006F2AF5">
              <w:rPr>
                <w:sz w:val="20"/>
              </w:rPr>
              <w:t>1362573.69</w:t>
            </w:r>
          </w:p>
        </w:tc>
      </w:tr>
      <w:tr w:rsidR="006F2AF5" w:rsidRPr="006F2AF5" w14:paraId="0F56B32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D9312C" w14:textId="77777777" w:rsidR="006F2AF5" w:rsidRPr="006F2AF5" w:rsidRDefault="006F2AF5" w:rsidP="00240C09">
            <w:pPr>
              <w:jc w:val="center"/>
              <w:rPr>
                <w:sz w:val="20"/>
              </w:rPr>
            </w:pPr>
            <w:r w:rsidRPr="006F2AF5">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04A11" w14:textId="77777777" w:rsidR="006F2AF5" w:rsidRPr="006F2AF5" w:rsidRDefault="006F2AF5" w:rsidP="00240C09">
            <w:pPr>
              <w:jc w:val="center"/>
              <w:rPr>
                <w:sz w:val="20"/>
              </w:rPr>
            </w:pPr>
            <w:r w:rsidRPr="006F2AF5">
              <w:rPr>
                <w:sz w:val="20"/>
              </w:rPr>
              <w:t>410895.26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622EC" w14:textId="77777777" w:rsidR="006F2AF5" w:rsidRPr="006F2AF5" w:rsidRDefault="006F2AF5" w:rsidP="00240C09">
            <w:pPr>
              <w:jc w:val="center"/>
              <w:rPr>
                <w:sz w:val="20"/>
              </w:rPr>
            </w:pPr>
            <w:r w:rsidRPr="006F2AF5">
              <w:rPr>
                <w:sz w:val="20"/>
              </w:rPr>
              <w:t>1362575.04</w:t>
            </w:r>
          </w:p>
        </w:tc>
      </w:tr>
      <w:tr w:rsidR="006F2AF5" w:rsidRPr="006F2AF5" w14:paraId="57EC32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234C24" w14:textId="77777777" w:rsidR="006F2AF5" w:rsidRPr="006F2AF5" w:rsidRDefault="006F2AF5" w:rsidP="00240C09">
            <w:pPr>
              <w:jc w:val="center"/>
              <w:rPr>
                <w:sz w:val="20"/>
              </w:rPr>
            </w:pPr>
            <w:r w:rsidRPr="006F2AF5">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2CAF4F" w14:textId="77777777" w:rsidR="006F2AF5" w:rsidRPr="006F2AF5" w:rsidRDefault="006F2AF5" w:rsidP="00240C09">
            <w:pPr>
              <w:jc w:val="center"/>
              <w:rPr>
                <w:sz w:val="20"/>
              </w:rPr>
            </w:pPr>
            <w:r w:rsidRPr="006F2AF5">
              <w:rPr>
                <w:sz w:val="20"/>
              </w:rPr>
              <w:t>410894.73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4E464F" w14:textId="77777777" w:rsidR="006F2AF5" w:rsidRPr="006F2AF5" w:rsidRDefault="006F2AF5" w:rsidP="00240C09">
            <w:pPr>
              <w:jc w:val="center"/>
              <w:rPr>
                <w:sz w:val="20"/>
              </w:rPr>
            </w:pPr>
            <w:r w:rsidRPr="006F2AF5">
              <w:rPr>
                <w:sz w:val="20"/>
              </w:rPr>
              <w:t>1362521.48</w:t>
            </w:r>
          </w:p>
        </w:tc>
      </w:tr>
      <w:tr w:rsidR="006F2AF5" w:rsidRPr="006F2AF5" w14:paraId="29FD7F4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47C42F" w14:textId="77777777" w:rsidR="006F2AF5" w:rsidRPr="006F2AF5" w:rsidRDefault="006F2AF5" w:rsidP="00240C09">
            <w:pPr>
              <w:jc w:val="center"/>
              <w:rPr>
                <w:sz w:val="20"/>
              </w:rPr>
            </w:pPr>
            <w:r w:rsidRPr="006F2AF5">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3DF4CD" w14:textId="77777777" w:rsidR="006F2AF5" w:rsidRPr="006F2AF5" w:rsidRDefault="006F2AF5" w:rsidP="00240C09">
            <w:pPr>
              <w:jc w:val="center"/>
              <w:rPr>
                <w:sz w:val="20"/>
              </w:rPr>
            </w:pPr>
            <w:r w:rsidRPr="006F2AF5">
              <w:rPr>
                <w:sz w:val="20"/>
              </w:rPr>
              <w:t>410894.74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51905" w14:textId="77777777" w:rsidR="006F2AF5" w:rsidRPr="006F2AF5" w:rsidRDefault="006F2AF5" w:rsidP="00240C09">
            <w:pPr>
              <w:jc w:val="center"/>
              <w:rPr>
                <w:sz w:val="20"/>
              </w:rPr>
            </w:pPr>
            <w:r w:rsidRPr="006F2AF5">
              <w:rPr>
                <w:sz w:val="20"/>
              </w:rPr>
              <w:t>1362521.48</w:t>
            </w:r>
          </w:p>
        </w:tc>
      </w:tr>
      <w:tr w:rsidR="006F2AF5" w:rsidRPr="006F2AF5" w14:paraId="4412C9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098670" w14:textId="77777777" w:rsidR="006F2AF5" w:rsidRPr="006F2AF5" w:rsidRDefault="006F2AF5" w:rsidP="00240C09">
            <w:pPr>
              <w:jc w:val="center"/>
              <w:rPr>
                <w:sz w:val="20"/>
              </w:rPr>
            </w:pPr>
            <w:r w:rsidRPr="006F2AF5">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762E2" w14:textId="77777777" w:rsidR="006F2AF5" w:rsidRPr="006F2AF5" w:rsidRDefault="006F2AF5" w:rsidP="00240C09">
            <w:pPr>
              <w:jc w:val="center"/>
              <w:rPr>
                <w:sz w:val="20"/>
              </w:rPr>
            </w:pPr>
            <w:r w:rsidRPr="006F2AF5">
              <w:rPr>
                <w:sz w:val="20"/>
              </w:rPr>
              <w:t>410896.1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95D09" w14:textId="77777777" w:rsidR="006F2AF5" w:rsidRPr="006F2AF5" w:rsidRDefault="006F2AF5" w:rsidP="00240C09">
            <w:pPr>
              <w:jc w:val="center"/>
              <w:rPr>
                <w:sz w:val="20"/>
              </w:rPr>
            </w:pPr>
            <w:r w:rsidRPr="006F2AF5">
              <w:rPr>
                <w:sz w:val="20"/>
              </w:rPr>
              <w:t>1362519.67</w:t>
            </w:r>
          </w:p>
        </w:tc>
      </w:tr>
      <w:tr w:rsidR="006F2AF5" w:rsidRPr="006F2AF5" w14:paraId="6D8752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BBE7CA" w14:textId="77777777" w:rsidR="006F2AF5" w:rsidRPr="006F2AF5" w:rsidRDefault="006F2AF5" w:rsidP="00240C09">
            <w:pPr>
              <w:jc w:val="center"/>
              <w:rPr>
                <w:sz w:val="20"/>
              </w:rPr>
            </w:pPr>
            <w:r w:rsidRPr="006F2AF5">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7E536" w14:textId="77777777" w:rsidR="006F2AF5" w:rsidRPr="006F2AF5" w:rsidRDefault="006F2AF5" w:rsidP="00240C09">
            <w:pPr>
              <w:jc w:val="center"/>
              <w:rPr>
                <w:sz w:val="20"/>
              </w:rPr>
            </w:pPr>
            <w:r w:rsidRPr="006F2AF5">
              <w:rPr>
                <w:sz w:val="20"/>
              </w:rPr>
              <w:t>410938.73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0FE44" w14:textId="77777777" w:rsidR="006F2AF5" w:rsidRPr="006F2AF5" w:rsidRDefault="006F2AF5" w:rsidP="00240C09">
            <w:pPr>
              <w:jc w:val="center"/>
              <w:rPr>
                <w:sz w:val="20"/>
              </w:rPr>
            </w:pPr>
            <w:r w:rsidRPr="006F2AF5">
              <w:rPr>
                <w:sz w:val="20"/>
              </w:rPr>
              <w:t>1362518.85</w:t>
            </w:r>
          </w:p>
        </w:tc>
      </w:tr>
      <w:tr w:rsidR="006F2AF5" w:rsidRPr="006F2AF5" w14:paraId="723C3F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7A328B" w14:textId="77777777" w:rsidR="006F2AF5" w:rsidRPr="006F2AF5" w:rsidRDefault="006F2AF5" w:rsidP="00240C09">
            <w:pPr>
              <w:jc w:val="center"/>
              <w:rPr>
                <w:sz w:val="20"/>
              </w:rPr>
            </w:pPr>
            <w:r w:rsidRPr="006F2AF5">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F1FE1A" w14:textId="77777777" w:rsidR="006F2AF5" w:rsidRPr="006F2AF5" w:rsidRDefault="006F2AF5" w:rsidP="00240C09">
            <w:pPr>
              <w:jc w:val="center"/>
              <w:rPr>
                <w:sz w:val="20"/>
              </w:rPr>
            </w:pPr>
            <w:r w:rsidRPr="006F2AF5">
              <w:rPr>
                <w:sz w:val="20"/>
              </w:rPr>
              <w:t>410938.73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DEBCE" w14:textId="77777777" w:rsidR="006F2AF5" w:rsidRPr="006F2AF5" w:rsidRDefault="006F2AF5" w:rsidP="00240C09">
            <w:pPr>
              <w:jc w:val="center"/>
              <w:rPr>
                <w:sz w:val="20"/>
              </w:rPr>
            </w:pPr>
            <w:r w:rsidRPr="006F2AF5">
              <w:rPr>
                <w:sz w:val="20"/>
              </w:rPr>
              <w:t>1362518.94</w:t>
            </w:r>
          </w:p>
        </w:tc>
      </w:tr>
      <w:tr w:rsidR="006F2AF5" w:rsidRPr="006F2AF5" w14:paraId="2F04A3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4FF585" w14:textId="77777777" w:rsidR="006F2AF5" w:rsidRPr="006F2AF5" w:rsidRDefault="006F2AF5" w:rsidP="00240C09">
            <w:pPr>
              <w:jc w:val="center"/>
              <w:rPr>
                <w:sz w:val="20"/>
              </w:rPr>
            </w:pPr>
            <w:r w:rsidRPr="006F2AF5">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A98E6" w14:textId="77777777" w:rsidR="006F2AF5" w:rsidRPr="006F2AF5" w:rsidRDefault="006F2AF5" w:rsidP="00240C09">
            <w:pPr>
              <w:jc w:val="center"/>
              <w:rPr>
                <w:sz w:val="20"/>
              </w:rPr>
            </w:pPr>
            <w:r w:rsidRPr="006F2AF5">
              <w:rPr>
                <w:sz w:val="20"/>
              </w:rPr>
              <w:t>410952.51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8A87D" w14:textId="77777777" w:rsidR="006F2AF5" w:rsidRPr="006F2AF5" w:rsidRDefault="006F2AF5" w:rsidP="00240C09">
            <w:pPr>
              <w:jc w:val="center"/>
              <w:rPr>
                <w:sz w:val="20"/>
              </w:rPr>
            </w:pPr>
            <w:r w:rsidRPr="006F2AF5">
              <w:rPr>
                <w:sz w:val="20"/>
              </w:rPr>
              <w:t>1362518.84</w:t>
            </w:r>
          </w:p>
        </w:tc>
      </w:tr>
      <w:tr w:rsidR="006F2AF5" w:rsidRPr="006F2AF5" w14:paraId="6DA7786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0E668A" w14:textId="77777777" w:rsidR="006F2AF5" w:rsidRPr="006F2AF5" w:rsidRDefault="006F2AF5" w:rsidP="00240C09">
            <w:pPr>
              <w:jc w:val="center"/>
              <w:rPr>
                <w:sz w:val="20"/>
              </w:rPr>
            </w:pPr>
            <w:r w:rsidRPr="006F2AF5">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0AA81" w14:textId="77777777" w:rsidR="006F2AF5" w:rsidRPr="006F2AF5" w:rsidRDefault="006F2AF5" w:rsidP="00240C09">
            <w:pPr>
              <w:jc w:val="center"/>
              <w:rPr>
                <w:sz w:val="20"/>
              </w:rPr>
            </w:pPr>
            <w:r w:rsidRPr="006F2AF5">
              <w:rPr>
                <w:sz w:val="20"/>
              </w:rPr>
              <w:t>410952.49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19DFB2" w14:textId="77777777" w:rsidR="006F2AF5" w:rsidRPr="006F2AF5" w:rsidRDefault="006F2AF5" w:rsidP="00240C09">
            <w:pPr>
              <w:jc w:val="center"/>
              <w:rPr>
                <w:sz w:val="20"/>
              </w:rPr>
            </w:pPr>
            <w:r w:rsidRPr="006F2AF5">
              <w:rPr>
                <w:sz w:val="20"/>
              </w:rPr>
              <w:t>1362518.58</w:t>
            </w:r>
          </w:p>
        </w:tc>
      </w:tr>
      <w:tr w:rsidR="006F2AF5" w:rsidRPr="006F2AF5" w14:paraId="0C5B7B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C38905" w14:textId="77777777" w:rsidR="006F2AF5" w:rsidRPr="006F2AF5" w:rsidRDefault="006F2AF5" w:rsidP="00240C09">
            <w:pPr>
              <w:jc w:val="center"/>
              <w:rPr>
                <w:sz w:val="20"/>
              </w:rPr>
            </w:pPr>
            <w:r w:rsidRPr="006F2AF5">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C713E" w14:textId="77777777" w:rsidR="006F2AF5" w:rsidRPr="006F2AF5" w:rsidRDefault="006F2AF5" w:rsidP="00240C09">
            <w:pPr>
              <w:jc w:val="center"/>
              <w:rPr>
                <w:sz w:val="20"/>
              </w:rPr>
            </w:pPr>
            <w:r w:rsidRPr="006F2AF5">
              <w:rPr>
                <w:sz w:val="20"/>
              </w:rPr>
              <w:t>410960.68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4104A1" w14:textId="77777777" w:rsidR="006F2AF5" w:rsidRPr="006F2AF5" w:rsidRDefault="006F2AF5" w:rsidP="00240C09">
            <w:pPr>
              <w:jc w:val="center"/>
              <w:rPr>
                <w:sz w:val="20"/>
              </w:rPr>
            </w:pPr>
            <w:r w:rsidRPr="006F2AF5">
              <w:rPr>
                <w:sz w:val="20"/>
              </w:rPr>
              <w:t>1362518.42</w:t>
            </w:r>
          </w:p>
        </w:tc>
      </w:tr>
      <w:tr w:rsidR="006F2AF5" w:rsidRPr="006F2AF5" w14:paraId="70B2EC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A4072B" w14:textId="77777777" w:rsidR="006F2AF5" w:rsidRPr="006F2AF5" w:rsidRDefault="006F2AF5" w:rsidP="00240C09">
            <w:pPr>
              <w:jc w:val="center"/>
              <w:rPr>
                <w:sz w:val="20"/>
              </w:rPr>
            </w:pPr>
            <w:r w:rsidRPr="006F2AF5">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B3D15E" w14:textId="77777777" w:rsidR="006F2AF5" w:rsidRPr="006F2AF5" w:rsidRDefault="006F2AF5" w:rsidP="00240C09">
            <w:pPr>
              <w:jc w:val="center"/>
              <w:rPr>
                <w:sz w:val="20"/>
              </w:rPr>
            </w:pPr>
            <w:r w:rsidRPr="006F2AF5">
              <w:rPr>
                <w:sz w:val="20"/>
              </w:rPr>
              <w:t>410968.78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73C756" w14:textId="77777777" w:rsidR="006F2AF5" w:rsidRPr="006F2AF5" w:rsidRDefault="006F2AF5" w:rsidP="00240C09">
            <w:pPr>
              <w:jc w:val="center"/>
              <w:rPr>
                <w:sz w:val="20"/>
              </w:rPr>
            </w:pPr>
            <w:r w:rsidRPr="006F2AF5">
              <w:rPr>
                <w:sz w:val="20"/>
              </w:rPr>
              <w:t>1362514.38</w:t>
            </w:r>
          </w:p>
        </w:tc>
      </w:tr>
      <w:tr w:rsidR="006F2AF5" w:rsidRPr="006F2AF5" w14:paraId="506DCF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394E1F" w14:textId="77777777" w:rsidR="006F2AF5" w:rsidRPr="006F2AF5" w:rsidRDefault="006F2AF5" w:rsidP="00240C09">
            <w:pPr>
              <w:jc w:val="center"/>
              <w:rPr>
                <w:sz w:val="20"/>
              </w:rPr>
            </w:pPr>
            <w:r w:rsidRPr="006F2AF5">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76A9F2" w14:textId="77777777" w:rsidR="006F2AF5" w:rsidRPr="006F2AF5" w:rsidRDefault="006F2AF5" w:rsidP="00240C09">
            <w:pPr>
              <w:jc w:val="center"/>
              <w:rPr>
                <w:sz w:val="20"/>
              </w:rPr>
            </w:pPr>
            <w:r w:rsidRPr="006F2AF5">
              <w:rPr>
                <w:sz w:val="20"/>
              </w:rPr>
              <w:t>410976.46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2629B" w14:textId="77777777" w:rsidR="006F2AF5" w:rsidRPr="006F2AF5" w:rsidRDefault="006F2AF5" w:rsidP="00240C09">
            <w:pPr>
              <w:jc w:val="center"/>
              <w:rPr>
                <w:sz w:val="20"/>
              </w:rPr>
            </w:pPr>
            <w:r w:rsidRPr="006F2AF5">
              <w:rPr>
                <w:sz w:val="20"/>
              </w:rPr>
              <w:t>1362506.81</w:t>
            </w:r>
          </w:p>
        </w:tc>
      </w:tr>
      <w:tr w:rsidR="006F2AF5" w:rsidRPr="006F2AF5" w14:paraId="0928F69A"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FB54BC8" w14:textId="77777777" w:rsidR="006F2AF5" w:rsidRPr="006F2AF5" w:rsidRDefault="006F2AF5" w:rsidP="00240C09">
            <w:pPr>
              <w:pStyle w:val="af3"/>
              <w:jc w:val="center"/>
              <w:rPr>
                <w:rFonts w:eastAsiaTheme="minorEastAsia"/>
                <w:b/>
                <w:bCs/>
                <w:sz w:val="20"/>
              </w:rPr>
            </w:pPr>
            <w:r w:rsidRPr="006F2AF5">
              <w:rPr>
                <w:b/>
                <w:bCs/>
                <w:sz w:val="20"/>
              </w:rPr>
              <w:t>Контур7</w:t>
            </w:r>
          </w:p>
        </w:tc>
      </w:tr>
      <w:tr w:rsidR="006F2AF5" w:rsidRPr="006F2AF5" w14:paraId="2CB7AA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89153E"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08DD7"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4E5249" w14:textId="77777777" w:rsidR="006F2AF5" w:rsidRPr="006F2AF5" w:rsidRDefault="006F2AF5" w:rsidP="00240C09">
            <w:pPr>
              <w:jc w:val="center"/>
              <w:rPr>
                <w:sz w:val="20"/>
              </w:rPr>
            </w:pPr>
            <w:r w:rsidRPr="006F2AF5">
              <w:rPr>
                <w:sz w:val="20"/>
              </w:rPr>
              <w:t>Y</w:t>
            </w:r>
          </w:p>
        </w:tc>
      </w:tr>
      <w:tr w:rsidR="006F2AF5" w:rsidRPr="006F2AF5" w14:paraId="2382ABE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24982B"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EE7633" w14:textId="77777777" w:rsidR="006F2AF5" w:rsidRPr="006F2AF5" w:rsidRDefault="006F2AF5" w:rsidP="00240C09">
            <w:pPr>
              <w:jc w:val="center"/>
              <w:rPr>
                <w:sz w:val="20"/>
              </w:rPr>
            </w:pPr>
            <w:r w:rsidRPr="006F2AF5">
              <w:rPr>
                <w:sz w:val="20"/>
              </w:rPr>
              <w:t>410991.16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394E6F" w14:textId="77777777" w:rsidR="006F2AF5" w:rsidRPr="006F2AF5" w:rsidRDefault="006F2AF5" w:rsidP="00240C09">
            <w:pPr>
              <w:jc w:val="center"/>
              <w:rPr>
                <w:sz w:val="20"/>
              </w:rPr>
            </w:pPr>
            <w:r w:rsidRPr="006F2AF5">
              <w:rPr>
                <w:sz w:val="20"/>
              </w:rPr>
              <w:t>1362815.01</w:t>
            </w:r>
          </w:p>
        </w:tc>
      </w:tr>
      <w:tr w:rsidR="006F2AF5" w:rsidRPr="006F2AF5" w14:paraId="4FE2E3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088903" w14:textId="77777777" w:rsidR="006F2AF5" w:rsidRPr="006F2AF5" w:rsidRDefault="006F2AF5" w:rsidP="00240C09">
            <w:pPr>
              <w:jc w:val="center"/>
              <w:rPr>
                <w:sz w:val="20"/>
              </w:rPr>
            </w:pPr>
            <w:r w:rsidRPr="006F2AF5">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D33B9" w14:textId="77777777" w:rsidR="006F2AF5" w:rsidRPr="006F2AF5" w:rsidRDefault="006F2AF5" w:rsidP="00240C09">
            <w:pPr>
              <w:jc w:val="center"/>
              <w:rPr>
                <w:sz w:val="20"/>
              </w:rPr>
            </w:pPr>
            <w:r w:rsidRPr="006F2AF5">
              <w:rPr>
                <w:sz w:val="20"/>
              </w:rPr>
              <w:t>410991.98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60ECE" w14:textId="77777777" w:rsidR="006F2AF5" w:rsidRPr="006F2AF5" w:rsidRDefault="006F2AF5" w:rsidP="00240C09">
            <w:pPr>
              <w:jc w:val="center"/>
              <w:rPr>
                <w:sz w:val="20"/>
              </w:rPr>
            </w:pPr>
            <w:r w:rsidRPr="006F2AF5">
              <w:rPr>
                <w:sz w:val="20"/>
              </w:rPr>
              <w:t>1362875.14</w:t>
            </w:r>
          </w:p>
        </w:tc>
      </w:tr>
      <w:tr w:rsidR="006F2AF5" w:rsidRPr="006F2AF5" w14:paraId="29CFAE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3BD0B2" w14:textId="77777777" w:rsidR="006F2AF5" w:rsidRPr="006F2AF5" w:rsidRDefault="006F2AF5" w:rsidP="00240C09">
            <w:pPr>
              <w:jc w:val="center"/>
              <w:rPr>
                <w:sz w:val="20"/>
              </w:rPr>
            </w:pPr>
            <w:r w:rsidRPr="006F2AF5">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C21F6B" w14:textId="77777777" w:rsidR="006F2AF5" w:rsidRPr="006F2AF5" w:rsidRDefault="006F2AF5" w:rsidP="00240C09">
            <w:pPr>
              <w:jc w:val="center"/>
              <w:rPr>
                <w:sz w:val="20"/>
              </w:rPr>
            </w:pPr>
            <w:r w:rsidRPr="006F2AF5">
              <w:rPr>
                <w:sz w:val="20"/>
              </w:rPr>
              <w:t>410976.26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3C3526" w14:textId="77777777" w:rsidR="006F2AF5" w:rsidRPr="006F2AF5" w:rsidRDefault="006F2AF5" w:rsidP="00240C09">
            <w:pPr>
              <w:jc w:val="center"/>
              <w:rPr>
                <w:sz w:val="20"/>
              </w:rPr>
            </w:pPr>
            <w:r w:rsidRPr="006F2AF5">
              <w:rPr>
                <w:sz w:val="20"/>
              </w:rPr>
              <w:t>1362875.14</w:t>
            </w:r>
          </w:p>
        </w:tc>
      </w:tr>
      <w:tr w:rsidR="006F2AF5" w:rsidRPr="006F2AF5" w14:paraId="33BA5D3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58BC40" w14:textId="77777777" w:rsidR="006F2AF5" w:rsidRPr="006F2AF5" w:rsidRDefault="006F2AF5" w:rsidP="00240C09">
            <w:pPr>
              <w:jc w:val="center"/>
              <w:rPr>
                <w:sz w:val="20"/>
              </w:rPr>
            </w:pPr>
            <w:r w:rsidRPr="006F2AF5">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3AB1ED" w14:textId="77777777" w:rsidR="006F2AF5" w:rsidRPr="006F2AF5" w:rsidRDefault="006F2AF5" w:rsidP="00240C09">
            <w:pPr>
              <w:jc w:val="center"/>
              <w:rPr>
                <w:sz w:val="20"/>
              </w:rPr>
            </w:pPr>
            <w:r w:rsidRPr="006F2AF5">
              <w:rPr>
                <w:sz w:val="20"/>
              </w:rPr>
              <w:t>410962.37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8A04C" w14:textId="77777777" w:rsidR="006F2AF5" w:rsidRPr="006F2AF5" w:rsidRDefault="006F2AF5" w:rsidP="00240C09">
            <w:pPr>
              <w:jc w:val="center"/>
              <w:rPr>
                <w:sz w:val="20"/>
              </w:rPr>
            </w:pPr>
            <w:r w:rsidRPr="006F2AF5">
              <w:rPr>
                <w:sz w:val="20"/>
              </w:rPr>
              <w:t>1362867.35</w:t>
            </w:r>
          </w:p>
        </w:tc>
      </w:tr>
      <w:tr w:rsidR="006F2AF5" w:rsidRPr="006F2AF5" w14:paraId="731158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9736D7" w14:textId="77777777" w:rsidR="006F2AF5" w:rsidRPr="006F2AF5" w:rsidRDefault="006F2AF5" w:rsidP="00240C09">
            <w:pPr>
              <w:jc w:val="center"/>
              <w:rPr>
                <w:sz w:val="20"/>
              </w:rPr>
            </w:pPr>
            <w:r w:rsidRPr="006F2AF5">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F957F" w14:textId="77777777" w:rsidR="006F2AF5" w:rsidRPr="006F2AF5" w:rsidRDefault="006F2AF5" w:rsidP="00240C09">
            <w:pPr>
              <w:jc w:val="center"/>
              <w:rPr>
                <w:sz w:val="20"/>
              </w:rPr>
            </w:pPr>
            <w:r w:rsidRPr="006F2AF5">
              <w:rPr>
                <w:sz w:val="20"/>
              </w:rPr>
              <w:t>410958.87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6F63D" w14:textId="77777777" w:rsidR="006F2AF5" w:rsidRPr="006F2AF5" w:rsidRDefault="006F2AF5" w:rsidP="00240C09">
            <w:pPr>
              <w:jc w:val="center"/>
              <w:rPr>
                <w:sz w:val="20"/>
              </w:rPr>
            </w:pPr>
            <w:r w:rsidRPr="006F2AF5">
              <w:rPr>
                <w:sz w:val="20"/>
              </w:rPr>
              <w:t>1362867.36</w:t>
            </w:r>
          </w:p>
        </w:tc>
      </w:tr>
      <w:tr w:rsidR="006F2AF5" w:rsidRPr="006F2AF5" w14:paraId="44462A1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7C23BF" w14:textId="77777777" w:rsidR="006F2AF5" w:rsidRPr="006F2AF5" w:rsidRDefault="006F2AF5" w:rsidP="00240C09">
            <w:pPr>
              <w:jc w:val="center"/>
              <w:rPr>
                <w:sz w:val="20"/>
              </w:rPr>
            </w:pPr>
            <w:r w:rsidRPr="006F2AF5">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45816" w14:textId="77777777" w:rsidR="006F2AF5" w:rsidRPr="006F2AF5" w:rsidRDefault="006F2AF5" w:rsidP="00240C09">
            <w:pPr>
              <w:jc w:val="center"/>
              <w:rPr>
                <w:sz w:val="20"/>
              </w:rPr>
            </w:pPr>
            <w:r w:rsidRPr="006F2AF5">
              <w:rPr>
                <w:sz w:val="20"/>
              </w:rPr>
              <w:t>410958.87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42E04" w14:textId="77777777" w:rsidR="006F2AF5" w:rsidRPr="006F2AF5" w:rsidRDefault="006F2AF5" w:rsidP="00240C09">
            <w:pPr>
              <w:jc w:val="center"/>
              <w:rPr>
                <w:sz w:val="20"/>
              </w:rPr>
            </w:pPr>
            <w:r w:rsidRPr="006F2AF5">
              <w:rPr>
                <w:sz w:val="20"/>
              </w:rPr>
              <w:t>1362868.3</w:t>
            </w:r>
          </w:p>
        </w:tc>
      </w:tr>
      <w:tr w:rsidR="006F2AF5" w:rsidRPr="006F2AF5" w14:paraId="380272F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CA927F" w14:textId="77777777" w:rsidR="006F2AF5" w:rsidRPr="006F2AF5" w:rsidRDefault="006F2AF5" w:rsidP="00240C09">
            <w:pPr>
              <w:jc w:val="center"/>
              <w:rPr>
                <w:sz w:val="20"/>
              </w:rPr>
            </w:pPr>
            <w:r w:rsidRPr="006F2AF5">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62E48F" w14:textId="77777777" w:rsidR="006F2AF5" w:rsidRPr="006F2AF5" w:rsidRDefault="006F2AF5" w:rsidP="00240C09">
            <w:pPr>
              <w:jc w:val="center"/>
              <w:rPr>
                <w:sz w:val="20"/>
              </w:rPr>
            </w:pPr>
            <w:r w:rsidRPr="006F2AF5">
              <w:rPr>
                <w:sz w:val="20"/>
              </w:rPr>
              <w:t>410892.78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7144C" w14:textId="77777777" w:rsidR="006F2AF5" w:rsidRPr="006F2AF5" w:rsidRDefault="006F2AF5" w:rsidP="00240C09">
            <w:pPr>
              <w:jc w:val="center"/>
              <w:rPr>
                <w:sz w:val="20"/>
              </w:rPr>
            </w:pPr>
            <w:r w:rsidRPr="006F2AF5">
              <w:rPr>
                <w:sz w:val="20"/>
              </w:rPr>
              <w:t>1362869.37</w:t>
            </w:r>
          </w:p>
        </w:tc>
      </w:tr>
      <w:tr w:rsidR="006F2AF5" w:rsidRPr="006F2AF5" w14:paraId="0D12E4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022369" w14:textId="77777777" w:rsidR="006F2AF5" w:rsidRPr="006F2AF5" w:rsidRDefault="006F2AF5" w:rsidP="00240C09">
            <w:pPr>
              <w:jc w:val="center"/>
              <w:rPr>
                <w:sz w:val="20"/>
              </w:rPr>
            </w:pPr>
            <w:r w:rsidRPr="006F2AF5">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54244" w14:textId="77777777" w:rsidR="006F2AF5" w:rsidRPr="006F2AF5" w:rsidRDefault="006F2AF5" w:rsidP="00240C09">
            <w:pPr>
              <w:jc w:val="center"/>
              <w:rPr>
                <w:sz w:val="20"/>
              </w:rPr>
            </w:pPr>
            <w:r w:rsidRPr="006F2AF5">
              <w:rPr>
                <w:sz w:val="20"/>
              </w:rPr>
              <w:t>410892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C23B5" w14:textId="77777777" w:rsidR="006F2AF5" w:rsidRPr="006F2AF5" w:rsidRDefault="006F2AF5" w:rsidP="00240C09">
            <w:pPr>
              <w:jc w:val="center"/>
              <w:rPr>
                <w:sz w:val="20"/>
              </w:rPr>
            </w:pPr>
            <w:r w:rsidRPr="006F2AF5">
              <w:rPr>
                <w:sz w:val="20"/>
              </w:rPr>
              <w:t>1362869.38</w:t>
            </w:r>
          </w:p>
        </w:tc>
      </w:tr>
      <w:tr w:rsidR="006F2AF5" w:rsidRPr="006F2AF5" w14:paraId="5B6197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FCFAE" w14:textId="77777777" w:rsidR="006F2AF5" w:rsidRPr="006F2AF5" w:rsidRDefault="006F2AF5" w:rsidP="00240C09">
            <w:pPr>
              <w:jc w:val="center"/>
              <w:rPr>
                <w:sz w:val="20"/>
              </w:rPr>
            </w:pPr>
            <w:r w:rsidRPr="006F2AF5">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EFE68" w14:textId="77777777" w:rsidR="006F2AF5" w:rsidRPr="006F2AF5" w:rsidRDefault="006F2AF5" w:rsidP="00240C09">
            <w:pPr>
              <w:jc w:val="center"/>
              <w:rPr>
                <w:sz w:val="20"/>
              </w:rPr>
            </w:pPr>
            <w:r w:rsidRPr="006F2AF5">
              <w:rPr>
                <w:sz w:val="20"/>
              </w:rPr>
              <w:t>410888.47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2BE77" w14:textId="77777777" w:rsidR="006F2AF5" w:rsidRPr="006F2AF5" w:rsidRDefault="006F2AF5" w:rsidP="00240C09">
            <w:pPr>
              <w:jc w:val="center"/>
              <w:rPr>
                <w:sz w:val="20"/>
              </w:rPr>
            </w:pPr>
            <w:r w:rsidRPr="006F2AF5">
              <w:rPr>
                <w:sz w:val="20"/>
              </w:rPr>
              <w:t>1362811.4</w:t>
            </w:r>
          </w:p>
        </w:tc>
      </w:tr>
      <w:tr w:rsidR="006F2AF5" w:rsidRPr="006F2AF5" w14:paraId="1183B42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158D0" w14:textId="77777777" w:rsidR="006F2AF5" w:rsidRPr="006F2AF5" w:rsidRDefault="006F2AF5" w:rsidP="00240C09">
            <w:pPr>
              <w:jc w:val="center"/>
              <w:rPr>
                <w:sz w:val="20"/>
              </w:rPr>
            </w:pPr>
            <w:r w:rsidRPr="006F2AF5">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8F7A2" w14:textId="77777777" w:rsidR="006F2AF5" w:rsidRPr="006F2AF5" w:rsidRDefault="006F2AF5" w:rsidP="00240C09">
            <w:pPr>
              <w:jc w:val="center"/>
              <w:rPr>
                <w:sz w:val="20"/>
              </w:rPr>
            </w:pPr>
            <w:r w:rsidRPr="006F2AF5">
              <w:rPr>
                <w:sz w:val="20"/>
              </w:rPr>
              <w:t>410981.35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0D40C" w14:textId="77777777" w:rsidR="006F2AF5" w:rsidRPr="006F2AF5" w:rsidRDefault="006F2AF5" w:rsidP="00240C09">
            <w:pPr>
              <w:jc w:val="center"/>
              <w:rPr>
                <w:sz w:val="20"/>
              </w:rPr>
            </w:pPr>
            <w:r w:rsidRPr="006F2AF5">
              <w:rPr>
                <w:sz w:val="20"/>
              </w:rPr>
              <w:t>1362810.37</w:t>
            </w:r>
          </w:p>
        </w:tc>
      </w:tr>
      <w:tr w:rsidR="006F2AF5" w:rsidRPr="006F2AF5" w14:paraId="7FBCAB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A38701" w14:textId="77777777" w:rsidR="006F2AF5" w:rsidRPr="006F2AF5" w:rsidRDefault="006F2AF5" w:rsidP="00240C09">
            <w:pPr>
              <w:jc w:val="center"/>
              <w:rPr>
                <w:sz w:val="20"/>
              </w:rPr>
            </w:pPr>
            <w:r w:rsidRPr="006F2AF5">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7ED961" w14:textId="77777777" w:rsidR="006F2AF5" w:rsidRPr="006F2AF5" w:rsidRDefault="006F2AF5" w:rsidP="00240C09">
            <w:pPr>
              <w:jc w:val="center"/>
              <w:rPr>
                <w:sz w:val="20"/>
              </w:rPr>
            </w:pPr>
            <w:r w:rsidRPr="006F2AF5">
              <w:rPr>
                <w:sz w:val="20"/>
              </w:rPr>
              <w:t>410991.16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661190" w14:textId="77777777" w:rsidR="006F2AF5" w:rsidRPr="006F2AF5" w:rsidRDefault="006F2AF5" w:rsidP="00240C09">
            <w:pPr>
              <w:jc w:val="center"/>
              <w:rPr>
                <w:sz w:val="20"/>
              </w:rPr>
            </w:pPr>
            <w:r w:rsidRPr="006F2AF5">
              <w:rPr>
                <w:sz w:val="20"/>
              </w:rPr>
              <w:t>1362815.01</w:t>
            </w:r>
          </w:p>
        </w:tc>
      </w:tr>
      <w:tr w:rsidR="006F2AF5" w:rsidRPr="006F2AF5" w14:paraId="5E3EEBD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408BCC8" w14:textId="77777777" w:rsidR="006F2AF5" w:rsidRPr="006F2AF5" w:rsidRDefault="006F2AF5" w:rsidP="00240C09">
            <w:pPr>
              <w:pStyle w:val="af3"/>
              <w:jc w:val="center"/>
              <w:rPr>
                <w:rFonts w:eastAsiaTheme="minorEastAsia"/>
                <w:b/>
                <w:bCs/>
                <w:sz w:val="20"/>
              </w:rPr>
            </w:pPr>
            <w:r w:rsidRPr="006F2AF5">
              <w:rPr>
                <w:b/>
                <w:bCs/>
                <w:sz w:val="20"/>
              </w:rPr>
              <w:t>Контур8</w:t>
            </w:r>
          </w:p>
        </w:tc>
      </w:tr>
      <w:tr w:rsidR="006F2AF5" w:rsidRPr="006F2AF5" w14:paraId="6DC897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EA973C"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8A37F"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654302" w14:textId="77777777" w:rsidR="006F2AF5" w:rsidRPr="006F2AF5" w:rsidRDefault="006F2AF5" w:rsidP="00240C09">
            <w:pPr>
              <w:jc w:val="center"/>
              <w:rPr>
                <w:sz w:val="20"/>
              </w:rPr>
            </w:pPr>
            <w:r w:rsidRPr="006F2AF5">
              <w:rPr>
                <w:sz w:val="20"/>
              </w:rPr>
              <w:t>Y</w:t>
            </w:r>
          </w:p>
        </w:tc>
      </w:tr>
      <w:tr w:rsidR="006F2AF5" w:rsidRPr="006F2AF5" w14:paraId="77DD1E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79C7D3"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3CA63" w14:textId="77777777" w:rsidR="006F2AF5" w:rsidRPr="006F2AF5" w:rsidRDefault="006F2AF5" w:rsidP="00240C09">
            <w:pPr>
              <w:jc w:val="center"/>
              <w:rPr>
                <w:sz w:val="20"/>
              </w:rPr>
            </w:pPr>
            <w:r w:rsidRPr="006F2AF5">
              <w:rPr>
                <w:sz w:val="20"/>
              </w:rPr>
              <w:t>410987.56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7FE8B" w14:textId="77777777" w:rsidR="006F2AF5" w:rsidRPr="006F2AF5" w:rsidRDefault="006F2AF5" w:rsidP="00240C09">
            <w:pPr>
              <w:jc w:val="center"/>
              <w:rPr>
                <w:sz w:val="20"/>
              </w:rPr>
            </w:pPr>
            <w:r w:rsidRPr="006F2AF5">
              <w:rPr>
                <w:sz w:val="20"/>
              </w:rPr>
              <w:t>1362665.23</w:t>
            </w:r>
          </w:p>
        </w:tc>
      </w:tr>
      <w:tr w:rsidR="006F2AF5" w:rsidRPr="006F2AF5" w14:paraId="40F827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F14FCA" w14:textId="77777777" w:rsidR="006F2AF5" w:rsidRPr="006F2AF5" w:rsidRDefault="006F2AF5" w:rsidP="00240C09">
            <w:pPr>
              <w:jc w:val="center"/>
              <w:rPr>
                <w:sz w:val="20"/>
              </w:rPr>
            </w:pPr>
            <w:r w:rsidRPr="006F2AF5">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8EE075" w14:textId="77777777" w:rsidR="006F2AF5" w:rsidRPr="006F2AF5" w:rsidRDefault="006F2AF5" w:rsidP="00240C09">
            <w:pPr>
              <w:jc w:val="center"/>
              <w:rPr>
                <w:sz w:val="20"/>
              </w:rPr>
            </w:pPr>
            <w:r w:rsidRPr="006F2AF5">
              <w:rPr>
                <w:sz w:val="20"/>
              </w:rPr>
              <w:t>410988.31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5CDE1" w14:textId="77777777" w:rsidR="006F2AF5" w:rsidRPr="006F2AF5" w:rsidRDefault="006F2AF5" w:rsidP="00240C09">
            <w:pPr>
              <w:jc w:val="center"/>
              <w:rPr>
                <w:sz w:val="20"/>
              </w:rPr>
            </w:pPr>
            <w:r w:rsidRPr="006F2AF5">
              <w:rPr>
                <w:sz w:val="20"/>
              </w:rPr>
              <w:t>1362719.62</w:t>
            </w:r>
          </w:p>
        </w:tc>
      </w:tr>
      <w:tr w:rsidR="006F2AF5" w:rsidRPr="006F2AF5" w14:paraId="05FDC0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18CF22" w14:textId="77777777" w:rsidR="006F2AF5" w:rsidRPr="006F2AF5" w:rsidRDefault="006F2AF5" w:rsidP="00240C09">
            <w:pPr>
              <w:jc w:val="center"/>
              <w:rPr>
                <w:sz w:val="20"/>
              </w:rPr>
            </w:pPr>
            <w:r w:rsidRPr="006F2AF5">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F068B" w14:textId="77777777" w:rsidR="006F2AF5" w:rsidRPr="006F2AF5" w:rsidRDefault="006F2AF5" w:rsidP="00240C09">
            <w:pPr>
              <w:jc w:val="center"/>
              <w:rPr>
                <w:sz w:val="20"/>
              </w:rPr>
            </w:pPr>
            <w:r w:rsidRPr="006F2AF5">
              <w:rPr>
                <w:sz w:val="20"/>
              </w:rPr>
              <w:t>410973.06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3AEF5F" w14:textId="77777777" w:rsidR="006F2AF5" w:rsidRPr="006F2AF5" w:rsidRDefault="006F2AF5" w:rsidP="00240C09">
            <w:pPr>
              <w:jc w:val="center"/>
              <w:rPr>
                <w:sz w:val="20"/>
              </w:rPr>
            </w:pPr>
            <w:r w:rsidRPr="006F2AF5">
              <w:rPr>
                <w:sz w:val="20"/>
              </w:rPr>
              <w:t>1362724.65</w:t>
            </w:r>
          </w:p>
        </w:tc>
      </w:tr>
      <w:tr w:rsidR="006F2AF5" w:rsidRPr="006F2AF5" w14:paraId="31993A9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E1A9F" w14:textId="77777777" w:rsidR="006F2AF5" w:rsidRPr="006F2AF5" w:rsidRDefault="006F2AF5" w:rsidP="00240C09">
            <w:pPr>
              <w:jc w:val="center"/>
              <w:rPr>
                <w:sz w:val="20"/>
              </w:rPr>
            </w:pPr>
            <w:r w:rsidRPr="006F2AF5">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104CC9" w14:textId="77777777" w:rsidR="006F2AF5" w:rsidRPr="006F2AF5" w:rsidRDefault="006F2AF5" w:rsidP="00240C09">
            <w:pPr>
              <w:jc w:val="center"/>
              <w:rPr>
                <w:sz w:val="20"/>
              </w:rPr>
            </w:pPr>
            <w:r w:rsidRPr="006F2AF5">
              <w:rPr>
                <w:sz w:val="20"/>
              </w:rPr>
              <w:t>410955.5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E7AC9" w14:textId="77777777" w:rsidR="006F2AF5" w:rsidRPr="006F2AF5" w:rsidRDefault="006F2AF5" w:rsidP="00240C09">
            <w:pPr>
              <w:jc w:val="center"/>
              <w:rPr>
                <w:sz w:val="20"/>
              </w:rPr>
            </w:pPr>
            <w:r w:rsidRPr="006F2AF5">
              <w:rPr>
                <w:sz w:val="20"/>
              </w:rPr>
              <w:t>1362724.75</w:t>
            </w:r>
          </w:p>
        </w:tc>
      </w:tr>
      <w:tr w:rsidR="006F2AF5" w:rsidRPr="006F2AF5" w14:paraId="0B468F7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69FEA9" w14:textId="77777777" w:rsidR="006F2AF5" w:rsidRPr="006F2AF5" w:rsidRDefault="006F2AF5" w:rsidP="00240C09">
            <w:pPr>
              <w:jc w:val="center"/>
              <w:rPr>
                <w:sz w:val="20"/>
              </w:rPr>
            </w:pPr>
            <w:r w:rsidRPr="006F2AF5">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5B75A2" w14:textId="77777777" w:rsidR="006F2AF5" w:rsidRPr="006F2AF5" w:rsidRDefault="006F2AF5" w:rsidP="00240C09">
            <w:pPr>
              <w:jc w:val="center"/>
              <w:rPr>
                <w:sz w:val="20"/>
              </w:rPr>
            </w:pPr>
            <w:r w:rsidRPr="006F2AF5">
              <w:rPr>
                <w:sz w:val="20"/>
              </w:rPr>
              <w:t>410955.51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C9256" w14:textId="77777777" w:rsidR="006F2AF5" w:rsidRPr="006F2AF5" w:rsidRDefault="006F2AF5" w:rsidP="00240C09">
            <w:pPr>
              <w:jc w:val="center"/>
              <w:rPr>
                <w:sz w:val="20"/>
              </w:rPr>
            </w:pPr>
            <w:r w:rsidRPr="006F2AF5">
              <w:rPr>
                <w:sz w:val="20"/>
              </w:rPr>
              <w:t>1362725.03</w:t>
            </w:r>
          </w:p>
        </w:tc>
      </w:tr>
      <w:tr w:rsidR="006F2AF5" w:rsidRPr="006F2AF5" w14:paraId="7E260E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FB6243" w14:textId="77777777" w:rsidR="006F2AF5" w:rsidRPr="006F2AF5" w:rsidRDefault="006F2AF5" w:rsidP="00240C09">
            <w:pPr>
              <w:jc w:val="center"/>
              <w:rPr>
                <w:sz w:val="20"/>
              </w:rPr>
            </w:pPr>
            <w:r w:rsidRPr="006F2AF5">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F5727D" w14:textId="77777777" w:rsidR="006F2AF5" w:rsidRPr="006F2AF5" w:rsidRDefault="006F2AF5" w:rsidP="00240C09">
            <w:pPr>
              <w:jc w:val="center"/>
              <w:rPr>
                <w:sz w:val="20"/>
              </w:rPr>
            </w:pPr>
            <w:r w:rsidRPr="006F2AF5">
              <w:rPr>
                <w:sz w:val="20"/>
              </w:rPr>
              <w:t>410945.21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36108E" w14:textId="77777777" w:rsidR="006F2AF5" w:rsidRPr="006F2AF5" w:rsidRDefault="006F2AF5" w:rsidP="00240C09">
            <w:pPr>
              <w:jc w:val="center"/>
              <w:rPr>
                <w:sz w:val="20"/>
              </w:rPr>
            </w:pPr>
            <w:r w:rsidRPr="006F2AF5">
              <w:rPr>
                <w:sz w:val="20"/>
              </w:rPr>
              <w:t>1362725.1</w:t>
            </w:r>
          </w:p>
        </w:tc>
      </w:tr>
      <w:tr w:rsidR="006F2AF5" w:rsidRPr="006F2AF5" w14:paraId="6192A2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F5C2DF" w14:textId="77777777" w:rsidR="006F2AF5" w:rsidRPr="006F2AF5" w:rsidRDefault="006F2AF5" w:rsidP="00240C09">
            <w:pPr>
              <w:jc w:val="center"/>
              <w:rPr>
                <w:sz w:val="20"/>
              </w:rPr>
            </w:pPr>
            <w:r w:rsidRPr="006F2AF5">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196B1" w14:textId="77777777" w:rsidR="006F2AF5" w:rsidRPr="006F2AF5" w:rsidRDefault="006F2AF5" w:rsidP="00240C09">
            <w:pPr>
              <w:jc w:val="center"/>
              <w:rPr>
                <w:sz w:val="20"/>
              </w:rPr>
            </w:pPr>
            <w:r w:rsidRPr="006F2AF5">
              <w:rPr>
                <w:sz w:val="20"/>
              </w:rPr>
              <w:t>410945.2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EC82F" w14:textId="77777777" w:rsidR="006F2AF5" w:rsidRPr="006F2AF5" w:rsidRDefault="006F2AF5" w:rsidP="00240C09">
            <w:pPr>
              <w:jc w:val="center"/>
              <w:rPr>
                <w:sz w:val="20"/>
              </w:rPr>
            </w:pPr>
            <w:r w:rsidRPr="006F2AF5">
              <w:rPr>
                <w:sz w:val="20"/>
              </w:rPr>
              <w:t>1362724.8</w:t>
            </w:r>
          </w:p>
        </w:tc>
      </w:tr>
      <w:tr w:rsidR="006F2AF5" w:rsidRPr="006F2AF5" w14:paraId="476BC8F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765940" w14:textId="77777777" w:rsidR="006F2AF5" w:rsidRPr="006F2AF5" w:rsidRDefault="006F2AF5" w:rsidP="00240C09">
            <w:pPr>
              <w:jc w:val="center"/>
              <w:rPr>
                <w:sz w:val="20"/>
              </w:rPr>
            </w:pPr>
            <w:r w:rsidRPr="006F2AF5">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4AC6C3" w14:textId="77777777" w:rsidR="006F2AF5" w:rsidRPr="006F2AF5" w:rsidRDefault="006F2AF5" w:rsidP="00240C09">
            <w:pPr>
              <w:jc w:val="center"/>
              <w:rPr>
                <w:sz w:val="20"/>
              </w:rPr>
            </w:pPr>
            <w:r w:rsidRPr="006F2AF5">
              <w:rPr>
                <w:sz w:val="20"/>
              </w:rPr>
              <w:t>410885.86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810DE" w14:textId="77777777" w:rsidR="006F2AF5" w:rsidRPr="006F2AF5" w:rsidRDefault="006F2AF5" w:rsidP="00240C09">
            <w:pPr>
              <w:jc w:val="center"/>
              <w:rPr>
                <w:sz w:val="20"/>
              </w:rPr>
            </w:pPr>
            <w:r w:rsidRPr="006F2AF5">
              <w:rPr>
                <w:sz w:val="20"/>
              </w:rPr>
              <w:t>1362725.13</w:t>
            </w:r>
          </w:p>
        </w:tc>
      </w:tr>
      <w:tr w:rsidR="006F2AF5" w:rsidRPr="006F2AF5" w14:paraId="29C0D1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8E3E1" w14:textId="77777777" w:rsidR="006F2AF5" w:rsidRPr="006F2AF5" w:rsidRDefault="006F2AF5" w:rsidP="00240C09">
            <w:pPr>
              <w:jc w:val="center"/>
              <w:rPr>
                <w:sz w:val="20"/>
              </w:rPr>
            </w:pPr>
            <w:r w:rsidRPr="006F2AF5">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1ADACC" w14:textId="77777777" w:rsidR="006F2AF5" w:rsidRPr="006F2AF5" w:rsidRDefault="006F2AF5" w:rsidP="00240C09">
            <w:pPr>
              <w:jc w:val="center"/>
              <w:rPr>
                <w:sz w:val="20"/>
              </w:rPr>
            </w:pPr>
            <w:r w:rsidRPr="006F2AF5">
              <w:rPr>
                <w:sz w:val="20"/>
              </w:rPr>
              <w:t>410885.86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489676" w14:textId="77777777" w:rsidR="006F2AF5" w:rsidRPr="006F2AF5" w:rsidRDefault="006F2AF5" w:rsidP="00240C09">
            <w:pPr>
              <w:jc w:val="center"/>
              <w:rPr>
                <w:sz w:val="20"/>
              </w:rPr>
            </w:pPr>
            <w:r w:rsidRPr="006F2AF5">
              <w:rPr>
                <w:sz w:val="20"/>
              </w:rPr>
              <w:t>1362661.9</w:t>
            </w:r>
          </w:p>
        </w:tc>
      </w:tr>
      <w:tr w:rsidR="006F2AF5" w:rsidRPr="006F2AF5" w14:paraId="48CC80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409A99" w14:textId="77777777" w:rsidR="006F2AF5" w:rsidRPr="006F2AF5" w:rsidRDefault="006F2AF5" w:rsidP="00240C09">
            <w:pPr>
              <w:jc w:val="center"/>
              <w:rPr>
                <w:sz w:val="20"/>
              </w:rPr>
            </w:pPr>
            <w:r w:rsidRPr="006F2AF5">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7D511" w14:textId="77777777" w:rsidR="006F2AF5" w:rsidRPr="006F2AF5" w:rsidRDefault="006F2AF5" w:rsidP="00240C09">
            <w:pPr>
              <w:jc w:val="center"/>
              <w:rPr>
                <w:sz w:val="20"/>
              </w:rPr>
            </w:pPr>
            <w:r w:rsidRPr="006F2AF5">
              <w:rPr>
                <w:sz w:val="20"/>
              </w:rPr>
              <w:t>410977.5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5E62F" w14:textId="77777777" w:rsidR="006F2AF5" w:rsidRPr="006F2AF5" w:rsidRDefault="006F2AF5" w:rsidP="00240C09">
            <w:pPr>
              <w:jc w:val="center"/>
              <w:rPr>
                <w:sz w:val="20"/>
              </w:rPr>
            </w:pPr>
            <w:r w:rsidRPr="006F2AF5">
              <w:rPr>
                <w:sz w:val="20"/>
              </w:rPr>
              <w:t>1362660.8</w:t>
            </w:r>
          </w:p>
        </w:tc>
      </w:tr>
      <w:tr w:rsidR="006F2AF5" w:rsidRPr="006F2AF5" w14:paraId="3CD1B4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66B566" w14:textId="77777777" w:rsidR="006F2AF5" w:rsidRPr="006F2AF5" w:rsidRDefault="006F2AF5" w:rsidP="00240C09">
            <w:pPr>
              <w:jc w:val="center"/>
              <w:rPr>
                <w:sz w:val="20"/>
              </w:rPr>
            </w:pPr>
            <w:r w:rsidRPr="006F2AF5">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9FCEB" w14:textId="77777777" w:rsidR="006F2AF5" w:rsidRPr="006F2AF5" w:rsidRDefault="006F2AF5" w:rsidP="00240C09">
            <w:pPr>
              <w:jc w:val="center"/>
              <w:rPr>
                <w:sz w:val="20"/>
              </w:rPr>
            </w:pPr>
            <w:r w:rsidRPr="006F2AF5">
              <w:rPr>
                <w:sz w:val="20"/>
              </w:rPr>
              <w:t>410987.56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8AEAA" w14:textId="77777777" w:rsidR="006F2AF5" w:rsidRPr="006F2AF5" w:rsidRDefault="006F2AF5" w:rsidP="00240C09">
            <w:pPr>
              <w:jc w:val="center"/>
              <w:rPr>
                <w:sz w:val="20"/>
              </w:rPr>
            </w:pPr>
            <w:r w:rsidRPr="006F2AF5">
              <w:rPr>
                <w:sz w:val="20"/>
              </w:rPr>
              <w:t>1362665.23</w:t>
            </w:r>
          </w:p>
        </w:tc>
      </w:tr>
      <w:tr w:rsidR="006F2AF5" w:rsidRPr="006F2AF5" w14:paraId="1B545CC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F93ADF" w14:textId="77777777" w:rsidR="006F2AF5" w:rsidRPr="006F2AF5" w:rsidRDefault="006F2AF5" w:rsidP="00240C09">
            <w:pPr>
              <w:pStyle w:val="af3"/>
              <w:jc w:val="center"/>
              <w:rPr>
                <w:rFonts w:eastAsiaTheme="minorEastAsia"/>
                <w:b/>
                <w:bCs/>
                <w:sz w:val="20"/>
              </w:rPr>
            </w:pPr>
            <w:r w:rsidRPr="006F2AF5">
              <w:rPr>
                <w:b/>
                <w:bCs/>
                <w:sz w:val="20"/>
              </w:rPr>
              <w:t>Контур9</w:t>
            </w:r>
          </w:p>
        </w:tc>
      </w:tr>
      <w:tr w:rsidR="006F2AF5" w:rsidRPr="006F2AF5" w14:paraId="230362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77D0A7"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8C5D67"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7FDE1" w14:textId="77777777" w:rsidR="006F2AF5" w:rsidRPr="006F2AF5" w:rsidRDefault="006F2AF5" w:rsidP="00240C09">
            <w:pPr>
              <w:jc w:val="center"/>
              <w:rPr>
                <w:sz w:val="20"/>
              </w:rPr>
            </w:pPr>
            <w:r w:rsidRPr="006F2AF5">
              <w:rPr>
                <w:sz w:val="20"/>
              </w:rPr>
              <w:t>Y</w:t>
            </w:r>
          </w:p>
        </w:tc>
      </w:tr>
      <w:tr w:rsidR="006F2AF5" w:rsidRPr="006F2AF5" w14:paraId="63D23D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F31A6F"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49EFBD" w14:textId="77777777" w:rsidR="006F2AF5" w:rsidRPr="006F2AF5" w:rsidRDefault="006F2AF5" w:rsidP="00240C09">
            <w:pPr>
              <w:jc w:val="center"/>
              <w:rPr>
                <w:sz w:val="20"/>
              </w:rPr>
            </w:pPr>
            <w:r w:rsidRPr="006F2AF5">
              <w:rPr>
                <w:sz w:val="20"/>
              </w:rPr>
              <w:t>410979.48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7EF037" w14:textId="77777777" w:rsidR="006F2AF5" w:rsidRPr="006F2AF5" w:rsidRDefault="006F2AF5" w:rsidP="00240C09">
            <w:pPr>
              <w:jc w:val="center"/>
              <w:rPr>
                <w:sz w:val="20"/>
              </w:rPr>
            </w:pPr>
            <w:r w:rsidRPr="006F2AF5">
              <w:rPr>
                <w:sz w:val="20"/>
              </w:rPr>
              <w:t>1362577.17</w:t>
            </w:r>
          </w:p>
        </w:tc>
      </w:tr>
      <w:tr w:rsidR="006F2AF5" w:rsidRPr="006F2AF5" w14:paraId="41132D9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046AE" w14:textId="77777777" w:rsidR="006F2AF5" w:rsidRPr="006F2AF5" w:rsidRDefault="006F2AF5" w:rsidP="00240C09">
            <w:pPr>
              <w:jc w:val="center"/>
              <w:rPr>
                <w:sz w:val="20"/>
              </w:rPr>
            </w:pPr>
            <w:r w:rsidRPr="006F2AF5">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F44FBD" w14:textId="77777777" w:rsidR="006F2AF5" w:rsidRPr="006F2AF5" w:rsidRDefault="006F2AF5" w:rsidP="00240C09">
            <w:pPr>
              <w:jc w:val="center"/>
              <w:rPr>
                <w:sz w:val="20"/>
              </w:rPr>
            </w:pPr>
            <w:r w:rsidRPr="006F2AF5">
              <w:rPr>
                <w:sz w:val="20"/>
              </w:rPr>
              <w:t>410980.79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3C6EC" w14:textId="77777777" w:rsidR="006F2AF5" w:rsidRPr="006F2AF5" w:rsidRDefault="006F2AF5" w:rsidP="00240C09">
            <w:pPr>
              <w:jc w:val="center"/>
              <w:rPr>
                <w:sz w:val="20"/>
              </w:rPr>
            </w:pPr>
            <w:r w:rsidRPr="006F2AF5">
              <w:rPr>
                <w:sz w:val="20"/>
              </w:rPr>
              <w:t>1362658.43</w:t>
            </w:r>
          </w:p>
        </w:tc>
      </w:tr>
      <w:tr w:rsidR="006F2AF5" w:rsidRPr="006F2AF5" w14:paraId="7E2E25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C8DC3D" w14:textId="77777777" w:rsidR="006F2AF5" w:rsidRPr="006F2AF5" w:rsidRDefault="006F2AF5" w:rsidP="00240C09">
            <w:pPr>
              <w:jc w:val="center"/>
              <w:rPr>
                <w:sz w:val="20"/>
              </w:rPr>
            </w:pPr>
            <w:r w:rsidRPr="006F2AF5">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B5D699" w14:textId="77777777" w:rsidR="006F2AF5" w:rsidRPr="006F2AF5" w:rsidRDefault="006F2AF5" w:rsidP="00240C09">
            <w:pPr>
              <w:jc w:val="center"/>
              <w:rPr>
                <w:sz w:val="20"/>
              </w:rPr>
            </w:pPr>
            <w:r w:rsidRPr="006F2AF5">
              <w:rPr>
                <w:sz w:val="20"/>
              </w:rPr>
              <w:t>410978.22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6552B" w14:textId="77777777" w:rsidR="006F2AF5" w:rsidRPr="006F2AF5" w:rsidRDefault="006F2AF5" w:rsidP="00240C09">
            <w:pPr>
              <w:jc w:val="center"/>
              <w:rPr>
                <w:sz w:val="20"/>
              </w:rPr>
            </w:pPr>
            <w:r w:rsidRPr="006F2AF5">
              <w:rPr>
                <w:sz w:val="20"/>
              </w:rPr>
              <w:t>1362657.29</w:t>
            </w:r>
          </w:p>
        </w:tc>
      </w:tr>
      <w:tr w:rsidR="006F2AF5" w:rsidRPr="006F2AF5" w14:paraId="7CFEE4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5A915" w14:textId="77777777" w:rsidR="006F2AF5" w:rsidRPr="006F2AF5" w:rsidRDefault="006F2AF5" w:rsidP="00240C09">
            <w:pPr>
              <w:jc w:val="center"/>
              <w:rPr>
                <w:sz w:val="20"/>
              </w:rPr>
            </w:pPr>
            <w:r w:rsidRPr="006F2AF5">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447434" w14:textId="77777777" w:rsidR="006F2AF5" w:rsidRPr="006F2AF5" w:rsidRDefault="006F2AF5" w:rsidP="00240C09">
            <w:pPr>
              <w:jc w:val="center"/>
              <w:rPr>
                <w:sz w:val="20"/>
              </w:rPr>
            </w:pPr>
            <w:r w:rsidRPr="006F2AF5">
              <w:rPr>
                <w:sz w:val="20"/>
              </w:rPr>
              <w:t>410885.86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AC61B" w14:textId="77777777" w:rsidR="006F2AF5" w:rsidRPr="006F2AF5" w:rsidRDefault="006F2AF5" w:rsidP="00240C09">
            <w:pPr>
              <w:jc w:val="center"/>
              <w:rPr>
                <w:sz w:val="20"/>
              </w:rPr>
            </w:pPr>
            <w:r w:rsidRPr="006F2AF5">
              <w:rPr>
                <w:sz w:val="20"/>
              </w:rPr>
              <w:t>1362658.4</w:t>
            </w:r>
          </w:p>
        </w:tc>
      </w:tr>
      <w:tr w:rsidR="006F2AF5" w:rsidRPr="006F2AF5" w14:paraId="1A0CCC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82BC86" w14:textId="77777777" w:rsidR="006F2AF5" w:rsidRPr="006F2AF5" w:rsidRDefault="006F2AF5" w:rsidP="00240C09">
            <w:pPr>
              <w:jc w:val="center"/>
              <w:rPr>
                <w:sz w:val="20"/>
              </w:rPr>
            </w:pPr>
            <w:r w:rsidRPr="006F2AF5">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87484F" w14:textId="77777777" w:rsidR="006F2AF5" w:rsidRPr="006F2AF5" w:rsidRDefault="006F2AF5" w:rsidP="00240C09">
            <w:pPr>
              <w:jc w:val="center"/>
              <w:rPr>
                <w:sz w:val="20"/>
              </w:rPr>
            </w:pPr>
            <w:r w:rsidRPr="006F2AF5">
              <w:rPr>
                <w:sz w:val="20"/>
              </w:rPr>
              <w:t>410885.86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DBA31" w14:textId="77777777" w:rsidR="006F2AF5" w:rsidRPr="006F2AF5" w:rsidRDefault="006F2AF5" w:rsidP="00240C09">
            <w:pPr>
              <w:jc w:val="center"/>
              <w:rPr>
                <w:sz w:val="20"/>
              </w:rPr>
            </w:pPr>
            <w:r w:rsidRPr="006F2AF5">
              <w:rPr>
                <w:sz w:val="20"/>
              </w:rPr>
              <w:t>1362580.29</w:t>
            </w:r>
          </w:p>
        </w:tc>
      </w:tr>
      <w:tr w:rsidR="006F2AF5" w:rsidRPr="006F2AF5" w14:paraId="24E33BE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01ED94" w14:textId="77777777" w:rsidR="006F2AF5" w:rsidRPr="006F2AF5" w:rsidRDefault="006F2AF5" w:rsidP="00240C09">
            <w:pPr>
              <w:jc w:val="center"/>
              <w:rPr>
                <w:sz w:val="20"/>
              </w:rPr>
            </w:pPr>
            <w:r w:rsidRPr="006F2AF5">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4440B" w14:textId="77777777" w:rsidR="006F2AF5" w:rsidRPr="006F2AF5" w:rsidRDefault="006F2AF5" w:rsidP="00240C09">
            <w:pPr>
              <w:jc w:val="center"/>
              <w:rPr>
                <w:sz w:val="20"/>
              </w:rPr>
            </w:pPr>
            <w:r w:rsidRPr="006F2AF5">
              <w:rPr>
                <w:sz w:val="20"/>
              </w:rPr>
              <w:t>410887.49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34ED0" w14:textId="77777777" w:rsidR="006F2AF5" w:rsidRPr="006F2AF5" w:rsidRDefault="006F2AF5" w:rsidP="00240C09">
            <w:pPr>
              <w:jc w:val="center"/>
              <w:rPr>
                <w:sz w:val="20"/>
              </w:rPr>
            </w:pPr>
            <w:r w:rsidRPr="006F2AF5">
              <w:rPr>
                <w:sz w:val="20"/>
              </w:rPr>
              <w:t>1362578.66</w:t>
            </w:r>
          </w:p>
        </w:tc>
      </w:tr>
      <w:tr w:rsidR="006F2AF5" w:rsidRPr="006F2AF5" w14:paraId="203707D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7F0668" w14:textId="77777777" w:rsidR="006F2AF5" w:rsidRPr="006F2AF5" w:rsidRDefault="006F2AF5" w:rsidP="00240C09">
            <w:pPr>
              <w:jc w:val="center"/>
              <w:rPr>
                <w:sz w:val="20"/>
              </w:rPr>
            </w:pPr>
            <w:r w:rsidRPr="006F2AF5">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25A1AA" w14:textId="77777777" w:rsidR="006F2AF5" w:rsidRPr="006F2AF5" w:rsidRDefault="006F2AF5" w:rsidP="00240C09">
            <w:pPr>
              <w:jc w:val="center"/>
              <w:rPr>
                <w:sz w:val="20"/>
              </w:rPr>
            </w:pPr>
            <w:r w:rsidRPr="006F2AF5">
              <w:rPr>
                <w:sz w:val="20"/>
              </w:rPr>
              <w:t>410979.48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B7E773" w14:textId="77777777" w:rsidR="006F2AF5" w:rsidRPr="006F2AF5" w:rsidRDefault="006F2AF5" w:rsidP="00240C09">
            <w:pPr>
              <w:jc w:val="center"/>
              <w:rPr>
                <w:sz w:val="20"/>
              </w:rPr>
            </w:pPr>
            <w:r w:rsidRPr="006F2AF5">
              <w:rPr>
                <w:sz w:val="20"/>
              </w:rPr>
              <w:t>1362577.17</w:t>
            </w:r>
          </w:p>
        </w:tc>
      </w:tr>
    </w:tbl>
    <w:p w14:paraId="7A3372BA" w14:textId="77777777" w:rsidR="006F2AF5" w:rsidRPr="006F2AF5" w:rsidRDefault="006F2AF5" w:rsidP="006F2AF5">
      <w:pPr>
        <w:rPr>
          <w:sz w:val="20"/>
        </w:rPr>
      </w:pPr>
    </w:p>
    <w:p w14:paraId="22C5444E" w14:textId="77777777" w:rsidR="006F2AF5" w:rsidRPr="006F2AF5" w:rsidRDefault="006F2AF5" w:rsidP="006F2AF5">
      <w:pPr>
        <w:pStyle w:val="af3"/>
        <w:jc w:val="center"/>
        <w:rPr>
          <w:rFonts w:eastAsiaTheme="minorEastAsia"/>
          <w:sz w:val="20"/>
        </w:rPr>
      </w:pPr>
      <w:r w:rsidRPr="006F2AF5">
        <w:rPr>
          <w:sz w:val="20"/>
        </w:rPr>
        <w:t>29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6F2AF5" w:rsidRPr="006F2AF5" w14:paraId="40DE350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4DA2C32" w14:textId="77777777" w:rsidR="006F2AF5" w:rsidRPr="006F2AF5" w:rsidRDefault="006F2AF5" w:rsidP="00240C09">
            <w:pPr>
              <w:pStyle w:val="af3"/>
              <w:jc w:val="center"/>
              <w:rPr>
                <w:b/>
                <w:bCs/>
                <w:sz w:val="20"/>
              </w:rPr>
            </w:pPr>
            <w:r w:rsidRPr="006F2AF5">
              <w:rPr>
                <w:b/>
                <w:bCs/>
                <w:sz w:val="20"/>
              </w:rPr>
              <w:t xml:space="preserve">Площадь 1023 </w:t>
            </w:r>
            <w:proofErr w:type="spellStart"/>
            <w:r w:rsidRPr="006F2AF5">
              <w:rPr>
                <w:b/>
                <w:bCs/>
                <w:sz w:val="20"/>
              </w:rPr>
              <w:t>кв.м</w:t>
            </w:r>
            <w:proofErr w:type="spellEnd"/>
          </w:p>
        </w:tc>
      </w:tr>
      <w:tr w:rsidR="006F2AF5" w:rsidRPr="006F2AF5" w14:paraId="328F69D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7A65173" w14:textId="77777777" w:rsidR="006F2AF5" w:rsidRPr="006F2AF5" w:rsidRDefault="006F2AF5" w:rsidP="00240C09">
            <w:pPr>
              <w:pStyle w:val="af3"/>
              <w:jc w:val="center"/>
              <w:rPr>
                <w:b/>
                <w:bCs/>
                <w:sz w:val="20"/>
              </w:rPr>
            </w:pPr>
            <w:r w:rsidRPr="006F2AF5">
              <w:rPr>
                <w:b/>
                <w:bCs/>
                <w:sz w:val="20"/>
              </w:rPr>
              <w:t>Контур1</w:t>
            </w:r>
          </w:p>
        </w:tc>
      </w:tr>
      <w:tr w:rsidR="006F2AF5" w:rsidRPr="006F2AF5" w14:paraId="05D50C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DB43E1" w14:textId="77777777" w:rsidR="006F2AF5" w:rsidRPr="006F2AF5" w:rsidRDefault="006F2AF5" w:rsidP="00240C09">
            <w:pPr>
              <w:jc w:val="center"/>
              <w:rPr>
                <w:sz w:val="20"/>
              </w:rPr>
            </w:pPr>
            <w:r w:rsidRPr="006F2AF5">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7D71E" w14:textId="77777777" w:rsidR="006F2AF5" w:rsidRPr="006F2AF5" w:rsidRDefault="006F2AF5" w:rsidP="00240C09">
            <w:pPr>
              <w:jc w:val="center"/>
              <w:rPr>
                <w:sz w:val="20"/>
              </w:rPr>
            </w:pPr>
            <w:r w:rsidRPr="006F2AF5">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948592" w14:textId="77777777" w:rsidR="006F2AF5" w:rsidRPr="006F2AF5" w:rsidRDefault="006F2AF5" w:rsidP="00240C09">
            <w:pPr>
              <w:jc w:val="center"/>
              <w:rPr>
                <w:sz w:val="20"/>
              </w:rPr>
            </w:pPr>
            <w:r w:rsidRPr="006F2AF5">
              <w:rPr>
                <w:sz w:val="20"/>
              </w:rPr>
              <w:t>Y</w:t>
            </w:r>
          </w:p>
        </w:tc>
      </w:tr>
      <w:tr w:rsidR="006F2AF5" w:rsidRPr="006F2AF5" w14:paraId="61F2F2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52471E"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F2071" w14:textId="77777777" w:rsidR="006F2AF5" w:rsidRPr="006F2AF5" w:rsidRDefault="006F2AF5" w:rsidP="00240C09">
            <w:pPr>
              <w:jc w:val="center"/>
              <w:rPr>
                <w:sz w:val="20"/>
              </w:rPr>
            </w:pPr>
            <w:r w:rsidRPr="006F2AF5">
              <w:rPr>
                <w:sz w:val="20"/>
              </w:rPr>
              <w:t>410816.7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0C6105" w14:textId="77777777" w:rsidR="006F2AF5" w:rsidRPr="006F2AF5" w:rsidRDefault="006F2AF5" w:rsidP="00240C09">
            <w:pPr>
              <w:jc w:val="center"/>
              <w:rPr>
                <w:sz w:val="20"/>
              </w:rPr>
            </w:pPr>
            <w:r w:rsidRPr="006F2AF5">
              <w:rPr>
                <w:sz w:val="20"/>
              </w:rPr>
              <w:t>1362684.78</w:t>
            </w:r>
          </w:p>
        </w:tc>
      </w:tr>
      <w:tr w:rsidR="006F2AF5" w:rsidRPr="006F2AF5" w14:paraId="2EE70E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3DCD5F" w14:textId="77777777" w:rsidR="006F2AF5" w:rsidRPr="006F2AF5" w:rsidRDefault="006F2AF5" w:rsidP="00240C09">
            <w:pPr>
              <w:jc w:val="center"/>
              <w:rPr>
                <w:sz w:val="20"/>
              </w:rPr>
            </w:pPr>
            <w:r w:rsidRPr="006F2AF5">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C82C4" w14:textId="77777777" w:rsidR="006F2AF5" w:rsidRPr="006F2AF5" w:rsidRDefault="006F2AF5" w:rsidP="00240C09">
            <w:pPr>
              <w:jc w:val="center"/>
              <w:rPr>
                <w:sz w:val="20"/>
              </w:rPr>
            </w:pPr>
            <w:r w:rsidRPr="006F2AF5">
              <w:rPr>
                <w:sz w:val="20"/>
              </w:rPr>
              <w:t>410816.89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315717" w14:textId="77777777" w:rsidR="006F2AF5" w:rsidRPr="006F2AF5" w:rsidRDefault="006F2AF5" w:rsidP="00240C09">
            <w:pPr>
              <w:jc w:val="center"/>
              <w:rPr>
                <w:sz w:val="20"/>
              </w:rPr>
            </w:pPr>
            <w:r w:rsidRPr="006F2AF5">
              <w:rPr>
                <w:sz w:val="20"/>
              </w:rPr>
              <w:t>1362693.77</w:t>
            </w:r>
          </w:p>
        </w:tc>
      </w:tr>
      <w:tr w:rsidR="006F2AF5" w:rsidRPr="006F2AF5" w14:paraId="3D665E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33B65E" w14:textId="77777777" w:rsidR="006F2AF5" w:rsidRPr="006F2AF5" w:rsidRDefault="006F2AF5" w:rsidP="00240C09">
            <w:pPr>
              <w:jc w:val="center"/>
              <w:rPr>
                <w:sz w:val="20"/>
              </w:rPr>
            </w:pPr>
            <w:r w:rsidRPr="006F2AF5">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8170D" w14:textId="77777777" w:rsidR="006F2AF5" w:rsidRPr="006F2AF5" w:rsidRDefault="006F2AF5" w:rsidP="00240C09">
            <w:pPr>
              <w:jc w:val="center"/>
              <w:rPr>
                <w:sz w:val="20"/>
              </w:rPr>
            </w:pPr>
            <w:r w:rsidRPr="006F2AF5">
              <w:rPr>
                <w:sz w:val="20"/>
              </w:rPr>
              <w:t>410817.58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C944EF" w14:textId="77777777" w:rsidR="006F2AF5" w:rsidRPr="006F2AF5" w:rsidRDefault="006F2AF5" w:rsidP="00240C09">
            <w:pPr>
              <w:jc w:val="center"/>
              <w:rPr>
                <w:sz w:val="20"/>
              </w:rPr>
            </w:pPr>
            <w:r w:rsidRPr="006F2AF5">
              <w:rPr>
                <w:sz w:val="20"/>
              </w:rPr>
              <w:t>1362693.77</w:t>
            </w:r>
          </w:p>
        </w:tc>
      </w:tr>
      <w:tr w:rsidR="006F2AF5" w:rsidRPr="006F2AF5" w14:paraId="6A19C8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3C1214" w14:textId="77777777" w:rsidR="006F2AF5" w:rsidRPr="006F2AF5" w:rsidRDefault="006F2AF5" w:rsidP="00240C09">
            <w:pPr>
              <w:jc w:val="center"/>
              <w:rPr>
                <w:sz w:val="20"/>
              </w:rPr>
            </w:pPr>
            <w:r w:rsidRPr="006F2AF5">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E50E5" w14:textId="77777777" w:rsidR="006F2AF5" w:rsidRPr="006F2AF5" w:rsidRDefault="006F2AF5" w:rsidP="00240C09">
            <w:pPr>
              <w:jc w:val="center"/>
              <w:rPr>
                <w:sz w:val="20"/>
              </w:rPr>
            </w:pPr>
            <w:r w:rsidRPr="006F2AF5">
              <w:rPr>
                <w:sz w:val="20"/>
              </w:rPr>
              <w:t>410818.14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253E7" w14:textId="77777777" w:rsidR="006F2AF5" w:rsidRPr="006F2AF5" w:rsidRDefault="006F2AF5" w:rsidP="00240C09">
            <w:pPr>
              <w:jc w:val="center"/>
              <w:rPr>
                <w:sz w:val="20"/>
              </w:rPr>
            </w:pPr>
            <w:r w:rsidRPr="006F2AF5">
              <w:rPr>
                <w:sz w:val="20"/>
              </w:rPr>
              <w:t>1362697.96</w:t>
            </w:r>
          </w:p>
        </w:tc>
      </w:tr>
      <w:tr w:rsidR="006F2AF5" w:rsidRPr="006F2AF5" w14:paraId="7733A0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332200" w14:textId="77777777" w:rsidR="006F2AF5" w:rsidRPr="006F2AF5" w:rsidRDefault="006F2AF5" w:rsidP="00240C09">
            <w:pPr>
              <w:jc w:val="center"/>
              <w:rPr>
                <w:sz w:val="20"/>
              </w:rPr>
            </w:pPr>
            <w:r w:rsidRPr="006F2AF5">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AC65D2" w14:textId="77777777" w:rsidR="006F2AF5" w:rsidRPr="006F2AF5" w:rsidRDefault="006F2AF5" w:rsidP="00240C09">
            <w:pPr>
              <w:jc w:val="center"/>
              <w:rPr>
                <w:sz w:val="20"/>
              </w:rPr>
            </w:pPr>
            <w:r w:rsidRPr="006F2AF5">
              <w:rPr>
                <w:sz w:val="20"/>
              </w:rPr>
              <w:t>410816.98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CADAAA" w14:textId="77777777" w:rsidR="006F2AF5" w:rsidRPr="006F2AF5" w:rsidRDefault="006F2AF5" w:rsidP="00240C09">
            <w:pPr>
              <w:jc w:val="center"/>
              <w:rPr>
                <w:sz w:val="20"/>
              </w:rPr>
            </w:pPr>
            <w:r w:rsidRPr="006F2AF5">
              <w:rPr>
                <w:sz w:val="20"/>
              </w:rPr>
              <w:t>1362697.97</w:t>
            </w:r>
          </w:p>
        </w:tc>
      </w:tr>
      <w:tr w:rsidR="006F2AF5" w:rsidRPr="006F2AF5" w14:paraId="4431FF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101FB" w14:textId="77777777" w:rsidR="006F2AF5" w:rsidRPr="006F2AF5" w:rsidRDefault="006F2AF5" w:rsidP="00240C09">
            <w:pPr>
              <w:jc w:val="center"/>
              <w:rPr>
                <w:sz w:val="20"/>
              </w:rPr>
            </w:pPr>
            <w:r w:rsidRPr="006F2AF5">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D5A591" w14:textId="77777777" w:rsidR="006F2AF5" w:rsidRPr="006F2AF5" w:rsidRDefault="006F2AF5" w:rsidP="00240C09">
            <w:pPr>
              <w:jc w:val="center"/>
              <w:rPr>
                <w:sz w:val="20"/>
              </w:rPr>
            </w:pPr>
            <w:r w:rsidRPr="006F2AF5">
              <w:rPr>
                <w:sz w:val="20"/>
              </w:rPr>
              <w:t>410818.24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3D8C09" w14:textId="77777777" w:rsidR="006F2AF5" w:rsidRPr="006F2AF5" w:rsidRDefault="006F2AF5" w:rsidP="00240C09">
            <w:pPr>
              <w:jc w:val="center"/>
              <w:rPr>
                <w:sz w:val="20"/>
              </w:rPr>
            </w:pPr>
            <w:r w:rsidRPr="006F2AF5">
              <w:rPr>
                <w:sz w:val="20"/>
              </w:rPr>
              <w:t>1362757.32</w:t>
            </w:r>
          </w:p>
        </w:tc>
      </w:tr>
      <w:tr w:rsidR="006F2AF5" w:rsidRPr="006F2AF5" w14:paraId="12D63D1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1ED200" w14:textId="77777777" w:rsidR="006F2AF5" w:rsidRPr="006F2AF5" w:rsidRDefault="006F2AF5" w:rsidP="00240C09">
            <w:pPr>
              <w:jc w:val="center"/>
              <w:rPr>
                <w:sz w:val="20"/>
              </w:rPr>
            </w:pPr>
            <w:r w:rsidRPr="006F2AF5">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6B38D2" w14:textId="77777777" w:rsidR="006F2AF5" w:rsidRPr="006F2AF5" w:rsidRDefault="006F2AF5" w:rsidP="00240C09">
            <w:pPr>
              <w:jc w:val="center"/>
              <w:rPr>
                <w:sz w:val="20"/>
              </w:rPr>
            </w:pPr>
            <w:r w:rsidRPr="006F2AF5">
              <w:rPr>
                <w:sz w:val="20"/>
              </w:rPr>
              <w:t>410814.04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F9C91" w14:textId="77777777" w:rsidR="006F2AF5" w:rsidRPr="006F2AF5" w:rsidRDefault="006F2AF5" w:rsidP="00240C09">
            <w:pPr>
              <w:jc w:val="center"/>
              <w:rPr>
                <w:sz w:val="20"/>
              </w:rPr>
            </w:pPr>
            <w:r w:rsidRPr="006F2AF5">
              <w:rPr>
                <w:sz w:val="20"/>
              </w:rPr>
              <w:t>1362757.32</w:t>
            </w:r>
          </w:p>
        </w:tc>
      </w:tr>
      <w:tr w:rsidR="006F2AF5" w:rsidRPr="006F2AF5" w14:paraId="36CD63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F19F93" w14:textId="77777777" w:rsidR="006F2AF5" w:rsidRPr="006F2AF5" w:rsidRDefault="006F2AF5" w:rsidP="00240C09">
            <w:pPr>
              <w:jc w:val="center"/>
              <w:rPr>
                <w:sz w:val="20"/>
              </w:rPr>
            </w:pPr>
            <w:r w:rsidRPr="006F2AF5">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3A18C" w14:textId="77777777" w:rsidR="006F2AF5" w:rsidRPr="006F2AF5" w:rsidRDefault="006F2AF5" w:rsidP="00240C09">
            <w:pPr>
              <w:jc w:val="center"/>
              <w:rPr>
                <w:sz w:val="20"/>
              </w:rPr>
            </w:pPr>
            <w:r w:rsidRPr="006F2AF5">
              <w:rPr>
                <w:sz w:val="20"/>
              </w:rPr>
              <w:t>410813.48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934DA" w14:textId="77777777" w:rsidR="006F2AF5" w:rsidRPr="006F2AF5" w:rsidRDefault="006F2AF5" w:rsidP="00240C09">
            <w:pPr>
              <w:jc w:val="center"/>
              <w:rPr>
                <w:sz w:val="20"/>
              </w:rPr>
            </w:pPr>
            <w:r w:rsidRPr="006F2AF5">
              <w:rPr>
                <w:sz w:val="20"/>
              </w:rPr>
              <w:t>1362731.04</w:t>
            </w:r>
          </w:p>
        </w:tc>
      </w:tr>
      <w:tr w:rsidR="006F2AF5" w:rsidRPr="006F2AF5" w14:paraId="166B783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6E9984" w14:textId="77777777" w:rsidR="006F2AF5" w:rsidRPr="006F2AF5" w:rsidRDefault="006F2AF5" w:rsidP="00240C09">
            <w:pPr>
              <w:jc w:val="center"/>
              <w:rPr>
                <w:sz w:val="20"/>
              </w:rPr>
            </w:pPr>
            <w:r w:rsidRPr="006F2AF5">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40E08" w14:textId="77777777" w:rsidR="006F2AF5" w:rsidRPr="006F2AF5" w:rsidRDefault="006F2AF5" w:rsidP="00240C09">
            <w:pPr>
              <w:jc w:val="center"/>
              <w:rPr>
                <w:sz w:val="20"/>
              </w:rPr>
            </w:pPr>
            <w:r w:rsidRPr="006F2AF5">
              <w:rPr>
                <w:sz w:val="20"/>
              </w:rPr>
              <w:t>410727.13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B21C5" w14:textId="77777777" w:rsidR="006F2AF5" w:rsidRPr="006F2AF5" w:rsidRDefault="006F2AF5" w:rsidP="00240C09">
            <w:pPr>
              <w:jc w:val="center"/>
              <w:rPr>
                <w:sz w:val="20"/>
              </w:rPr>
            </w:pPr>
            <w:r w:rsidRPr="006F2AF5">
              <w:rPr>
                <w:sz w:val="20"/>
              </w:rPr>
              <w:t>1362732.65</w:t>
            </w:r>
          </w:p>
        </w:tc>
      </w:tr>
      <w:tr w:rsidR="006F2AF5" w:rsidRPr="006F2AF5" w14:paraId="048399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F0B386" w14:textId="77777777" w:rsidR="006F2AF5" w:rsidRPr="006F2AF5" w:rsidRDefault="006F2AF5" w:rsidP="00240C09">
            <w:pPr>
              <w:jc w:val="center"/>
              <w:rPr>
                <w:sz w:val="20"/>
              </w:rPr>
            </w:pPr>
            <w:r w:rsidRPr="006F2AF5">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3DCB8" w14:textId="77777777" w:rsidR="006F2AF5" w:rsidRPr="006F2AF5" w:rsidRDefault="006F2AF5" w:rsidP="00240C09">
            <w:pPr>
              <w:jc w:val="center"/>
              <w:rPr>
                <w:sz w:val="20"/>
              </w:rPr>
            </w:pPr>
            <w:r w:rsidRPr="006F2AF5">
              <w:rPr>
                <w:sz w:val="20"/>
              </w:rPr>
              <w:t>410727.06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D74BCB" w14:textId="77777777" w:rsidR="006F2AF5" w:rsidRPr="006F2AF5" w:rsidRDefault="006F2AF5" w:rsidP="00240C09">
            <w:pPr>
              <w:jc w:val="center"/>
              <w:rPr>
                <w:sz w:val="20"/>
              </w:rPr>
            </w:pPr>
            <w:r w:rsidRPr="006F2AF5">
              <w:rPr>
                <w:sz w:val="20"/>
              </w:rPr>
              <w:t>1362728.45</w:t>
            </w:r>
          </w:p>
        </w:tc>
      </w:tr>
      <w:tr w:rsidR="006F2AF5" w:rsidRPr="006F2AF5" w14:paraId="61169F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A43C15" w14:textId="77777777" w:rsidR="006F2AF5" w:rsidRPr="006F2AF5" w:rsidRDefault="006F2AF5" w:rsidP="00240C09">
            <w:pPr>
              <w:jc w:val="center"/>
              <w:rPr>
                <w:sz w:val="20"/>
              </w:rPr>
            </w:pPr>
            <w:r w:rsidRPr="006F2AF5">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1CC25" w14:textId="77777777" w:rsidR="006F2AF5" w:rsidRPr="006F2AF5" w:rsidRDefault="006F2AF5" w:rsidP="00240C09">
            <w:pPr>
              <w:jc w:val="center"/>
              <w:rPr>
                <w:sz w:val="20"/>
              </w:rPr>
            </w:pPr>
            <w:r w:rsidRPr="006F2AF5">
              <w:rPr>
                <w:sz w:val="20"/>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216B1B" w14:textId="77777777" w:rsidR="006F2AF5" w:rsidRPr="006F2AF5" w:rsidRDefault="006F2AF5" w:rsidP="00240C09">
            <w:pPr>
              <w:jc w:val="center"/>
              <w:rPr>
                <w:sz w:val="20"/>
              </w:rPr>
            </w:pPr>
            <w:r w:rsidRPr="006F2AF5">
              <w:rPr>
                <w:sz w:val="20"/>
              </w:rPr>
              <w:t>1362726.83</w:t>
            </w:r>
          </w:p>
        </w:tc>
      </w:tr>
      <w:tr w:rsidR="006F2AF5" w:rsidRPr="006F2AF5" w14:paraId="0088569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E2DDC6" w14:textId="77777777" w:rsidR="006F2AF5" w:rsidRPr="006F2AF5" w:rsidRDefault="006F2AF5" w:rsidP="00240C09">
            <w:pPr>
              <w:jc w:val="center"/>
              <w:rPr>
                <w:sz w:val="20"/>
              </w:rPr>
            </w:pPr>
            <w:r w:rsidRPr="006F2AF5">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62BE4A" w14:textId="77777777" w:rsidR="006F2AF5" w:rsidRPr="006F2AF5" w:rsidRDefault="006F2AF5" w:rsidP="00240C09">
            <w:pPr>
              <w:jc w:val="center"/>
              <w:rPr>
                <w:sz w:val="20"/>
              </w:rPr>
            </w:pPr>
            <w:r w:rsidRPr="006F2AF5">
              <w:rPr>
                <w:sz w:val="20"/>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AC9B1" w14:textId="77777777" w:rsidR="006F2AF5" w:rsidRPr="006F2AF5" w:rsidRDefault="006F2AF5" w:rsidP="00240C09">
            <w:pPr>
              <w:jc w:val="center"/>
              <w:rPr>
                <w:sz w:val="20"/>
              </w:rPr>
            </w:pPr>
            <w:r w:rsidRPr="006F2AF5">
              <w:rPr>
                <w:sz w:val="20"/>
              </w:rPr>
              <w:t>1362712.76</w:t>
            </w:r>
          </w:p>
        </w:tc>
      </w:tr>
      <w:tr w:rsidR="006F2AF5" w:rsidRPr="006F2AF5" w14:paraId="02B663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6F40D8" w14:textId="77777777" w:rsidR="006F2AF5" w:rsidRPr="006F2AF5" w:rsidRDefault="006F2AF5" w:rsidP="00240C09">
            <w:pPr>
              <w:jc w:val="center"/>
              <w:rPr>
                <w:sz w:val="20"/>
              </w:rPr>
            </w:pPr>
            <w:r w:rsidRPr="006F2AF5">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74B5B" w14:textId="77777777" w:rsidR="006F2AF5" w:rsidRPr="006F2AF5" w:rsidRDefault="006F2AF5" w:rsidP="00240C09">
            <w:pPr>
              <w:jc w:val="center"/>
              <w:rPr>
                <w:sz w:val="20"/>
              </w:rPr>
            </w:pPr>
            <w:r w:rsidRPr="006F2AF5">
              <w:rPr>
                <w:sz w:val="20"/>
              </w:rPr>
              <w:t>410813.09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B29977" w14:textId="77777777" w:rsidR="006F2AF5" w:rsidRPr="006F2AF5" w:rsidRDefault="006F2AF5" w:rsidP="00240C09">
            <w:pPr>
              <w:jc w:val="center"/>
              <w:rPr>
                <w:sz w:val="20"/>
              </w:rPr>
            </w:pPr>
            <w:r w:rsidRPr="006F2AF5">
              <w:rPr>
                <w:sz w:val="20"/>
              </w:rPr>
              <w:t>1362712.76</w:t>
            </w:r>
          </w:p>
        </w:tc>
      </w:tr>
      <w:tr w:rsidR="006F2AF5" w:rsidRPr="006F2AF5" w14:paraId="19FCAA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19D1D0" w14:textId="77777777" w:rsidR="006F2AF5" w:rsidRPr="006F2AF5" w:rsidRDefault="006F2AF5" w:rsidP="00240C09">
            <w:pPr>
              <w:jc w:val="center"/>
              <w:rPr>
                <w:sz w:val="20"/>
              </w:rPr>
            </w:pPr>
            <w:r w:rsidRPr="006F2AF5">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92F1BB" w14:textId="77777777" w:rsidR="006F2AF5" w:rsidRPr="006F2AF5" w:rsidRDefault="006F2AF5" w:rsidP="00240C09">
            <w:pPr>
              <w:jc w:val="center"/>
              <w:rPr>
                <w:sz w:val="20"/>
              </w:rPr>
            </w:pPr>
            <w:r w:rsidRPr="006F2AF5">
              <w:rPr>
                <w:sz w:val="20"/>
              </w:rPr>
              <w:t>410812.59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506343" w14:textId="77777777" w:rsidR="006F2AF5" w:rsidRPr="006F2AF5" w:rsidRDefault="006F2AF5" w:rsidP="00240C09">
            <w:pPr>
              <w:jc w:val="center"/>
              <w:rPr>
                <w:sz w:val="20"/>
              </w:rPr>
            </w:pPr>
            <w:r w:rsidRPr="006F2AF5">
              <w:rPr>
                <w:sz w:val="20"/>
              </w:rPr>
              <w:t>1362689.05</w:t>
            </w:r>
          </w:p>
        </w:tc>
      </w:tr>
      <w:tr w:rsidR="006F2AF5" w:rsidRPr="006F2AF5" w14:paraId="648ADF3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139A39" w14:textId="77777777" w:rsidR="006F2AF5" w:rsidRPr="006F2AF5" w:rsidRDefault="006F2AF5" w:rsidP="00240C09">
            <w:pPr>
              <w:jc w:val="center"/>
              <w:rPr>
                <w:sz w:val="20"/>
              </w:rPr>
            </w:pPr>
            <w:r w:rsidRPr="006F2AF5">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041B7" w14:textId="77777777" w:rsidR="006F2AF5" w:rsidRPr="006F2AF5" w:rsidRDefault="006F2AF5" w:rsidP="00240C09">
            <w:pPr>
              <w:jc w:val="center"/>
              <w:rPr>
                <w:sz w:val="20"/>
              </w:rPr>
            </w:pPr>
            <w:r w:rsidRPr="006F2AF5">
              <w:rPr>
                <w:sz w:val="20"/>
              </w:rPr>
              <w:t>410726.42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5EE7C" w14:textId="77777777" w:rsidR="006F2AF5" w:rsidRPr="006F2AF5" w:rsidRDefault="006F2AF5" w:rsidP="00240C09">
            <w:pPr>
              <w:jc w:val="center"/>
              <w:rPr>
                <w:sz w:val="20"/>
              </w:rPr>
            </w:pPr>
            <w:r w:rsidRPr="006F2AF5">
              <w:rPr>
                <w:sz w:val="20"/>
              </w:rPr>
              <w:t>1362690.49</w:t>
            </w:r>
          </w:p>
        </w:tc>
      </w:tr>
      <w:tr w:rsidR="006F2AF5" w:rsidRPr="006F2AF5" w14:paraId="75F090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A133F7" w14:textId="77777777" w:rsidR="006F2AF5" w:rsidRPr="006F2AF5" w:rsidRDefault="006F2AF5" w:rsidP="00240C09">
            <w:pPr>
              <w:jc w:val="center"/>
              <w:rPr>
                <w:sz w:val="20"/>
              </w:rPr>
            </w:pPr>
            <w:r w:rsidRPr="006F2AF5">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536A6A" w14:textId="77777777" w:rsidR="006F2AF5" w:rsidRPr="006F2AF5" w:rsidRDefault="006F2AF5" w:rsidP="00240C09">
            <w:pPr>
              <w:jc w:val="center"/>
              <w:rPr>
                <w:sz w:val="20"/>
              </w:rPr>
            </w:pPr>
            <w:r w:rsidRPr="006F2AF5">
              <w:rPr>
                <w:sz w:val="20"/>
              </w:rPr>
              <w:t>410726.35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263CA0" w14:textId="77777777" w:rsidR="006F2AF5" w:rsidRPr="006F2AF5" w:rsidRDefault="006F2AF5" w:rsidP="00240C09">
            <w:pPr>
              <w:jc w:val="center"/>
              <w:rPr>
                <w:sz w:val="20"/>
              </w:rPr>
            </w:pPr>
            <w:r w:rsidRPr="006F2AF5">
              <w:rPr>
                <w:sz w:val="20"/>
              </w:rPr>
              <w:t>1362686.29</w:t>
            </w:r>
          </w:p>
        </w:tc>
      </w:tr>
      <w:tr w:rsidR="006F2AF5" w:rsidRPr="006F2AF5" w14:paraId="0B67DA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F6B245" w14:textId="77777777" w:rsidR="006F2AF5" w:rsidRPr="006F2AF5" w:rsidRDefault="006F2AF5" w:rsidP="00240C09">
            <w:pPr>
              <w:jc w:val="center"/>
              <w:rPr>
                <w:sz w:val="20"/>
              </w:rPr>
            </w:pPr>
            <w:r w:rsidRPr="006F2AF5">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1C6D4" w14:textId="77777777" w:rsidR="006F2AF5" w:rsidRPr="006F2AF5" w:rsidRDefault="006F2AF5" w:rsidP="00240C09">
            <w:pPr>
              <w:jc w:val="center"/>
              <w:rPr>
                <w:sz w:val="20"/>
              </w:rPr>
            </w:pPr>
            <w:r w:rsidRPr="006F2AF5">
              <w:rPr>
                <w:sz w:val="20"/>
              </w:rPr>
              <w:t>410816.7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56A9C" w14:textId="77777777" w:rsidR="006F2AF5" w:rsidRPr="006F2AF5" w:rsidRDefault="006F2AF5" w:rsidP="00240C09">
            <w:pPr>
              <w:jc w:val="center"/>
              <w:rPr>
                <w:sz w:val="20"/>
              </w:rPr>
            </w:pPr>
            <w:r w:rsidRPr="006F2AF5">
              <w:rPr>
                <w:sz w:val="20"/>
              </w:rPr>
              <w:t>1362684.78</w:t>
            </w:r>
          </w:p>
        </w:tc>
      </w:tr>
    </w:tbl>
    <w:p w14:paraId="2A2FCBDE" w14:textId="77777777" w:rsidR="006F2AF5" w:rsidRPr="006F2AF5" w:rsidRDefault="006F2AF5" w:rsidP="006F2AF5">
      <w:pPr>
        <w:rPr>
          <w:sz w:val="20"/>
        </w:rPr>
      </w:pPr>
    </w:p>
    <w:p w14:paraId="147C8A6B" w14:textId="77777777" w:rsidR="006F2AF5" w:rsidRDefault="006F2AF5" w:rsidP="00553A14">
      <w:pPr>
        <w:pStyle w:val="a6"/>
        <w:spacing w:after="0"/>
        <w:ind w:firstLine="567"/>
        <w:jc w:val="both"/>
        <w:sectPr w:rsidR="006F2AF5" w:rsidSect="006F2AF5">
          <w:type w:val="continuous"/>
          <w:pgSz w:w="11907" w:h="16839" w:code="9"/>
          <w:pgMar w:top="851" w:right="851" w:bottom="851" w:left="1418" w:header="420" w:footer="176" w:gutter="0"/>
          <w:cols w:num="3" w:space="720"/>
          <w:docGrid w:linePitch="360"/>
        </w:sectPr>
      </w:pPr>
    </w:p>
    <w:p w14:paraId="681C4029" w14:textId="18190FB6" w:rsidR="006F2AF5" w:rsidRPr="00D671A1" w:rsidRDefault="006F2AF5" w:rsidP="00553A14">
      <w:pPr>
        <w:pStyle w:val="a6"/>
        <w:spacing w:after="0"/>
        <w:ind w:firstLine="567"/>
        <w:jc w:val="both"/>
      </w:pPr>
    </w:p>
    <w:p w14:paraId="22C4B631" w14:textId="77777777" w:rsidR="00CE0579" w:rsidRPr="00D671A1" w:rsidRDefault="00CE0579" w:rsidP="007672B7">
      <w:pPr>
        <w:pStyle w:val="a6"/>
        <w:keepNext/>
        <w:keepLines/>
        <w:spacing w:before="240"/>
        <w:ind w:firstLine="567"/>
        <w:jc w:val="center"/>
        <w:rPr>
          <w:i/>
          <w:highlight w:val="yellow"/>
        </w:rPr>
        <w:sectPr w:rsidR="00CE0579" w:rsidRPr="00D671A1" w:rsidSect="006F2AF5">
          <w:type w:val="continuous"/>
          <w:pgSz w:w="11907" w:h="16839" w:code="9"/>
          <w:pgMar w:top="851" w:right="851" w:bottom="851" w:left="1418" w:header="420" w:footer="176" w:gutter="0"/>
          <w:cols w:space="720"/>
          <w:docGrid w:linePitch="360"/>
        </w:sectPr>
      </w:pPr>
      <w:bookmarkStart w:id="15" w:name="_Toc124509843"/>
    </w:p>
    <w:p w14:paraId="57EC10D3" w14:textId="6F8E3F27" w:rsidR="00E37D32" w:rsidRPr="00D671A1" w:rsidRDefault="001862DF" w:rsidP="00AF2CE1">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D671A1">
        <w:rPr>
          <w:rFonts w:ascii="Times New Roman" w:eastAsia="GOST Type AU" w:hAnsi="Times New Roman"/>
          <w:b/>
          <w:sz w:val="24"/>
          <w:szCs w:val="24"/>
        </w:rPr>
        <w:lastRenderedPageBreak/>
        <w:t>3. ВИД РАЗРЕШЕННОГО ИСПОЛЬЗОВАНИЯ ОБРАЗУЕМЫХ ЗЕМЕЛЬНЫХ УЧАСТКОВ В СООТВЕТСТВИИ С ПРОЕКТОМ ПЛАНИРОВКИ ТЕРРИТОРИИ</w:t>
      </w:r>
      <w:bookmarkEnd w:id="14"/>
      <w:bookmarkEnd w:id="15"/>
    </w:p>
    <w:p w14:paraId="49E58849" w14:textId="7EA9EA29" w:rsidR="00837A7F" w:rsidRPr="00D671A1" w:rsidRDefault="00837A7F" w:rsidP="00837A7F">
      <w:pPr>
        <w:pStyle w:val="a6"/>
        <w:spacing w:after="0"/>
        <w:ind w:firstLine="567"/>
        <w:jc w:val="both"/>
      </w:pPr>
      <w:r w:rsidRPr="00D671A1">
        <w:t xml:space="preserve">Виды разрешённого использования образуемых земельных участков в соответствии с проектом планировки территории указаны в гл.1, 2. </w:t>
      </w:r>
    </w:p>
    <w:p w14:paraId="57892C7E" w14:textId="574B9C9D" w:rsidR="00837A7F" w:rsidRPr="00D671A1" w:rsidRDefault="00837A7F" w:rsidP="00837A7F">
      <w:pPr>
        <w:pStyle w:val="a6"/>
        <w:spacing w:after="0"/>
        <w:ind w:firstLine="567"/>
        <w:jc w:val="both"/>
      </w:pPr>
      <w:r w:rsidRPr="00D671A1">
        <w:t>Все земельные участки имеют категорию земель – земли населенных пунктов.</w:t>
      </w:r>
    </w:p>
    <w:p w14:paraId="45BFF744" w14:textId="77777777" w:rsidR="00B87393" w:rsidRPr="00D671A1" w:rsidRDefault="00B87393" w:rsidP="00DE2DE0">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16" w:name="_Toc36821757"/>
      <w:bookmarkStart w:id="17" w:name="_Toc26104100"/>
      <w:bookmarkStart w:id="18" w:name="_Toc25171685"/>
      <w:bookmarkStart w:id="19" w:name="_Toc37148197"/>
      <w:bookmarkStart w:id="20" w:name="_Toc124509844"/>
      <w:r w:rsidRPr="00D671A1">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6"/>
      <w:bookmarkEnd w:id="17"/>
      <w:bookmarkEnd w:id="18"/>
      <w:bookmarkEnd w:id="19"/>
      <w:bookmarkEnd w:id="20"/>
    </w:p>
    <w:p w14:paraId="707DB475" w14:textId="77777777" w:rsidR="00B87393" w:rsidRPr="00D671A1" w:rsidRDefault="00B87393" w:rsidP="00B87393">
      <w:pPr>
        <w:pStyle w:val="a6"/>
        <w:spacing w:after="0"/>
        <w:ind w:firstLine="567"/>
        <w:jc w:val="both"/>
      </w:pPr>
      <w:r w:rsidRPr="00D671A1">
        <w:t xml:space="preserve">Подготовка проекта межевания территории в целях определения местоположения </w:t>
      </w:r>
      <w:proofErr w:type="gramStart"/>
      <w:r w:rsidRPr="00D671A1">
        <w:t>границ</w:t>
      </w:r>
      <w:proofErr w:type="gramEnd"/>
      <w:r w:rsidRPr="00D671A1">
        <w:t xml:space="preserve"> образуемых и (или) изменяемых лесных участков не осуществляется.</w:t>
      </w:r>
    </w:p>
    <w:p w14:paraId="797B1607" w14:textId="5920433A" w:rsidR="009F34C8" w:rsidRPr="00D671A1" w:rsidRDefault="00B87393" w:rsidP="00A96B15">
      <w:pPr>
        <w:pStyle w:val="afd"/>
        <w:keepNext/>
        <w:keepLines/>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21" w:name="_Toc34315510"/>
      <w:bookmarkStart w:id="22" w:name="_Toc124509845"/>
      <w:r w:rsidRPr="00D671A1">
        <w:rPr>
          <w:rFonts w:ascii="Times New Roman" w:eastAsia="GOST Type AU" w:hAnsi="Times New Roman"/>
          <w:b/>
          <w:sz w:val="24"/>
          <w:szCs w:val="24"/>
        </w:rPr>
        <w:t>5</w:t>
      </w:r>
      <w:r w:rsidR="001862DF" w:rsidRPr="00D671A1">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1"/>
      <w:bookmarkEnd w:id="22"/>
    </w:p>
    <w:p w14:paraId="275525F3" w14:textId="77777777" w:rsidR="00597F40" w:rsidRPr="00D671A1" w:rsidRDefault="00597F40" w:rsidP="00597F40">
      <w:pPr>
        <w:pStyle w:val="a6"/>
        <w:keepNext/>
        <w:keepLines/>
        <w:ind w:firstLine="567"/>
        <w:jc w:val="center"/>
      </w:pPr>
      <w:r w:rsidRPr="00D671A1">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5"/>
        <w:gridCol w:w="1873"/>
      </w:tblGrid>
      <w:tr w:rsidR="00D671A1" w:rsidRPr="00D671A1" w14:paraId="222954E1" w14:textId="77777777" w:rsidTr="00951CB4">
        <w:trPr>
          <w:jc w:val="center"/>
        </w:trPr>
        <w:tc>
          <w:tcPr>
            <w:tcW w:w="4587" w:type="dxa"/>
            <w:gridSpan w:val="3"/>
            <w:shd w:val="clear" w:color="auto" w:fill="auto"/>
            <w:vAlign w:val="center"/>
          </w:tcPr>
          <w:p w14:paraId="089DA0AA" w14:textId="4293A992" w:rsidR="00597F40" w:rsidRPr="00D671A1" w:rsidRDefault="00597F40" w:rsidP="00D671A1">
            <w:pPr>
              <w:jc w:val="center"/>
              <w:rPr>
                <w:sz w:val="20"/>
                <w:szCs w:val="20"/>
              </w:rPr>
            </w:pPr>
            <w:r w:rsidRPr="00D671A1">
              <w:rPr>
                <w:sz w:val="20"/>
                <w:szCs w:val="20"/>
              </w:rPr>
              <w:t xml:space="preserve">Площадь – </w:t>
            </w:r>
            <w:r w:rsidR="00D671A1" w:rsidRPr="00D671A1">
              <w:rPr>
                <w:sz w:val="20"/>
                <w:szCs w:val="20"/>
              </w:rPr>
              <w:t>337 300</w:t>
            </w:r>
            <w:r w:rsidRPr="00D671A1">
              <w:rPr>
                <w:sz w:val="20"/>
                <w:szCs w:val="20"/>
              </w:rPr>
              <w:t xml:space="preserve"> м</w:t>
            </w:r>
            <w:r w:rsidRPr="00D671A1">
              <w:rPr>
                <w:sz w:val="20"/>
                <w:szCs w:val="20"/>
                <w:vertAlign w:val="superscript"/>
              </w:rPr>
              <w:t>2</w:t>
            </w:r>
          </w:p>
        </w:tc>
      </w:tr>
      <w:tr w:rsidR="00D671A1" w:rsidRPr="00D671A1" w14:paraId="2BB55052" w14:textId="77777777" w:rsidTr="00951CB4">
        <w:trPr>
          <w:jc w:val="center"/>
        </w:trPr>
        <w:tc>
          <w:tcPr>
            <w:tcW w:w="939" w:type="dxa"/>
            <w:shd w:val="clear" w:color="auto" w:fill="auto"/>
            <w:vAlign w:val="center"/>
          </w:tcPr>
          <w:p w14:paraId="26A9FB48" w14:textId="77777777" w:rsidR="00597F40" w:rsidRPr="00D671A1" w:rsidRDefault="00597F40" w:rsidP="00951CB4">
            <w:pPr>
              <w:jc w:val="center"/>
              <w:rPr>
                <w:b/>
                <w:sz w:val="20"/>
                <w:szCs w:val="20"/>
              </w:rPr>
            </w:pPr>
            <w:r w:rsidRPr="00D671A1">
              <w:rPr>
                <w:b/>
                <w:sz w:val="20"/>
                <w:szCs w:val="20"/>
              </w:rPr>
              <w:t>№</w:t>
            </w:r>
          </w:p>
        </w:tc>
        <w:tc>
          <w:tcPr>
            <w:tcW w:w="1775" w:type="dxa"/>
            <w:shd w:val="clear" w:color="auto" w:fill="auto"/>
            <w:vAlign w:val="center"/>
          </w:tcPr>
          <w:p w14:paraId="6219ADD4" w14:textId="77777777" w:rsidR="00597F40" w:rsidRPr="00D671A1" w:rsidRDefault="00597F40" w:rsidP="00951CB4">
            <w:pPr>
              <w:jc w:val="center"/>
              <w:rPr>
                <w:b/>
                <w:sz w:val="20"/>
                <w:szCs w:val="20"/>
              </w:rPr>
            </w:pPr>
            <w:r w:rsidRPr="00D671A1">
              <w:rPr>
                <w:b/>
                <w:sz w:val="20"/>
                <w:szCs w:val="20"/>
              </w:rPr>
              <w:t>X</w:t>
            </w:r>
          </w:p>
        </w:tc>
        <w:tc>
          <w:tcPr>
            <w:tcW w:w="1873" w:type="dxa"/>
            <w:shd w:val="clear" w:color="auto" w:fill="auto"/>
            <w:vAlign w:val="center"/>
          </w:tcPr>
          <w:p w14:paraId="0E2E9275" w14:textId="77777777" w:rsidR="00597F40" w:rsidRPr="00D671A1" w:rsidRDefault="00597F40" w:rsidP="00951CB4">
            <w:pPr>
              <w:jc w:val="center"/>
              <w:rPr>
                <w:b/>
                <w:sz w:val="20"/>
                <w:szCs w:val="20"/>
              </w:rPr>
            </w:pPr>
            <w:r w:rsidRPr="00D671A1">
              <w:rPr>
                <w:b/>
                <w:sz w:val="20"/>
                <w:szCs w:val="20"/>
              </w:rPr>
              <w:t>Y</w:t>
            </w:r>
          </w:p>
        </w:tc>
      </w:tr>
      <w:tr w:rsidR="00D671A1" w:rsidRPr="00D671A1" w14:paraId="160E868A" w14:textId="77777777" w:rsidTr="00951CB4">
        <w:trPr>
          <w:jc w:val="center"/>
        </w:trPr>
        <w:tc>
          <w:tcPr>
            <w:tcW w:w="939" w:type="dxa"/>
            <w:shd w:val="clear" w:color="auto" w:fill="auto"/>
            <w:vAlign w:val="bottom"/>
          </w:tcPr>
          <w:p w14:paraId="65D72E02" w14:textId="04C94D93" w:rsidR="00D671A1" w:rsidRPr="00D671A1" w:rsidRDefault="00D671A1" w:rsidP="00D671A1">
            <w:pPr>
              <w:widowControl w:val="0"/>
              <w:adjustRightInd w:val="0"/>
              <w:jc w:val="center"/>
              <w:textAlignment w:val="baseline"/>
              <w:rPr>
                <w:sz w:val="20"/>
                <w:szCs w:val="20"/>
              </w:rPr>
            </w:pPr>
            <w:r w:rsidRPr="00D671A1">
              <w:rPr>
                <w:sz w:val="20"/>
                <w:szCs w:val="20"/>
              </w:rPr>
              <w:t>1</w:t>
            </w:r>
          </w:p>
        </w:tc>
        <w:tc>
          <w:tcPr>
            <w:tcW w:w="1775" w:type="dxa"/>
            <w:shd w:val="clear" w:color="auto" w:fill="auto"/>
            <w:vAlign w:val="bottom"/>
          </w:tcPr>
          <w:p w14:paraId="0B0CE2DD" w14:textId="6F6E8601" w:rsidR="00D671A1" w:rsidRPr="00D671A1" w:rsidRDefault="00D671A1" w:rsidP="00D671A1">
            <w:pPr>
              <w:widowControl w:val="0"/>
              <w:suppressAutoHyphens w:val="0"/>
              <w:adjustRightInd w:val="0"/>
              <w:jc w:val="center"/>
              <w:textAlignment w:val="baseline"/>
              <w:rPr>
                <w:sz w:val="20"/>
                <w:szCs w:val="20"/>
              </w:rPr>
            </w:pPr>
            <w:r w:rsidRPr="00D671A1">
              <w:rPr>
                <w:sz w:val="20"/>
                <w:szCs w:val="20"/>
              </w:rPr>
              <w:t>410703.38</w:t>
            </w:r>
          </w:p>
        </w:tc>
        <w:tc>
          <w:tcPr>
            <w:tcW w:w="1873" w:type="dxa"/>
            <w:shd w:val="clear" w:color="auto" w:fill="auto"/>
            <w:vAlign w:val="bottom"/>
          </w:tcPr>
          <w:p w14:paraId="0867ED7D" w14:textId="72D83548" w:rsidR="00D671A1" w:rsidRPr="00D671A1" w:rsidRDefault="00D671A1" w:rsidP="00D671A1">
            <w:pPr>
              <w:widowControl w:val="0"/>
              <w:adjustRightInd w:val="0"/>
              <w:jc w:val="center"/>
              <w:textAlignment w:val="baseline"/>
              <w:rPr>
                <w:sz w:val="20"/>
                <w:szCs w:val="20"/>
              </w:rPr>
            </w:pPr>
            <w:r w:rsidRPr="00D671A1">
              <w:rPr>
                <w:sz w:val="20"/>
                <w:szCs w:val="20"/>
              </w:rPr>
              <w:t>1362481.51</w:t>
            </w:r>
          </w:p>
        </w:tc>
      </w:tr>
      <w:tr w:rsidR="00D671A1" w:rsidRPr="00D671A1" w14:paraId="396E6F88" w14:textId="77777777" w:rsidTr="00951CB4">
        <w:trPr>
          <w:jc w:val="center"/>
        </w:trPr>
        <w:tc>
          <w:tcPr>
            <w:tcW w:w="939" w:type="dxa"/>
            <w:shd w:val="clear" w:color="auto" w:fill="auto"/>
            <w:vAlign w:val="bottom"/>
          </w:tcPr>
          <w:p w14:paraId="464C2377" w14:textId="4CC0C6A8" w:rsidR="00D671A1" w:rsidRPr="00D671A1" w:rsidRDefault="00D671A1" w:rsidP="00D671A1">
            <w:pPr>
              <w:widowControl w:val="0"/>
              <w:adjustRightInd w:val="0"/>
              <w:jc w:val="center"/>
              <w:textAlignment w:val="baseline"/>
              <w:rPr>
                <w:sz w:val="20"/>
                <w:szCs w:val="20"/>
              </w:rPr>
            </w:pPr>
            <w:r w:rsidRPr="00D671A1">
              <w:rPr>
                <w:sz w:val="20"/>
                <w:szCs w:val="20"/>
              </w:rPr>
              <w:t>2</w:t>
            </w:r>
          </w:p>
        </w:tc>
        <w:tc>
          <w:tcPr>
            <w:tcW w:w="1775" w:type="dxa"/>
            <w:shd w:val="clear" w:color="auto" w:fill="auto"/>
            <w:vAlign w:val="bottom"/>
          </w:tcPr>
          <w:p w14:paraId="71F96312" w14:textId="6D23D867" w:rsidR="00D671A1" w:rsidRPr="00D671A1" w:rsidRDefault="00D671A1" w:rsidP="00D671A1">
            <w:pPr>
              <w:widowControl w:val="0"/>
              <w:adjustRightInd w:val="0"/>
              <w:jc w:val="center"/>
              <w:textAlignment w:val="baseline"/>
              <w:rPr>
                <w:sz w:val="20"/>
                <w:szCs w:val="20"/>
              </w:rPr>
            </w:pPr>
            <w:r w:rsidRPr="00D671A1">
              <w:rPr>
                <w:sz w:val="20"/>
                <w:szCs w:val="20"/>
              </w:rPr>
              <w:t>410711.76</w:t>
            </w:r>
          </w:p>
        </w:tc>
        <w:tc>
          <w:tcPr>
            <w:tcW w:w="1873" w:type="dxa"/>
            <w:shd w:val="clear" w:color="auto" w:fill="auto"/>
            <w:vAlign w:val="bottom"/>
          </w:tcPr>
          <w:p w14:paraId="075A9763" w14:textId="7D364901" w:rsidR="00D671A1" w:rsidRPr="00D671A1" w:rsidRDefault="00D671A1" w:rsidP="00D671A1">
            <w:pPr>
              <w:widowControl w:val="0"/>
              <w:adjustRightInd w:val="0"/>
              <w:jc w:val="center"/>
              <w:textAlignment w:val="baseline"/>
              <w:rPr>
                <w:sz w:val="20"/>
                <w:szCs w:val="20"/>
              </w:rPr>
            </w:pPr>
            <w:r w:rsidRPr="00D671A1">
              <w:rPr>
                <w:sz w:val="20"/>
                <w:szCs w:val="20"/>
              </w:rPr>
              <w:t>1362899.57</w:t>
            </w:r>
          </w:p>
        </w:tc>
      </w:tr>
      <w:tr w:rsidR="00D671A1" w:rsidRPr="00D671A1" w14:paraId="217A4891" w14:textId="77777777" w:rsidTr="00951CB4">
        <w:trPr>
          <w:jc w:val="center"/>
        </w:trPr>
        <w:tc>
          <w:tcPr>
            <w:tcW w:w="939" w:type="dxa"/>
            <w:shd w:val="clear" w:color="auto" w:fill="auto"/>
            <w:vAlign w:val="bottom"/>
          </w:tcPr>
          <w:p w14:paraId="5CB98195" w14:textId="3CB88F5B" w:rsidR="00D671A1" w:rsidRPr="00D671A1" w:rsidRDefault="00D671A1" w:rsidP="00D671A1">
            <w:pPr>
              <w:widowControl w:val="0"/>
              <w:adjustRightInd w:val="0"/>
              <w:jc w:val="center"/>
              <w:textAlignment w:val="baseline"/>
              <w:rPr>
                <w:sz w:val="20"/>
                <w:szCs w:val="20"/>
              </w:rPr>
            </w:pPr>
            <w:r w:rsidRPr="00D671A1">
              <w:rPr>
                <w:sz w:val="20"/>
                <w:szCs w:val="20"/>
              </w:rPr>
              <w:t>3</w:t>
            </w:r>
          </w:p>
        </w:tc>
        <w:tc>
          <w:tcPr>
            <w:tcW w:w="1775" w:type="dxa"/>
            <w:shd w:val="clear" w:color="auto" w:fill="auto"/>
            <w:vAlign w:val="bottom"/>
          </w:tcPr>
          <w:p w14:paraId="53AD0E6A" w14:textId="03862727" w:rsidR="00D671A1" w:rsidRPr="00D671A1" w:rsidRDefault="00D671A1" w:rsidP="00D671A1">
            <w:pPr>
              <w:widowControl w:val="0"/>
              <w:adjustRightInd w:val="0"/>
              <w:jc w:val="center"/>
              <w:textAlignment w:val="baseline"/>
              <w:rPr>
                <w:sz w:val="20"/>
                <w:szCs w:val="20"/>
              </w:rPr>
            </w:pPr>
            <w:r w:rsidRPr="00D671A1">
              <w:rPr>
                <w:sz w:val="20"/>
                <w:szCs w:val="20"/>
              </w:rPr>
              <w:t>410711.93</w:t>
            </w:r>
          </w:p>
        </w:tc>
        <w:tc>
          <w:tcPr>
            <w:tcW w:w="1873" w:type="dxa"/>
            <w:shd w:val="clear" w:color="auto" w:fill="auto"/>
            <w:vAlign w:val="bottom"/>
          </w:tcPr>
          <w:p w14:paraId="310ED7D1" w14:textId="16A42C25" w:rsidR="00D671A1" w:rsidRPr="00D671A1" w:rsidRDefault="00D671A1" w:rsidP="00D671A1">
            <w:pPr>
              <w:widowControl w:val="0"/>
              <w:adjustRightInd w:val="0"/>
              <w:jc w:val="center"/>
              <w:textAlignment w:val="baseline"/>
              <w:rPr>
                <w:sz w:val="20"/>
                <w:szCs w:val="20"/>
              </w:rPr>
            </w:pPr>
            <w:r w:rsidRPr="00D671A1">
              <w:rPr>
                <w:sz w:val="20"/>
                <w:szCs w:val="20"/>
              </w:rPr>
              <w:t>1362909.5</w:t>
            </w:r>
          </w:p>
        </w:tc>
      </w:tr>
      <w:tr w:rsidR="00D671A1" w:rsidRPr="00D671A1" w14:paraId="61380170" w14:textId="77777777" w:rsidTr="00951CB4">
        <w:trPr>
          <w:jc w:val="center"/>
        </w:trPr>
        <w:tc>
          <w:tcPr>
            <w:tcW w:w="939" w:type="dxa"/>
            <w:shd w:val="clear" w:color="auto" w:fill="auto"/>
            <w:vAlign w:val="bottom"/>
          </w:tcPr>
          <w:p w14:paraId="6B3E9BC5" w14:textId="79410EAE" w:rsidR="00D671A1" w:rsidRPr="00D671A1" w:rsidRDefault="00D671A1" w:rsidP="00D671A1">
            <w:pPr>
              <w:widowControl w:val="0"/>
              <w:adjustRightInd w:val="0"/>
              <w:jc w:val="center"/>
              <w:textAlignment w:val="baseline"/>
              <w:rPr>
                <w:sz w:val="20"/>
                <w:szCs w:val="20"/>
              </w:rPr>
            </w:pPr>
            <w:r w:rsidRPr="00D671A1">
              <w:rPr>
                <w:sz w:val="20"/>
                <w:szCs w:val="20"/>
              </w:rPr>
              <w:t>4</w:t>
            </w:r>
          </w:p>
        </w:tc>
        <w:tc>
          <w:tcPr>
            <w:tcW w:w="1775" w:type="dxa"/>
            <w:shd w:val="clear" w:color="auto" w:fill="auto"/>
            <w:vAlign w:val="bottom"/>
          </w:tcPr>
          <w:p w14:paraId="5BEABE24" w14:textId="735C6FBC" w:rsidR="00D671A1" w:rsidRPr="00D671A1" w:rsidRDefault="00D671A1" w:rsidP="00D671A1">
            <w:pPr>
              <w:widowControl w:val="0"/>
              <w:adjustRightInd w:val="0"/>
              <w:jc w:val="center"/>
              <w:textAlignment w:val="baseline"/>
              <w:rPr>
                <w:sz w:val="20"/>
                <w:szCs w:val="20"/>
              </w:rPr>
            </w:pPr>
            <w:r w:rsidRPr="00D671A1">
              <w:rPr>
                <w:sz w:val="20"/>
                <w:szCs w:val="20"/>
              </w:rPr>
              <w:t>411498.37</w:t>
            </w:r>
          </w:p>
        </w:tc>
        <w:tc>
          <w:tcPr>
            <w:tcW w:w="1873" w:type="dxa"/>
            <w:shd w:val="clear" w:color="auto" w:fill="auto"/>
            <w:vAlign w:val="bottom"/>
          </w:tcPr>
          <w:p w14:paraId="578D425E" w14:textId="38FAB99F" w:rsidR="00D671A1" w:rsidRPr="00D671A1" w:rsidRDefault="00D671A1" w:rsidP="00D671A1">
            <w:pPr>
              <w:widowControl w:val="0"/>
              <w:adjustRightInd w:val="0"/>
              <w:jc w:val="center"/>
              <w:textAlignment w:val="baseline"/>
              <w:rPr>
                <w:sz w:val="20"/>
                <w:szCs w:val="20"/>
              </w:rPr>
            </w:pPr>
            <w:r w:rsidRPr="00D671A1">
              <w:rPr>
                <w:sz w:val="20"/>
                <w:szCs w:val="20"/>
              </w:rPr>
              <w:t>1362896.85</w:t>
            </w:r>
          </w:p>
        </w:tc>
      </w:tr>
      <w:tr w:rsidR="00D671A1" w:rsidRPr="00D671A1" w14:paraId="0EE673BF" w14:textId="77777777" w:rsidTr="00951CB4">
        <w:trPr>
          <w:jc w:val="center"/>
        </w:trPr>
        <w:tc>
          <w:tcPr>
            <w:tcW w:w="939" w:type="dxa"/>
            <w:shd w:val="clear" w:color="auto" w:fill="auto"/>
            <w:vAlign w:val="bottom"/>
          </w:tcPr>
          <w:p w14:paraId="3C9C181B" w14:textId="49470C17" w:rsidR="00D671A1" w:rsidRPr="00D671A1" w:rsidRDefault="00D671A1" w:rsidP="00D671A1">
            <w:pPr>
              <w:widowControl w:val="0"/>
              <w:adjustRightInd w:val="0"/>
              <w:jc w:val="center"/>
              <w:textAlignment w:val="baseline"/>
              <w:rPr>
                <w:sz w:val="20"/>
                <w:szCs w:val="20"/>
              </w:rPr>
            </w:pPr>
            <w:r w:rsidRPr="00D671A1">
              <w:rPr>
                <w:sz w:val="20"/>
                <w:szCs w:val="20"/>
              </w:rPr>
              <w:t>5</w:t>
            </w:r>
          </w:p>
        </w:tc>
        <w:tc>
          <w:tcPr>
            <w:tcW w:w="1775" w:type="dxa"/>
            <w:shd w:val="clear" w:color="auto" w:fill="auto"/>
            <w:vAlign w:val="bottom"/>
          </w:tcPr>
          <w:p w14:paraId="4B55854C" w14:textId="4A96473A" w:rsidR="00D671A1" w:rsidRPr="00D671A1" w:rsidRDefault="00D671A1" w:rsidP="00D671A1">
            <w:pPr>
              <w:widowControl w:val="0"/>
              <w:adjustRightInd w:val="0"/>
              <w:jc w:val="center"/>
              <w:textAlignment w:val="baseline"/>
              <w:rPr>
                <w:sz w:val="20"/>
                <w:szCs w:val="20"/>
              </w:rPr>
            </w:pPr>
            <w:r w:rsidRPr="00D671A1">
              <w:rPr>
                <w:sz w:val="20"/>
                <w:szCs w:val="20"/>
              </w:rPr>
              <w:t>411492.69</w:t>
            </w:r>
          </w:p>
        </w:tc>
        <w:tc>
          <w:tcPr>
            <w:tcW w:w="1873" w:type="dxa"/>
            <w:shd w:val="clear" w:color="auto" w:fill="auto"/>
            <w:vAlign w:val="bottom"/>
          </w:tcPr>
          <w:p w14:paraId="2AE78502" w14:textId="1E974C73" w:rsidR="00D671A1" w:rsidRPr="00D671A1" w:rsidRDefault="00D671A1" w:rsidP="00D671A1">
            <w:pPr>
              <w:widowControl w:val="0"/>
              <w:adjustRightInd w:val="0"/>
              <w:jc w:val="center"/>
              <w:textAlignment w:val="baseline"/>
              <w:rPr>
                <w:sz w:val="20"/>
                <w:szCs w:val="20"/>
              </w:rPr>
            </w:pPr>
            <w:r w:rsidRPr="00D671A1">
              <w:rPr>
                <w:sz w:val="20"/>
                <w:szCs w:val="20"/>
              </w:rPr>
              <w:t>1362511.97</w:t>
            </w:r>
          </w:p>
        </w:tc>
      </w:tr>
      <w:tr w:rsidR="00D671A1" w:rsidRPr="00D671A1" w14:paraId="052C5B43" w14:textId="77777777" w:rsidTr="00951CB4">
        <w:trPr>
          <w:jc w:val="center"/>
        </w:trPr>
        <w:tc>
          <w:tcPr>
            <w:tcW w:w="939" w:type="dxa"/>
            <w:shd w:val="clear" w:color="auto" w:fill="auto"/>
            <w:vAlign w:val="bottom"/>
          </w:tcPr>
          <w:p w14:paraId="39F32DF2" w14:textId="558A606E" w:rsidR="00D671A1" w:rsidRPr="00D671A1" w:rsidRDefault="00D671A1" w:rsidP="00D671A1">
            <w:pPr>
              <w:widowControl w:val="0"/>
              <w:adjustRightInd w:val="0"/>
              <w:jc w:val="center"/>
              <w:textAlignment w:val="baseline"/>
              <w:rPr>
                <w:sz w:val="20"/>
                <w:szCs w:val="20"/>
              </w:rPr>
            </w:pPr>
            <w:r w:rsidRPr="00D671A1">
              <w:rPr>
                <w:sz w:val="20"/>
                <w:szCs w:val="20"/>
              </w:rPr>
              <w:t>6</w:t>
            </w:r>
          </w:p>
        </w:tc>
        <w:tc>
          <w:tcPr>
            <w:tcW w:w="1775" w:type="dxa"/>
            <w:shd w:val="clear" w:color="auto" w:fill="auto"/>
            <w:vAlign w:val="bottom"/>
          </w:tcPr>
          <w:p w14:paraId="4136624C" w14:textId="42C00218" w:rsidR="00D671A1" w:rsidRPr="00D671A1" w:rsidRDefault="00D671A1" w:rsidP="00D671A1">
            <w:pPr>
              <w:widowControl w:val="0"/>
              <w:adjustRightInd w:val="0"/>
              <w:jc w:val="center"/>
              <w:textAlignment w:val="baseline"/>
              <w:rPr>
                <w:sz w:val="20"/>
                <w:szCs w:val="20"/>
              </w:rPr>
            </w:pPr>
            <w:r w:rsidRPr="00D671A1">
              <w:rPr>
                <w:sz w:val="20"/>
                <w:szCs w:val="20"/>
              </w:rPr>
              <w:t>411492.67</w:t>
            </w:r>
          </w:p>
        </w:tc>
        <w:tc>
          <w:tcPr>
            <w:tcW w:w="1873" w:type="dxa"/>
            <w:shd w:val="clear" w:color="auto" w:fill="auto"/>
            <w:vAlign w:val="bottom"/>
          </w:tcPr>
          <w:p w14:paraId="5E65DF17" w14:textId="06355ECD" w:rsidR="00D671A1" w:rsidRPr="00D671A1" w:rsidRDefault="00D671A1" w:rsidP="00D671A1">
            <w:pPr>
              <w:widowControl w:val="0"/>
              <w:adjustRightInd w:val="0"/>
              <w:jc w:val="center"/>
              <w:textAlignment w:val="baseline"/>
              <w:rPr>
                <w:sz w:val="20"/>
                <w:szCs w:val="20"/>
              </w:rPr>
            </w:pPr>
            <w:r w:rsidRPr="00D671A1">
              <w:rPr>
                <w:sz w:val="20"/>
                <w:szCs w:val="20"/>
              </w:rPr>
              <w:t>1362468.85</w:t>
            </w:r>
          </w:p>
        </w:tc>
      </w:tr>
      <w:tr w:rsidR="00D671A1" w:rsidRPr="00D671A1" w14:paraId="07C586EE" w14:textId="77777777" w:rsidTr="00951CB4">
        <w:trPr>
          <w:jc w:val="center"/>
        </w:trPr>
        <w:tc>
          <w:tcPr>
            <w:tcW w:w="939" w:type="dxa"/>
            <w:shd w:val="clear" w:color="auto" w:fill="auto"/>
            <w:vAlign w:val="bottom"/>
          </w:tcPr>
          <w:p w14:paraId="11B5CE05" w14:textId="55569B3D" w:rsidR="00D671A1" w:rsidRPr="00D671A1" w:rsidRDefault="00D671A1" w:rsidP="00D671A1">
            <w:pPr>
              <w:widowControl w:val="0"/>
              <w:adjustRightInd w:val="0"/>
              <w:jc w:val="center"/>
              <w:textAlignment w:val="baseline"/>
              <w:rPr>
                <w:sz w:val="20"/>
                <w:szCs w:val="20"/>
              </w:rPr>
            </w:pPr>
            <w:r w:rsidRPr="00D671A1">
              <w:rPr>
                <w:sz w:val="20"/>
                <w:szCs w:val="20"/>
              </w:rPr>
              <w:t>7</w:t>
            </w:r>
          </w:p>
        </w:tc>
        <w:tc>
          <w:tcPr>
            <w:tcW w:w="1775" w:type="dxa"/>
            <w:shd w:val="clear" w:color="auto" w:fill="auto"/>
            <w:vAlign w:val="bottom"/>
          </w:tcPr>
          <w:p w14:paraId="06AD3D88" w14:textId="4FA222D7" w:rsidR="00D671A1" w:rsidRPr="00D671A1" w:rsidRDefault="00D671A1" w:rsidP="00D671A1">
            <w:pPr>
              <w:widowControl w:val="0"/>
              <w:adjustRightInd w:val="0"/>
              <w:jc w:val="center"/>
              <w:textAlignment w:val="baseline"/>
              <w:rPr>
                <w:sz w:val="20"/>
                <w:szCs w:val="20"/>
              </w:rPr>
            </w:pPr>
            <w:r w:rsidRPr="00D671A1">
              <w:rPr>
                <w:sz w:val="20"/>
                <w:szCs w:val="20"/>
              </w:rPr>
              <w:t>411456.22</w:t>
            </w:r>
          </w:p>
        </w:tc>
        <w:tc>
          <w:tcPr>
            <w:tcW w:w="1873" w:type="dxa"/>
            <w:shd w:val="clear" w:color="auto" w:fill="auto"/>
            <w:vAlign w:val="bottom"/>
          </w:tcPr>
          <w:p w14:paraId="3F1E4839" w14:textId="41F2FACB" w:rsidR="00D671A1" w:rsidRPr="00D671A1" w:rsidRDefault="00D671A1" w:rsidP="00D671A1">
            <w:pPr>
              <w:widowControl w:val="0"/>
              <w:adjustRightInd w:val="0"/>
              <w:jc w:val="center"/>
              <w:textAlignment w:val="baseline"/>
              <w:rPr>
                <w:sz w:val="20"/>
                <w:szCs w:val="20"/>
              </w:rPr>
            </w:pPr>
            <w:r w:rsidRPr="00D671A1">
              <w:rPr>
                <w:sz w:val="20"/>
                <w:szCs w:val="20"/>
              </w:rPr>
              <w:t>1362469.1</w:t>
            </w:r>
          </w:p>
        </w:tc>
      </w:tr>
      <w:tr w:rsidR="00D671A1" w:rsidRPr="00D671A1" w14:paraId="7A894851" w14:textId="77777777" w:rsidTr="00951CB4">
        <w:trPr>
          <w:jc w:val="center"/>
        </w:trPr>
        <w:tc>
          <w:tcPr>
            <w:tcW w:w="939" w:type="dxa"/>
            <w:shd w:val="clear" w:color="auto" w:fill="auto"/>
            <w:vAlign w:val="bottom"/>
          </w:tcPr>
          <w:p w14:paraId="3FD6123B" w14:textId="17465D99" w:rsidR="00D671A1" w:rsidRPr="00D671A1" w:rsidRDefault="00D671A1" w:rsidP="00D671A1">
            <w:pPr>
              <w:widowControl w:val="0"/>
              <w:adjustRightInd w:val="0"/>
              <w:jc w:val="center"/>
              <w:textAlignment w:val="baseline"/>
              <w:rPr>
                <w:sz w:val="20"/>
                <w:szCs w:val="20"/>
              </w:rPr>
            </w:pPr>
            <w:r w:rsidRPr="00D671A1">
              <w:rPr>
                <w:sz w:val="20"/>
                <w:szCs w:val="20"/>
              </w:rPr>
              <w:t>1</w:t>
            </w:r>
          </w:p>
        </w:tc>
        <w:tc>
          <w:tcPr>
            <w:tcW w:w="1775" w:type="dxa"/>
            <w:shd w:val="clear" w:color="auto" w:fill="auto"/>
            <w:vAlign w:val="bottom"/>
          </w:tcPr>
          <w:p w14:paraId="12863D00" w14:textId="5D081088" w:rsidR="00D671A1" w:rsidRPr="00D671A1" w:rsidRDefault="00D671A1" w:rsidP="00D671A1">
            <w:pPr>
              <w:widowControl w:val="0"/>
              <w:adjustRightInd w:val="0"/>
              <w:jc w:val="center"/>
              <w:textAlignment w:val="baseline"/>
              <w:rPr>
                <w:sz w:val="20"/>
                <w:szCs w:val="20"/>
              </w:rPr>
            </w:pPr>
            <w:r w:rsidRPr="00D671A1">
              <w:rPr>
                <w:sz w:val="20"/>
                <w:szCs w:val="20"/>
              </w:rPr>
              <w:t>410703.38</w:t>
            </w:r>
          </w:p>
        </w:tc>
        <w:tc>
          <w:tcPr>
            <w:tcW w:w="1873" w:type="dxa"/>
            <w:shd w:val="clear" w:color="auto" w:fill="auto"/>
            <w:vAlign w:val="bottom"/>
          </w:tcPr>
          <w:p w14:paraId="42DEDB21" w14:textId="58E35569" w:rsidR="00D671A1" w:rsidRPr="00D671A1" w:rsidRDefault="00D671A1" w:rsidP="00D671A1">
            <w:pPr>
              <w:widowControl w:val="0"/>
              <w:adjustRightInd w:val="0"/>
              <w:jc w:val="center"/>
              <w:textAlignment w:val="baseline"/>
              <w:rPr>
                <w:sz w:val="20"/>
                <w:szCs w:val="20"/>
              </w:rPr>
            </w:pPr>
            <w:r w:rsidRPr="00D671A1">
              <w:rPr>
                <w:sz w:val="20"/>
                <w:szCs w:val="20"/>
              </w:rPr>
              <w:t>1362481.51</w:t>
            </w:r>
          </w:p>
        </w:tc>
      </w:tr>
    </w:tbl>
    <w:p w14:paraId="53104B89" w14:textId="77777777" w:rsidR="007305CD" w:rsidRDefault="007305CD" w:rsidP="00D671A1">
      <w:pPr>
        <w:keepNext/>
        <w:keepLines/>
        <w:spacing w:before="240" w:after="240"/>
        <w:jc w:val="center"/>
        <w:rPr>
          <w:i/>
        </w:rPr>
        <w:sectPr w:rsidR="007305CD" w:rsidSect="002D22B0">
          <w:type w:val="continuous"/>
          <w:pgSz w:w="11906" w:h="16838"/>
          <w:pgMar w:top="1134" w:right="850" w:bottom="1134" w:left="1701" w:header="708" w:footer="708" w:gutter="0"/>
          <w:cols w:space="708"/>
          <w:docGrid w:linePitch="360"/>
        </w:sectPr>
      </w:pPr>
    </w:p>
    <w:p w14:paraId="672FB309" w14:textId="3CBA4D9D" w:rsidR="009F106B" w:rsidRDefault="009F106B" w:rsidP="007305CD">
      <w:pPr>
        <w:spacing w:before="240" w:after="240"/>
        <w:jc w:val="center"/>
        <w:rPr>
          <w:i/>
        </w:rPr>
      </w:pPr>
      <w:r w:rsidRPr="006F2AF5">
        <w:rPr>
          <w:i/>
        </w:rPr>
        <w:lastRenderedPageBreak/>
        <w:t>Таблицы координат характерных точек границ земельных участков. Этап 1</w:t>
      </w:r>
    </w:p>
    <w:p w14:paraId="52E3AF9E" w14:textId="77777777" w:rsidR="006F2AF5" w:rsidRDefault="006F2AF5" w:rsidP="006F2AF5">
      <w:pPr>
        <w:pStyle w:val="af3"/>
        <w:jc w:val="center"/>
        <w:rPr>
          <w:sz w:val="20"/>
        </w:rPr>
        <w:sectPr w:rsidR="006F2AF5" w:rsidSect="007305CD">
          <w:pgSz w:w="11906" w:h="16838"/>
          <w:pgMar w:top="1134" w:right="850" w:bottom="1134" w:left="1701" w:header="708" w:footer="708" w:gutter="0"/>
          <w:cols w:space="708"/>
          <w:docGrid w:linePitch="360"/>
        </w:sectPr>
      </w:pPr>
    </w:p>
    <w:p w14:paraId="2D7C8B62" w14:textId="5B2C7079" w:rsidR="006F2AF5" w:rsidRPr="006F2AF5" w:rsidRDefault="006F2AF5" w:rsidP="006F2AF5">
      <w:pPr>
        <w:pStyle w:val="af3"/>
        <w:spacing w:before="0" w:beforeAutospacing="0" w:after="0" w:afterAutospacing="0"/>
        <w:jc w:val="center"/>
        <w:rPr>
          <w:sz w:val="22"/>
        </w:rPr>
      </w:pPr>
      <w:r w:rsidRPr="006F2AF5">
        <w:rPr>
          <w:sz w:val="22"/>
        </w:rPr>
        <w:t>74:33:0213001:39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63D7C28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FBE6F3"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1583 </w:t>
            </w:r>
            <w:proofErr w:type="spellStart"/>
            <w:r w:rsidRPr="006F2AF5">
              <w:rPr>
                <w:b/>
                <w:bCs/>
                <w:sz w:val="22"/>
              </w:rPr>
              <w:t>кв.м</w:t>
            </w:r>
            <w:proofErr w:type="spellEnd"/>
          </w:p>
        </w:tc>
      </w:tr>
      <w:tr w:rsidR="006F2AF5" w:rsidRPr="006F2AF5" w14:paraId="5194A32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74EB57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5758CD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449C03"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21EE71"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C5263D" w14:textId="77777777" w:rsidR="006F2AF5" w:rsidRPr="006F2AF5" w:rsidRDefault="006F2AF5" w:rsidP="006F2AF5">
            <w:pPr>
              <w:jc w:val="center"/>
              <w:rPr>
                <w:sz w:val="22"/>
              </w:rPr>
            </w:pPr>
            <w:r w:rsidRPr="006F2AF5">
              <w:rPr>
                <w:sz w:val="22"/>
              </w:rPr>
              <w:t>Y</w:t>
            </w:r>
          </w:p>
        </w:tc>
      </w:tr>
      <w:tr w:rsidR="006F2AF5" w:rsidRPr="006F2AF5" w14:paraId="06B2A1D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BF2BDD"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028358" w14:textId="77777777" w:rsidR="006F2AF5" w:rsidRPr="006F2AF5" w:rsidRDefault="006F2AF5" w:rsidP="006F2AF5">
            <w:pPr>
              <w:jc w:val="center"/>
              <w:rPr>
                <w:sz w:val="22"/>
              </w:rPr>
            </w:pPr>
            <w:r w:rsidRPr="006F2AF5">
              <w:rPr>
                <w:sz w:val="22"/>
              </w:rPr>
              <w:t>410782.38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59A70" w14:textId="77777777" w:rsidR="006F2AF5" w:rsidRPr="006F2AF5" w:rsidRDefault="006F2AF5" w:rsidP="006F2AF5">
            <w:pPr>
              <w:jc w:val="center"/>
              <w:rPr>
                <w:sz w:val="22"/>
              </w:rPr>
            </w:pPr>
            <w:r w:rsidRPr="006F2AF5">
              <w:rPr>
                <w:sz w:val="22"/>
              </w:rPr>
              <w:t>1362511.95</w:t>
            </w:r>
          </w:p>
        </w:tc>
      </w:tr>
      <w:tr w:rsidR="006F2AF5" w:rsidRPr="006F2AF5" w14:paraId="0A17A1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F879B3"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17669" w14:textId="77777777" w:rsidR="006F2AF5" w:rsidRPr="006F2AF5" w:rsidRDefault="006F2AF5" w:rsidP="006F2AF5">
            <w:pPr>
              <w:jc w:val="center"/>
              <w:rPr>
                <w:sz w:val="22"/>
              </w:rPr>
            </w:pPr>
            <w:r w:rsidRPr="006F2AF5">
              <w:rPr>
                <w:sz w:val="22"/>
              </w:rPr>
              <w:t>410782.7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085E55" w14:textId="77777777" w:rsidR="006F2AF5" w:rsidRPr="006F2AF5" w:rsidRDefault="006F2AF5" w:rsidP="006F2AF5">
            <w:pPr>
              <w:jc w:val="center"/>
              <w:rPr>
                <w:sz w:val="22"/>
              </w:rPr>
            </w:pPr>
            <w:r w:rsidRPr="006F2AF5">
              <w:rPr>
                <w:sz w:val="22"/>
              </w:rPr>
              <w:t>1362543.45</w:t>
            </w:r>
          </w:p>
        </w:tc>
      </w:tr>
      <w:tr w:rsidR="006F2AF5" w:rsidRPr="006F2AF5" w14:paraId="3E32DD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9F1F55"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81D4EC" w14:textId="77777777" w:rsidR="006F2AF5" w:rsidRPr="006F2AF5" w:rsidRDefault="006F2AF5" w:rsidP="006F2AF5">
            <w:pPr>
              <w:jc w:val="center"/>
              <w:rPr>
                <w:sz w:val="22"/>
              </w:rPr>
            </w:pPr>
            <w:r w:rsidRPr="006F2AF5">
              <w:rPr>
                <w:sz w:val="22"/>
              </w:rPr>
              <w:t>410771.4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D241CC" w14:textId="77777777" w:rsidR="006F2AF5" w:rsidRPr="006F2AF5" w:rsidRDefault="006F2AF5" w:rsidP="006F2AF5">
            <w:pPr>
              <w:jc w:val="center"/>
              <w:rPr>
                <w:sz w:val="22"/>
              </w:rPr>
            </w:pPr>
            <w:r w:rsidRPr="006F2AF5">
              <w:rPr>
                <w:sz w:val="22"/>
              </w:rPr>
              <w:t>1362543.57</w:t>
            </w:r>
          </w:p>
        </w:tc>
      </w:tr>
      <w:tr w:rsidR="006F2AF5" w:rsidRPr="006F2AF5" w14:paraId="3ECEC15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622F38"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BA3E4E" w14:textId="77777777" w:rsidR="006F2AF5" w:rsidRPr="006F2AF5" w:rsidRDefault="006F2AF5" w:rsidP="006F2AF5">
            <w:pPr>
              <w:jc w:val="center"/>
              <w:rPr>
                <w:sz w:val="22"/>
              </w:rPr>
            </w:pPr>
            <w:r w:rsidRPr="006F2AF5">
              <w:rPr>
                <w:sz w:val="22"/>
              </w:rPr>
              <w:t>410771.57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4EA56" w14:textId="77777777" w:rsidR="006F2AF5" w:rsidRPr="006F2AF5" w:rsidRDefault="006F2AF5" w:rsidP="006F2AF5">
            <w:pPr>
              <w:jc w:val="center"/>
              <w:rPr>
                <w:sz w:val="22"/>
              </w:rPr>
            </w:pPr>
            <w:r w:rsidRPr="006F2AF5">
              <w:rPr>
                <w:sz w:val="22"/>
              </w:rPr>
              <w:t>1362560.25</w:t>
            </w:r>
          </w:p>
        </w:tc>
      </w:tr>
      <w:tr w:rsidR="006F2AF5" w:rsidRPr="006F2AF5" w14:paraId="41F8FEE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DB966C" w14:textId="77777777" w:rsidR="006F2AF5" w:rsidRPr="006F2AF5" w:rsidRDefault="006F2AF5" w:rsidP="006F2AF5">
            <w:pPr>
              <w:jc w:val="center"/>
              <w:rPr>
                <w:sz w:val="22"/>
              </w:rPr>
            </w:pPr>
            <w:r w:rsidRPr="006F2AF5">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267E15" w14:textId="77777777" w:rsidR="006F2AF5" w:rsidRPr="006F2AF5" w:rsidRDefault="006F2AF5" w:rsidP="006F2AF5">
            <w:pPr>
              <w:jc w:val="center"/>
              <w:rPr>
                <w:sz w:val="22"/>
              </w:rPr>
            </w:pPr>
            <w:r w:rsidRPr="006F2AF5">
              <w:rPr>
                <w:sz w:val="22"/>
              </w:rPr>
              <w:t>410756.52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BFC517" w14:textId="77777777" w:rsidR="006F2AF5" w:rsidRPr="006F2AF5" w:rsidRDefault="006F2AF5" w:rsidP="006F2AF5">
            <w:pPr>
              <w:jc w:val="center"/>
              <w:rPr>
                <w:sz w:val="22"/>
              </w:rPr>
            </w:pPr>
            <w:r w:rsidRPr="006F2AF5">
              <w:rPr>
                <w:sz w:val="22"/>
              </w:rPr>
              <w:t>1362560.41</w:t>
            </w:r>
          </w:p>
        </w:tc>
      </w:tr>
      <w:tr w:rsidR="006F2AF5" w:rsidRPr="006F2AF5" w14:paraId="36C6E6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581EB8" w14:textId="77777777" w:rsidR="006F2AF5" w:rsidRPr="006F2AF5" w:rsidRDefault="006F2AF5" w:rsidP="006F2AF5">
            <w:pPr>
              <w:jc w:val="center"/>
              <w:rPr>
                <w:sz w:val="22"/>
              </w:rPr>
            </w:pPr>
            <w:r w:rsidRPr="006F2AF5">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F25CD" w14:textId="77777777" w:rsidR="006F2AF5" w:rsidRPr="006F2AF5" w:rsidRDefault="006F2AF5" w:rsidP="006F2AF5">
            <w:pPr>
              <w:jc w:val="center"/>
              <w:rPr>
                <w:sz w:val="22"/>
              </w:rPr>
            </w:pPr>
            <w:r w:rsidRPr="006F2AF5">
              <w:rPr>
                <w:sz w:val="22"/>
              </w:rPr>
              <w:t>410756.37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A02B6" w14:textId="77777777" w:rsidR="006F2AF5" w:rsidRPr="006F2AF5" w:rsidRDefault="006F2AF5" w:rsidP="006F2AF5">
            <w:pPr>
              <w:jc w:val="center"/>
              <w:rPr>
                <w:sz w:val="22"/>
              </w:rPr>
            </w:pPr>
            <w:r w:rsidRPr="006F2AF5">
              <w:rPr>
                <w:sz w:val="22"/>
              </w:rPr>
              <w:t>1362545.06</w:t>
            </w:r>
          </w:p>
        </w:tc>
      </w:tr>
      <w:tr w:rsidR="006F2AF5" w:rsidRPr="006F2AF5" w14:paraId="7F864F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FE7B7" w14:textId="77777777" w:rsidR="006F2AF5" w:rsidRPr="006F2AF5" w:rsidRDefault="006F2AF5" w:rsidP="006F2AF5">
            <w:pPr>
              <w:jc w:val="center"/>
              <w:rPr>
                <w:sz w:val="22"/>
              </w:rPr>
            </w:pPr>
            <w:r w:rsidRPr="006F2AF5">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90A48" w14:textId="77777777" w:rsidR="006F2AF5" w:rsidRPr="006F2AF5" w:rsidRDefault="006F2AF5" w:rsidP="006F2AF5">
            <w:pPr>
              <w:jc w:val="center"/>
              <w:rPr>
                <w:sz w:val="22"/>
              </w:rPr>
            </w:pPr>
            <w:r w:rsidRPr="006F2AF5">
              <w:rPr>
                <w:sz w:val="22"/>
              </w:rPr>
              <w:t>410729.44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C4BD6" w14:textId="77777777" w:rsidR="006F2AF5" w:rsidRPr="006F2AF5" w:rsidRDefault="006F2AF5" w:rsidP="006F2AF5">
            <w:pPr>
              <w:jc w:val="center"/>
              <w:rPr>
                <w:sz w:val="22"/>
              </w:rPr>
            </w:pPr>
            <w:r w:rsidRPr="006F2AF5">
              <w:rPr>
                <w:sz w:val="22"/>
              </w:rPr>
              <w:t>1362545.34</w:t>
            </w:r>
          </w:p>
        </w:tc>
      </w:tr>
      <w:tr w:rsidR="006F2AF5" w:rsidRPr="006F2AF5" w14:paraId="64A0D2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9A088F" w14:textId="77777777" w:rsidR="006F2AF5" w:rsidRPr="006F2AF5" w:rsidRDefault="006F2AF5" w:rsidP="006F2AF5">
            <w:pPr>
              <w:jc w:val="center"/>
              <w:rPr>
                <w:sz w:val="22"/>
              </w:rPr>
            </w:pPr>
            <w:r w:rsidRPr="006F2AF5">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474178" w14:textId="77777777" w:rsidR="006F2AF5" w:rsidRPr="006F2AF5" w:rsidRDefault="006F2AF5" w:rsidP="006F2AF5">
            <w:pPr>
              <w:jc w:val="center"/>
              <w:rPr>
                <w:sz w:val="22"/>
              </w:rPr>
            </w:pPr>
            <w:r w:rsidRPr="006F2AF5">
              <w:rPr>
                <w:sz w:val="22"/>
              </w:rPr>
              <w:t>410729.28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A78B8A" w14:textId="77777777" w:rsidR="006F2AF5" w:rsidRPr="006F2AF5" w:rsidRDefault="006F2AF5" w:rsidP="006F2AF5">
            <w:pPr>
              <w:jc w:val="center"/>
              <w:rPr>
                <w:sz w:val="22"/>
              </w:rPr>
            </w:pPr>
            <w:r w:rsidRPr="006F2AF5">
              <w:rPr>
                <w:sz w:val="22"/>
              </w:rPr>
              <w:t>1362530.62</w:t>
            </w:r>
          </w:p>
        </w:tc>
      </w:tr>
      <w:tr w:rsidR="006F2AF5" w:rsidRPr="006F2AF5" w14:paraId="32ADF76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BEEA67" w14:textId="77777777" w:rsidR="006F2AF5" w:rsidRPr="006F2AF5" w:rsidRDefault="006F2AF5" w:rsidP="006F2AF5">
            <w:pPr>
              <w:jc w:val="center"/>
              <w:rPr>
                <w:sz w:val="22"/>
              </w:rPr>
            </w:pPr>
            <w:r w:rsidRPr="006F2AF5">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3323B2" w14:textId="77777777" w:rsidR="006F2AF5" w:rsidRPr="006F2AF5" w:rsidRDefault="006F2AF5" w:rsidP="006F2AF5">
            <w:pPr>
              <w:jc w:val="center"/>
              <w:rPr>
                <w:sz w:val="22"/>
              </w:rPr>
            </w:pPr>
            <w:r w:rsidRPr="006F2AF5">
              <w:rPr>
                <w:sz w:val="22"/>
              </w:rPr>
              <w:t>410732.49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ED38F0" w14:textId="77777777" w:rsidR="006F2AF5" w:rsidRPr="006F2AF5" w:rsidRDefault="006F2AF5" w:rsidP="006F2AF5">
            <w:pPr>
              <w:jc w:val="center"/>
              <w:rPr>
                <w:sz w:val="22"/>
              </w:rPr>
            </w:pPr>
            <w:r w:rsidRPr="006F2AF5">
              <w:rPr>
                <w:sz w:val="22"/>
              </w:rPr>
              <w:t>1362530.59</w:t>
            </w:r>
          </w:p>
        </w:tc>
      </w:tr>
      <w:tr w:rsidR="006F2AF5" w:rsidRPr="006F2AF5" w14:paraId="3B78B02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F9D8D4" w14:textId="77777777" w:rsidR="006F2AF5" w:rsidRPr="006F2AF5" w:rsidRDefault="006F2AF5" w:rsidP="006F2AF5">
            <w:pPr>
              <w:jc w:val="center"/>
              <w:rPr>
                <w:sz w:val="22"/>
              </w:rPr>
            </w:pPr>
            <w:r w:rsidRPr="006F2AF5">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001AC0" w14:textId="77777777" w:rsidR="006F2AF5" w:rsidRPr="006F2AF5" w:rsidRDefault="006F2AF5" w:rsidP="006F2AF5">
            <w:pPr>
              <w:jc w:val="center"/>
              <w:rPr>
                <w:sz w:val="22"/>
              </w:rPr>
            </w:pPr>
            <w:r w:rsidRPr="006F2AF5">
              <w:rPr>
                <w:sz w:val="22"/>
              </w:rPr>
              <w:t>410732.37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0F1A82" w14:textId="77777777" w:rsidR="006F2AF5" w:rsidRPr="006F2AF5" w:rsidRDefault="006F2AF5" w:rsidP="006F2AF5">
            <w:pPr>
              <w:jc w:val="center"/>
              <w:rPr>
                <w:sz w:val="22"/>
              </w:rPr>
            </w:pPr>
            <w:r w:rsidRPr="006F2AF5">
              <w:rPr>
                <w:sz w:val="22"/>
              </w:rPr>
              <w:t>1362519.28</w:t>
            </w:r>
          </w:p>
        </w:tc>
      </w:tr>
      <w:tr w:rsidR="006F2AF5" w:rsidRPr="006F2AF5" w14:paraId="447A84F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0A106D" w14:textId="77777777" w:rsidR="006F2AF5" w:rsidRPr="006F2AF5" w:rsidRDefault="006F2AF5" w:rsidP="006F2AF5">
            <w:pPr>
              <w:jc w:val="center"/>
              <w:rPr>
                <w:sz w:val="22"/>
              </w:rPr>
            </w:pPr>
            <w:r w:rsidRPr="006F2AF5">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4DF25" w14:textId="77777777" w:rsidR="006F2AF5" w:rsidRPr="006F2AF5" w:rsidRDefault="006F2AF5" w:rsidP="006F2AF5">
            <w:pPr>
              <w:jc w:val="center"/>
              <w:rPr>
                <w:sz w:val="22"/>
              </w:rPr>
            </w:pPr>
            <w:r w:rsidRPr="006F2AF5">
              <w:rPr>
                <w:sz w:val="22"/>
              </w:rPr>
              <w:t>410735.63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15519" w14:textId="77777777" w:rsidR="006F2AF5" w:rsidRPr="006F2AF5" w:rsidRDefault="006F2AF5" w:rsidP="006F2AF5">
            <w:pPr>
              <w:jc w:val="center"/>
              <w:rPr>
                <w:sz w:val="22"/>
              </w:rPr>
            </w:pPr>
            <w:r w:rsidRPr="006F2AF5">
              <w:rPr>
                <w:sz w:val="22"/>
              </w:rPr>
              <w:t>1362519.25</w:t>
            </w:r>
          </w:p>
        </w:tc>
      </w:tr>
      <w:tr w:rsidR="006F2AF5" w:rsidRPr="006F2AF5" w14:paraId="713B77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4AB166" w14:textId="77777777" w:rsidR="006F2AF5" w:rsidRPr="006F2AF5" w:rsidRDefault="006F2AF5" w:rsidP="006F2AF5">
            <w:pPr>
              <w:jc w:val="center"/>
              <w:rPr>
                <w:sz w:val="22"/>
              </w:rPr>
            </w:pPr>
            <w:r w:rsidRPr="006F2AF5">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45119" w14:textId="77777777" w:rsidR="006F2AF5" w:rsidRPr="006F2AF5" w:rsidRDefault="006F2AF5" w:rsidP="006F2AF5">
            <w:pPr>
              <w:jc w:val="center"/>
              <w:rPr>
                <w:sz w:val="22"/>
              </w:rPr>
            </w:pPr>
            <w:r w:rsidRPr="006F2AF5">
              <w:rPr>
                <w:sz w:val="22"/>
              </w:rPr>
              <w:t>410735.61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280B04" w14:textId="77777777" w:rsidR="006F2AF5" w:rsidRPr="006F2AF5" w:rsidRDefault="006F2AF5" w:rsidP="006F2AF5">
            <w:pPr>
              <w:jc w:val="center"/>
              <w:rPr>
                <w:sz w:val="22"/>
              </w:rPr>
            </w:pPr>
            <w:r w:rsidRPr="006F2AF5">
              <w:rPr>
                <w:sz w:val="22"/>
              </w:rPr>
              <w:t>1362516.67</w:t>
            </w:r>
          </w:p>
        </w:tc>
      </w:tr>
      <w:tr w:rsidR="006F2AF5" w:rsidRPr="006F2AF5" w14:paraId="2D8231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6B6F9C" w14:textId="77777777" w:rsidR="006F2AF5" w:rsidRPr="006F2AF5" w:rsidRDefault="006F2AF5" w:rsidP="006F2AF5">
            <w:pPr>
              <w:jc w:val="center"/>
              <w:rPr>
                <w:sz w:val="22"/>
              </w:rPr>
            </w:pPr>
            <w:r w:rsidRPr="006F2AF5">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A57109" w14:textId="77777777" w:rsidR="006F2AF5" w:rsidRPr="006F2AF5" w:rsidRDefault="006F2AF5" w:rsidP="006F2AF5">
            <w:pPr>
              <w:jc w:val="center"/>
              <w:rPr>
                <w:sz w:val="22"/>
              </w:rPr>
            </w:pPr>
            <w:r w:rsidRPr="006F2AF5">
              <w:rPr>
                <w:sz w:val="22"/>
              </w:rPr>
              <w:t>410753.88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E5D68" w14:textId="77777777" w:rsidR="006F2AF5" w:rsidRPr="006F2AF5" w:rsidRDefault="006F2AF5" w:rsidP="006F2AF5">
            <w:pPr>
              <w:jc w:val="center"/>
              <w:rPr>
                <w:sz w:val="22"/>
              </w:rPr>
            </w:pPr>
            <w:r w:rsidRPr="006F2AF5">
              <w:rPr>
                <w:sz w:val="22"/>
              </w:rPr>
              <w:t>1362516.48</w:t>
            </w:r>
          </w:p>
        </w:tc>
      </w:tr>
      <w:tr w:rsidR="006F2AF5" w:rsidRPr="006F2AF5" w14:paraId="6E3CEF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A94A1B" w14:textId="77777777" w:rsidR="006F2AF5" w:rsidRPr="006F2AF5" w:rsidRDefault="006F2AF5" w:rsidP="006F2AF5">
            <w:pPr>
              <w:jc w:val="center"/>
              <w:rPr>
                <w:sz w:val="22"/>
              </w:rPr>
            </w:pPr>
            <w:r w:rsidRPr="006F2AF5">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CDB6D" w14:textId="77777777" w:rsidR="006F2AF5" w:rsidRPr="006F2AF5" w:rsidRDefault="006F2AF5" w:rsidP="006F2AF5">
            <w:pPr>
              <w:jc w:val="center"/>
              <w:rPr>
                <w:sz w:val="22"/>
              </w:rPr>
            </w:pPr>
            <w:r w:rsidRPr="006F2AF5">
              <w:rPr>
                <w:sz w:val="22"/>
              </w:rPr>
              <w:t>410754.01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ADAE9" w14:textId="77777777" w:rsidR="006F2AF5" w:rsidRPr="006F2AF5" w:rsidRDefault="006F2AF5" w:rsidP="006F2AF5">
            <w:pPr>
              <w:jc w:val="center"/>
              <w:rPr>
                <w:sz w:val="22"/>
              </w:rPr>
            </w:pPr>
            <w:r w:rsidRPr="006F2AF5">
              <w:rPr>
                <w:sz w:val="22"/>
              </w:rPr>
              <w:t>1362528.32</w:t>
            </w:r>
          </w:p>
        </w:tc>
      </w:tr>
      <w:tr w:rsidR="006F2AF5" w:rsidRPr="006F2AF5" w14:paraId="401A3D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B1F144" w14:textId="77777777" w:rsidR="006F2AF5" w:rsidRPr="006F2AF5" w:rsidRDefault="006F2AF5" w:rsidP="006F2AF5">
            <w:pPr>
              <w:jc w:val="center"/>
              <w:rPr>
                <w:sz w:val="22"/>
              </w:rPr>
            </w:pPr>
            <w:r w:rsidRPr="006F2AF5">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180E9" w14:textId="77777777" w:rsidR="006F2AF5" w:rsidRPr="006F2AF5" w:rsidRDefault="006F2AF5" w:rsidP="006F2AF5">
            <w:pPr>
              <w:jc w:val="center"/>
              <w:rPr>
                <w:sz w:val="22"/>
              </w:rPr>
            </w:pPr>
            <w:r w:rsidRPr="006F2AF5">
              <w:rPr>
                <w:sz w:val="22"/>
              </w:rPr>
              <w:t>410768.02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B6839" w14:textId="77777777" w:rsidR="006F2AF5" w:rsidRPr="006F2AF5" w:rsidRDefault="006F2AF5" w:rsidP="006F2AF5">
            <w:pPr>
              <w:jc w:val="center"/>
              <w:rPr>
                <w:sz w:val="22"/>
              </w:rPr>
            </w:pPr>
            <w:r w:rsidRPr="006F2AF5">
              <w:rPr>
                <w:sz w:val="22"/>
              </w:rPr>
              <w:t>1362528.17</w:t>
            </w:r>
          </w:p>
        </w:tc>
      </w:tr>
      <w:tr w:rsidR="006F2AF5" w:rsidRPr="006F2AF5" w14:paraId="2758162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A42C14" w14:textId="77777777" w:rsidR="006F2AF5" w:rsidRPr="006F2AF5" w:rsidRDefault="006F2AF5" w:rsidP="006F2AF5">
            <w:pPr>
              <w:jc w:val="center"/>
              <w:rPr>
                <w:sz w:val="22"/>
              </w:rPr>
            </w:pPr>
            <w:r w:rsidRPr="006F2AF5">
              <w:rPr>
                <w:sz w:val="22"/>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3BE2BE" w14:textId="77777777" w:rsidR="006F2AF5" w:rsidRPr="006F2AF5" w:rsidRDefault="006F2AF5" w:rsidP="006F2AF5">
            <w:pPr>
              <w:jc w:val="center"/>
              <w:rPr>
                <w:sz w:val="22"/>
              </w:rPr>
            </w:pPr>
            <w:r w:rsidRPr="006F2AF5">
              <w:rPr>
                <w:sz w:val="22"/>
              </w:rPr>
              <w:t>410767.86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7666F2" w14:textId="77777777" w:rsidR="006F2AF5" w:rsidRPr="006F2AF5" w:rsidRDefault="006F2AF5" w:rsidP="006F2AF5">
            <w:pPr>
              <w:jc w:val="center"/>
              <w:rPr>
                <w:sz w:val="22"/>
              </w:rPr>
            </w:pPr>
            <w:r w:rsidRPr="006F2AF5">
              <w:rPr>
                <w:sz w:val="22"/>
              </w:rPr>
              <w:t>1362512.1</w:t>
            </w:r>
          </w:p>
        </w:tc>
      </w:tr>
      <w:tr w:rsidR="006F2AF5" w:rsidRPr="006F2AF5" w14:paraId="349B43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57820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443E6" w14:textId="77777777" w:rsidR="006F2AF5" w:rsidRPr="006F2AF5" w:rsidRDefault="006F2AF5" w:rsidP="006F2AF5">
            <w:pPr>
              <w:jc w:val="center"/>
              <w:rPr>
                <w:sz w:val="22"/>
              </w:rPr>
            </w:pPr>
            <w:r w:rsidRPr="006F2AF5">
              <w:rPr>
                <w:sz w:val="22"/>
              </w:rPr>
              <w:t>410782.38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DA40C" w14:textId="77777777" w:rsidR="006F2AF5" w:rsidRPr="006F2AF5" w:rsidRDefault="006F2AF5" w:rsidP="006F2AF5">
            <w:pPr>
              <w:jc w:val="center"/>
              <w:rPr>
                <w:sz w:val="22"/>
              </w:rPr>
            </w:pPr>
            <w:r w:rsidRPr="006F2AF5">
              <w:rPr>
                <w:sz w:val="22"/>
              </w:rPr>
              <w:t>1362511.95</w:t>
            </w:r>
          </w:p>
        </w:tc>
      </w:tr>
    </w:tbl>
    <w:p w14:paraId="43875784" w14:textId="77777777" w:rsidR="006F2AF5" w:rsidRPr="006F2AF5" w:rsidRDefault="006F2AF5" w:rsidP="006F2AF5">
      <w:pPr>
        <w:rPr>
          <w:sz w:val="22"/>
        </w:rPr>
      </w:pPr>
    </w:p>
    <w:p w14:paraId="3A3541D0" w14:textId="77777777" w:rsidR="006F2AF5" w:rsidRPr="006F2AF5" w:rsidRDefault="006F2AF5" w:rsidP="006F2AF5">
      <w:pPr>
        <w:pStyle w:val="af3"/>
        <w:spacing w:before="0" w:beforeAutospacing="0" w:after="0" w:afterAutospacing="0"/>
        <w:jc w:val="center"/>
        <w:rPr>
          <w:sz w:val="22"/>
        </w:rPr>
      </w:pPr>
      <w:r w:rsidRPr="006F2AF5">
        <w:rPr>
          <w:sz w:val="22"/>
        </w:rPr>
        <w:t>74:33:0213001:44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665DDF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82AA0C1"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981 </w:t>
            </w:r>
            <w:proofErr w:type="spellStart"/>
            <w:r w:rsidRPr="006F2AF5">
              <w:rPr>
                <w:b/>
                <w:bCs/>
                <w:sz w:val="22"/>
              </w:rPr>
              <w:t>кв.м</w:t>
            </w:r>
            <w:proofErr w:type="spellEnd"/>
          </w:p>
        </w:tc>
      </w:tr>
      <w:tr w:rsidR="006F2AF5" w:rsidRPr="006F2AF5" w14:paraId="5438FB2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000127"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CB46C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07D3AC"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50326C"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B10E9" w14:textId="77777777" w:rsidR="006F2AF5" w:rsidRPr="006F2AF5" w:rsidRDefault="006F2AF5" w:rsidP="006F2AF5">
            <w:pPr>
              <w:jc w:val="center"/>
              <w:rPr>
                <w:sz w:val="22"/>
              </w:rPr>
            </w:pPr>
            <w:r w:rsidRPr="006F2AF5">
              <w:rPr>
                <w:sz w:val="22"/>
              </w:rPr>
              <w:t>Y</w:t>
            </w:r>
          </w:p>
        </w:tc>
      </w:tr>
      <w:tr w:rsidR="006F2AF5" w:rsidRPr="006F2AF5" w14:paraId="481F0F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B50FA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63683" w14:textId="77777777" w:rsidR="006F2AF5" w:rsidRPr="006F2AF5" w:rsidRDefault="006F2AF5" w:rsidP="006F2AF5">
            <w:pPr>
              <w:jc w:val="center"/>
              <w:rPr>
                <w:sz w:val="22"/>
              </w:rPr>
            </w:pPr>
            <w:r w:rsidRPr="006F2AF5">
              <w:rPr>
                <w:sz w:val="22"/>
              </w:rPr>
              <w:t>410747.14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605F2" w14:textId="77777777" w:rsidR="006F2AF5" w:rsidRPr="006F2AF5" w:rsidRDefault="006F2AF5" w:rsidP="006F2AF5">
            <w:pPr>
              <w:jc w:val="center"/>
              <w:rPr>
                <w:sz w:val="22"/>
              </w:rPr>
            </w:pPr>
            <w:r w:rsidRPr="006F2AF5">
              <w:rPr>
                <w:sz w:val="22"/>
              </w:rPr>
              <w:t>1362585.87</w:t>
            </w:r>
          </w:p>
        </w:tc>
      </w:tr>
      <w:tr w:rsidR="006F2AF5" w:rsidRPr="006F2AF5" w14:paraId="2C035BD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AAFAF4"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A5F2C" w14:textId="77777777" w:rsidR="006F2AF5" w:rsidRPr="006F2AF5" w:rsidRDefault="006F2AF5" w:rsidP="006F2AF5">
            <w:pPr>
              <w:jc w:val="center"/>
              <w:rPr>
                <w:sz w:val="22"/>
              </w:rPr>
            </w:pPr>
            <w:r w:rsidRPr="006F2AF5">
              <w:rPr>
                <w:sz w:val="22"/>
              </w:rPr>
              <w:t>410747.26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D1F07A" w14:textId="77777777" w:rsidR="006F2AF5" w:rsidRPr="006F2AF5" w:rsidRDefault="006F2AF5" w:rsidP="006F2AF5">
            <w:pPr>
              <w:jc w:val="center"/>
              <w:rPr>
                <w:sz w:val="22"/>
              </w:rPr>
            </w:pPr>
            <w:r w:rsidRPr="006F2AF5">
              <w:rPr>
                <w:sz w:val="22"/>
              </w:rPr>
              <w:t>1362594.11</w:t>
            </w:r>
          </w:p>
        </w:tc>
      </w:tr>
      <w:tr w:rsidR="006F2AF5" w:rsidRPr="006F2AF5" w14:paraId="6DC567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E68FE3"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AAFF7" w14:textId="77777777" w:rsidR="006F2AF5" w:rsidRPr="006F2AF5" w:rsidRDefault="006F2AF5" w:rsidP="006F2AF5">
            <w:pPr>
              <w:jc w:val="center"/>
              <w:rPr>
                <w:sz w:val="22"/>
              </w:rPr>
            </w:pPr>
            <w:r w:rsidRPr="006F2AF5">
              <w:rPr>
                <w:sz w:val="22"/>
              </w:rPr>
              <w:t>410748.15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D4890" w14:textId="77777777" w:rsidR="006F2AF5" w:rsidRPr="006F2AF5" w:rsidRDefault="006F2AF5" w:rsidP="006F2AF5">
            <w:pPr>
              <w:jc w:val="center"/>
              <w:rPr>
                <w:sz w:val="22"/>
              </w:rPr>
            </w:pPr>
            <w:r w:rsidRPr="006F2AF5">
              <w:rPr>
                <w:sz w:val="22"/>
              </w:rPr>
              <w:t>1362594.09</w:t>
            </w:r>
          </w:p>
        </w:tc>
      </w:tr>
      <w:tr w:rsidR="006F2AF5" w:rsidRPr="006F2AF5" w14:paraId="0895D6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2AEEE5"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BAAA0" w14:textId="77777777" w:rsidR="006F2AF5" w:rsidRPr="006F2AF5" w:rsidRDefault="006F2AF5" w:rsidP="006F2AF5">
            <w:pPr>
              <w:jc w:val="center"/>
              <w:rPr>
                <w:sz w:val="22"/>
              </w:rPr>
            </w:pPr>
            <w:r w:rsidRPr="006F2AF5">
              <w:rPr>
                <w:sz w:val="22"/>
              </w:rPr>
              <w:t>410749.05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D7107" w14:textId="77777777" w:rsidR="006F2AF5" w:rsidRPr="006F2AF5" w:rsidRDefault="006F2AF5" w:rsidP="006F2AF5">
            <w:pPr>
              <w:jc w:val="center"/>
              <w:rPr>
                <w:sz w:val="22"/>
              </w:rPr>
            </w:pPr>
            <w:r w:rsidRPr="006F2AF5">
              <w:rPr>
                <w:sz w:val="22"/>
              </w:rPr>
              <w:t>1362654.76</w:t>
            </w:r>
          </w:p>
        </w:tc>
      </w:tr>
      <w:tr w:rsidR="006F2AF5" w:rsidRPr="006F2AF5" w14:paraId="2BE735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45BAB5" w14:textId="77777777" w:rsidR="006F2AF5" w:rsidRPr="006F2AF5" w:rsidRDefault="006F2AF5" w:rsidP="006F2AF5">
            <w:pPr>
              <w:jc w:val="center"/>
              <w:rPr>
                <w:sz w:val="22"/>
              </w:rPr>
            </w:pPr>
            <w:r w:rsidRPr="006F2AF5">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8AD76" w14:textId="77777777" w:rsidR="006F2AF5" w:rsidRPr="006F2AF5" w:rsidRDefault="006F2AF5" w:rsidP="006F2AF5">
            <w:pPr>
              <w:jc w:val="center"/>
              <w:rPr>
                <w:sz w:val="22"/>
              </w:rPr>
            </w:pPr>
            <w:r w:rsidRPr="006F2AF5">
              <w:rPr>
                <w:sz w:val="22"/>
              </w:rPr>
              <w:t>410734.61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C35D82" w14:textId="77777777" w:rsidR="006F2AF5" w:rsidRPr="006F2AF5" w:rsidRDefault="006F2AF5" w:rsidP="006F2AF5">
            <w:pPr>
              <w:jc w:val="center"/>
              <w:rPr>
                <w:sz w:val="22"/>
              </w:rPr>
            </w:pPr>
            <w:r w:rsidRPr="006F2AF5">
              <w:rPr>
                <w:sz w:val="22"/>
              </w:rPr>
              <w:t>1362654.98</w:t>
            </w:r>
          </w:p>
        </w:tc>
      </w:tr>
      <w:tr w:rsidR="006F2AF5" w:rsidRPr="006F2AF5" w14:paraId="7FA5B2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02BB1C" w14:textId="77777777" w:rsidR="006F2AF5" w:rsidRPr="006F2AF5" w:rsidRDefault="006F2AF5" w:rsidP="006F2AF5">
            <w:pPr>
              <w:jc w:val="center"/>
              <w:rPr>
                <w:sz w:val="22"/>
              </w:rPr>
            </w:pPr>
            <w:r w:rsidRPr="006F2AF5">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D100C7" w14:textId="77777777" w:rsidR="006F2AF5" w:rsidRPr="006F2AF5" w:rsidRDefault="006F2AF5" w:rsidP="006F2AF5">
            <w:pPr>
              <w:jc w:val="center"/>
              <w:rPr>
                <w:sz w:val="22"/>
              </w:rPr>
            </w:pPr>
            <w:r w:rsidRPr="006F2AF5">
              <w:rPr>
                <w:sz w:val="22"/>
              </w:rPr>
              <w:t>410733.7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17C9CD" w14:textId="77777777" w:rsidR="006F2AF5" w:rsidRPr="006F2AF5" w:rsidRDefault="006F2AF5" w:rsidP="006F2AF5">
            <w:pPr>
              <w:jc w:val="center"/>
              <w:rPr>
                <w:sz w:val="22"/>
              </w:rPr>
            </w:pPr>
            <w:r w:rsidRPr="006F2AF5">
              <w:rPr>
                <w:sz w:val="22"/>
              </w:rPr>
              <w:t>1362594.09</w:t>
            </w:r>
          </w:p>
        </w:tc>
      </w:tr>
      <w:tr w:rsidR="006F2AF5" w:rsidRPr="006F2AF5" w14:paraId="774131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C99A46" w14:textId="77777777" w:rsidR="006F2AF5" w:rsidRPr="006F2AF5" w:rsidRDefault="006F2AF5" w:rsidP="006F2AF5">
            <w:pPr>
              <w:jc w:val="center"/>
              <w:rPr>
                <w:sz w:val="22"/>
              </w:rPr>
            </w:pPr>
            <w:r w:rsidRPr="006F2AF5">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038A2" w14:textId="77777777" w:rsidR="006F2AF5" w:rsidRPr="006F2AF5" w:rsidRDefault="006F2AF5" w:rsidP="006F2AF5">
            <w:pPr>
              <w:jc w:val="center"/>
              <w:rPr>
                <w:sz w:val="22"/>
              </w:rPr>
            </w:pPr>
            <w:r w:rsidRPr="006F2AF5">
              <w:rPr>
                <w:sz w:val="22"/>
              </w:rPr>
              <w:t>410734.59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98A72" w14:textId="77777777" w:rsidR="006F2AF5" w:rsidRPr="006F2AF5" w:rsidRDefault="006F2AF5" w:rsidP="006F2AF5">
            <w:pPr>
              <w:jc w:val="center"/>
              <w:rPr>
                <w:sz w:val="22"/>
              </w:rPr>
            </w:pPr>
            <w:r w:rsidRPr="006F2AF5">
              <w:rPr>
                <w:sz w:val="22"/>
              </w:rPr>
              <w:t>1362594.09</w:t>
            </w:r>
          </w:p>
        </w:tc>
      </w:tr>
      <w:tr w:rsidR="006F2AF5" w:rsidRPr="006F2AF5" w14:paraId="7C7971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0E04F0" w14:textId="77777777" w:rsidR="006F2AF5" w:rsidRPr="006F2AF5" w:rsidRDefault="006F2AF5" w:rsidP="006F2AF5">
            <w:pPr>
              <w:jc w:val="center"/>
              <w:rPr>
                <w:sz w:val="22"/>
              </w:rPr>
            </w:pPr>
            <w:r w:rsidRPr="006F2AF5">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E01F44" w14:textId="77777777" w:rsidR="006F2AF5" w:rsidRPr="006F2AF5" w:rsidRDefault="006F2AF5" w:rsidP="006F2AF5">
            <w:pPr>
              <w:jc w:val="center"/>
              <w:rPr>
                <w:sz w:val="22"/>
              </w:rPr>
            </w:pPr>
            <w:r w:rsidRPr="006F2AF5">
              <w:rPr>
                <w:sz w:val="22"/>
              </w:rPr>
              <w:t>410734.47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1C3065" w14:textId="77777777" w:rsidR="006F2AF5" w:rsidRPr="006F2AF5" w:rsidRDefault="006F2AF5" w:rsidP="006F2AF5">
            <w:pPr>
              <w:jc w:val="center"/>
              <w:rPr>
                <w:sz w:val="22"/>
              </w:rPr>
            </w:pPr>
            <w:r w:rsidRPr="006F2AF5">
              <w:rPr>
                <w:sz w:val="22"/>
              </w:rPr>
              <w:t>1362586.06</w:t>
            </w:r>
          </w:p>
        </w:tc>
      </w:tr>
      <w:tr w:rsidR="006F2AF5" w:rsidRPr="006F2AF5" w14:paraId="6498281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03268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A7870" w14:textId="77777777" w:rsidR="006F2AF5" w:rsidRPr="006F2AF5" w:rsidRDefault="006F2AF5" w:rsidP="006F2AF5">
            <w:pPr>
              <w:jc w:val="center"/>
              <w:rPr>
                <w:sz w:val="22"/>
              </w:rPr>
            </w:pPr>
            <w:r w:rsidRPr="006F2AF5">
              <w:rPr>
                <w:sz w:val="22"/>
              </w:rPr>
              <w:t>410747.14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1B47A3" w14:textId="77777777" w:rsidR="006F2AF5" w:rsidRPr="006F2AF5" w:rsidRDefault="006F2AF5" w:rsidP="006F2AF5">
            <w:pPr>
              <w:jc w:val="center"/>
              <w:rPr>
                <w:sz w:val="22"/>
              </w:rPr>
            </w:pPr>
            <w:r w:rsidRPr="006F2AF5">
              <w:rPr>
                <w:sz w:val="22"/>
              </w:rPr>
              <w:t>1362585.87</w:t>
            </w:r>
          </w:p>
        </w:tc>
      </w:tr>
    </w:tbl>
    <w:p w14:paraId="3C468EBD" w14:textId="77777777" w:rsidR="006F2AF5" w:rsidRPr="006F2AF5" w:rsidRDefault="006F2AF5" w:rsidP="006F2AF5">
      <w:pPr>
        <w:rPr>
          <w:sz w:val="22"/>
        </w:rPr>
      </w:pPr>
    </w:p>
    <w:p w14:paraId="79DEABB8" w14:textId="77777777" w:rsidR="006F2AF5" w:rsidRPr="006F2AF5" w:rsidRDefault="006F2AF5" w:rsidP="006F2AF5">
      <w:pPr>
        <w:pStyle w:val="af3"/>
        <w:spacing w:before="0" w:beforeAutospacing="0" w:after="0" w:afterAutospacing="0"/>
        <w:jc w:val="center"/>
        <w:rPr>
          <w:sz w:val="22"/>
        </w:rPr>
      </w:pPr>
      <w:r w:rsidRPr="006F2AF5">
        <w:rPr>
          <w:sz w:val="22"/>
        </w:rPr>
        <w:t>74:33:0213001:48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53604C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6EA17C"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983 </w:t>
            </w:r>
            <w:proofErr w:type="spellStart"/>
            <w:r w:rsidRPr="006F2AF5">
              <w:rPr>
                <w:b/>
                <w:bCs/>
                <w:sz w:val="22"/>
              </w:rPr>
              <w:t>кв.м</w:t>
            </w:r>
            <w:proofErr w:type="spellEnd"/>
          </w:p>
        </w:tc>
      </w:tr>
      <w:tr w:rsidR="006F2AF5" w:rsidRPr="006F2AF5" w14:paraId="4D028CA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618A47"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5FDF7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DB9C3D"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05D6BC"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BA677" w14:textId="77777777" w:rsidR="006F2AF5" w:rsidRPr="006F2AF5" w:rsidRDefault="006F2AF5" w:rsidP="006F2AF5">
            <w:pPr>
              <w:jc w:val="center"/>
              <w:rPr>
                <w:sz w:val="22"/>
              </w:rPr>
            </w:pPr>
            <w:r w:rsidRPr="006F2AF5">
              <w:rPr>
                <w:sz w:val="22"/>
              </w:rPr>
              <w:t>Y</w:t>
            </w:r>
          </w:p>
        </w:tc>
      </w:tr>
      <w:tr w:rsidR="006F2AF5" w:rsidRPr="006F2AF5" w14:paraId="0B2B28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096A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05810" w14:textId="77777777" w:rsidR="006F2AF5" w:rsidRPr="006F2AF5" w:rsidRDefault="006F2AF5" w:rsidP="006F2AF5">
            <w:pPr>
              <w:jc w:val="center"/>
              <w:rPr>
                <w:sz w:val="22"/>
              </w:rPr>
            </w:pPr>
            <w:r w:rsidRPr="006F2AF5">
              <w:rPr>
                <w:sz w:val="22"/>
              </w:rPr>
              <w:t>410866.73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F3E06" w14:textId="77777777" w:rsidR="006F2AF5" w:rsidRPr="006F2AF5" w:rsidRDefault="006F2AF5" w:rsidP="006F2AF5">
            <w:pPr>
              <w:jc w:val="center"/>
              <w:rPr>
                <w:sz w:val="22"/>
              </w:rPr>
            </w:pPr>
            <w:r w:rsidRPr="006F2AF5">
              <w:rPr>
                <w:sz w:val="22"/>
              </w:rPr>
              <w:t>1362579.68</w:t>
            </w:r>
          </w:p>
        </w:tc>
      </w:tr>
      <w:tr w:rsidR="006F2AF5" w:rsidRPr="006F2AF5" w14:paraId="222755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B7B2B4"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4F6B19" w14:textId="77777777" w:rsidR="006F2AF5" w:rsidRPr="006F2AF5" w:rsidRDefault="006F2AF5" w:rsidP="006F2AF5">
            <w:pPr>
              <w:jc w:val="center"/>
              <w:rPr>
                <w:sz w:val="22"/>
              </w:rPr>
            </w:pPr>
            <w:r w:rsidRPr="006F2AF5">
              <w:rPr>
                <w:sz w:val="22"/>
              </w:rPr>
              <w:t>410866.96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C7167" w14:textId="77777777" w:rsidR="006F2AF5" w:rsidRPr="006F2AF5" w:rsidRDefault="006F2AF5" w:rsidP="006F2AF5">
            <w:pPr>
              <w:jc w:val="center"/>
              <w:rPr>
                <w:sz w:val="22"/>
              </w:rPr>
            </w:pPr>
            <w:r w:rsidRPr="006F2AF5">
              <w:rPr>
                <w:sz w:val="22"/>
              </w:rPr>
              <w:t>1362592.87</w:t>
            </w:r>
          </w:p>
        </w:tc>
      </w:tr>
      <w:tr w:rsidR="006F2AF5" w:rsidRPr="006F2AF5" w14:paraId="3A5F8DA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0DF4AF"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0B191" w14:textId="77777777" w:rsidR="006F2AF5" w:rsidRPr="006F2AF5" w:rsidRDefault="006F2AF5" w:rsidP="006F2AF5">
            <w:pPr>
              <w:jc w:val="center"/>
              <w:rPr>
                <w:sz w:val="22"/>
              </w:rPr>
            </w:pPr>
            <w:r w:rsidRPr="006F2AF5">
              <w:rPr>
                <w:sz w:val="22"/>
              </w:rPr>
              <w:t>410792.92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58F944" w14:textId="77777777" w:rsidR="006F2AF5" w:rsidRPr="006F2AF5" w:rsidRDefault="006F2AF5" w:rsidP="006F2AF5">
            <w:pPr>
              <w:jc w:val="center"/>
              <w:rPr>
                <w:sz w:val="22"/>
              </w:rPr>
            </w:pPr>
            <w:r w:rsidRPr="006F2AF5">
              <w:rPr>
                <w:sz w:val="22"/>
              </w:rPr>
              <w:t>1362594.37</w:t>
            </w:r>
          </w:p>
        </w:tc>
      </w:tr>
      <w:tr w:rsidR="006F2AF5" w:rsidRPr="006F2AF5" w14:paraId="519D656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C930DA"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41376" w14:textId="77777777" w:rsidR="006F2AF5" w:rsidRPr="006F2AF5" w:rsidRDefault="006F2AF5" w:rsidP="006F2AF5">
            <w:pPr>
              <w:jc w:val="center"/>
              <w:rPr>
                <w:sz w:val="22"/>
              </w:rPr>
            </w:pPr>
            <w:r w:rsidRPr="006F2AF5">
              <w:rPr>
                <w:sz w:val="22"/>
              </w:rPr>
              <w:t>410792.74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B3783" w14:textId="77777777" w:rsidR="006F2AF5" w:rsidRPr="006F2AF5" w:rsidRDefault="006F2AF5" w:rsidP="006F2AF5">
            <w:pPr>
              <w:jc w:val="center"/>
              <w:rPr>
                <w:sz w:val="22"/>
              </w:rPr>
            </w:pPr>
            <w:r w:rsidRPr="006F2AF5">
              <w:rPr>
                <w:sz w:val="22"/>
              </w:rPr>
              <w:t>1362581.01</w:t>
            </w:r>
          </w:p>
        </w:tc>
      </w:tr>
      <w:tr w:rsidR="006F2AF5" w:rsidRPr="006F2AF5" w14:paraId="10A947B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48A8FE"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7DA0F" w14:textId="77777777" w:rsidR="006F2AF5" w:rsidRPr="006F2AF5" w:rsidRDefault="006F2AF5" w:rsidP="006F2AF5">
            <w:pPr>
              <w:jc w:val="center"/>
              <w:rPr>
                <w:sz w:val="22"/>
              </w:rPr>
            </w:pPr>
            <w:r w:rsidRPr="006F2AF5">
              <w:rPr>
                <w:sz w:val="22"/>
              </w:rPr>
              <w:t>410866.73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C55DB8" w14:textId="77777777" w:rsidR="006F2AF5" w:rsidRPr="006F2AF5" w:rsidRDefault="006F2AF5" w:rsidP="006F2AF5">
            <w:pPr>
              <w:jc w:val="center"/>
              <w:rPr>
                <w:sz w:val="22"/>
              </w:rPr>
            </w:pPr>
            <w:r w:rsidRPr="006F2AF5">
              <w:rPr>
                <w:sz w:val="22"/>
              </w:rPr>
              <w:t>1362579.68</w:t>
            </w:r>
          </w:p>
        </w:tc>
      </w:tr>
    </w:tbl>
    <w:p w14:paraId="49320D14" w14:textId="77777777" w:rsidR="006F2AF5" w:rsidRPr="006F2AF5" w:rsidRDefault="006F2AF5" w:rsidP="006F2AF5">
      <w:pPr>
        <w:rPr>
          <w:sz w:val="22"/>
        </w:rPr>
      </w:pPr>
    </w:p>
    <w:p w14:paraId="202C95EE" w14:textId="77777777" w:rsidR="006F2AF5" w:rsidRPr="006F2AF5" w:rsidRDefault="006F2AF5" w:rsidP="006F2AF5">
      <w:pPr>
        <w:pStyle w:val="af3"/>
        <w:spacing w:before="0" w:beforeAutospacing="0" w:after="0" w:afterAutospacing="0"/>
        <w:jc w:val="center"/>
        <w:rPr>
          <w:sz w:val="22"/>
        </w:rPr>
      </w:pPr>
      <w:r w:rsidRPr="006F2AF5">
        <w:rPr>
          <w:sz w:val="22"/>
        </w:rPr>
        <w:t>74:33:0213001:49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1DD4B8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8080E2"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939 </w:t>
            </w:r>
            <w:proofErr w:type="spellStart"/>
            <w:r w:rsidRPr="006F2AF5">
              <w:rPr>
                <w:b/>
                <w:bCs/>
                <w:sz w:val="22"/>
              </w:rPr>
              <w:t>кв.м</w:t>
            </w:r>
            <w:proofErr w:type="spellEnd"/>
          </w:p>
        </w:tc>
      </w:tr>
      <w:tr w:rsidR="006F2AF5" w:rsidRPr="006F2AF5" w14:paraId="7E6B5B8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1A62879"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24C545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4773B"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7EFD0E"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EEE35" w14:textId="77777777" w:rsidR="006F2AF5" w:rsidRPr="006F2AF5" w:rsidRDefault="006F2AF5" w:rsidP="006F2AF5">
            <w:pPr>
              <w:jc w:val="center"/>
              <w:rPr>
                <w:sz w:val="22"/>
              </w:rPr>
            </w:pPr>
            <w:r w:rsidRPr="006F2AF5">
              <w:rPr>
                <w:sz w:val="22"/>
              </w:rPr>
              <w:t>Y</w:t>
            </w:r>
          </w:p>
        </w:tc>
      </w:tr>
      <w:tr w:rsidR="006F2AF5" w:rsidRPr="006F2AF5" w14:paraId="64BE37F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00002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128A97" w14:textId="77777777" w:rsidR="006F2AF5" w:rsidRPr="006F2AF5" w:rsidRDefault="006F2AF5" w:rsidP="006F2AF5">
            <w:pPr>
              <w:jc w:val="center"/>
              <w:rPr>
                <w:sz w:val="22"/>
              </w:rPr>
            </w:pPr>
            <w:r w:rsidRPr="006F2AF5">
              <w:rPr>
                <w:sz w:val="22"/>
              </w:rPr>
              <w:t>410860.12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5BCC6D" w14:textId="77777777" w:rsidR="006F2AF5" w:rsidRPr="006F2AF5" w:rsidRDefault="006F2AF5" w:rsidP="006F2AF5">
            <w:pPr>
              <w:jc w:val="center"/>
              <w:rPr>
                <w:sz w:val="22"/>
              </w:rPr>
            </w:pPr>
            <w:r w:rsidRPr="006F2AF5">
              <w:rPr>
                <w:sz w:val="22"/>
              </w:rPr>
              <w:t>1362498</w:t>
            </w:r>
          </w:p>
        </w:tc>
      </w:tr>
      <w:tr w:rsidR="006F2AF5" w:rsidRPr="006F2AF5" w14:paraId="5AB2191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757AFB"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FBEC3D" w14:textId="77777777" w:rsidR="006F2AF5" w:rsidRPr="006F2AF5" w:rsidRDefault="006F2AF5" w:rsidP="006F2AF5">
            <w:pPr>
              <w:jc w:val="center"/>
              <w:rPr>
                <w:sz w:val="22"/>
              </w:rPr>
            </w:pPr>
            <w:r w:rsidRPr="006F2AF5">
              <w:rPr>
                <w:sz w:val="22"/>
              </w:rPr>
              <w:t>410860.54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A2C026" w14:textId="77777777" w:rsidR="006F2AF5" w:rsidRPr="006F2AF5" w:rsidRDefault="006F2AF5" w:rsidP="006F2AF5">
            <w:pPr>
              <w:jc w:val="center"/>
              <w:rPr>
                <w:sz w:val="22"/>
              </w:rPr>
            </w:pPr>
            <w:r w:rsidRPr="006F2AF5">
              <w:rPr>
                <w:sz w:val="22"/>
              </w:rPr>
              <w:t>1362511.92</w:t>
            </w:r>
          </w:p>
        </w:tc>
      </w:tr>
      <w:tr w:rsidR="006F2AF5" w:rsidRPr="006F2AF5" w14:paraId="2D6155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7881E8"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C8E3B" w14:textId="77777777" w:rsidR="006F2AF5" w:rsidRPr="006F2AF5" w:rsidRDefault="006F2AF5" w:rsidP="006F2AF5">
            <w:pPr>
              <w:jc w:val="center"/>
              <w:rPr>
                <w:sz w:val="22"/>
              </w:rPr>
            </w:pPr>
            <w:r w:rsidRPr="006F2AF5">
              <w:rPr>
                <w:sz w:val="22"/>
              </w:rPr>
              <w:t>410791.67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89251B" w14:textId="77777777" w:rsidR="006F2AF5" w:rsidRPr="006F2AF5" w:rsidRDefault="006F2AF5" w:rsidP="006F2AF5">
            <w:pPr>
              <w:jc w:val="center"/>
              <w:rPr>
                <w:sz w:val="22"/>
              </w:rPr>
            </w:pPr>
            <w:r w:rsidRPr="006F2AF5">
              <w:rPr>
                <w:sz w:val="22"/>
              </w:rPr>
              <w:t>1362512.59</w:t>
            </w:r>
          </w:p>
        </w:tc>
      </w:tr>
      <w:tr w:rsidR="006F2AF5" w:rsidRPr="006F2AF5" w14:paraId="03372B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0992B2"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D7382" w14:textId="77777777" w:rsidR="006F2AF5" w:rsidRPr="006F2AF5" w:rsidRDefault="006F2AF5" w:rsidP="006F2AF5">
            <w:pPr>
              <w:jc w:val="center"/>
              <w:rPr>
                <w:sz w:val="22"/>
              </w:rPr>
            </w:pPr>
            <w:r w:rsidRPr="006F2AF5">
              <w:rPr>
                <w:sz w:val="22"/>
              </w:rPr>
              <w:t>410791.42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550896" w14:textId="77777777" w:rsidR="006F2AF5" w:rsidRPr="006F2AF5" w:rsidRDefault="006F2AF5" w:rsidP="006F2AF5">
            <w:pPr>
              <w:jc w:val="center"/>
              <w:rPr>
                <w:sz w:val="22"/>
              </w:rPr>
            </w:pPr>
            <w:r w:rsidRPr="006F2AF5">
              <w:rPr>
                <w:sz w:val="22"/>
              </w:rPr>
              <w:t>1362499.22</w:t>
            </w:r>
          </w:p>
        </w:tc>
      </w:tr>
      <w:tr w:rsidR="006F2AF5" w:rsidRPr="006F2AF5" w14:paraId="56EAD1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8B97A5"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59B37" w14:textId="77777777" w:rsidR="006F2AF5" w:rsidRPr="006F2AF5" w:rsidRDefault="006F2AF5" w:rsidP="006F2AF5">
            <w:pPr>
              <w:jc w:val="center"/>
              <w:rPr>
                <w:sz w:val="22"/>
              </w:rPr>
            </w:pPr>
            <w:r w:rsidRPr="006F2AF5">
              <w:rPr>
                <w:sz w:val="22"/>
              </w:rPr>
              <w:t>410860.12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06AB7" w14:textId="77777777" w:rsidR="006F2AF5" w:rsidRPr="006F2AF5" w:rsidRDefault="006F2AF5" w:rsidP="006F2AF5">
            <w:pPr>
              <w:jc w:val="center"/>
              <w:rPr>
                <w:sz w:val="22"/>
              </w:rPr>
            </w:pPr>
            <w:r w:rsidRPr="006F2AF5">
              <w:rPr>
                <w:sz w:val="22"/>
              </w:rPr>
              <w:t>1362498</w:t>
            </w:r>
          </w:p>
        </w:tc>
      </w:tr>
    </w:tbl>
    <w:p w14:paraId="0969D413" w14:textId="77777777" w:rsidR="006F2AF5" w:rsidRPr="006F2AF5" w:rsidRDefault="006F2AF5" w:rsidP="006F2AF5">
      <w:pPr>
        <w:rPr>
          <w:sz w:val="22"/>
        </w:rPr>
      </w:pPr>
    </w:p>
    <w:p w14:paraId="3BF9983F" w14:textId="77777777" w:rsidR="006F2AF5" w:rsidRPr="006F2AF5" w:rsidRDefault="006F2AF5" w:rsidP="006F2AF5">
      <w:pPr>
        <w:pStyle w:val="af3"/>
        <w:spacing w:before="0" w:beforeAutospacing="0" w:after="0" w:afterAutospacing="0"/>
        <w:jc w:val="center"/>
        <w:rPr>
          <w:sz w:val="22"/>
        </w:rPr>
      </w:pPr>
      <w:r w:rsidRPr="006F2AF5">
        <w:rPr>
          <w:sz w:val="22"/>
        </w:rPr>
        <w:t>74:33:0213001:50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49EF48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527D54"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750 </w:t>
            </w:r>
            <w:proofErr w:type="spellStart"/>
            <w:r w:rsidRPr="006F2AF5">
              <w:rPr>
                <w:b/>
                <w:bCs/>
                <w:sz w:val="22"/>
              </w:rPr>
              <w:t>кв.м</w:t>
            </w:r>
            <w:proofErr w:type="spellEnd"/>
          </w:p>
        </w:tc>
      </w:tr>
      <w:tr w:rsidR="006F2AF5" w:rsidRPr="006F2AF5" w14:paraId="0CC84A6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118BAEF"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3770300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DA1FC2"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16258"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269007" w14:textId="77777777" w:rsidR="006F2AF5" w:rsidRPr="006F2AF5" w:rsidRDefault="006F2AF5" w:rsidP="006F2AF5">
            <w:pPr>
              <w:jc w:val="center"/>
              <w:rPr>
                <w:sz w:val="22"/>
              </w:rPr>
            </w:pPr>
            <w:r w:rsidRPr="006F2AF5">
              <w:rPr>
                <w:sz w:val="22"/>
              </w:rPr>
              <w:t>Y</w:t>
            </w:r>
          </w:p>
        </w:tc>
      </w:tr>
      <w:tr w:rsidR="006F2AF5" w:rsidRPr="006F2AF5" w14:paraId="02AAA05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EECA44"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D2711E" w14:textId="77777777" w:rsidR="006F2AF5" w:rsidRPr="006F2AF5" w:rsidRDefault="006F2AF5" w:rsidP="006F2AF5">
            <w:pPr>
              <w:jc w:val="center"/>
              <w:rPr>
                <w:sz w:val="22"/>
              </w:rPr>
            </w:pPr>
            <w:r w:rsidRPr="006F2AF5">
              <w:rPr>
                <w:sz w:val="22"/>
              </w:rPr>
              <w:t>411142.49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4A3A47" w14:textId="77777777" w:rsidR="006F2AF5" w:rsidRPr="006F2AF5" w:rsidRDefault="006F2AF5" w:rsidP="006F2AF5">
            <w:pPr>
              <w:jc w:val="center"/>
              <w:rPr>
                <w:sz w:val="22"/>
              </w:rPr>
            </w:pPr>
            <w:r w:rsidRPr="006F2AF5">
              <w:rPr>
                <w:sz w:val="22"/>
              </w:rPr>
              <w:t>1362662.89</w:t>
            </w:r>
          </w:p>
        </w:tc>
      </w:tr>
      <w:tr w:rsidR="006F2AF5" w:rsidRPr="006F2AF5" w14:paraId="2C2BD3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D60EAF"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E2AB1" w14:textId="77777777" w:rsidR="006F2AF5" w:rsidRPr="006F2AF5" w:rsidRDefault="006F2AF5" w:rsidP="006F2AF5">
            <w:pPr>
              <w:jc w:val="center"/>
              <w:rPr>
                <w:sz w:val="22"/>
              </w:rPr>
            </w:pPr>
            <w:r w:rsidRPr="006F2AF5">
              <w:rPr>
                <w:sz w:val="22"/>
              </w:rPr>
              <w:t>411143.36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88DFB" w14:textId="77777777" w:rsidR="006F2AF5" w:rsidRPr="006F2AF5" w:rsidRDefault="006F2AF5" w:rsidP="006F2AF5">
            <w:pPr>
              <w:jc w:val="center"/>
              <w:rPr>
                <w:sz w:val="22"/>
              </w:rPr>
            </w:pPr>
            <w:r w:rsidRPr="006F2AF5">
              <w:rPr>
                <w:sz w:val="22"/>
              </w:rPr>
              <w:t>1362717.75</w:t>
            </w:r>
          </w:p>
        </w:tc>
      </w:tr>
      <w:tr w:rsidR="006F2AF5" w:rsidRPr="006F2AF5" w14:paraId="20AC82B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5F2AA1"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F31FA1" w14:textId="77777777" w:rsidR="006F2AF5" w:rsidRPr="006F2AF5" w:rsidRDefault="006F2AF5" w:rsidP="006F2AF5">
            <w:pPr>
              <w:jc w:val="center"/>
              <w:rPr>
                <w:sz w:val="22"/>
              </w:rPr>
            </w:pPr>
            <w:r w:rsidRPr="006F2AF5">
              <w:rPr>
                <w:sz w:val="22"/>
              </w:rPr>
              <w:t>411129.7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145B8" w14:textId="77777777" w:rsidR="006F2AF5" w:rsidRPr="006F2AF5" w:rsidRDefault="006F2AF5" w:rsidP="006F2AF5">
            <w:pPr>
              <w:jc w:val="center"/>
              <w:rPr>
                <w:sz w:val="22"/>
              </w:rPr>
            </w:pPr>
            <w:r w:rsidRPr="006F2AF5">
              <w:rPr>
                <w:sz w:val="22"/>
              </w:rPr>
              <w:t>1362717.98</w:t>
            </w:r>
          </w:p>
        </w:tc>
      </w:tr>
      <w:tr w:rsidR="006F2AF5" w:rsidRPr="006F2AF5" w14:paraId="6530B1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1F0B96"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C24F3" w14:textId="77777777" w:rsidR="006F2AF5" w:rsidRPr="006F2AF5" w:rsidRDefault="006F2AF5" w:rsidP="006F2AF5">
            <w:pPr>
              <w:jc w:val="center"/>
              <w:rPr>
                <w:sz w:val="22"/>
              </w:rPr>
            </w:pPr>
            <w:r w:rsidRPr="006F2AF5">
              <w:rPr>
                <w:sz w:val="22"/>
              </w:rPr>
              <w:t>411128.82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2659A" w14:textId="77777777" w:rsidR="006F2AF5" w:rsidRPr="006F2AF5" w:rsidRDefault="006F2AF5" w:rsidP="006F2AF5">
            <w:pPr>
              <w:jc w:val="center"/>
              <w:rPr>
                <w:sz w:val="22"/>
              </w:rPr>
            </w:pPr>
            <w:r w:rsidRPr="006F2AF5">
              <w:rPr>
                <w:sz w:val="22"/>
              </w:rPr>
              <w:t>1362663.07</w:t>
            </w:r>
          </w:p>
        </w:tc>
      </w:tr>
      <w:tr w:rsidR="006F2AF5" w:rsidRPr="006F2AF5" w14:paraId="47B89C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0E56C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2C8AE" w14:textId="77777777" w:rsidR="006F2AF5" w:rsidRPr="006F2AF5" w:rsidRDefault="006F2AF5" w:rsidP="006F2AF5">
            <w:pPr>
              <w:jc w:val="center"/>
              <w:rPr>
                <w:sz w:val="22"/>
              </w:rPr>
            </w:pPr>
            <w:r w:rsidRPr="006F2AF5">
              <w:rPr>
                <w:sz w:val="22"/>
              </w:rPr>
              <w:t>411142.49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79BF9C" w14:textId="77777777" w:rsidR="006F2AF5" w:rsidRPr="006F2AF5" w:rsidRDefault="006F2AF5" w:rsidP="006F2AF5">
            <w:pPr>
              <w:jc w:val="center"/>
              <w:rPr>
                <w:sz w:val="22"/>
              </w:rPr>
            </w:pPr>
            <w:r w:rsidRPr="006F2AF5">
              <w:rPr>
                <w:sz w:val="22"/>
              </w:rPr>
              <w:t>1362662.89</w:t>
            </w:r>
          </w:p>
        </w:tc>
      </w:tr>
    </w:tbl>
    <w:p w14:paraId="1045FEDA" w14:textId="77777777" w:rsidR="006F2AF5" w:rsidRPr="006F2AF5" w:rsidRDefault="006F2AF5" w:rsidP="006F2AF5">
      <w:pPr>
        <w:rPr>
          <w:sz w:val="22"/>
        </w:rPr>
      </w:pPr>
    </w:p>
    <w:p w14:paraId="684EA9EA" w14:textId="77777777" w:rsidR="006F2AF5" w:rsidRPr="006F2AF5" w:rsidRDefault="006F2AF5" w:rsidP="006F2AF5">
      <w:pPr>
        <w:pStyle w:val="af3"/>
        <w:spacing w:before="0" w:beforeAutospacing="0" w:after="0" w:afterAutospacing="0"/>
        <w:jc w:val="center"/>
        <w:rPr>
          <w:sz w:val="22"/>
        </w:rPr>
      </w:pPr>
      <w:r w:rsidRPr="006F2AF5">
        <w:rPr>
          <w:sz w:val="22"/>
        </w:rPr>
        <w:t>74:33:0213001:51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ABBC84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CD9631B"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772 </w:t>
            </w:r>
            <w:proofErr w:type="spellStart"/>
            <w:r w:rsidRPr="006F2AF5">
              <w:rPr>
                <w:b/>
                <w:bCs/>
                <w:sz w:val="22"/>
              </w:rPr>
              <w:t>кв.м</w:t>
            </w:r>
            <w:proofErr w:type="spellEnd"/>
          </w:p>
        </w:tc>
      </w:tr>
      <w:tr w:rsidR="006F2AF5" w:rsidRPr="006F2AF5" w14:paraId="4844D6F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0FEC12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7B993B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F703B2"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57353"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35D859" w14:textId="77777777" w:rsidR="006F2AF5" w:rsidRPr="006F2AF5" w:rsidRDefault="006F2AF5" w:rsidP="006F2AF5">
            <w:pPr>
              <w:jc w:val="center"/>
              <w:rPr>
                <w:sz w:val="22"/>
              </w:rPr>
            </w:pPr>
            <w:r w:rsidRPr="006F2AF5">
              <w:rPr>
                <w:sz w:val="22"/>
              </w:rPr>
              <w:t>Y</w:t>
            </w:r>
          </w:p>
        </w:tc>
      </w:tr>
      <w:tr w:rsidR="006F2AF5" w:rsidRPr="006F2AF5" w14:paraId="4B8AA2E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64B4F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F2745" w14:textId="77777777" w:rsidR="006F2AF5" w:rsidRPr="006F2AF5" w:rsidRDefault="006F2AF5" w:rsidP="006F2AF5">
            <w:pPr>
              <w:jc w:val="center"/>
              <w:rPr>
                <w:sz w:val="22"/>
              </w:rPr>
            </w:pPr>
            <w:r w:rsidRPr="006F2AF5">
              <w:rPr>
                <w:sz w:val="22"/>
              </w:rPr>
              <w:t>410883.79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125D1B" w14:textId="77777777" w:rsidR="006F2AF5" w:rsidRPr="006F2AF5" w:rsidRDefault="006F2AF5" w:rsidP="006F2AF5">
            <w:pPr>
              <w:jc w:val="center"/>
              <w:rPr>
                <w:sz w:val="22"/>
              </w:rPr>
            </w:pPr>
            <w:r w:rsidRPr="006F2AF5">
              <w:rPr>
                <w:sz w:val="22"/>
              </w:rPr>
              <w:t>1362517.47</w:t>
            </w:r>
          </w:p>
        </w:tc>
      </w:tr>
      <w:tr w:rsidR="006F2AF5" w:rsidRPr="006F2AF5" w14:paraId="3FED995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979C48"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34A5F" w14:textId="77777777" w:rsidR="006F2AF5" w:rsidRPr="006F2AF5" w:rsidRDefault="006F2AF5" w:rsidP="006F2AF5">
            <w:pPr>
              <w:jc w:val="center"/>
              <w:rPr>
                <w:sz w:val="22"/>
              </w:rPr>
            </w:pPr>
            <w:r w:rsidRPr="006F2AF5">
              <w:rPr>
                <w:sz w:val="22"/>
              </w:rPr>
              <w:t>410884.82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592502" w14:textId="77777777" w:rsidR="006F2AF5" w:rsidRPr="006F2AF5" w:rsidRDefault="006F2AF5" w:rsidP="006F2AF5">
            <w:pPr>
              <w:jc w:val="center"/>
              <w:rPr>
                <w:sz w:val="22"/>
              </w:rPr>
            </w:pPr>
            <w:r w:rsidRPr="006F2AF5">
              <w:rPr>
                <w:sz w:val="22"/>
              </w:rPr>
              <w:t>1362572.93</w:t>
            </w:r>
          </w:p>
        </w:tc>
      </w:tr>
      <w:tr w:rsidR="006F2AF5" w:rsidRPr="006F2AF5" w14:paraId="5AFC93E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21643F"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0F8819" w14:textId="77777777" w:rsidR="006F2AF5" w:rsidRPr="006F2AF5" w:rsidRDefault="006F2AF5" w:rsidP="006F2AF5">
            <w:pPr>
              <w:jc w:val="center"/>
              <w:rPr>
                <w:sz w:val="22"/>
              </w:rPr>
            </w:pPr>
            <w:r w:rsidRPr="006F2AF5">
              <w:rPr>
                <w:sz w:val="22"/>
              </w:rPr>
              <w:t>410870.93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E4FE4D" w14:textId="77777777" w:rsidR="006F2AF5" w:rsidRPr="006F2AF5" w:rsidRDefault="006F2AF5" w:rsidP="006F2AF5">
            <w:pPr>
              <w:jc w:val="center"/>
              <w:rPr>
                <w:sz w:val="22"/>
              </w:rPr>
            </w:pPr>
            <w:r w:rsidRPr="006F2AF5">
              <w:rPr>
                <w:sz w:val="22"/>
              </w:rPr>
              <w:t>1362573.08</w:t>
            </w:r>
          </w:p>
        </w:tc>
      </w:tr>
      <w:tr w:rsidR="006F2AF5" w:rsidRPr="006F2AF5" w14:paraId="2377F9C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40800"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73A91D" w14:textId="77777777" w:rsidR="006F2AF5" w:rsidRPr="006F2AF5" w:rsidRDefault="006F2AF5" w:rsidP="006F2AF5">
            <w:pPr>
              <w:jc w:val="center"/>
              <w:rPr>
                <w:sz w:val="22"/>
              </w:rPr>
            </w:pPr>
            <w:r w:rsidRPr="006F2AF5">
              <w:rPr>
                <w:sz w:val="22"/>
              </w:rPr>
              <w:t>410869.88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B9174" w14:textId="77777777" w:rsidR="006F2AF5" w:rsidRPr="006F2AF5" w:rsidRDefault="006F2AF5" w:rsidP="006F2AF5">
            <w:pPr>
              <w:jc w:val="center"/>
              <w:rPr>
                <w:sz w:val="22"/>
              </w:rPr>
            </w:pPr>
            <w:r w:rsidRPr="006F2AF5">
              <w:rPr>
                <w:sz w:val="22"/>
              </w:rPr>
              <w:t>1362517.49</w:t>
            </w:r>
          </w:p>
        </w:tc>
      </w:tr>
      <w:tr w:rsidR="006F2AF5" w:rsidRPr="006F2AF5" w14:paraId="48DF438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B599F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E05053" w14:textId="77777777" w:rsidR="006F2AF5" w:rsidRPr="006F2AF5" w:rsidRDefault="006F2AF5" w:rsidP="006F2AF5">
            <w:pPr>
              <w:jc w:val="center"/>
              <w:rPr>
                <w:sz w:val="22"/>
              </w:rPr>
            </w:pPr>
            <w:r w:rsidRPr="006F2AF5">
              <w:rPr>
                <w:sz w:val="22"/>
              </w:rPr>
              <w:t>410883.79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677D0" w14:textId="77777777" w:rsidR="006F2AF5" w:rsidRPr="006F2AF5" w:rsidRDefault="006F2AF5" w:rsidP="006F2AF5">
            <w:pPr>
              <w:jc w:val="center"/>
              <w:rPr>
                <w:sz w:val="22"/>
              </w:rPr>
            </w:pPr>
            <w:r w:rsidRPr="006F2AF5">
              <w:rPr>
                <w:sz w:val="22"/>
              </w:rPr>
              <w:t>1362517.47</w:t>
            </w:r>
          </w:p>
        </w:tc>
      </w:tr>
    </w:tbl>
    <w:p w14:paraId="382F3BA9" w14:textId="77777777" w:rsidR="006F2AF5" w:rsidRPr="006F2AF5" w:rsidRDefault="006F2AF5" w:rsidP="006F2AF5">
      <w:pPr>
        <w:rPr>
          <w:sz w:val="22"/>
        </w:rPr>
      </w:pPr>
    </w:p>
    <w:p w14:paraId="07108828" w14:textId="77777777" w:rsidR="006F2AF5" w:rsidRPr="006F2AF5" w:rsidRDefault="006F2AF5" w:rsidP="006F2AF5">
      <w:pPr>
        <w:pStyle w:val="af3"/>
        <w:spacing w:before="0" w:beforeAutospacing="0" w:after="0" w:afterAutospacing="0"/>
        <w:jc w:val="center"/>
        <w:rPr>
          <w:sz w:val="22"/>
        </w:rPr>
      </w:pPr>
      <w:r w:rsidRPr="006F2AF5">
        <w:rPr>
          <w:sz w:val="22"/>
        </w:rPr>
        <w:t>74:33:0213001:67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7044A94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0441E21"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940 </w:t>
            </w:r>
            <w:proofErr w:type="spellStart"/>
            <w:r w:rsidRPr="006F2AF5">
              <w:rPr>
                <w:b/>
                <w:bCs/>
                <w:sz w:val="22"/>
              </w:rPr>
              <w:t>кв.м</w:t>
            </w:r>
            <w:proofErr w:type="spellEnd"/>
          </w:p>
        </w:tc>
      </w:tr>
      <w:tr w:rsidR="006F2AF5" w:rsidRPr="006F2AF5" w14:paraId="68DE88CA"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51F326F"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6EB14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329DA0"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5E0B5"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A7AF0" w14:textId="77777777" w:rsidR="006F2AF5" w:rsidRPr="006F2AF5" w:rsidRDefault="006F2AF5" w:rsidP="006F2AF5">
            <w:pPr>
              <w:jc w:val="center"/>
              <w:rPr>
                <w:sz w:val="22"/>
              </w:rPr>
            </w:pPr>
            <w:r w:rsidRPr="006F2AF5">
              <w:rPr>
                <w:sz w:val="22"/>
              </w:rPr>
              <w:t>Y</w:t>
            </w:r>
          </w:p>
        </w:tc>
      </w:tr>
      <w:tr w:rsidR="006F2AF5" w:rsidRPr="006F2AF5" w14:paraId="272BA7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82E9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9F25F4" w14:textId="77777777" w:rsidR="006F2AF5" w:rsidRPr="006F2AF5" w:rsidRDefault="006F2AF5" w:rsidP="006F2AF5">
            <w:pPr>
              <w:jc w:val="center"/>
              <w:rPr>
                <w:sz w:val="22"/>
              </w:rPr>
            </w:pPr>
            <w:r w:rsidRPr="006F2AF5">
              <w:rPr>
                <w:sz w:val="22"/>
              </w:rPr>
              <w:t>411212.66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FBABD" w14:textId="77777777" w:rsidR="006F2AF5" w:rsidRPr="006F2AF5" w:rsidRDefault="006F2AF5" w:rsidP="006F2AF5">
            <w:pPr>
              <w:jc w:val="center"/>
              <w:rPr>
                <w:sz w:val="22"/>
              </w:rPr>
            </w:pPr>
            <w:r w:rsidRPr="006F2AF5">
              <w:rPr>
                <w:sz w:val="22"/>
              </w:rPr>
              <w:t>1362872.1</w:t>
            </w:r>
          </w:p>
        </w:tc>
      </w:tr>
      <w:tr w:rsidR="006F2AF5" w:rsidRPr="006F2AF5" w14:paraId="72F243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D3ED3A"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40B464" w14:textId="77777777" w:rsidR="006F2AF5" w:rsidRPr="006F2AF5" w:rsidRDefault="006F2AF5" w:rsidP="006F2AF5">
            <w:pPr>
              <w:jc w:val="center"/>
              <w:rPr>
                <w:sz w:val="22"/>
              </w:rPr>
            </w:pPr>
            <w:r w:rsidRPr="006F2AF5">
              <w:rPr>
                <w:sz w:val="22"/>
              </w:rPr>
              <w:t>411212.91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556DD" w14:textId="77777777" w:rsidR="006F2AF5" w:rsidRPr="006F2AF5" w:rsidRDefault="006F2AF5" w:rsidP="006F2AF5">
            <w:pPr>
              <w:jc w:val="center"/>
              <w:rPr>
                <w:sz w:val="22"/>
              </w:rPr>
            </w:pPr>
            <w:r w:rsidRPr="006F2AF5">
              <w:rPr>
                <w:sz w:val="22"/>
              </w:rPr>
              <w:t>1362885.9</w:t>
            </w:r>
          </w:p>
        </w:tc>
      </w:tr>
      <w:tr w:rsidR="006F2AF5" w:rsidRPr="006F2AF5" w14:paraId="6000FE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242380"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72C808" w14:textId="77777777" w:rsidR="006F2AF5" w:rsidRPr="006F2AF5" w:rsidRDefault="006F2AF5" w:rsidP="006F2AF5">
            <w:pPr>
              <w:jc w:val="center"/>
              <w:rPr>
                <w:sz w:val="22"/>
              </w:rPr>
            </w:pPr>
            <w:r w:rsidRPr="006F2AF5">
              <w:rPr>
                <w:sz w:val="22"/>
              </w:rPr>
              <w:t>411143.68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70AF46" w14:textId="77777777" w:rsidR="006F2AF5" w:rsidRPr="006F2AF5" w:rsidRDefault="006F2AF5" w:rsidP="006F2AF5">
            <w:pPr>
              <w:jc w:val="center"/>
              <w:rPr>
                <w:sz w:val="22"/>
              </w:rPr>
            </w:pPr>
            <w:r w:rsidRPr="006F2AF5">
              <w:rPr>
                <w:sz w:val="22"/>
              </w:rPr>
              <w:t>1362886.97</w:t>
            </w:r>
          </w:p>
        </w:tc>
      </w:tr>
      <w:tr w:rsidR="006F2AF5" w:rsidRPr="006F2AF5" w14:paraId="401879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3047D3"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401C87" w14:textId="77777777" w:rsidR="006F2AF5" w:rsidRPr="006F2AF5" w:rsidRDefault="006F2AF5" w:rsidP="006F2AF5">
            <w:pPr>
              <w:jc w:val="center"/>
              <w:rPr>
                <w:sz w:val="22"/>
              </w:rPr>
            </w:pPr>
            <w:r w:rsidRPr="006F2AF5">
              <w:rPr>
                <w:sz w:val="22"/>
              </w:rPr>
              <w:t>411143.45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34DB2" w14:textId="77777777" w:rsidR="006F2AF5" w:rsidRPr="006F2AF5" w:rsidRDefault="006F2AF5" w:rsidP="006F2AF5">
            <w:pPr>
              <w:jc w:val="center"/>
              <w:rPr>
                <w:sz w:val="22"/>
              </w:rPr>
            </w:pPr>
            <w:r w:rsidRPr="006F2AF5">
              <w:rPr>
                <w:sz w:val="22"/>
              </w:rPr>
              <w:t>1362873.62</w:t>
            </w:r>
          </w:p>
        </w:tc>
      </w:tr>
      <w:tr w:rsidR="006F2AF5" w:rsidRPr="006F2AF5" w14:paraId="133FAF3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0013A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DA2B0" w14:textId="77777777" w:rsidR="006F2AF5" w:rsidRPr="006F2AF5" w:rsidRDefault="006F2AF5" w:rsidP="006F2AF5">
            <w:pPr>
              <w:jc w:val="center"/>
              <w:rPr>
                <w:sz w:val="22"/>
              </w:rPr>
            </w:pPr>
            <w:r w:rsidRPr="006F2AF5">
              <w:rPr>
                <w:sz w:val="22"/>
              </w:rPr>
              <w:t>411212.66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7114D" w14:textId="77777777" w:rsidR="006F2AF5" w:rsidRPr="006F2AF5" w:rsidRDefault="006F2AF5" w:rsidP="006F2AF5">
            <w:pPr>
              <w:jc w:val="center"/>
              <w:rPr>
                <w:sz w:val="22"/>
              </w:rPr>
            </w:pPr>
            <w:r w:rsidRPr="006F2AF5">
              <w:rPr>
                <w:sz w:val="22"/>
              </w:rPr>
              <w:t>1362872.1</w:t>
            </w:r>
          </w:p>
        </w:tc>
      </w:tr>
    </w:tbl>
    <w:p w14:paraId="0D3258BB" w14:textId="77777777" w:rsidR="006F2AF5" w:rsidRPr="006F2AF5" w:rsidRDefault="006F2AF5" w:rsidP="006F2AF5">
      <w:pPr>
        <w:rPr>
          <w:sz w:val="22"/>
        </w:rPr>
      </w:pPr>
    </w:p>
    <w:p w14:paraId="5F82BFCB" w14:textId="77777777" w:rsidR="006F2AF5" w:rsidRPr="006F2AF5" w:rsidRDefault="006F2AF5" w:rsidP="006F2AF5">
      <w:pPr>
        <w:pStyle w:val="af3"/>
        <w:spacing w:before="0" w:beforeAutospacing="0" w:after="0" w:afterAutospacing="0"/>
        <w:jc w:val="center"/>
        <w:rPr>
          <w:sz w:val="22"/>
        </w:rPr>
      </w:pPr>
      <w:r w:rsidRPr="006F2AF5">
        <w:rPr>
          <w:sz w:val="22"/>
        </w:rPr>
        <w:lastRenderedPageBreak/>
        <w:t>74:33:0213001:69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6F92C85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604C1FD"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754 </w:t>
            </w:r>
            <w:proofErr w:type="spellStart"/>
            <w:r w:rsidRPr="006F2AF5">
              <w:rPr>
                <w:b/>
                <w:bCs/>
                <w:sz w:val="22"/>
              </w:rPr>
              <w:t>кв.м</w:t>
            </w:r>
            <w:proofErr w:type="spellEnd"/>
          </w:p>
        </w:tc>
      </w:tr>
      <w:tr w:rsidR="006F2AF5" w:rsidRPr="006F2AF5" w14:paraId="61A9EB4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D1BE194"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26698D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B37D53"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DBA906"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03D25" w14:textId="77777777" w:rsidR="006F2AF5" w:rsidRPr="006F2AF5" w:rsidRDefault="006F2AF5" w:rsidP="006F2AF5">
            <w:pPr>
              <w:jc w:val="center"/>
              <w:rPr>
                <w:sz w:val="22"/>
              </w:rPr>
            </w:pPr>
            <w:r w:rsidRPr="006F2AF5">
              <w:rPr>
                <w:sz w:val="22"/>
              </w:rPr>
              <w:t>Y</w:t>
            </w:r>
          </w:p>
        </w:tc>
      </w:tr>
      <w:tr w:rsidR="006F2AF5" w:rsidRPr="006F2AF5" w14:paraId="0B2A78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027F9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5BE11" w14:textId="77777777" w:rsidR="006F2AF5" w:rsidRPr="006F2AF5" w:rsidRDefault="006F2AF5" w:rsidP="006F2AF5">
            <w:pPr>
              <w:jc w:val="center"/>
              <w:rPr>
                <w:sz w:val="22"/>
              </w:rPr>
            </w:pPr>
            <w:r w:rsidRPr="006F2AF5">
              <w:rPr>
                <w:sz w:val="22"/>
              </w:rPr>
              <w:t>410986.1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94F78" w14:textId="77777777" w:rsidR="006F2AF5" w:rsidRPr="006F2AF5" w:rsidRDefault="006F2AF5" w:rsidP="006F2AF5">
            <w:pPr>
              <w:jc w:val="center"/>
              <w:rPr>
                <w:sz w:val="22"/>
              </w:rPr>
            </w:pPr>
            <w:r w:rsidRPr="006F2AF5">
              <w:rPr>
                <w:sz w:val="22"/>
              </w:rPr>
              <w:t>1362814.62</w:t>
            </w:r>
          </w:p>
        </w:tc>
      </w:tr>
      <w:tr w:rsidR="006F2AF5" w:rsidRPr="006F2AF5" w14:paraId="7DE131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59B7AB"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81A6D" w14:textId="77777777" w:rsidR="006F2AF5" w:rsidRPr="006F2AF5" w:rsidRDefault="006F2AF5" w:rsidP="006F2AF5">
            <w:pPr>
              <w:jc w:val="center"/>
              <w:rPr>
                <w:sz w:val="22"/>
              </w:rPr>
            </w:pPr>
            <w:r w:rsidRPr="006F2AF5">
              <w:rPr>
                <w:sz w:val="22"/>
              </w:rPr>
              <w:t>410986.86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A9274" w14:textId="77777777" w:rsidR="006F2AF5" w:rsidRPr="006F2AF5" w:rsidRDefault="006F2AF5" w:rsidP="006F2AF5">
            <w:pPr>
              <w:jc w:val="center"/>
              <w:rPr>
                <w:sz w:val="22"/>
              </w:rPr>
            </w:pPr>
            <w:r w:rsidRPr="006F2AF5">
              <w:rPr>
                <w:sz w:val="22"/>
              </w:rPr>
              <w:t>1362869.02</w:t>
            </w:r>
          </w:p>
        </w:tc>
      </w:tr>
      <w:tr w:rsidR="006F2AF5" w:rsidRPr="006F2AF5" w14:paraId="0F83CE4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2A43AE"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733A4F" w14:textId="77777777" w:rsidR="006F2AF5" w:rsidRPr="006F2AF5" w:rsidRDefault="006F2AF5" w:rsidP="006F2AF5">
            <w:pPr>
              <w:jc w:val="center"/>
              <w:rPr>
                <w:sz w:val="22"/>
              </w:rPr>
            </w:pPr>
            <w:r w:rsidRPr="006F2AF5">
              <w:rPr>
                <w:sz w:val="22"/>
              </w:rPr>
              <w:t>410972.97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0C935" w14:textId="77777777" w:rsidR="006F2AF5" w:rsidRPr="006F2AF5" w:rsidRDefault="006F2AF5" w:rsidP="006F2AF5">
            <w:pPr>
              <w:jc w:val="center"/>
              <w:rPr>
                <w:sz w:val="22"/>
              </w:rPr>
            </w:pPr>
            <w:r w:rsidRPr="006F2AF5">
              <w:rPr>
                <w:sz w:val="22"/>
              </w:rPr>
              <w:t>1362869.16</w:t>
            </w:r>
          </w:p>
        </w:tc>
      </w:tr>
      <w:tr w:rsidR="006F2AF5" w:rsidRPr="006F2AF5" w14:paraId="0396A9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8DFD7E"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2BA58" w14:textId="77777777" w:rsidR="006F2AF5" w:rsidRPr="006F2AF5" w:rsidRDefault="006F2AF5" w:rsidP="006F2AF5">
            <w:pPr>
              <w:jc w:val="center"/>
              <w:rPr>
                <w:sz w:val="22"/>
              </w:rPr>
            </w:pPr>
            <w:r w:rsidRPr="006F2AF5">
              <w:rPr>
                <w:sz w:val="22"/>
              </w:rPr>
              <w:t>410972.29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F38733" w14:textId="77777777" w:rsidR="006F2AF5" w:rsidRPr="006F2AF5" w:rsidRDefault="006F2AF5" w:rsidP="006F2AF5">
            <w:pPr>
              <w:jc w:val="center"/>
              <w:rPr>
                <w:sz w:val="22"/>
              </w:rPr>
            </w:pPr>
            <w:r w:rsidRPr="006F2AF5">
              <w:rPr>
                <w:sz w:val="22"/>
              </w:rPr>
              <w:t>1362814.71</w:t>
            </w:r>
          </w:p>
        </w:tc>
      </w:tr>
      <w:tr w:rsidR="006F2AF5" w:rsidRPr="006F2AF5" w14:paraId="6273A8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EEF58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4EB6C0" w14:textId="77777777" w:rsidR="006F2AF5" w:rsidRPr="006F2AF5" w:rsidRDefault="006F2AF5" w:rsidP="006F2AF5">
            <w:pPr>
              <w:jc w:val="center"/>
              <w:rPr>
                <w:sz w:val="22"/>
              </w:rPr>
            </w:pPr>
            <w:r w:rsidRPr="006F2AF5">
              <w:rPr>
                <w:sz w:val="22"/>
              </w:rPr>
              <w:t>410986.1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C5DB1D" w14:textId="77777777" w:rsidR="006F2AF5" w:rsidRPr="006F2AF5" w:rsidRDefault="006F2AF5" w:rsidP="006F2AF5">
            <w:pPr>
              <w:jc w:val="center"/>
              <w:rPr>
                <w:sz w:val="22"/>
              </w:rPr>
            </w:pPr>
            <w:r w:rsidRPr="006F2AF5">
              <w:rPr>
                <w:sz w:val="22"/>
              </w:rPr>
              <w:t>1362814.62</w:t>
            </w:r>
          </w:p>
        </w:tc>
      </w:tr>
    </w:tbl>
    <w:p w14:paraId="0A19BC3A" w14:textId="77777777" w:rsidR="006F2AF5" w:rsidRPr="006F2AF5" w:rsidRDefault="006F2AF5" w:rsidP="006F2AF5">
      <w:pPr>
        <w:rPr>
          <w:sz w:val="22"/>
        </w:rPr>
      </w:pPr>
    </w:p>
    <w:p w14:paraId="1856C155" w14:textId="77777777" w:rsidR="006F2AF5" w:rsidRPr="006F2AF5" w:rsidRDefault="006F2AF5" w:rsidP="006F2AF5">
      <w:pPr>
        <w:pStyle w:val="af3"/>
        <w:spacing w:before="0" w:beforeAutospacing="0" w:after="0" w:afterAutospacing="0"/>
        <w:jc w:val="center"/>
        <w:rPr>
          <w:sz w:val="22"/>
        </w:rPr>
      </w:pPr>
      <w:r w:rsidRPr="006F2AF5">
        <w:rPr>
          <w:sz w:val="22"/>
        </w:rPr>
        <w:t>74:33:0213001:102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644D2E4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439F90"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980 </w:t>
            </w:r>
            <w:proofErr w:type="spellStart"/>
            <w:r w:rsidRPr="006F2AF5">
              <w:rPr>
                <w:b/>
                <w:bCs/>
                <w:sz w:val="22"/>
              </w:rPr>
              <w:t>кв.м</w:t>
            </w:r>
            <w:proofErr w:type="spellEnd"/>
          </w:p>
        </w:tc>
      </w:tr>
      <w:tr w:rsidR="006F2AF5" w:rsidRPr="006F2AF5" w14:paraId="245F37A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F63BC0"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ACD0F3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E6C1BB"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30862"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8595B4" w14:textId="77777777" w:rsidR="006F2AF5" w:rsidRPr="006F2AF5" w:rsidRDefault="006F2AF5" w:rsidP="006F2AF5">
            <w:pPr>
              <w:jc w:val="center"/>
              <w:rPr>
                <w:sz w:val="22"/>
              </w:rPr>
            </w:pPr>
            <w:r w:rsidRPr="006F2AF5">
              <w:rPr>
                <w:sz w:val="22"/>
              </w:rPr>
              <w:t>Y</w:t>
            </w:r>
          </w:p>
        </w:tc>
      </w:tr>
      <w:tr w:rsidR="006F2AF5" w:rsidRPr="006F2AF5" w14:paraId="66FD2C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CD1E8C"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9C6D7" w14:textId="77777777" w:rsidR="006F2AF5" w:rsidRPr="006F2AF5" w:rsidRDefault="006F2AF5" w:rsidP="006F2AF5">
            <w:pPr>
              <w:jc w:val="center"/>
              <w:rPr>
                <w:sz w:val="22"/>
              </w:rPr>
            </w:pPr>
            <w:r w:rsidRPr="006F2AF5">
              <w:rPr>
                <w:sz w:val="22"/>
              </w:rPr>
              <w:t>410965.98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DE1D2" w14:textId="77777777" w:rsidR="006F2AF5" w:rsidRPr="006F2AF5" w:rsidRDefault="006F2AF5" w:rsidP="006F2AF5">
            <w:pPr>
              <w:jc w:val="center"/>
              <w:rPr>
                <w:sz w:val="22"/>
              </w:rPr>
            </w:pPr>
            <w:r w:rsidRPr="006F2AF5">
              <w:rPr>
                <w:sz w:val="22"/>
              </w:rPr>
              <w:t>1362733.46</w:t>
            </w:r>
          </w:p>
        </w:tc>
      </w:tr>
      <w:tr w:rsidR="006F2AF5" w:rsidRPr="006F2AF5" w14:paraId="3F8E8F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A3E3D6"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6859D1" w14:textId="77777777" w:rsidR="006F2AF5" w:rsidRPr="006F2AF5" w:rsidRDefault="006F2AF5" w:rsidP="006F2AF5">
            <w:pPr>
              <w:jc w:val="center"/>
              <w:rPr>
                <w:sz w:val="22"/>
              </w:rPr>
            </w:pPr>
            <w:r w:rsidRPr="006F2AF5">
              <w:rPr>
                <w:sz w:val="22"/>
              </w:rPr>
              <w:t>410966.13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A6EEF" w14:textId="77777777" w:rsidR="006F2AF5" w:rsidRPr="006F2AF5" w:rsidRDefault="006F2AF5" w:rsidP="006F2AF5">
            <w:pPr>
              <w:jc w:val="center"/>
              <w:rPr>
                <w:sz w:val="22"/>
              </w:rPr>
            </w:pPr>
            <w:r w:rsidRPr="006F2AF5">
              <w:rPr>
                <w:sz w:val="22"/>
              </w:rPr>
              <w:t>1362746.67</w:t>
            </w:r>
          </w:p>
        </w:tc>
      </w:tr>
      <w:tr w:rsidR="006F2AF5" w:rsidRPr="006F2AF5" w14:paraId="600AE6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29E8C9"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44F2B" w14:textId="77777777" w:rsidR="006F2AF5" w:rsidRPr="006F2AF5" w:rsidRDefault="006F2AF5" w:rsidP="006F2AF5">
            <w:pPr>
              <w:jc w:val="center"/>
              <w:rPr>
                <w:sz w:val="22"/>
              </w:rPr>
            </w:pPr>
            <w:r w:rsidRPr="006F2AF5">
              <w:rPr>
                <w:sz w:val="22"/>
              </w:rPr>
              <w:t>410892.09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EE10E4" w14:textId="77777777" w:rsidR="006F2AF5" w:rsidRPr="006F2AF5" w:rsidRDefault="006F2AF5" w:rsidP="006F2AF5">
            <w:pPr>
              <w:jc w:val="center"/>
              <w:rPr>
                <w:sz w:val="22"/>
              </w:rPr>
            </w:pPr>
            <w:r w:rsidRPr="006F2AF5">
              <w:rPr>
                <w:sz w:val="22"/>
              </w:rPr>
              <w:t>1362747.87</w:t>
            </w:r>
          </w:p>
        </w:tc>
      </w:tr>
      <w:tr w:rsidR="006F2AF5" w:rsidRPr="006F2AF5" w14:paraId="1EF4A2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451693"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7FBF8B" w14:textId="77777777" w:rsidR="006F2AF5" w:rsidRPr="006F2AF5" w:rsidRDefault="006F2AF5" w:rsidP="006F2AF5">
            <w:pPr>
              <w:jc w:val="center"/>
              <w:rPr>
                <w:sz w:val="22"/>
              </w:rPr>
            </w:pPr>
            <w:r w:rsidRPr="006F2AF5">
              <w:rPr>
                <w:sz w:val="22"/>
              </w:rPr>
              <w:t>410891.9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435E7" w14:textId="77777777" w:rsidR="006F2AF5" w:rsidRPr="006F2AF5" w:rsidRDefault="006F2AF5" w:rsidP="006F2AF5">
            <w:pPr>
              <w:jc w:val="center"/>
              <w:rPr>
                <w:sz w:val="22"/>
              </w:rPr>
            </w:pPr>
            <w:r w:rsidRPr="006F2AF5">
              <w:rPr>
                <w:sz w:val="22"/>
              </w:rPr>
              <w:t>1362734.61</w:t>
            </w:r>
          </w:p>
        </w:tc>
      </w:tr>
      <w:tr w:rsidR="006F2AF5" w:rsidRPr="006F2AF5" w14:paraId="763F8B5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1961E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CE0F1F" w14:textId="77777777" w:rsidR="006F2AF5" w:rsidRPr="006F2AF5" w:rsidRDefault="006F2AF5" w:rsidP="006F2AF5">
            <w:pPr>
              <w:jc w:val="center"/>
              <w:rPr>
                <w:sz w:val="22"/>
              </w:rPr>
            </w:pPr>
            <w:r w:rsidRPr="006F2AF5">
              <w:rPr>
                <w:sz w:val="22"/>
              </w:rPr>
              <w:t>410965.98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26EC2F" w14:textId="77777777" w:rsidR="006F2AF5" w:rsidRPr="006F2AF5" w:rsidRDefault="006F2AF5" w:rsidP="006F2AF5">
            <w:pPr>
              <w:jc w:val="center"/>
              <w:rPr>
                <w:sz w:val="22"/>
              </w:rPr>
            </w:pPr>
            <w:r w:rsidRPr="006F2AF5">
              <w:rPr>
                <w:sz w:val="22"/>
              </w:rPr>
              <w:t>1362733.46</w:t>
            </w:r>
          </w:p>
        </w:tc>
      </w:tr>
    </w:tbl>
    <w:p w14:paraId="7ED127EC" w14:textId="77777777" w:rsidR="006F2AF5" w:rsidRPr="006F2AF5" w:rsidRDefault="006F2AF5" w:rsidP="006F2AF5">
      <w:pPr>
        <w:rPr>
          <w:sz w:val="22"/>
        </w:rPr>
      </w:pPr>
    </w:p>
    <w:p w14:paraId="38F5863D" w14:textId="77777777" w:rsidR="006F2AF5" w:rsidRPr="006F2AF5" w:rsidRDefault="006F2AF5" w:rsidP="006F2AF5">
      <w:pPr>
        <w:pStyle w:val="af3"/>
        <w:spacing w:before="0" w:beforeAutospacing="0" w:after="0" w:afterAutospacing="0"/>
        <w:jc w:val="center"/>
        <w:rPr>
          <w:sz w:val="22"/>
        </w:rPr>
      </w:pPr>
      <w:r w:rsidRPr="006F2AF5">
        <w:rPr>
          <w:sz w:val="22"/>
        </w:rPr>
        <w:t>74:33:0213001:103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DE23D1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2BB597"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908 </w:t>
            </w:r>
            <w:proofErr w:type="spellStart"/>
            <w:r w:rsidRPr="006F2AF5">
              <w:rPr>
                <w:b/>
                <w:bCs/>
                <w:sz w:val="22"/>
              </w:rPr>
              <w:t>кв.м</w:t>
            </w:r>
            <w:proofErr w:type="spellEnd"/>
          </w:p>
        </w:tc>
      </w:tr>
      <w:tr w:rsidR="006F2AF5" w:rsidRPr="006F2AF5" w14:paraId="158FB18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4F8AE1"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56FBF8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B69EE"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BA508"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6E805" w14:textId="77777777" w:rsidR="006F2AF5" w:rsidRPr="006F2AF5" w:rsidRDefault="006F2AF5" w:rsidP="006F2AF5">
            <w:pPr>
              <w:jc w:val="center"/>
              <w:rPr>
                <w:sz w:val="22"/>
              </w:rPr>
            </w:pPr>
            <w:r w:rsidRPr="006F2AF5">
              <w:rPr>
                <w:sz w:val="22"/>
              </w:rPr>
              <w:t>Y</w:t>
            </w:r>
          </w:p>
        </w:tc>
      </w:tr>
      <w:tr w:rsidR="006F2AF5" w:rsidRPr="006F2AF5" w14:paraId="73DDC1D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14D68C"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778D9A" w14:textId="77777777" w:rsidR="006F2AF5" w:rsidRPr="006F2AF5" w:rsidRDefault="006F2AF5" w:rsidP="006F2AF5">
            <w:pPr>
              <w:jc w:val="center"/>
              <w:rPr>
                <w:sz w:val="22"/>
              </w:rPr>
            </w:pPr>
            <w:r w:rsidRPr="006F2AF5">
              <w:rPr>
                <w:sz w:val="22"/>
              </w:rPr>
              <w:t>411300.03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80377F" w14:textId="77777777" w:rsidR="006F2AF5" w:rsidRPr="006F2AF5" w:rsidRDefault="006F2AF5" w:rsidP="006F2AF5">
            <w:pPr>
              <w:jc w:val="center"/>
              <w:rPr>
                <w:sz w:val="22"/>
              </w:rPr>
            </w:pPr>
            <w:r w:rsidRPr="006F2AF5">
              <w:rPr>
                <w:sz w:val="22"/>
              </w:rPr>
              <w:t>1362579.53</w:t>
            </w:r>
          </w:p>
        </w:tc>
      </w:tr>
      <w:tr w:rsidR="006F2AF5" w:rsidRPr="006F2AF5" w14:paraId="292DC16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62A350"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1FE2BE" w14:textId="77777777" w:rsidR="006F2AF5" w:rsidRPr="006F2AF5" w:rsidRDefault="006F2AF5" w:rsidP="006F2AF5">
            <w:pPr>
              <w:jc w:val="center"/>
              <w:rPr>
                <w:sz w:val="22"/>
              </w:rPr>
            </w:pPr>
            <w:r w:rsidRPr="006F2AF5">
              <w:rPr>
                <w:sz w:val="22"/>
              </w:rPr>
              <w:t>411300.02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4A7315" w14:textId="77777777" w:rsidR="006F2AF5" w:rsidRPr="006F2AF5" w:rsidRDefault="006F2AF5" w:rsidP="006F2AF5">
            <w:pPr>
              <w:jc w:val="center"/>
              <w:rPr>
                <w:sz w:val="22"/>
              </w:rPr>
            </w:pPr>
            <w:r w:rsidRPr="006F2AF5">
              <w:rPr>
                <w:sz w:val="22"/>
              </w:rPr>
              <w:t>1362588.77</w:t>
            </w:r>
          </w:p>
        </w:tc>
      </w:tr>
      <w:tr w:rsidR="006F2AF5" w:rsidRPr="006F2AF5" w14:paraId="31D469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60440F"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FD888" w14:textId="77777777" w:rsidR="006F2AF5" w:rsidRPr="006F2AF5" w:rsidRDefault="006F2AF5" w:rsidP="006F2AF5">
            <w:pPr>
              <w:jc w:val="center"/>
              <w:rPr>
                <w:sz w:val="22"/>
              </w:rPr>
            </w:pPr>
            <w:r w:rsidRPr="006F2AF5">
              <w:rPr>
                <w:sz w:val="22"/>
              </w:rPr>
              <w:t>411299.85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28E28" w14:textId="77777777" w:rsidR="006F2AF5" w:rsidRPr="006F2AF5" w:rsidRDefault="006F2AF5" w:rsidP="006F2AF5">
            <w:pPr>
              <w:jc w:val="center"/>
              <w:rPr>
                <w:sz w:val="22"/>
              </w:rPr>
            </w:pPr>
            <w:r w:rsidRPr="006F2AF5">
              <w:rPr>
                <w:sz w:val="22"/>
              </w:rPr>
              <w:t>1362588.77</w:t>
            </w:r>
          </w:p>
        </w:tc>
      </w:tr>
      <w:tr w:rsidR="006F2AF5" w:rsidRPr="006F2AF5" w14:paraId="0254CBA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30C76"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61DF75" w14:textId="77777777" w:rsidR="006F2AF5" w:rsidRPr="006F2AF5" w:rsidRDefault="006F2AF5" w:rsidP="006F2AF5">
            <w:pPr>
              <w:jc w:val="center"/>
              <w:rPr>
                <w:sz w:val="22"/>
              </w:rPr>
            </w:pPr>
            <w:r w:rsidRPr="006F2AF5">
              <w:rPr>
                <w:sz w:val="22"/>
              </w:rPr>
              <w:t>411299.98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68E7A" w14:textId="77777777" w:rsidR="006F2AF5" w:rsidRPr="006F2AF5" w:rsidRDefault="006F2AF5" w:rsidP="006F2AF5">
            <w:pPr>
              <w:jc w:val="center"/>
              <w:rPr>
                <w:sz w:val="22"/>
              </w:rPr>
            </w:pPr>
            <w:r w:rsidRPr="006F2AF5">
              <w:rPr>
                <w:sz w:val="22"/>
              </w:rPr>
              <w:t>1362592.84</w:t>
            </w:r>
          </w:p>
        </w:tc>
      </w:tr>
      <w:tr w:rsidR="006F2AF5" w:rsidRPr="006F2AF5" w14:paraId="4E03FF6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152CF2" w14:textId="77777777" w:rsidR="006F2AF5" w:rsidRPr="006F2AF5" w:rsidRDefault="006F2AF5" w:rsidP="006F2AF5">
            <w:pPr>
              <w:jc w:val="center"/>
              <w:rPr>
                <w:sz w:val="22"/>
              </w:rPr>
            </w:pPr>
            <w:r w:rsidRPr="006F2AF5">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9F5A3" w14:textId="77777777" w:rsidR="006F2AF5" w:rsidRPr="006F2AF5" w:rsidRDefault="006F2AF5" w:rsidP="006F2AF5">
            <w:pPr>
              <w:jc w:val="center"/>
              <w:rPr>
                <w:sz w:val="22"/>
              </w:rPr>
            </w:pPr>
            <w:r w:rsidRPr="006F2AF5">
              <w:rPr>
                <w:sz w:val="22"/>
              </w:rPr>
              <w:t>411231.62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1681E" w14:textId="77777777" w:rsidR="006F2AF5" w:rsidRPr="006F2AF5" w:rsidRDefault="006F2AF5" w:rsidP="006F2AF5">
            <w:pPr>
              <w:jc w:val="center"/>
              <w:rPr>
                <w:sz w:val="22"/>
              </w:rPr>
            </w:pPr>
            <w:r w:rsidRPr="006F2AF5">
              <w:rPr>
                <w:sz w:val="22"/>
              </w:rPr>
              <w:t>1362593.69</w:t>
            </w:r>
          </w:p>
        </w:tc>
      </w:tr>
      <w:tr w:rsidR="006F2AF5" w:rsidRPr="006F2AF5" w14:paraId="2368B4C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699DE3" w14:textId="77777777" w:rsidR="006F2AF5" w:rsidRPr="006F2AF5" w:rsidRDefault="006F2AF5" w:rsidP="006F2AF5">
            <w:pPr>
              <w:jc w:val="center"/>
              <w:rPr>
                <w:sz w:val="22"/>
              </w:rPr>
            </w:pPr>
            <w:r w:rsidRPr="006F2AF5">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DAB8ED" w14:textId="77777777" w:rsidR="006F2AF5" w:rsidRPr="006F2AF5" w:rsidRDefault="006F2AF5" w:rsidP="006F2AF5">
            <w:pPr>
              <w:jc w:val="center"/>
              <w:rPr>
                <w:sz w:val="22"/>
              </w:rPr>
            </w:pPr>
            <w:r w:rsidRPr="006F2AF5">
              <w:rPr>
                <w:sz w:val="22"/>
              </w:rPr>
              <w:t>411231.59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51D10" w14:textId="77777777" w:rsidR="006F2AF5" w:rsidRPr="006F2AF5" w:rsidRDefault="006F2AF5" w:rsidP="006F2AF5">
            <w:pPr>
              <w:jc w:val="center"/>
              <w:rPr>
                <w:sz w:val="22"/>
              </w:rPr>
            </w:pPr>
            <w:r w:rsidRPr="006F2AF5">
              <w:rPr>
                <w:sz w:val="22"/>
              </w:rPr>
              <w:t>1362580.45</w:t>
            </w:r>
          </w:p>
        </w:tc>
      </w:tr>
      <w:tr w:rsidR="006F2AF5" w:rsidRPr="006F2AF5" w14:paraId="657C764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CC29D"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2C5F8" w14:textId="77777777" w:rsidR="006F2AF5" w:rsidRPr="006F2AF5" w:rsidRDefault="006F2AF5" w:rsidP="006F2AF5">
            <w:pPr>
              <w:jc w:val="center"/>
              <w:rPr>
                <w:sz w:val="22"/>
              </w:rPr>
            </w:pPr>
            <w:r w:rsidRPr="006F2AF5">
              <w:rPr>
                <w:sz w:val="22"/>
              </w:rPr>
              <w:t>411300.03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A19922" w14:textId="77777777" w:rsidR="006F2AF5" w:rsidRPr="006F2AF5" w:rsidRDefault="006F2AF5" w:rsidP="006F2AF5">
            <w:pPr>
              <w:jc w:val="center"/>
              <w:rPr>
                <w:sz w:val="22"/>
              </w:rPr>
            </w:pPr>
            <w:r w:rsidRPr="006F2AF5">
              <w:rPr>
                <w:sz w:val="22"/>
              </w:rPr>
              <w:t>1362579.53</w:t>
            </w:r>
          </w:p>
        </w:tc>
      </w:tr>
    </w:tbl>
    <w:p w14:paraId="72D191B3" w14:textId="77777777" w:rsidR="006F2AF5" w:rsidRPr="006F2AF5" w:rsidRDefault="006F2AF5" w:rsidP="006F2AF5">
      <w:pPr>
        <w:rPr>
          <w:sz w:val="22"/>
        </w:rPr>
      </w:pPr>
    </w:p>
    <w:p w14:paraId="6CCF640E" w14:textId="77777777" w:rsidR="006F2AF5" w:rsidRPr="006F2AF5" w:rsidRDefault="006F2AF5" w:rsidP="006F2AF5">
      <w:pPr>
        <w:pStyle w:val="af3"/>
        <w:spacing w:before="0" w:beforeAutospacing="0" w:after="0" w:afterAutospacing="0"/>
        <w:jc w:val="center"/>
        <w:rPr>
          <w:sz w:val="22"/>
        </w:rPr>
      </w:pPr>
      <w:r w:rsidRPr="006F2AF5">
        <w:rPr>
          <w:sz w:val="22"/>
        </w:rPr>
        <w:t>74:33:0213001:105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5208234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3E59CE"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949 </w:t>
            </w:r>
            <w:proofErr w:type="spellStart"/>
            <w:r w:rsidRPr="006F2AF5">
              <w:rPr>
                <w:b/>
                <w:bCs/>
                <w:sz w:val="22"/>
              </w:rPr>
              <w:t>кв.м</w:t>
            </w:r>
            <w:proofErr w:type="spellEnd"/>
          </w:p>
        </w:tc>
      </w:tr>
      <w:tr w:rsidR="006F2AF5" w:rsidRPr="006F2AF5" w14:paraId="548D031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3D525A"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0585D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BC4C44"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C6AE6A"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DC696" w14:textId="77777777" w:rsidR="006F2AF5" w:rsidRPr="006F2AF5" w:rsidRDefault="006F2AF5" w:rsidP="006F2AF5">
            <w:pPr>
              <w:jc w:val="center"/>
              <w:rPr>
                <w:sz w:val="22"/>
              </w:rPr>
            </w:pPr>
            <w:r w:rsidRPr="006F2AF5">
              <w:rPr>
                <w:sz w:val="22"/>
              </w:rPr>
              <w:t>Y</w:t>
            </w:r>
          </w:p>
        </w:tc>
      </w:tr>
      <w:tr w:rsidR="006F2AF5" w:rsidRPr="006F2AF5" w14:paraId="2323165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08F9C2"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6248BD" w14:textId="77777777" w:rsidR="006F2AF5" w:rsidRPr="006F2AF5" w:rsidRDefault="006F2AF5" w:rsidP="006F2AF5">
            <w:pPr>
              <w:jc w:val="center"/>
              <w:rPr>
                <w:sz w:val="22"/>
              </w:rPr>
            </w:pPr>
            <w:r w:rsidRPr="006F2AF5">
              <w:rPr>
                <w:sz w:val="22"/>
              </w:rPr>
              <w:t>411206.64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D5C85" w14:textId="77777777" w:rsidR="006F2AF5" w:rsidRPr="006F2AF5" w:rsidRDefault="006F2AF5" w:rsidP="006F2AF5">
            <w:pPr>
              <w:jc w:val="center"/>
              <w:rPr>
                <w:sz w:val="22"/>
              </w:rPr>
            </w:pPr>
            <w:r w:rsidRPr="006F2AF5">
              <w:rPr>
                <w:sz w:val="22"/>
              </w:rPr>
              <w:t>1362492.31</w:t>
            </w:r>
          </w:p>
        </w:tc>
      </w:tr>
      <w:tr w:rsidR="006F2AF5" w:rsidRPr="006F2AF5" w14:paraId="04FF26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1CA7AE"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967CC" w14:textId="77777777" w:rsidR="006F2AF5" w:rsidRPr="006F2AF5" w:rsidRDefault="006F2AF5" w:rsidP="006F2AF5">
            <w:pPr>
              <w:jc w:val="center"/>
              <w:rPr>
                <w:sz w:val="22"/>
              </w:rPr>
            </w:pPr>
            <w:r w:rsidRPr="006F2AF5">
              <w:rPr>
                <w:sz w:val="22"/>
              </w:rPr>
              <w:t>411206.73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FCFAE" w14:textId="77777777" w:rsidR="006F2AF5" w:rsidRPr="006F2AF5" w:rsidRDefault="006F2AF5" w:rsidP="006F2AF5">
            <w:pPr>
              <w:jc w:val="center"/>
              <w:rPr>
                <w:sz w:val="22"/>
              </w:rPr>
            </w:pPr>
            <w:r w:rsidRPr="006F2AF5">
              <w:rPr>
                <w:sz w:val="22"/>
              </w:rPr>
              <w:t>1362505.95</w:t>
            </w:r>
          </w:p>
        </w:tc>
      </w:tr>
      <w:tr w:rsidR="006F2AF5" w:rsidRPr="006F2AF5" w14:paraId="54AB0E0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749946"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8E2AD" w14:textId="77777777" w:rsidR="006F2AF5" w:rsidRPr="006F2AF5" w:rsidRDefault="006F2AF5" w:rsidP="006F2AF5">
            <w:pPr>
              <w:jc w:val="center"/>
              <w:rPr>
                <w:sz w:val="22"/>
              </w:rPr>
            </w:pPr>
            <w:r w:rsidRPr="006F2AF5">
              <w:rPr>
                <w:sz w:val="22"/>
              </w:rPr>
              <w:t>411137.13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CF54A" w14:textId="77777777" w:rsidR="006F2AF5" w:rsidRPr="006F2AF5" w:rsidRDefault="006F2AF5" w:rsidP="006F2AF5">
            <w:pPr>
              <w:jc w:val="center"/>
              <w:rPr>
                <w:sz w:val="22"/>
              </w:rPr>
            </w:pPr>
            <w:r w:rsidRPr="006F2AF5">
              <w:rPr>
                <w:sz w:val="22"/>
              </w:rPr>
              <w:t>1362506.94</w:t>
            </w:r>
          </w:p>
        </w:tc>
      </w:tr>
      <w:tr w:rsidR="006F2AF5" w:rsidRPr="006F2AF5" w14:paraId="3C4317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46A6FE"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146CC" w14:textId="77777777" w:rsidR="006F2AF5" w:rsidRPr="006F2AF5" w:rsidRDefault="006F2AF5" w:rsidP="006F2AF5">
            <w:pPr>
              <w:jc w:val="center"/>
              <w:rPr>
                <w:sz w:val="22"/>
              </w:rPr>
            </w:pPr>
            <w:r w:rsidRPr="006F2AF5">
              <w:rPr>
                <w:sz w:val="22"/>
              </w:rPr>
              <w:t>411137.1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85E8DC" w14:textId="77777777" w:rsidR="006F2AF5" w:rsidRPr="006F2AF5" w:rsidRDefault="006F2AF5" w:rsidP="006F2AF5">
            <w:pPr>
              <w:jc w:val="center"/>
              <w:rPr>
                <w:sz w:val="22"/>
              </w:rPr>
            </w:pPr>
            <w:r w:rsidRPr="006F2AF5">
              <w:rPr>
                <w:sz w:val="22"/>
              </w:rPr>
              <w:t>1362493.3</w:t>
            </w:r>
          </w:p>
        </w:tc>
      </w:tr>
      <w:tr w:rsidR="006F2AF5" w:rsidRPr="006F2AF5" w14:paraId="530011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DE63E8"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ABADB3" w14:textId="77777777" w:rsidR="006F2AF5" w:rsidRPr="006F2AF5" w:rsidRDefault="006F2AF5" w:rsidP="006F2AF5">
            <w:pPr>
              <w:jc w:val="center"/>
              <w:rPr>
                <w:sz w:val="22"/>
              </w:rPr>
            </w:pPr>
            <w:r w:rsidRPr="006F2AF5">
              <w:rPr>
                <w:sz w:val="22"/>
              </w:rPr>
              <w:t>411206.64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36D97" w14:textId="77777777" w:rsidR="006F2AF5" w:rsidRPr="006F2AF5" w:rsidRDefault="006F2AF5" w:rsidP="006F2AF5">
            <w:pPr>
              <w:jc w:val="center"/>
              <w:rPr>
                <w:sz w:val="22"/>
              </w:rPr>
            </w:pPr>
            <w:r w:rsidRPr="006F2AF5">
              <w:rPr>
                <w:sz w:val="22"/>
              </w:rPr>
              <w:t>1362492.31</w:t>
            </w:r>
          </w:p>
        </w:tc>
      </w:tr>
    </w:tbl>
    <w:p w14:paraId="44A1899B" w14:textId="77777777" w:rsidR="006F2AF5" w:rsidRPr="006F2AF5" w:rsidRDefault="006F2AF5" w:rsidP="006F2AF5">
      <w:pPr>
        <w:rPr>
          <w:sz w:val="22"/>
        </w:rPr>
      </w:pPr>
    </w:p>
    <w:p w14:paraId="0428C73E" w14:textId="77777777" w:rsidR="006F2AF5" w:rsidRPr="006F2AF5" w:rsidRDefault="006F2AF5" w:rsidP="006F2AF5">
      <w:pPr>
        <w:pStyle w:val="af3"/>
        <w:spacing w:before="0" w:beforeAutospacing="0" w:after="0" w:afterAutospacing="0"/>
        <w:jc w:val="center"/>
        <w:rPr>
          <w:sz w:val="22"/>
        </w:rPr>
      </w:pPr>
      <w:r w:rsidRPr="006F2AF5">
        <w:rPr>
          <w:sz w:val="22"/>
        </w:rPr>
        <w:t>74:33:0213001:106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FD53DD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B705763"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979 </w:t>
            </w:r>
            <w:proofErr w:type="spellStart"/>
            <w:r w:rsidRPr="006F2AF5">
              <w:rPr>
                <w:b/>
                <w:bCs/>
                <w:sz w:val="22"/>
              </w:rPr>
              <w:t>кв.м</w:t>
            </w:r>
            <w:proofErr w:type="spellEnd"/>
          </w:p>
        </w:tc>
      </w:tr>
      <w:tr w:rsidR="006F2AF5" w:rsidRPr="006F2AF5" w14:paraId="0CA2CF8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2B248E3"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D15F6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006E8C"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9DCF08"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1C632F" w14:textId="77777777" w:rsidR="006F2AF5" w:rsidRPr="006F2AF5" w:rsidRDefault="006F2AF5" w:rsidP="006F2AF5">
            <w:pPr>
              <w:jc w:val="center"/>
              <w:rPr>
                <w:sz w:val="22"/>
              </w:rPr>
            </w:pPr>
            <w:r w:rsidRPr="006F2AF5">
              <w:rPr>
                <w:sz w:val="22"/>
              </w:rPr>
              <w:t>Y</w:t>
            </w:r>
          </w:p>
        </w:tc>
      </w:tr>
      <w:tr w:rsidR="006F2AF5" w:rsidRPr="006F2AF5" w14:paraId="4F16DB9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AD432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F4E23C" w14:textId="77777777" w:rsidR="006F2AF5" w:rsidRPr="006F2AF5" w:rsidRDefault="006F2AF5" w:rsidP="006F2AF5">
            <w:pPr>
              <w:jc w:val="center"/>
              <w:rPr>
                <w:sz w:val="22"/>
              </w:rPr>
            </w:pPr>
            <w:r w:rsidRPr="006F2AF5">
              <w:rPr>
                <w:sz w:val="22"/>
              </w:rPr>
              <w:t>411062.48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8202C" w14:textId="77777777" w:rsidR="006F2AF5" w:rsidRPr="006F2AF5" w:rsidRDefault="006F2AF5" w:rsidP="006F2AF5">
            <w:pPr>
              <w:jc w:val="center"/>
              <w:rPr>
                <w:sz w:val="22"/>
              </w:rPr>
            </w:pPr>
            <w:r w:rsidRPr="006F2AF5">
              <w:rPr>
                <w:sz w:val="22"/>
              </w:rPr>
              <w:t>1362724.94</w:t>
            </w:r>
          </w:p>
        </w:tc>
      </w:tr>
      <w:tr w:rsidR="006F2AF5" w:rsidRPr="006F2AF5" w14:paraId="2754A9C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F27AF5"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3D9B5" w14:textId="77777777" w:rsidR="006F2AF5" w:rsidRPr="006F2AF5" w:rsidRDefault="006F2AF5" w:rsidP="006F2AF5">
            <w:pPr>
              <w:jc w:val="center"/>
              <w:rPr>
                <w:sz w:val="22"/>
              </w:rPr>
            </w:pPr>
            <w:r w:rsidRPr="006F2AF5">
              <w:rPr>
                <w:sz w:val="22"/>
              </w:rPr>
              <w:t>411062.7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399EC" w14:textId="77777777" w:rsidR="006F2AF5" w:rsidRPr="006F2AF5" w:rsidRDefault="006F2AF5" w:rsidP="006F2AF5">
            <w:pPr>
              <w:jc w:val="center"/>
              <w:rPr>
                <w:sz w:val="22"/>
              </w:rPr>
            </w:pPr>
            <w:r w:rsidRPr="006F2AF5">
              <w:rPr>
                <w:sz w:val="22"/>
              </w:rPr>
              <w:t>1362738.28</w:t>
            </w:r>
          </w:p>
        </w:tc>
      </w:tr>
      <w:tr w:rsidR="006F2AF5" w:rsidRPr="006F2AF5" w14:paraId="7B3AFC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033114"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7EC605" w14:textId="77777777" w:rsidR="006F2AF5" w:rsidRPr="006F2AF5" w:rsidRDefault="006F2AF5" w:rsidP="006F2AF5">
            <w:pPr>
              <w:jc w:val="center"/>
              <w:rPr>
                <w:sz w:val="22"/>
              </w:rPr>
            </w:pPr>
            <w:r w:rsidRPr="006F2AF5">
              <w:rPr>
                <w:sz w:val="22"/>
              </w:rPr>
              <w:t>410989.38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7FB476" w14:textId="77777777" w:rsidR="006F2AF5" w:rsidRPr="006F2AF5" w:rsidRDefault="006F2AF5" w:rsidP="006F2AF5">
            <w:pPr>
              <w:jc w:val="center"/>
              <w:rPr>
                <w:sz w:val="22"/>
              </w:rPr>
            </w:pPr>
            <w:r w:rsidRPr="006F2AF5">
              <w:rPr>
                <w:sz w:val="22"/>
              </w:rPr>
              <w:t>1362740.24</w:t>
            </w:r>
          </w:p>
        </w:tc>
      </w:tr>
      <w:tr w:rsidR="006F2AF5" w:rsidRPr="006F2AF5" w14:paraId="49BD0CF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F35245"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7E507" w14:textId="77777777" w:rsidR="006F2AF5" w:rsidRPr="006F2AF5" w:rsidRDefault="006F2AF5" w:rsidP="006F2AF5">
            <w:pPr>
              <w:jc w:val="center"/>
              <w:rPr>
                <w:sz w:val="22"/>
              </w:rPr>
            </w:pPr>
            <w:r w:rsidRPr="006F2AF5">
              <w:rPr>
                <w:sz w:val="22"/>
              </w:rPr>
              <w:t>410989.19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0A0DB8" w14:textId="77777777" w:rsidR="006F2AF5" w:rsidRPr="006F2AF5" w:rsidRDefault="006F2AF5" w:rsidP="006F2AF5">
            <w:pPr>
              <w:jc w:val="center"/>
              <w:rPr>
                <w:sz w:val="22"/>
              </w:rPr>
            </w:pPr>
            <w:r w:rsidRPr="006F2AF5">
              <w:rPr>
                <w:sz w:val="22"/>
              </w:rPr>
              <w:t>1362726.88</w:t>
            </w:r>
          </w:p>
        </w:tc>
      </w:tr>
      <w:tr w:rsidR="006F2AF5" w:rsidRPr="006F2AF5" w14:paraId="57F6BBA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A6E6EC"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F5D65C" w14:textId="77777777" w:rsidR="006F2AF5" w:rsidRPr="006F2AF5" w:rsidRDefault="006F2AF5" w:rsidP="006F2AF5">
            <w:pPr>
              <w:jc w:val="center"/>
              <w:rPr>
                <w:sz w:val="22"/>
              </w:rPr>
            </w:pPr>
            <w:r w:rsidRPr="006F2AF5">
              <w:rPr>
                <w:sz w:val="22"/>
              </w:rPr>
              <w:t>411062.48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2D4D2F" w14:textId="77777777" w:rsidR="006F2AF5" w:rsidRPr="006F2AF5" w:rsidRDefault="006F2AF5" w:rsidP="006F2AF5">
            <w:pPr>
              <w:jc w:val="center"/>
              <w:rPr>
                <w:sz w:val="22"/>
              </w:rPr>
            </w:pPr>
            <w:r w:rsidRPr="006F2AF5">
              <w:rPr>
                <w:sz w:val="22"/>
              </w:rPr>
              <w:t>1362724.94</w:t>
            </w:r>
          </w:p>
        </w:tc>
      </w:tr>
    </w:tbl>
    <w:p w14:paraId="2F8A86C8" w14:textId="77777777" w:rsidR="006F2AF5" w:rsidRPr="006F2AF5" w:rsidRDefault="006F2AF5" w:rsidP="006F2AF5">
      <w:pPr>
        <w:rPr>
          <w:sz w:val="22"/>
        </w:rPr>
      </w:pPr>
    </w:p>
    <w:p w14:paraId="70618391" w14:textId="77777777" w:rsidR="006F2AF5" w:rsidRPr="006F2AF5" w:rsidRDefault="006F2AF5" w:rsidP="006F2AF5">
      <w:pPr>
        <w:pStyle w:val="af3"/>
        <w:spacing w:before="0" w:beforeAutospacing="0" w:after="0" w:afterAutospacing="0"/>
        <w:jc w:val="center"/>
        <w:rPr>
          <w:sz w:val="22"/>
        </w:rPr>
      </w:pPr>
      <w:r w:rsidRPr="006F2AF5">
        <w:rPr>
          <w:sz w:val="22"/>
        </w:rPr>
        <w:t>74:33:0213001:107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148292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8013481"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738 </w:t>
            </w:r>
            <w:proofErr w:type="spellStart"/>
            <w:r w:rsidRPr="006F2AF5">
              <w:rPr>
                <w:b/>
                <w:bCs/>
                <w:sz w:val="22"/>
              </w:rPr>
              <w:t>кв.м</w:t>
            </w:r>
            <w:proofErr w:type="spellEnd"/>
          </w:p>
        </w:tc>
      </w:tr>
      <w:tr w:rsidR="006F2AF5" w:rsidRPr="006F2AF5" w14:paraId="500A376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60AE44"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4EE44A2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FC35F2"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E625A"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FFDD95" w14:textId="77777777" w:rsidR="006F2AF5" w:rsidRPr="006F2AF5" w:rsidRDefault="006F2AF5" w:rsidP="006F2AF5">
            <w:pPr>
              <w:jc w:val="center"/>
              <w:rPr>
                <w:sz w:val="22"/>
              </w:rPr>
            </w:pPr>
            <w:r w:rsidRPr="006F2AF5">
              <w:rPr>
                <w:sz w:val="22"/>
              </w:rPr>
              <w:t>Y</w:t>
            </w:r>
          </w:p>
        </w:tc>
      </w:tr>
      <w:tr w:rsidR="006F2AF5" w:rsidRPr="006F2AF5" w14:paraId="140020A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FDE71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7B2F9" w14:textId="77777777" w:rsidR="006F2AF5" w:rsidRPr="006F2AF5" w:rsidRDefault="006F2AF5" w:rsidP="006F2AF5">
            <w:pPr>
              <w:jc w:val="center"/>
              <w:rPr>
                <w:sz w:val="22"/>
              </w:rPr>
            </w:pPr>
            <w:r w:rsidRPr="006F2AF5">
              <w:rPr>
                <w:sz w:val="22"/>
              </w:rPr>
              <w:t>411224.86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9F530" w14:textId="77777777" w:rsidR="006F2AF5" w:rsidRPr="006F2AF5" w:rsidRDefault="006F2AF5" w:rsidP="006F2AF5">
            <w:pPr>
              <w:jc w:val="center"/>
              <w:rPr>
                <w:sz w:val="22"/>
              </w:rPr>
            </w:pPr>
            <w:r w:rsidRPr="006F2AF5">
              <w:rPr>
                <w:sz w:val="22"/>
              </w:rPr>
              <w:t>1362512.77</w:t>
            </w:r>
          </w:p>
        </w:tc>
      </w:tr>
      <w:tr w:rsidR="006F2AF5" w:rsidRPr="006F2AF5" w14:paraId="5893BA0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F1AE49"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81DE1" w14:textId="77777777" w:rsidR="006F2AF5" w:rsidRPr="006F2AF5" w:rsidRDefault="006F2AF5" w:rsidP="006F2AF5">
            <w:pPr>
              <w:jc w:val="center"/>
              <w:rPr>
                <w:sz w:val="22"/>
              </w:rPr>
            </w:pPr>
            <w:r w:rsidRPr="006F2AF5">
              <w:rPr>
                <w:sz w:val="22"/>
              </w:rPr>
              <w:t>411226.09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F2824" w14:textId="77777777" w:rsidR="006F2AF5" w:rsidRPr="006F2AF5" w:rsidRDefault="006F2AF5" w:rsidP="006F2AF5">
            <w:pPr>
              <w:jc w:val="center"/>
              <w:rPr>
                <w:sz w:val="22"/>
              </w:rPr>
            </w:pPr>
            <w:r w:rsidRPr="006F2AF5">
              <w:rPr>
                <w:sz w:val="22"/>
              </w:rPr>
              <w:t>1362567.09</w:t>
            </w:r>
          </w:p>
        </w:tc>
      </w:tr>
      <w:tr w:rsidR="006F2AF5" w:rsidRPr="006F2AF5" w14:paraId="4CD18E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548D4A"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D1531" w14:textId="77777777" w:rsidR="006F2AF5" w:rsidRPr="006F2AF5" w:rsidRDefault="006F2AF5" w:rsidP="006F2AF5">
            <w:pPr>
              <w:jc w:val="center"/>
              <w:rPr>
                <w:sz w:val="22"/>
              </w:rPr>
            </w:pPr>
            <w:r w:rsidRPr="006F2AF5">
              <w:rPr>
                <w:sz w:val="22"/>
              </w:rPr>
              <w:t>411212.55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E2D350" w14:textId="77777777" w:rsidR="006F2AF5" w:rsidRPr="006F2AF5" w:rsidRDefault="006F2AF5" w:rsidP="006F2AF5">
            <w:pPr>
              <w:jc w:val="center"/>
              <w:rPr>
                <w:sz w:val="22"/>
              </w:rPr>
            </w:pPr>
            <w:r w:rsidRPr="006F2AF5">
              <w:rPr>
                <w:sz w:val="22"/>
              </w:rPr>
              <w:t>1362567.39</w:t>
            </w:r>
          </w:p>
        </w:tc>
      </w:tr>
      <w:tr w:rsidR="006F2AF5" w:rsidRPr="006F2AF5" w14:paraId="1119C0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44BCA8"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64AA1" w14:textId="77777777" w:rsidR="006F2AF5" w:rsidRPr="006F2AF5" w:rsidRDefault="006F2AF5" w:rsidP="006F2AF5">
            <w:pPr>
              <w:jc w:val="center"/>
              <w:rPr>
                <w:sz w:val="22"/>
              </w:rPr>
            </w:pPr>
            <w:r w:rsidRPr="006F2AF5">
              <w:rPr>
                <w:sz w:val="22"/>
              </w:rPr>
              <w:t>411211.28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9D4E8" w14:textId="77777777" w:rsidR="006F2AF5" w:rsidRPr="006F2AF5" w:rsidRDefault="006F2AF5" w:rsidP="006F2AF5">
            <w:pPr>
              <w:jc w:val="center"/>
              <w:rPr>
                <w:sz w:val="22"/>
              </w:rPr>
            </w:pPr>
            <w:r w:rsidRPr="006F2AF5">
              <w:rPr>
                <w:sz w:val="22"/>
              </w:rPr>
              <w:t>1362512.92</w:t>
            </w:r>
          </w:p>
        </w:tc>
      </w:tr>
      <w:tr w:rsidR="006F2AF5" w:rsidRPr="006F2AF5" w14:paraId="4CB6BF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0D9BA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19252B" w14:textId="77777777" w:rsidR="006F2AF5" w:rsidRPr="006F2AF5" w:rsidRDefault="006F2AF5" w:rsidP="006F2AF5">
            <w:pPr>
              <w:jc w:val="center"/>
              <w:rPr>
                <w:sz w:val="22"/>
              </w:rPr>
            </w:pPr>
            <w:r w:rsidRPr="006F2AF5">
              <w:rPr>
                <w:sz w:val="22"/>
              </w:rPr>
              <w:t>411224.86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3B1C0" w14:textId="77777777" w:rsidR="006F2AF5" w:rsidRPr="006F2AF5" w:rsidRDefault="006F2AF5" w:rsidP="006F2AF5">
            <w:pPr>
              <w:jc w:val="center"/>
              <w:rPr>
                <w:sz w:val="22"/>
              </w:rPr>
            </w:pPr>
            <w:r w:rsidRPr="006F2AF5">
              <w:rPr>
                <w:sz w:val="22"/>
              </w:rPr>
              <w:t>1362512.77</w:t>
            </w:r>
          </w:p>
        </w:tc>
      </w:tr>
    </w:tbl>
    <w:p w14:paraId="19CB7D29" w14:textId="77777777" w:rsidR="006F2AF5" w:rsidRPr="006F2AF5" w:rsidRDefault="006F2AF5" w:rsidP="006F2AF5">
      <w:pPr>
        <w:rPr>
          <w:sz w:val="22"/>
        </w:rPr>
      </w:pPr>
    </w:p>
    <w:p w14:paraId="2E8D4CE9" w14:textId="77777777" w:rsidR="006F2AF5" w:rsidRPr="006F2AF5" w:rsidRDefault="006F2AF5" w:rsidP="006F2AF5">
      <w:pPr>
        <w:pStyle w:val="af3"/>
        <w:spacing w:before="0" w:beforeAutospacing="0" w:after="0" w:afterAutospacing="0"/>
        <w:jc w:val="center"/>
        <w:rPr>
          <w:sz w:val="22"/>
        </w:rPr>
      </w:pPr>
      <w:r w:rsidRPr="006F2AF5">
        <w:rPr>
          <w:sz w:val="22"/>
        </w:rPr>
        <w:t>74:33:0213001:108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33CB6A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DCC5744"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950 </w:t>
            </w:r>
            <w:proofErr w:type="spellStart"/>
            <w:r w:rsidRPr="006F2AF5">
              <w:rPr>
                <w:b/>
                <w:bCs/>
                <w:sz w:val="22"/>
              </w:rPr>
              <w:t>кв.м</w:t>
            </w:r>
            <w:proofErr w:type="spellEnd"/>
          </w:p>
        </w:tc>
      </w:tr>
      <w:tr w:rsidR="006F2AF5" w:rsidRPr="006F2AF5" w14:paraId="371854F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36F9C1"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15F129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7FE796"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44241"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CE8C82" w14:textId="77777777" w:rsidR="006F2AF5" w:rsidRPr="006F2AF5" w:rsidRDefault="006F2AF5" w:rsidP="006F2AF5">
            <w:pPr>
              <w:jc w:val="center"/>
              <w:rPr>
                <w:sz w:val="22"/>
              </w:rPr>
            </w:pPr>
            <w:r w:rsidRPr="006F2AF5">
              <w:rPr>
                <w:sz w:val="22"/>
              </w:rPr>
              <w:t>Y</w:t>
            </w:r>
          </w:p>
        </w:tc>
      </w:tr>
      <w:tr w:rsidR="006F2AF5" w:rsidRPr="006F2AF5" w14:paraId="2CE48D9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CC182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C8057C" w14:textId="77777777" w:rsidR="006F2AF5" w:rsidRPr="006F2AF5" w:rsidRDefault="006F2AF5" w:rsidP="006F2AF5">
            <w:pPr>
              <w:jc w:val="center"/>
              <w:rPr>
                <w:sz w:val="22"/>
              </w:rPr>
            </w:pPr>
            <w:r w:rsidRPr="006F2AF5">
              <w:rPr>
                <w:sz w:val="22"/>
              </w:rPr>
              <w:t>411298.37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87340D" w14:textId="77777777" w:rsidR="006F2AF5" w:rsidRPr="006F2AF5" w:rsidRDefault="006F2AF5" w:rsidP="006F2AF5">
            <w:pPr>
              <w:jc w:val="center"/>
              <w:rPr>
                <w:sz w:val="22"/>
              </w:rPr>
            </w:pPr>
            <w:r w:rsidRPr="006F2AF5">
              <w:rPr>
                <w:sz w:val="22"/>
              </w:rPr>
              <w:t>1362490.51</w:t>
            </w:r>
          </w:p>
        </w:tc>
      </w:tr>
      <w:tr w:rsidR="006F2AF5" w:rsidRPr="006F2AF5" w14:paraId="0CA982F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17F261"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BA52FF" w14:textId="77777777" w:rsidR="006F2AF5" w:rsidRPr="006F2AF5" w:rsidRDefault="006F2AF5" w:rsidP="006F2AF5">
            <w:pPr>
              <w:jc w:val="center"/>
              <w:rPr>
                <w:sz w:val="22"/>
              </w:rPr>
            </w:pPr>
            <w:r w:rsidRPr="006F2AF5">
              <w:rPr>
                <w:sz w:val="22"/>
              </w:rPr>
              <w:t>411298.66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0EDFB9" w14:textId="77777777" w:rsidR="006F2AF5" w:rsidRPr="006F2AF5" w:rsidRDefault="006F2AF5" w:rsidP="006F2AF5">
            <w:pPr>
              <w:jc w:val="center"/>
              <w:rPr>
                <w:sz w:val="22"/>
              </w:rPr>
            </w:pPr>
            <w:r w:rsidRPr="006F2AF5">
              <w:rPr>
                <w:sz w:val="22"/>
              </w:rPr>
              <w:t>1362504.36</w:t>
            </w:r>
          </w:p>
        </w:tc>
      </w:tr>
      <w:tr w:rsidR="006F2AF5" w:rsidRPr="006F2AF5" w14:paraId="7F701B6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111D02"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92BE2D" w14:textId="77777777" w:rsidR="006F2AF5" w:rsidRPr="006F2AF5" w:rsidRDefault="006F2AF5" w:rsidP="006F2AF5">
            <w:pPr>
              <w:jc w:val="center"/>
              <w:rPr>
                <w:sz w:val="22"/>
              </w:rPr>
            </w:pPr>
            <w:r w:rsidRPr="006F2AF5">
              <w:rPr>
                <w:sz w:val="22"/>
              </w:rPr>
              <w:t>411229.38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96A622" w14:textId="77777777" w:rsidR="006F2AF5" w:rsidRPr="006F2AF5" w:rsidRDefault="006F2AF5" w:rsidP="006F2AF5">
            <w:pPr>
              <w:jc w:val="center"/>
              <w:rPr>
                <w:sz w:val="22"/>
              </w:rPr>
            </w:pPr>
            <w:r w:rsidRPr="006F2AF5">
              <w:rPr>
                <w:sz w:val="22"/>
              </w:rPr>
              <w:t>1362505.37</w:t>
            </w:r>
          </w:p>
        </w:tc>
      </w:tr>
      <w:tr w:rsidR="006F2AF5" w:rsidRPr="006F2AF5" w14:paraId="4335C56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D808FA"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D081C" w14:textId="77777777" w:rsidR="006F2AF5" w:rsidRPr="006F2AF5" w:rsidRDefault="006F2AF5" w:rsidP="006F2AF5">
            <w:pPr>
              <w:jc w:val="center"/>
              <w:rPr>
                <w:sz w:val="22"/>
              </w:rPr>
            </w:pPr>
            <w:r w:rsidRPr="006F2AF5">
              <w:rPr>
                <w:sz w:val="22"/>
              </w:rPr>
              <w:t>411229.28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8CD0DE" w14:textId="77777777" w:rsidR="006F2AF5" w:rsidRPr="006F2AF5" w:rsidRDefault="006F2AF5" w:rsidP="006F2AF5">
            <w:pPr>
              <w:jc w:val="center"/>
              <w:rPr>
                <w:sz w:val="22"/>
              </w:rPr>
            </w:pPr>
            <w:r w:rsidRPr="006F2AF5">
              <w:rPr>
                <w:sz w:val="22"/>
              </w:rPr>
              <w:t>1362491.76</w:t>
            </w:r>
          </w:p>
        </w:tc>
      </w:tr>
      <w:tr w:rsidR="006F2AF5" w:rsidRPr="006F2AF5" w14:paraId="4ABD882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E35B83"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3A6890" w14:textId="77777777" w:rsidR="006F2AF5" w:rsidRPr="006F2AF5" w:rsidRDefault="006F2AF5" w:rsidP="006F2AF5">
            <w:pPr>
              <w:jc w:val="center"/>
              <w:rPr>
                <w:sz w:val="22"/>
              </w:rPr>
            </w:pPr>
            <w:r w:rsidRPr="006F2AF5">
              <w:rPr>
                <w:sz w:val="22"/>
              </w:rPr>
              <w:t>411298.37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A2A17" w14:textId="77777777" w:rsidR="006F2AF5" w:rsidRPr="006F2AF5" w:rsidRDefault="006F2AF5" w:rsidP="006F2AF5">
            <w:pPr>
              <w:jc w:val="center"/>
              <w:rPr>
                <w:sz w:val="22"/>
              </w:rPr>
            </w:pPr>
            <w:r w:rsidRPr="006F2AF5">
              <w:rPr>
                <w:sz w:val="22"/>
              </w:rPr>
              <w:t>1362490.51</w:t>
            </w:r>
          </w:p>
        </w:tc>
      </w:tr>
    </w:tbl>
    <w:p w14:paraId="641D803F" w14:textId="77777777" w:rsidR="006F2AF5" w:rsidRPr="006F2AF5" w:rsidRDefault="006F2AF5" w:rsidP="006F2AF5">
      <w:pPr>
        <w:rPr>
          <w:sz w:val="22"/>
        </w:rPr>
      </w:pPr>
    </w:p>
    <w:p w14:paraId="5ACDCFE5" w14:textId="77777777" w:rsidR="006F2AF5" w:rsidRPr="006F2AF5" w:rsidRDefault="006F2AF5" w:rsidP="006F2AF5">
      <w:pPr>
        <w:pStyle w:val="af3"/>
        <w:spacing w:before="0" w:beforeAutospacing="0" w:after="0" w:afterAutospacing="0"/>
        <w:jc w:val="center"/>
        <w:rPr>
          <w:sz w:val="22"/>
        </w:rPr>
      </w:pPr>
      <w:r w:rsidRPr="006F2AF5">
        <w:rPr>
          <w:sz w:val="22"/>
        </w:rPr>
        <w:t>74:33:0213001:116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BD4955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AD6A52"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734 </w:t>
            </w:r>
            <w:proofErr w:type="spellStart"/>
            <w:r w:rsidRPr="006F2AF5">
              <w:rPr>
                <w:b/>
                <w:bCs/>
                <w:sz w:val="22"/>
              </w:rPr>
              <w:t>кв.м</w:t>
            </w:r>
            <w:proofErr w:type="spellEnd"/>
          </w:p>
        </w:tc>
      </w:tr>
      <w:tr w:rsidR="006F2AF5" w:rsidRPr="006F2AF5" w14:paraId="7C81B30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5731F3A"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2C7E8D7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BD43BF"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CBF24"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9DB03B" w14:textId="77777777" w:rsidR="006F2AF5" w:rsidRPr="006F2AF5" w:rsidRDefault="006F2AF5" w:rsidP="006F2AF5">
            <w:pPr>
              <w:jc w:val="center"/>
              <w:rPr>
                <w:sz w:val="22"/>
              </w:rPr>
            </w:pPr>
            <w:r w:rsidRPr="006F2AF5">
              <w:rPr>
                <w:sz w:val="22"/>
              </w:rPr>
              <w:t>Y</w:t>
            </w:r>
          </w:p>
        </w:tc>
      </w:tr>
      <w:tr w:rsidR="006F2AF5" w:rsidRPr="006F2AF5" w14:paraId="6C7B09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6EE3F"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EA7B3" w14:textId="77777777" w:rsidR="006F2AF5" w:rsidRPr="006F2AF5" w:rsidRDefault="006F2AF5" w:rsidP="006F2AF5">
            <w:pPr>
              <w:jc w:val="center"/>
              <w:rPr>
                <w:sz w:val="22"/>
              </w:rPr>
            </w:pPr>
            <w:r w:rsidRPr="006F2AF5">
              <w:rPr>
                <w:sz w:val="22"/>
              </w:rPr>
              <w:t>411393.8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45C6F" w14:textId="77777777" w:rsidR="006F2AF5" w:rsidRPr="006F2AF5" w:rsidRDefault="006F2AF5" w:rsidP="006F2AF5">
            <w:pPr>
              <w:jc w:val="center"/>
              <w:rPr>
                <w:sz w:val="22"/>
              </w:rPr>
            </w:pPr>
            <w:r w:rsidRPr="006F2AF5">
              <w:rPr>
                <w:sz w:val="22"/>
              </w:rPr>
              <w:t>1362659.08</w:t>
            </w:r>
          </w:p>
        </w:tc>
      </w:tr>
      <w:tr w:rsidR="006F2AF5" w:rsidRPr="006F2AF5" w14:paraId="1EDD00E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25AB95"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345F41" w14:textId="77777777" w:rsidR="006F2AF5" w:rsidRPr="006F2AF5" w:rsidRDefault="006F2AF5" w:rsidP="006F2AF5">
            <w:pPr>
              <w:jc w:val="center"/>
              <w:rPr>
                <w:sz w:val="22"/>
              </w:rPr>
            </w:pPr>
            <w:r w:rsidRPr="006F2AF5">
              <w:rPr>
                <w:sz w:val="22"/>
              </w:rPr>
              <w:t>411394.57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36F835" w14:textId="77777777" w:rsidR="006F2AF5" w:rsidRPr="006F2AF5" w:rsidRDefault="006F2AF5" w:rsidP="006F2AF5">
            <w:pPr>
              <w:jc w:val="center"/>
              <w:rPr>
                <w:sz w:val="22"/>
              </w:rPr>
            </w:pPr>
            <w:r w:rsidRPr="006F2AF5">
              <w:rPr>
                <w:sz w:val="22"/>
              </w:rPr>
              <w:t>1362713.5</w:t>
            </w:r>
          </w:p>
        </w:tc>
      </w:tr>
      <w:tr w:rsidR="006F2AF5" w:rsidRPr="006F2AF5" w14:paraId="3263826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78EDFF"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4F1312" w14:textId="77777777" w:rsidR="006F2AF5" w:rsidRPr="006F2AF5" w:rsidRDefault="006F2AF5" w:rsidP="006F2AF5">
            <w:pPr>
              <w:jc w:val="center"/>
              <w:rPr>
                <w:sz w:val="22"/>
              </w:rPr>
            </w:pPr>
            <w:r w:rsidRPr="006F2AF5">
              <w:rPr>
                <w:sz w:val="22"/>
              </w:rPr>
              <w:t>411381.2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B85A9" w14:textId="77777777" w:rsidR="006F2AF5" w:rsidRPr="006F2AF5" w:rsidRDefault="006F2AF5" w:rsidP="006F2AF5">
            <w:pPr>
              <w:jc w:val="center"/>
              <w:rPr>
                <w:sz w:val="22"/>
              </w:rPr>
            </w:pPr>
            <w:r w:rsidRPr="006F2AF5">
              <w:rPr>
                <w:sz w:val="22"/>
              </w:rPr>
              <w:t>1362713.66</w:t>
            </w:r>
          </w:p>
        </w:tc>
      </w:tr>
      <w:tr w:rsidR="006F2AF5" w:rsidRPr="006F2AF5" w14:paraId="44079E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8F8E3A"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01FDC" w14:textId="77777777" w:rsidR="006F2AF5" w:rsidRPr="006F2AF5" w:rsidRDefault="006F2AF5" w:rsidP="006F2AF5">
            <w:pPr>
              <w:jc w:val="center"/>
              <w:rPr>
                <w:sz w:val="22"/>
              </w:rPr>
            </w:pPr>
            <w:r w:rsidRPr="006F2AF5">
              <w:rPr>
                <w:sz w:val="22"/>
              </w:rPr>
              <w:t>411380.17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31E21" w14:textId="77777777" w:rsidR="006F2AF5" w:rsidRPr="006F2AF5" w:rsidRDefault="006F2AF5" w:rsidP="006F2AF5">
            <w:pPr>
              <w:jc w:val="center"/>
              <w:rPr>
                <w:sz w:val="22"/>
              </w:rPr>
            </w:pPr>
            <w:r w:rsidRPr="006F2AF5">
              <w:rPr>
                <w:sz w:val="22"/>
              </w:rPr>
              <w:t>1362659.35</w:t>
            </w:r>
          </w:p>
        </w:tc>
      </w:tr>
      <w:tr w:rsidR="006F2AF5" w:rsidRPr="006F2AF5" w14:paraId="0C50ECB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52854F"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D124C1" w14:textId="77777777" w:rsidR="006F2AF5" w:rsidRPr="006F2AF5" w:rsidRDefault="006F2AF5" w:rsidP="006F2AF5">
            <w:pPr>
              <w:jc w:val="center"/>
              <w:rPr>
                <w:sz w:val="22"/>
              </w:rPr>
            </w:pPr>
            <w:r w:rsidRPr="006F2AF5">
              <w:rPr>
                <w:sz w:val="22"/>
              </w:rPr>
              <w:t>411393.8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7BE018" w14:textId="77777777" w:rsidR="006F2AF5" w:rsidRPr="006F2AF5" w:rsidRDefault="006F2AF5" w:rsidP="006F2AF5">
            <w:pPr>
              <w:jc w:val="center"/>
              <w:rPr>
                <w:sz w:val="22"/>
              </w:rPr>
            </w:pPr>
            <w:r w:rsidRPr="006F2AF5">
              <w:rPr>
                <w:sz w:val="22"/>
              </w:rPr>
              <w:t>1362659.08</w:t>
            </w:r>
          </w:p>
        </w:tc>
      </w:tr>
    </w:tbl>
    <w:p w14:paraId="1795BC7D" w14:textId="77777777" w:rsidR="006F2AF5" w:rsidRPr="006F2AF5" w:rsidRDefault="006F2AF5" w:rsidP="006F2AF5">
      <w:pPr>
        <w:rPr>
          <w:sz w:val="22"/>
        </w:rPr>
      </w:pPr>
    </w:p>
    <w:p w14:paraId="666CCDFE" w14:textId="77777777" w:rsidR="006F2AF5" w:rsidRPr="006F2AF5" w:rsidRDefault="006F2AF5" w:rsidP="006F2AF5">
      <w:pPr>
        <w:pStyle w:val="af3"/>
        <w:spacing w:before="0" w:beforeAutospacing="0" w:after="0" w:afterAutospacing="0"/>
        <w:jc w:val="center"/>
        <w:rPr>
          <w:sz w:val="22"/>
        </w:rPr>
      </w:pPr>
      <w:r w:rsidRPr="006F2AF5">
        <w:rPr>
          <w:sz w:val="22"/>
        </w:rPr>
        <w:t>74:33:0213001:101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3DAD5A3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276728"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745 </w:t>
            </w:r>
            <w:proofErr w:type="spellStart"/>
            <w:r w:rsidRPr="006F2AF5">
              <w:rPr>
                <w:b/>
                <w:bCs/>
                <w:sz w:val="22"/>
              </w:rPr>
              <w:t>кв.м</w:t>
            </w:r>
            <w:proofErr w:type="spellEnd"/>
          </w:p>
        </w:tc>
      </w:tr>
      <w:tr w:rsidR="006F2AF5" w:rsidRPr="006F2AF5" w14:paraId="2E60BE1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6B1DBD"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508FBBA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6A524C"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41FCE"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A4CE6B" w14:textId="77777777" w:rsidR="006F2AF5" w:rsidRPr="006F2AF5" w:rsidRDefault="006F2AF5" w:rsidP="006F2AF5">
            <w:pPr>
              <w:jc w:val="center"/>
              <w:rPr>
                <w:sz w:val="22"/>
              </w:rPr>
            </w:pPr>
            <w:r w:rsidRPr="006F2AF5">
              <w:rPr>
                <w:sz w:val="22"/>
              </w:rPr>
              <w:t>Y</w:t>
            </w:r>
          </w:p>
        </w:tc>
      </w:tr>
      <w:tr w:rsidR="006F2AF5" w:rsidRPr="006F2AF5" w14:paraId="3D3C24A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1E0ABF"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8F1382" w14:textId="77777777" w:rsidR="006F2AF5" w:rsidRPr="006F2AF5" w:rsidRDefault="006F2AF5" w:rsidP="006F2AF5">
            <w:pPr>
              <w:jc w:val="center"/>
              <w:rPr>
                <w:sz w:val="22"/>
              </w:rPr>
            </w:pPr>
            <w:r w:rsidRPr="006F2AF5">
              <w:rPr>
                <w:sz w:val="22"/>
              </w:rPr>
              <w:t>411317.56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EC3F0F" w14:textId="77777777" w:rsidR="006F2AF5" w:rsidRPr="006F2AF5" w:rsidRDefault="006F2AF5" w:rsidP="006F2AF5">
            <w:pPr>
              <w:jc w:val="center"/>
              <w:rPr>
                <w:sz w:val="22"/>
              </w:rPr>
            </w:pPr>
            <w:r w:rsidRPr="006F2AF5">
              <w:rPr>
                <w:sz w:val="22"/>
              </w:rPr>
              <w:t>1362510.98</w:t>
            </w:r>
          </w:p>
        </w:tc>
      </w:tr>
      <w:tr w:rsidR="006F2AF5" w:rsidRPr="006F2AF5" w14:paraId="5A4D21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7CEFF"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CF7CA" w14:textId="77777777" w:rsidR="006F2AF5" w:rsidRPr="006F2AF5" w:rsidRDefault="006F2AF5" w:rsidP="006F2AF5">
            <w:pPr>
              <w:jc w:val="center"/>
              <w:rPr>
                <w:sz w:val="22"/>
              </w:rPr>
            </w:pPr>
            <w:r w:rsidRPr="006F2AF5">
              <w:rPr>
                <w:sz w:val="22"/>
              </w:rPr>
              <w:t>411318.39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AAAA1F" w14:textId="77777777" w:rsidR="006F2AF5" w:rsidRPr="006F2AF5" w:rsidRDefault="006F2AF5" w:rsidP="006F2AF5">
            <w:pPr>
              <w:jc w:val="center"/>
              <w:rPr>
                <w:sz w:val="22"/>
              </w:rPr>
            </w:pPr>
            <w:r w:rsidRPr="006F2AF5">
              <w:rPr>
                <w:sz w:val="22"/>
              </w:rPr>
              <w:t>1362565.8</w:t>
            </w:r>
          </w:p>
        </w:tc>
      </w:tr>
      <w:tr w:rsidR="006F2AF5" w:rsidRPr="006F2AF5" w14:paraId="1B140DD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076AD2"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9E48A" w14:textId="77777777" w:rsidR="006F2AF5" w:rsidRPr="006F2AF5" w:rsidRDefault="006F2AF5" w:rsidP="006F2AF5">
            <w:pPr>
              <w:jc w:val="center"/>
              <w:rPr>
                <w:sz w:val="22"/>
              </w:rPr>
            </w:pPr>
            <w:r w:rsidRPr="006F2AF5">
              <w:rPr>
                <w:sz w:val="22"/>
              </w:rPr>
              <w:t>411304.82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E14B56" w14:textId="77777777" w:rsidR="006F2AF5" w:rsidRPr="006F2AF5" w:rsidRDefault="006F2AF5" w:rsidP="006F2AF5">
            <w:pPr>
              <w:jc w:val="center"/>
              <w:rPr>
                <w:sz w:val="22"/>
              </w:rPr>
            </w:pPr>
            <w:r w:rsidRPr="006F2AF5">
              <w:rPr>
                <w:sz w:val="22"/>
              </w:rPr>
              <w:t>1362566.06</w:t>
            </w:r>
          </w:p>
        </w:tc>
      </w:tr>
      <w:tr w:rsidR="006F2AF5" w:rsidRPr="006F2AF5" w14:paraId="6E1EB11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63C4A6"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C0272" w14:textId="77777777" w:rsidR="006F2AF5" w:rsidRPr="006F2AF5" w:rsidRDefault="006F2AF5" w:rsidP="006F2AF5">
            <w:pPr>
              <w:jc w:val="center"/>
              <w:rPr>
                <w:sz w:val="22"/>
              </w:rPr>
            </w:pPr>
            <w:r w:rsidRPr="006F2AF5">
              <w:rPr>
                <w:sz w:val="22"/>
              </w:rPr>
              <w:t>411303.99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76D037" w14:textId="77777777" w:rsidR="006F2AF5" w:rsidRPr="006F2AF5" w:rsidRDefault="006F2AF5" w:rsidP="006F2AF5">
            <w:pPr>
              <w:jc w:val="center"/>
              <w:rPr>
                <w:sz w:val="22"/>
              </w:rPr>
            </w:pPr>
            <w:r w:rsidRPr="006F2AF5">
              <w:rPr>
                <w:sz w:val="22"/>
              </w:rPr>
              <w:t>1362511.16</w:t>
            </w:r>
          </w:p>
        </w:tc>
      </w:tr>
      <w:tr w:rsidR="006F2AF5" w:rsidRPr="006F2AF5" w14:paraId="0295F4A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7D64ED" w14:textId="77777777" w:rsidR="006F2AF5" w:rsidRPr="006F2AF5" w:rsidRDefault="006F2AF5" w:rsidP="006F2AF5">
            <w:pPr>
              <w:jc w:val="center"/>
              <w:rPr>
                <w:sz w:val="22"/>
              </w:rPr>
            </w:pPr>
            <w:r w:rsidRPr="006F2AF5">
              <w:rPr>
                <w:sz w:val="22"/>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95A55A" w14:textId="77777777" w:rsidR="006F2AF5" w:rsidRPr="006F2AF5" w:rsidRDefault="006F2AF5" w:rsidP="006F2AF5">
            <w:pPr>
              <w:jc w:val="center"/>
              <w:rPr>
                <w:sz w:val="22"/>
              </w:rPr>
            </w:pPr>
            <w:r w:rsidRPr="006F2AF5">
              <w:rPr>
                <w:sz w:val="22"/>
              </w:rPr>
              <w:t>411317.56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52B96" w14:textId="77777777" w:rsidR="006F2AF5" w:rsidRPr="006F2AF5" w:rsidRDefault="006F2AF5" w:rsidP="006F2AF5">
            <w:pPr>
              <w:jc w:val="center"/>
              <w:rPr>
                <w:sz w:val="22"/>
              </w:rPr>
            </w:pPr>
            <w:r w:rsidRPr="006F2AF5">
              <w:rPr>
                <w:sz w:val="22"/>
              </w:rPr>
              <w:t>1362510.98</w:t>
            </w:r>
          </w:p>
        </w:tc>
      </w:tr>
    </w:tbl>
    <w:p w14:paraId="4DD89339" w14:textId="77777777" w:rsidR="006F2AF5" w:rsidRPr="006F2AF5" w:rsidRDefault="006F2AF5" w:rsidP="006F2AF5">
      <w:pPr>
        <w:rPr>
          <w:sz w:val="22"/>
        </w:rPr>
      </w:pPr>
    </w:p>
    <w:p w14:paraId="0894CDA6" w14:textId="77777777" w:rsidR="006F2AF5" w:rsidRPr="006F2AF5" w:rsidRDefault="006F2AF5" w:rsidP="006F2AF5">
      <w:pPr>
        <w:pStyle w:val="af3"/>
        <w:spacing w:before="0" w:beforeAutospacing="0" w:after="0" w:afterAutospacing="0"/>
        <w:jc w:val="center"/>
        <w:rPr>
          <w:sz w:val="22"/>
        </w:rPr>
      </w:pPr>
      <w:r w:rsidRPr="006F2AF5">
        <w:rPr>
          <w:sz w:val="22"/>
        </w:rPr>
        <w:t>74:33:0213001:30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988C70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FA21EEA"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975 </w:t>
            </w:r>
            <w:proofErr w:type="spellStart"/>
            <w:r w:rsidRPr="006F2AF5">
              <w:rPr>
                <w:b/>
                <w:bCs/>
                <w:sz w:val="22"/>
              </w:rPr>
              <w:t>кв.м</w:t>
            </w:r>
            <w:proofErr w:type="spellEnd"/>
          </w:p>
        </w:tc>
      </w:tr>
      <w:tr w:rsidR="006F2AF5" w:rsidRPr="006F2AF5" w14:paraId="054F8C9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F485772"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44FE69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D0CD46"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5FE986"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E6D27" w14:textId="77777777" w:rsidR="006F2AF5" w:rsidRPr="006F2AF5" w:rsidRDefault="006F2AF5" w:rsidP="006F2AF5">
            <w:pPr>
              <w:jc w:val="center"/>
              <w:rPr>
                <w:sz w:val="22"/>
              </w:rPr>
            </w:pPr>
            <w:r w:rsidRPr="006F2AF5">
              <w:rPr>
                <w:sz w:val="22"/>
              </w:rPr>
              <w:t>Y</w:t>
            </w:r>
          </w:p>
        </w:tc>
      </w:tr>
      <w:tr w:rsidR="006F2AF5" w:rsidRPr="006F2AF5" w14:paraId="3DCC89F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16D7A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C848D" w14:textId="77777777" w:rsidR="006F2AF5" w:rsidRPr="006F2AF5" w:rsidRDefault="006F2AF5" w:rsidP="006F2AF5">
            <w:pPr>
              <w:jc w:val="center"/>
              <w:rPr>
                <w:sz w:val="22"/>
              </w:rPr>
            </w:pPr>
            <w:r w:rsidRPr="006F2AF5">
              <w:rPr>
                <w:sz w:val="22"/>
              </w:rPr>
              <w:t>410807.78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5EF5D" w14:textId="77777777" w:rsidR="006F2AF5" w:rsidRPr="006F2AF5" w:rsidRDefault="006F2AF5" w:rsidP="006F2AF5">
            <w:pPr>
              <w:jc w:val="center"/>
              <w:rPr>
                <w:sz w:val="22"/>
              </w:rPr>
            </w:pPr>
            <w:r w:rsidRPr="006F2AF5">
              <w:rPr>
                <w:sz w:val="22"/>
              </w:rPr>
              <w:t>1362667.83</w:t>
            </w:r>
          </w:p>
        </w:tc>
      </w:tr>
      <w:tr w:rsidR="006F2AF5" w:rsidRPr="006F2AF5" w14:paraId="58F312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5B7FF"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0A7BA" w14:textId="77777777" w:rsidR="006F2AF5" w:rsidRPr="006F2AF5" w:rsidRDefault="006F2AF5" w:rsidP="006F2AF5">
            <w:pPr>
              <w:jc w:val="center"/>
              <w:rPr>
                <w:sz w:val="22"/>
              </w:rPr>
            </w:pPr>
            <w:r w:rsidRPr="006F2AF5">
              <w:rPr>
                <w:sz w:val="22"/>
              </w:rPr>
              <w:t>410807.99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2F483C" w14:textId="77777777" w:rsidR="006F2AF5" w:rsidRPr="006F2AF5" w:rsidRDefault="006F2AF5" w:rsidP="006F2AF5">
            <w:pPr>
              <w:jc w:val="center"/>
              <w:rPr>
                <w:sz w:val="22"/>
              </w:rPr>
            </w:pPr>
            <w:r w:rsidRPr="006F2AF5">
              <w:rPr>
                <w:sz w:val="22"/>
              </w:rPr>
              <w:t>1362680.96</w:t>
            </w:r>
          </w:p>
        </w:tc>
      </w:tr>
      <w:tr w:rsidR="006F2AF5" w:rsidRPr="006F2AF5" w14:paraId="1124CF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7616E"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016D6A" w14:textId="77777777" w:rsidR="006F2AF5" w:rsidRPr="006F2AF5" w:rsidRDefault="006F2AF5" w:rsidP="006F2AF5">
            <w:pPr>
              <w:jc w:val="center"/>
              <w:rPr>
                <w:sz w:val="22"/>
              </w:rPr>
            </w:pPr>
            <w:r w:rsidRPr="006F2AF5">
              <w:rPr>
                <w:sz w:val="22"/>
              </w:rPr>
              <w:t>410733.7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F34AD" w14:textId="77777777" w:rsidR="006F2AF5" w:rsidRPr="006F2AF5" w:rsidRDefault="006F2AF5" w:rsidP="006F2AF5">
            <w:pPr>
              <w:jc w:val="center"/>
              <w:rPr>
                <w:sz w:val="22"/>
              </w:rPr>
            </w:pPr>
            <w:r w:rsidRPr="006F2AF5">
              <w:rPr>
                <w:sz w:val="22"/>
              </w:rPr>
              <w:t>1362682.11</w:t>
            </w:r>
          </w:p>
        </w:tc>
      </w:tr>
      <w:tr w:rsidR="006F2AF5" w:rsidRPr="006F2AF5" w14:paraId="1CA87E5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2714E3"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91E09" w14:textId="77777777" w:rsidR="006F2AF5" w:rsidRPr="006F2AF5" w:rsidRDefault="006F2AF5" w:rsidP="006F2AF5">
            <w:pPr>
              <w:jc w:val="center"/>
              <w:rPr>
                <w:sz w:val="22"/>
              </w:rPr>
            </w:pPr>
            <w:r w:rsidRPr="006F2AF5">
              <w:rPr>
                <w:sz w:val="22"/>
              </w:rPr>
              <w:t>410733.5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20360" w14:textId="77777777" w:rsidR="006F2AF5" w:rsidRPr="006F2AF5" w:rsidRDefault="006F2AF5" w:rsidP="006F2AF5">
            <w:pPr>
              <w:jc w:val="center"/>
              <w:rPr>
                <w:sz w:val="22"/>
              </w:rPr>
            </w:pPr>
            <w:r w:rsidRPr="006F2AF5">
              <w:rPr>
                <w:sz w:val="22"/>
              </w:rPr>
              <w:t>1362668.99</w:t>
            </w:r>
          </w:p>
        </w:tc>
      </w:tr>
      <w:tr w:rsidR="006F2AF5" w:rsidRPr="006F2AF5" w14:paraId="754DF90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03FB92"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6BE58" w14:textId="77777777" w:rsidR="006F2AF5" w:rsidRPr="006F2AF5" w:rsidRDefault="006F2AF5" w:rsidP="006F2AF5">
            <w:pPr>
              <w:jc w:val="center"/>
              <w:rPr>
                <w:sz w:val="22"/>
              </w:rPr>
            </w:pPr>
            <w:r w:rsidRPr="006F2AF5">
              <w:rPr>
                <w:sz w:val="22"/>
              </w:rPr>
              <w:t>410807.78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51198C" w14:textId="77777777" w:rsidR="006F2AF5" w:rsidRPr="006F2AF5" w:rsidRDefault="006F2AF5" w:rsidP="006F2AF5">
            <w:pPr>
              <w:jc w:val="center"/>
              <w:rPr>
                <w:sz w:val="22"/>
              </w:rPr>
            </w:pPr>
            <w:r w:rsidRPr="006F2AF5">
              <w:rPr>
                <w:sz w:val="22"/>
              </w:rPr>
              <w:t>1362667.83</w:t>
            </w:r>
          </w:p>
        </w:tc>
      </w:tr>
    </w:tbl>
    <w:p w14:paraId="4B588F30" w14:textId="77777777" w:rsidR="006F2AF5" w:rsidRPr="006F2AF5" w:rsidRDefault="006F2AF5" w:rsidP="006F2AF5">
      <w:pPr>
        <w:rPr>
          <w:sz w:val="22"/>
        </w:rPr>
      </w:pPr>
    </w:p>
    <w:p w14:paraId="1F79FD14" w14:textId="77777777" w:rsidR="006F2AF5" w:rsidRPr="006F2AF5" w:rsidRDefault="006F2AF5" w:rsidP="006F2AF5">
      <w:pPr>
        <w:pStyle w:val="af3"/>
        <w:spacing w:before="0" w:beforeAutospacing="0" w:after="0" w:afterAutospacing="0"/>
        <w:jc w:val="center"/>
        <w:rPr>
          <w:sz w:val="22"/>
        </w:rPr>
      </w:pPr>
      <w:r w:rsidRPr="006F2AF5">
        <w:rPr>
          <w:sz w:val="22"/>
        </w:rPr>
        <w:t>74:33:0213001:40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52E9FF5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EEBD89"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975 </w:t>
            </w:r>
            <w:proofErr w:type="spellStart"/>
            <w:r w:rsidRPr="006F2AF5">
              <w:rPr>
                <w:b/>
                <w:bCs/>
                <w:sz w:val="22"/>
              </w:rPr>
              <w:t>кв.м</w:t>
            </w:r>
            <w:proofErr w:type="spellEnd"/>
          </w:p>
        </w:tc>
      </w:tr>
      <w:tr w:rsidR="006F2AF5" w:rsidRPr="006F2AF5" w14:paraId="128E01C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5F6A7BD"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25824A4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E6524E"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F06A94"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58D80" w14:textId="77777777" w:rsidR="006F2AF5" w:rsidRPr="006F2AF5" w:rsidRDefault="006F2AF5" w:rsidP="006F2AF5">
            <w:pPr>
              <w:jc w:val="center"/>
              <w:rPr>
                <w:sz w:val="22"/>
              </w:rPr>
            </w:pPr>
            <w:r w:rsidRPr="006F2AF5">
              <w:rPr>
                <w:sz w:val="22"/>
              </w:rPr>
              <w:t>Y</w:t>
            </w:r>
          </w:p>
        </w:tc>
      </w:tr>
      <w:tr w:rsidR="006F2AF5" w:rsidRPr="006F2AF5" w14:paraId="3B19C4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6788E4"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FB4E2C" w14:textId="77777777" w:rsidR="006F2AF5" w:rsidRPr="006F2AF5" w:rsidRDefault="006F2AF5" w:rsidP="006F2AF5">
            <w:pPr>
              <w:jc w:val="center"/>
              <w:rPr>
                <w:sz w:val="22"/>
              </w:rPr>
            </w:pPr>
            <w:r w:rsidRPr="006F2AF5">
              <w:rPr>
                <w:sz w:val="22"/>
              </w:rPr>
              <w:t>410808.79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2C26E" w14:textId="77777777" w:rsidR="006F2AF5" w:rsidRPr="006F2AF5" w:rsidRDefault="006F2AF5" w:rsidP="006F2AF5">
            <w:pPr>
              <w:jc w:val="center"/>
              <w:rPr>
                <w:sz w:val="22"/>
              </w:rPr>
            </w:pPr>
            <w:r w:rsidRPr="006F2AF5">
              <w:rPr>
                <w:sz w:val="22"/>
              </w:rPr>
              <w:t>1362736.53</w:t>
            </w:r>
          </w:p>
        </w:tc>
      </w:tr>
      <w:tr w:rsidR="006F2AF5" w:rsidRPr="006F2AF5" w14:paraId="7F85161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997069"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A6C20" w14:textId="77777777" w:rsidR="006F2AF5" w:rsidRPr="006F2AF5" w:rsidRDefault="006F2AF5" w:rsidP="006F2AF5">
            <w:pPr>
              <w:jc w:val="center"/>
              <w:rPr>
                <w:sz w:val="22"/>
              </w:rPr>
            </w:pPr>
            <w:r w:rsidRPr="006F2AF5">
              <w:rPr>
                <w:sz w:val="22"/>
              </w:rPr>
              <w:t>410808.99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92C465" w14:textId="77777777" w:rsidR="006F2AF5" w:rsidRPr="006F2AF5" w:rsidRDefault="006F2AF5" w:rsidP="006F2AF5">
            <w:pPr>
              <w:jc w:val="center"/>
              <w:rPr>
                <w:sz w:val="22"/>
              </w:rPr>
            </w:pPr>
            <w:r w:rsidRPr="006F2AF5">
              <w:rPr>
                <w:sz w:val="22"/>
              </w:rPr>
              <w:t>1362749.65</w:t>
            </w:r>
          </w:p>
        </w:tc>
      </w:tr>
      <w:tr w:rsidR="006F2AF5" w:rsidRPr="006F2AF5" w14:paraId="3215165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CF0BB"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C0C54" w14:textId="77777777" w:rsidR="006F2AF5" w:rsidRPr="006F2AF5" w:rsidRDefault="006F2AF5" w:rsidP="006F2AF5">
            <w:pPr>
              <w:jc w:val="center"/>
              <w:rPr>
                <w:sz w:val="22"/>
              </w:rPr>
            </w:pPr>
            <w:r w:rsidRPr="006F2AF5">
              <w:rPr>
                <w:sz w:val="22"/>
              </w:rPr>
              <w:t>410734.71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1B68D" w14:textId="77777777" w:rsidR="006F2AF5" w:rsidRPr="006F2AF5" w:rsidRDefault="006F2AF5" w:rsidP="006F2AF5">
            <w:pPr>
              <w:jc w:val="center"/>
              <w:rPr>
                <w:sz w:val="22"/>
              </w:rPr>
            </w:pPr>
            <w:r w:rsidRPr="006F2AF5">
              <w:rPr>
                <w:sz w:val="22"/>
              </w:rPr>
              <w:t>1362750.81</w:t>
            </w:r>
          </w:p>
        </w:tc>
      </w:tr>
      <w:tr w:rsidR="006F2AF5" w:rsidRPr="006F2AF5" w14:paraId="3C07CB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07D123"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F265F" w14:textId="77777777" w:rsidR="006F2AF5" w:rsidRPr="006F2AF5" w:rsidRDefault="006F2AF5" w:rsidP="006F2AF5">
            <w:pPr>
              <w:jc w:val="center"/>
              <w:rPr>
                <w:sz w:val="22"/>
              </w:rPr>
            </w:pPr>
            <w:r w:rsidRPr="006F2AF5">
              <w:rPr>
                <w:sz w:val="22"/>
              </w:rPr>
              <w:t>410734.5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9FF1B0" w14:textId="77777777" w:rsidR="006F2AF5" w:rsidRPr="006F2AF5" w:rsidRDefault="006F2AF5" w:rsidP="006F2AF5">
            <w:pPr>
              <w:jc w:val="center"/>
              <w:rPr>
                <w:sz w:val="22"/>
              </w:rPr>
            </w:pPr>
            <w:r w:rsidRPr="006F2AF5">
              <w:rPr>
                <w:sz w:val="22"/>
              </w:rPr>
              <w:t>1362737.68</w:t>
            </w:r>
          </w:p>
        </w:tc>
      </w:tr>
      <w:tr w:rsidR="006F2AF5" w:rsidRPr="006F2AF5" w14:paraId="3C5AF9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10EA14"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0C574" w14:textId="77777777" w:rsidR="006F2AF5" w:rsidRPr="006F2AF5" w:rsidRDefault="006F2AF5" w:rsidP="006F2AF5">
            <w:pPr>
              <w:jc w:val="center"/>
              <w:rPr>
                <w:sz w:val="22"/>
              </w:rPr>
            </w:pPr>
            <w:r w:rsidRPr="006F2AF5">
              <w:rPr>
                <w:sz w:val="22"/>
              </w:rPr>
              <w:t>410808.79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3B1DC" w14:textId="77777777" w:rsidR="006F2AF5" w:rsidRPr="006F2AF5" w:rsidRDefault="006F2AF5" w:rsidP="006F2AF5">
            <w:pPr>
              <w:jc w:val="center"/>
              <w:rPr>
                <w:sz w:val="22"/>
              </w:rPr>
            </w:pPr>
            <w:r w:rsidRPr="006F2AF5">
              <w:rPr>
                <w:sz w:val="22"/>
              </w:rPr>
              <w:t>1362736.53</w:t>
            </w:r>
          </w:p>
        </w:tc>
      </w:tr>
    </w:tbl>
    <w:p w14:paraId="09291088" w14:textId="77777777" w:rsidR="006F2AF5" w:rsidRPr="006F2AF5" w:rsidRDefault="006F2AF5" w:rsidP="006F2AF5">
      <w:pPr>
        <w:rPr>
          <w:sz w:val="22"/>
        </w:rPr>
      </w:pPr>
    </w:p>
    <w:p w14:paraId="076BEB1B" w14:textId="77777777" w:rsidR="006F2AF5" w:rsidRPr="006F2AF5" w:rsidRDefault="006F2AF5" w:rsidP="006F2AF5">
      <w:pPr>
        <w:pStyle w:val="af3"/>
        <w:spacing w:before="0" w:beforeAutospacing="0" w:after="0" w:afterAutospacing="0"/>
        <w:jc w:val="center"/>
        <w:rPr>
          <w:sz w:val="22"/>
        </w:rPr>
      </w:pPr>
      <w:r w:rsidRPr="006F2AF5">
        <w:rPr>
          <w:sz w:val="22"/>
        </w:rPr>
        <w:t>74:33:0213001:57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40F8713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227190A"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970 </w:t>
            </w:r>
            <w:proofErr w:type="spellStart"/>
            <w:r w:rsidRPr="006F2AF5">
              <w:rPr>
                <w:b/>
                <w:bCs/>
                <w:sz w:val="22"/>
              </w:rPr>
              <w:t>кв.м</w:t>
            </w:r>
            <w:proofErr w:type="spellEnd"/>
          </w:p>
        </w:tc>
      </w:tr>
      <w:tr w:rsidR="006F2AF5" w:rsidRPr="006F2AF5" w14:paraId="7BE6ECD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61D44D9"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66FB51A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188377"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784F35"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83A26F" w14:textId="77777777" w:rsidR="006F2AF5" w:rsidRPr="006F2AF5" w:rsidRDefault="006F2AF5" w:rsidP="006F2AF5">
            <w:pPr>
              <w:jc w:val="center"/>
              <w:rPr>
                <w:sz w:val="22"/>
              </w:rPr>
            </w:pPr>
            <w:r w:rsidRPr="006F2AF5">
              <w:rPr>
                <w:sz w:val="22"/>
              </w:rPr>
              <w:t>Y</w:t>
            </w:r>
          </w:p>
        </w:tc>
      </w:tr>
      <w:tr w:rsidR="006F2AF5" w:rsidRPr="006F2AF5" w14:paraId="0FBE12D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78E2B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D646A" w14:textId="77777777" w:rsidR="006F2AF5" w:rsidRPr="006F2AF5" w:rsidRDefault="006F2AF5" w:rsidP="006F2AF5">
            <w:pPr>
              <w:jc w:val="center"/>
              <w:rPr>
                <w:sz w:val="22"/>
              </w:rPr>
            </w:pPr>
            <w:r w:rsidRPr="006F2AF5">
              <w:rPr>
                <w:sz w:val="22"/>
              </w:rPr>
              <w:t>411064.03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21EE41" w14:textId="77777777" w:rsidR="006F2AF5" w:rsidRPr="006F2AF5" w:rsidRDefault="006F2AF5" w:rsidP="006F2AF5">
            <w:pPr>
              <w:jc w:val="center"/>
              <w:rPr>
                <w:sz w:val="22"/>
              </w:rPr>
            </w:pPr>
            <w:r w:rsidRPr="006F2AF5">
              <w:rPr>
                <w:sz w:val="22"/>
              </w:rPr>
              <w:t>1362792.74</w:t>
            </w:r>
          </w:p>
        </w:tc>
      </w:tr>
      <w:tr w:rsidR="006F2AF5" w:rsidRPr="006F2AF5" w14:paraId="0C27B7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E5FA82"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C80160" w14:textId="77777777" w:rsidR="006F2AF5" w:rsidRPr="006F2AF5" w:rsidRDefault="006F2AF5" w:rsidP="006F2AF5">
            <w:pPr>
              <w:jc w:val="center"/>
              <w:rPr>
                <w:sz w:val="22"/>
              </w:rPr>
            </w:pPr>
            <w:r w:rsidRPr="006F2AF5">
              <w:rPr>
                <w:sz w:val="22"/>
              </w:rPr>
              <w:t>411064.21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9A9E6" w14:textId="77777777" w:rsidR="006F2AF5" w:rsidRPr="006F2AF5" w:rsidRDefault="006F2AF5" w:rsidP="006F2AF5">
            <w:pPr>
              <w:jc w:val="center"/>
              <w:rPr>
                <w:sz w:val="22"/>
              </w:rPr>
            </w:pPr>
            <w:r w:rsidRPr="006F2AF5">
              <w:rPr>
                <w:sz w:val="22"/>
              </w:rPr>
              <w:t>1362805.87</w:t>
            </w:r>
          </w:p>
        </w:tc>
      </w:tr>
      <w:tr w:rsidR="006F2AF5" w:rsidRPr="006F2AF5" w14:paraId="472C1B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ACB0F0"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CDFF8" w14:textId="77777777" w:rsidR="006F2AF5" w:rsidRPr="006F2AF5" w:rsidRDefault="006F2AF5" w:rsidP="006F2AF5">
            <w:pPr>
              <w:jc w:val="center"/>
              <w:rPr>
                <w:sz w:val="22"/>
              </w:rPr>
            </w:pPr>
            <w:r w:rsidRPr="006F2AF5">
              <w:rPr>
                <w:sz w:val="22"/>
              </w:rPr>
              <w:t>410990.34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F925CD" w14:textId="77777777" w:rsidR="006F2AF5" w:rsidRPr="006F2AF5" w:rsidRDefault="006F2AF5" w:rsidP="006F2AF5">
            <w:pPr>
              <w:jc w:val="center"/>
              <w:rPr>
                <w:sz w:val="22"/>
              </w:rPr>
            </w:pPr>
            <w:r w:rsidRPr="006F2AF5">
              <w:rPr>
                <w:sz w:val="22"/>
              </w:rPr>
              <w:t>1362806.91</w:t>
            </w:r>
          </w:p>
        </w:tc>
      </w:tr>
      <w:tr w:rsidR="006F2AF5" w:rsidRPr="006F2AF5" w14:paraId="4BA5801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1FBC5B"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993B4" w14:textId="77777777" w:rsidR="006F2AF5" w:rsidRPr="006F2AF5" w:rsidRDefault="006F2AF5" w:rsidP="006F2AF5">
            <w:pPr>
              <w:jc w:val="center"/>
              <w:rPr>
                <w:sz w:val="22"/>
              </w:rPr>
            </w:pPr>
            <w:r w:rsidRPr="006F2AF5">
              <w:rPr>
                <w:sz w:val="22"/>
              </w:rPr>
              <w:t>410990.15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F40D0D" w14:textId="77777777" w:rsidR="006F2AF5" w:rsidRPr="006F2AF5" w:rsidRDefault="006F2AF5" w:rsidP="006F2AF5">
            <w:pPr>
              <w:jc w:val="center"/>
              <w:rPr>
                <w:sz w:val="22"/>
              </w:rPr>
            </w:pPr>
            <w:r w:rsidRPr="006F2AF5">
              <w:rPr>
                <w:sz w:val="22"/>
              </w:rPr>
              <w:t>1362793.78</w:t>
            </w:r>
          </w:p>
        </w:tc>
      </w:tr>
      <w:tr w:rsidR="006F2AF5" w:rsidRPr="006F2AF5" w14:paraId="1155DF6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FE06D"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188EA" w14:textId="77777777" w:rsidR="006F2AF5" w:rsidRPr="006F2AF5" w:rsidRDefault="006F2AF5" w:rsidP="006F2AF5">
            <w:pPr>
              <w:jc w:val="center"/>
              <w:rPr>
                <w:sz w:val="22"/>
              </w:rPr>
            </w:pPr>
            <w:r w:rsidRPr="006F2AF5">
              <w:rPr>
                <w:sz w:val="22"/>
              </w:rPr>
              <w:t>411064.03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E789D" w14:textId="77777777" w:rsidR="006F2AF5" w:rsidRPr="006F2AF5" w:rsidRDefault="006F2AF5" w:rsidP="006F2AF5">
            <w:pPr>
              <w:jc w:val="center"/>
              <w:rPr>
                <w:sz w:val="22"/>
              </w:rPr>
            </w:pPr>
            <w:r w:rsidRPr="006F2AF5">
              <w:rPr>
                <w:sz w:val="22"/>
              </w:rPr>
              <w:t>1362792.74</w:t>
            </w:r>
          </w:p>
        </w:tc>
      </w:tr>
    </w:tbl>
    <w:p w14:paraId="26682705" w14:textId="77777777" w:rsidR="006F2AF5" w:rsidRPr="006F2AF5" w:rsidRDefault="006F2AF5" w:rsidP="006F2AF5">
      <w:pPr>
        <w:rPr>
          <w:sz w:val="22"/>
        </w:rPr>
      </w:pPr>
    </w:p>
    <w:p w14:paraId="04ADB1ED" w14:textId="77777777" w:rsidR="006F2AF5" w:rsidRPr="006F2AF5" w:rsidRDefault="006F2AF5" w:rsidP="006F2AF5">
      <w:pPr>
        <w:pStyle w:val="af3"/>
        <w:spacing w:before="0" w:beforeAutospacing="0" w:after="0" w:afterAutospacing="0"/>
        <w:jc w:val="center"/>
        <w:rPr>
          <w:sz w:val="22"/>
        </w:rPr>
      </w:pPr>
      <w:r w:rsidRPr="006F2AF5">
        <w:rPr>
          <w:sz w:val="22"/>
        </w:rPr>
        <w:t>74:33:0213001:58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D08941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68F930A"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756 </w:t>
            </w:r>
            <w:proofErr w:type="spellStart"/>
            <w:r w:rsidRPr="006F2AF5">
              <w:rPr>
                <w:b/>
                <w:bCs/>
                <w:sz w:val="22"/>
              </w:rPr>
              <w:t>кв.м</w:t>
            </w:r>
            <w:proofErr w:type="spellEnd"/>
          </w:p>
        </w:tc>
      </w:tr>
      <w:tr w:rsidR="006F2AF5" w:rsidRPr="006F2AF5" w14:paraId="0C3F219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D270030"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6C3D18D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F90E00"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9AF5E9"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8B24D" w14:textId="77777777" w:rsidR="006F2AF5" w:rsidRPr="006F2AF5" w:rsidRDefault="006F2AF5" w:rsidP="006F2AF5">
            <w:pPr>
              <w:jc w:val="center"/>
              <w:rPr>
                <w:sz w:val="22"/>
              </w:rPr>
            </w:pPr>
            <w:r w:rsidRPr="006F2AF5">
              <w:rPr>
                <w:sz w:val="22"/>
              </w:rPr>
              <w:t>Y</w:t>
            </w:r>
          </w:p>
        </w:tc>
      </w:tr>
      <w:tr w:rsidR="006F2AF5" w:rsidRPr="006F2AF5" w14:paraId="6D603A8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EE4338"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95C331" w14:textId="77777777" w:rsidR="006F2AF5" w:rsidRPr="006F2AF5" w:rsidRDefault="006F2AF5" w:rsidP="006F2AF5">
            <w:pPr>
              <w:jc w:val="center"/>
              <w:rPr>
                <w:sz w:val="22"/>
              </w:rPr>
            </w:pPr>
            <w:r w:rsidRPr="006F2AF5">
              <w:rPr>
                <w:sz w:val="22"/>
              </w:rPr>
              <w:t>411227.67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6DEE6B" w14:textId="77777777" w:rsidR="006F2AF5" w:rsidRPr="006F2AF5" w:rsidRDefault="006F2AF5" w:rsidP="006F2AF5">
            <w:pPr>
              <w:jc w:val="center"/>
              <w:rPr>
                <w:sz w:val="22"/>
              </w:rPr>
            </w:pPr>
            <w:r w:rsidRPr="006F2AF5">
              <w:rPr>
                <w:sz w:val="22"/>
              </w:rPr>
              <w:t>1362660.82</w:t>
            </w:r>
          </w:p>
        </w:tc>
      </w:tr>
      <w:tr w:rsidR="006F2AF5" w:rsidRPr="006F2AF5" w14:paraId="3081559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B1A3E9"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E9DFE8" w14:textId="77777777" w:rsidR="006F2AF5" w:rsidRPr="006F2AF5" w:rsidRDefault="006F2AF5" w:rsidP="006F2AF5">
            <w:pPr>
              <w:jc w:val="center"/>
              <w:rPr>
                <w:sz w:val="22"/>
              </w:rPr>
            </w:pPr>
            <w:r w:rsidRPr="006F2AF5">
              <w:rPr>
                <w:sz w:val="22"/>
              </w:rPr>
              <w:t>411228.63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3FC550" w14:textId="77777777" w:rsidR="006F2AF5" w:rsidRPr="006F2AF5" w:rsidRDefault="006F2AF5" w:rsidP="006F2AF5">
            <w:pPr>
              <w:jc w:val="center"/>
              <w:rPr>
                <w:sz w:val="22"/>
              </w:rPr>
            </w:pPr>
            <w:r w:rsidRPr="006F2AF5">
              <w:rPr>
                <w:sz w:val="22"/>
              </w:rPr>
              <w:t>1362715.86</w:t>
            </w:r>
          </w:p>
        </w:tc>
      </w:tr>
      <w:tr w:rsidR="006F2AF5" w:rsidRPr="006F2AF5" w14:paraId="11DDAD2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E7A25"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0BEEC" w14:textId="77777777" w:rsidR="006F2AF5" w:rsidRPr="006F2AF5" w:rsidRDefault="006F2AF5" w:rsidP="006F2AF5">
            <w:pPr>
              <w:jc w:val="center"/>
              <w:rPr>
                <w:sz w:val="22"/>
              </w:rPr>
            </w:pPr>
            <w:r w:rsidRPr="006F2AF5">
              <w:rPr>
                <w:sz w:val="22"/>
              </w:rPr>
              <w:t>411214.89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949B6" w14:textId="77777777" w:rsidR="006F2AF5" w:rsidRPr="006F2AF5" w:rsidRDefault="006F2AF5" w:rsidP="006F2AF5">
            <w:pPr>
              <w:jc w:val="center"/>
              <w:rPr>
                <w:sz w:val="22"/>
              </w:rPr>
            </w:pPr>
            <w:r w:rsidRPr="006F2AF5">
              <w:rPr>
                <w:sz w:val="22"/>
              </w:rPr>
              <w:t>1362716.1</w:t>
            </w:r>
          </w:p>
        </w:tc>
      </w:tr>
      <w:tr w:rsidR="006F2AF5" w:rsidRPr="006F2AF5" w14:paraId="47424F5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476E95"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A0852" w14:textId="77777777" w:rsidR="006F2AF5" w:rsidRPr="006F2AF5" w:rsidRDefault="006F2AF5" w:rsidP="006F2AF5">
            <w:pPr>
              <w:jc w:val="center"/>
              <w:rPr>
                <w:sz w:val="22"/>
              </w:rPr>
            </w:pPr>
            <w:r w:rsidRPr="006F2AF5">
              <w:rPr>
                <w:sz w:val="22"/>
              </w:rPr>
              <w:t>411213.93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CE027D" w14:textId="77777777" w:rsidR="006F2AF5" w:rsidRPr="006F2AF5" w:rsidRDefault="006F2AF5" w:rsidP="006F2AF5">
            <w:pPr>
              <w:jc w:val="center"/>
              <w:rPr>
                <w:sz w:val="22"/>
              </w:rPr>
            </w:pPr>
            <w:r w:rsidRPr="006F2AF5">
              <w:rPr>
                <w:sz w:val="22"/>
              </w:rPr>
              <w:t>1362661.06</w:t>
            </w:r>
          </w:p>
        </w:tc>
      </w:tr>
      <w:tr w:rsidR="006F2AF5" w:rsidRPr="006F2AF5" w14:paraId="09FA995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E9FBC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6D7005" w14:textId="77777777" w:rsidR="006F2AF5" w:rsidRPr="006F2AF5" w:rsidRDefault="006F2AF5" w:rsidP="006F2AF5">
            <w:pPr>
              <w:jc w:val="center"/>
              <w:rPr>
                <w:sz w:val="22"/>
              </w:rPr>
            </w:pPr>
            <w:r w:rsidRPr="006F2AF5">
              <w:rPr>
                <w:sz w:val="22"/>
              </w:rPr>
              <w:t>411227.67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F180D" w14:textId="77777777" w:rsidR="006F2AF5" w:rsidRPr="006F2AF5" w:rsidRDefault="006F2AF5" w:rsidP="006F2AF5">
            <w:pPr>
              <w:jc w:val="center"/>
              <w:rPr>
                <w:sz w:val="22"/>
              </w:rPr>
            </w:pPr>
            <w:r w:rsidRPr="006F2AF5">
              <w:rPr>
                <w:sz w:val="22"/>
              </w:rPr>
              <w:t>1362660.82</w:t>
            </w:r>
          </w:p>
        </w:tc>
      </w:tr>
    </w:tbl>
    <w:p w14:paraId="6DD89629" w14:textId="77777777" w:rsidR="006F2AF5" w:rsidRPr="006F2AF5" w:rsidRDefault="006F2AF5" w:rsidP="006F2AF5">
      <w:pPr>
        <w:rPr>
          <w:sz w:val="22"/>
        </w:rPr>
      </w:pPr>
    </w:p>
    <w:p w14:paraId="290585A7" w14:textId="77777777" w:rsidR="006F2AF5" w:rsidRPr="006F2AF5" w:rsidRDefault="006F2AF5" w:rsidP="006F2AF5">
      <w:pPr>
        <w:pStyle w:val="af3"/>
        <w:spacing w:before="0" w:beforeAutospacing="0" w:after="0" w:afterAutospacing="0"/>
        <w:jc w:val="center"/>
        <w:rPr>
          <w:sz w:val="22"/>
        </w:rPr>
      </w:pPr>
      <w:r w:rsidRPr="006F2AF5">
        <w:rPr>
          <w:sz w:val="22"/>
        </w:rPr>
        <w:t>74:33:0213001:59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73F413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E51ABA"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754 </w:t>
            </w:r>
            <w:proofErr w:type="spellStart"/>
            <w:r w:rsidRPr="006F2AF5">
              <w:rPr>
                <w:b/>
                <w:bCs/>
                <w:sz w:val="22"/>
              </w:rPr>
              <w:t>кв.м</w:t>
            </w:r>
            <w:proofErr w:type="spellEnd"/>
          </w:p>
        </w:tc>
      </w:tr>
      <w:tr w:rsidR="006F2AF5" w:rsidRPr="006F2AF5" w14:paraId="03DB858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0B5A72E"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666702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9D47A9"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2CECD"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544EFD" w14:textId="77777777" w:rsidR="006F2AF5" w:rsidRPr="006F2AF5" w:rsidRDefault="006F2AF5" w:rsidP="006F2AF5">
            <w:pPr>
              <w:jc w:val="center"/>
              <w:rPr>
                <w:sz w:val="22"/>
              </w:rPr>
            </w:pPr>
            <w:r w:rsidRPr="006F2AF5">
              <w:rPr>
                <w:sz w:val="22"/>
              </w:rPr>
              <w:t>Y</w:t>
            </w:r>
          </w:p>
        </w:tc>
      </w:tr>
      <w:tr w:rsidR="006F2AF5" w:rsidRPr="006F2AF5" w14:paraId="4076F0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D5B4A5"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7FE0A0" w14:textId="77777777" w:rsidR="006F2AF5" w:rsidRPr="006F2AF5" w:rsidRDefault="006F2AF5" w:rsidP="006F2AF5">
            <w:pPr>
              <w:jc w:val="center"/>
              <w:rPr>
                <w:sz w:val="22"/>
              </w:rPr>
            </w:pPr>
            <w:r w:rsidRPr="006F2AF5">
              <w:rPr>
                <w:sz w:val="22"/>
              </w:rPr>
              <w:t>411073.13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D94D4B" w14:textId="77777777" w:rsidR="006F2AF5" w:rsidRPr="006F2AF5" w:rsidRDefault="006F2AF5" w:rsidP="006F2AF5">
            <w:pPr>
              <w:jc w:val="center"/>
              <w:rPr>
                <w:sz w:val="22"/>
              </w:rPr>
            </w:pPr>
            <w:r w:rsidRPr="006F2AF5">
              <w:rPr>
                <w:sz w:val="22"/>
              </w:rPr>
              <w:t>1362663.88</w:t>
            </w:r>
          </w:p>
        </w:tc>
      </w:tr>
      <w:tr w:rsidR="006F2AF5" w:rsidRPr="006F2AF5" w14:paraId="6D80CB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FC83DA"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5B1BF6" w14:textId="77777777" w:rsidR="006F2AF5" w:rsidRPr="006F2AF5" w:rsidRDefault="006F2AF5" w:rsidP="006F2AF5">
            <w:pPr>
              <w:jc w:val="center"/>
              <w:rPr>
                <w:sz w:val="22"/>
              </w:rPr>
            </w:pPr>
            <w:r w:rsidRPr="006F2AF5">
              <w:rPr>
                <w:sz w:val="22"/>
              </w:rPr>
              <w:t>411073.93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4C7713" w14:textId="77777777" w:rsidR="006F2AF5" w:rsidRPr="006F2AF5" w:rsidRDefault="006F2AF5" w:rsidP="006F2AF5">
            <w:pPr>
              <w:jc w:val="center"/>
              <w:rPr>
                <w:sz w:val="22"/>
              </w:rPr>
            </w:pPr>
            <w:r w:rsidRPr="006F2AF5">
              <w:rPr>
                <w:sz w:val="22"/>
              </w:rPr>
              <w:t>1362718.52</w:t>
            </w:r>
          </w:p>
        </w:tc>
      </w:tr>
      <w:tr w:rsidR="006F2AF5" w:rsidRPr="006F2AF5" w14:paraId="14BA7D8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FA7F94"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D054B" w14:textId="77777777" w:rsidR="006F2AF5" w:rsidRPr="006F2AF5" w:rsidRDefault="006F2AF5" w:rsidP="006F2AF5">
            <w:pPr>
              <w:jc w:val="center"/>
              <w:rPr>
                <w:sz w:val="22"/>
              </w:rPr>
            </w:pPr>
            <w:r w:rsidRPr="006F2AF5">
              <w:rPr>
                <w:sz w:val="22"/>
              </w:rPr>
              <w:t>411060.13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0CE63" w14:textId="77777777" w:rsidR="006F2AF5" w:rsidRPr="006F2AF5" w:rsidRDefault="006F2AF5" w:rsidP="006F2AF5">
            <w:pPr>
              <w:jc w:val="center"/>
              <w:rPr>
                <w:sz w:val="22"/>
              </w:rPr>
            </w:pPr>
            <w:r w:rsidRPr="006F2AF5">
              <w:rPr>
                <w:sz w:val="22"/>
              </w:rPr>
              <w:t>1362718.73</w:t>
            </w:r>
          </w:p>
        </w:tc>
      </w:tr>
      <w:tr w:rsidR="006F2AF5" w:rsidRPr="006F2AF5" w14:paraId="2CC5E78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6E5FCC"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DFCB3" w14:textId="77777777" w:rsidR="006F2AF5" w:rsidRPr="006F2AF5" w:rsidRDefault="006F2AF5" w:rsidP="006F2AF5">
            <w:pPr>
              <w:jc w:val="center"/>
              <w:rPr>
                <w:sz w:val="22"/>
              </w:rPr>
            </w:pPr>
            <w:r w:rsidRPr="006F2AF5">
              <w:rPr>
                <w:sz w:val="22"/>
              </w:rPr>
              <w:t>411059.33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B42A42" w14:textId="77777777" w:rsidR="006F2AF5" w:rsidRPr="006F2AF5" w:rsidRDefault="006F2AF5" w:rsidP="006F2AF5">
            <w:pPr>
              <w:jc w:val="center"/>
              <w:rPr>
                <w:sz w:val="22"/>
              </w:rPr>
            </w:pPr>
            <w:r w:rsidRPr="006F2AF5">
              <w:rPr>
                <w:sz w:val="22"/>
              </w:rPr>
              <w:t>1362664.08</w:t>
            </w:r>
          </w:p>
        </w:tc>
      </w:tr>
      <w:tr w:rsidR="006F2AF5" w:rsidRPr="006F2AF5" w14:paraId="6EF6ABC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50708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8B066" w14:textId="77777777" w:rsidR="006F2AF5" w:rsidRPr="006F2AF5" w:rsidRDefault="006F2AF5" w:rsidP="006F2AF5">
            <w:pPr>
              <w:jc w:val="center"/>
              <w:rPr>
                <w:sz w:val="22"/>
              </w:rPr>
            </w:pPr>
            <w:r w:rsidRPr="006F2AF5">
              <w:rPr>
                <w:sz w:val="22"/>
              </w:rPr>
              <w:t>411073.13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400FC" w14:textId="77777777" w:rsidR="006F2AF5" w:rsidRPr="006F2AF5" w:rsidRDefault="006F2AF5" w:rsidP="006F2AF5">
            <w:pPr>
              <w:jc w:val="center"/>
              <w:rPr>
                <w:sz w:val="22"/>
              </w:rPr>
            </w:pPr>
            <w:r w:rsidRPr="006F2AF5">
              <w:rPr>
                <w:sz w:val="22"/>
              </w:rPr>
              <w:t>1362663.88</w:t>
            </w:r>
          </w:p>
        </w:tc>
      </w:tr>
    </w:tbl>
    <w:p w14:paraId="082897CF" w14:textId="77777777" w:rsidR="006F2AF5" w:rsidRPr="006F2AF5" w:rsidRDefault="006F2AF5" w:rsidP="006F2AF5">
      <w:pPr>
        <w:rPr>
          <w:sz w:val="22"/>
        </w:rPr>
      </w:pPr>
    </w:p>
    <w:p w14:paraId="1854A1C4" w14:textId="77777777" w:rsidR="006F2AF5" w:rsidRPr="006F2AF5" w:rsidRDefault="006F2AF5" w:rsidP="006F2AF5">
      <w:pPr>
        <w:pStyle w:val="af3"/>
        <w:spacing w:before="0" w:beforeAutospacing="0" w:after="0" w:afterAutospacing="0"/>
        <w:jc w:val="center"/>
        <w:rPr>
          <w:sz w:val="22"/>
        </w:rPr>
      </w:pPr>
      <w:r w:rsidRPr="006F2AF5">
        <w:rPr>
          <w:sz w:val="22"/>
        </w:rPr>
        <w:t>74:33:0213001:60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6C0BFC2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1CE8D36"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769 </w:t>
            </w:r>
            <w:proofErr w:type="spellStart"/>
            <w:r w:rsidRPr="006F2AF5">
              <w:rPr>
                <w:b/>
                <w:bCs/>
                <w:sz w:val="22"/>
              </w:rPr>
              <w:t>кв.м</w:t>
            </w:r>
            <w:proofErr w:type="spellEnd"/>
          </w:p>
        </w:tc>
      </w:tr>
      <w:tr w:rsidR="006F2AF5" w:rsidRPr="006F2AF5" w14:paraId="6709BA6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2D52C1B"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3FB95B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4032BD"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E78780"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629AC" w14:textId="77777777" w:rsidR="006F2AF5" w:rsidRPr="006F2AF5" w:rsidRDefault="006F2AF5" w:rsidP="006F2AF5">
            <w:pPr>
              <w:jc w:val="center"/>
              <w:rPr>
                <w:sz w:val="22"/>
              </w:rPr>
            </w:pPr>
            <w:r w:rsidRPr="006F2AF5">
              <w:rPr>
                <w:sz w:val="22"/>
              </w:rPr>
              <w:t>Y</w:t>
            </w:r>
          </w:p>
        </w:tc>
      </w:tr>
      <w:tr w:rsidR="006F2AF5" w:rsidRPr="006F2AF5" w14:paraId="089BA2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013A9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1F0B9" w14:textId="77777777" w:rsidR="006F2AF5" w:rsidRPr="006F2AF5" w:rsidRDefault="006F2AF5" w:rsidP="006F2AF5">
            <w:pPr>
              <w:jc w:val="center"/>
              <w:rPr>
                <w:sz w:val="22"/>
              </w:rPr>
            </w:pPr>
            <w:r w:rsidRPr="006F2AF5">
              <w:rPr>
                <w:sz w:val="22"/>
              </w:rPr>
              <w:t>410980.65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CCDB0" w14:textId="77777777" w:rsidR="006F2AF5" w:rsidRPr="006F2AF5" w:rsidRDefault="006F2AF5" w:rsidP="006F2AF5">
            <w:pPr>
              <w:jc w:val="center"/>
              <w:rPr>
                <w:sz w:val="22"/>
              </w:rPr>
            </w:pPr>
            <w:r w:rsidRPr="006F2AF5">
              <w:rPr>
                <w:sz w:val="22"/>
              </w:rPr>
              <w:t>1362665.55</w:t>
            </w:r>
          </w:p>
        </w:tc>
      </w:tr>
      <w:tr w:rsidR="006F2AF5" w:rsidRPr="006F2AF5" w14:paraId="1FAA73D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BC49C5"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6E7A1" w14:textId="77777777" w:rsidR="006F2AF5" w:rsidRPr="006F2AF5" w:rsidRDefault="006F2AF5" w:rsidP="006F2AF5">
            <w:pPr>
              <w:jc w:val="center"/>
              <w:rPr>
                <w:sz w:val="22"/>
              </w:rPr>
            </w:pPr>
            <w:r w:rsidRPr="006F2AF5">
              <w:rPr>
                <w:sz w:val="22"/>
              </w:rPr>
              <w:t>410981.45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0D5E5" w14:textId="77777777" w:rsidR="006F2AF5" w:rsidRPr="006F2AF5" w:rsidRDefault="006F2AF5" w:rsidP="006F2AF5">
            <w:pPr>
              <w:jc w:val="center"/>
              <w:rPr>
                <w:sz w:val="22"/>
              </w:rPr>
            </w:pPr>
            <w:r w:rsidRPr="006F2AF5">
              <w:rPr>
                <w:sz w:val="22"/>
              </w:rPr>
              <w:t>1362720.4</w:t>
            </w:r>
          </w:p>
        </w:tc>
      </w:tr>
      <w:tr w:rsidR="006F2AF5" w:rsidRPr="006F2AF5" w14:paraId="00F81D0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2A6A59"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ECC79" w14:textId="77777777" w:rsidR="006F2AF5" w:rsidRPr="006F2AF5" w:rsidRDefault="006F2AF5" w:rsidP="006F2AF5">
            <w:pPr>
              <w:jc w:val="center"/>
              <w:rPr>
                <w:sz w:val="22"/>
              </w:rPr>
            </w:pPr>
            <w:r w:rsidRPr="006F2AF5">
              <w:rPr>
                <w:sz w:val="22"/>
              </w:rPr>
              <w:t>410967.44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370643" w14:textId="77777777" w:rsidR="006F2AF5" w:rsidRPr="006F2AF5" w:rsidRDefault="006F2AF5" w:rsidP="006F2AF5">
            <w:pPr>
              <w:jc w:val="center"/>
              <w:rPr>
                <w:sz w:val="22"/>
              </w:rPr>
            </w:pPr>
            <w:r w:rsidRPr="006F2AF5">
              <w:rPr>
                <w:sz w:val="22"/>
              </w:rPr>
              <w:t>1362720.61</w:t>
            </w:r>
          </w:p>
        </w:tc>
      </w:tr>
      <w:tr w:rsidR="006F2AF5" w:rsidRPr="006F2AF5" w14:paraId="29BD70F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7F0DA1"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3AC324" w14:textId="77777777" w:rsidR="006F2AF5" w:rsidRPr="006F2AF5" w:rsidRDefault="006F2AF5" w:rsidP="006F2AF5">
            <w:pPr>
              <w:jc w:val="center"/>
              <w:rPr>
                <w:sz w:val="22"/>
              </w:rPr>
            </w:pPr>
            <w:r w:rsidRPr="006F2AF5">
              <w:rPr>
                <w:sz w:val="22"/>
              </w:rPr>
              <w:t>410966.63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5CFF5E" w14:textId="77777777" w:rsidR="006F2AF5" w:rsidRPr="006F2AF5" w:rsidRDefault="006F2AF5" w:rsidP="006F2AF5">
            <w:pPr>
              <w:jc w:val="center"/>
              <w:rPr>
                <w:sz w:val="22"/>
              </w:rPr>
            </w:pPr>
            <w:r w:rsidRPr="006F2AF5">
              <w:rPr>
                <w:sz w:val="22"/>
              </w:rPr>
              <w:t>1362665.75</w:t>
            </w:r>
          </w:p>
        </w:tc>
      </w:tr>
      <w:tr w:rsidR="006F2AF5" w:rsidRPr="006F2AF5" w14:paraId="4F1F28B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A3C04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14F429" w14:textId="77777777" w:rsidR="006F2AF5" w:rsidRPr="006F2AF5" w:rsidRDefault="006F2AF5" w:rsidP="006F2AF5">
            <w:pPr>
              <w:jc w:val="center"/>
              <w:rPr>
                <w:sz w:val="22"/>
              </w:rPr>
            </w:pPr>
            <w:r w:rsidRPr="006F2AF5">
              <w:rPr>
                <w:sz w:val="22"/>
              </w:rPr>
              <w:t>410980.65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7867C" w14:textId="77777777" w:rsidR="006F2AF5" w:rsidRPr="006F2AF5" w:rsidRDefault="006F2AF5" w:rsidP="006F2AF5">
            <w:pPr>
              <w:jc w:val="center"/>
              <w:rPr>
                <w:sz w:val="22"/>
              </w:rPr>
            </w:pPr>
            <w:r w:rsidRPr="006F2AF5">
              <w:rPr>
                <w:sz w:val="22"/>
              </w:rPr>
              <w:t>1362665.55</w:t>
            </w:r>
          </w:p>
        </w:tc>
      </w:tr>
    </w:tbl>
    <w:p w14:paraId="796A2DC6" w14:textId="77777777" w:rsidR="006F2AF5" w:rsidRPr="006F2AF5" w:rsidRDefault="006F2AF5" w:rsidP="006F2AF5">
      <w:pPr>
        <w:rPr>
          <w:sz w:val="22"/>
        </w:rPr>
      </w:pPr>
    </w:p>
    <w:p w14:paraId="796B0CB2" w14:textId="77777777" w:rsidR="006F2AF5" w:rsidRPr="006F2AF5" w:rsidRDefault="006F2AF5" w:rsidP="006F2AF5">
      <w:pPr>
        <w:pStyle w:val="af3"/>
        <w:spacing w:before="0" w:beforeAutospacing="0" w:after="0" w:afterAutospacing="0"/>
        <w:jc w:val="center"/>
        <w:rPr>
          <w:sz w:val="22"/>
        </w:rPr>
      </w:pPr>
      <w:r w:rsidRPr="006F2AF5">
        <w:rPr>
          <w:sz w:val="22"/>
        </w:rPr>
        <w:t>74:33:0213001:61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DCB759A"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AD30DF7"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956 </w:t>
            </w:r>
            <w:proofErr w:type="spellStart"/>
            <w:r w:rsidRPr="006F2AF5">
              <w:rPr>
                <w:b/>
                <w:bCs/>
                <w:sz w:val="22"/>
              </w:rPr>
              <w:t>кв.м</w:t>
            </w:r>
            <w:proofErr w:type="spellEnd"/>
          </w:p>
        </w:tc>
      </w:tr>
      <w:tr w:rsidR="006F2AF5" w:rsidRPr="006F2AF5" w14:paraId="40BF8F9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6B699D"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188768B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F56350"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EFAF68"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8FD3A" w14:textId="77777777" w:rsidR="006F2AF5" w:rsidRPr="006F2AF5" w:rsidRDefault="006F2AF5" w:rsidP="006F2AF5">
            <w:pPr>
              <w:jc w:val="center"/>
              <w:rPr>
                <w:sz w:val="22"/>
              </w:rPr>
            </w:pPr>
            <w:r w:rsidRPr="006F2AF5">
              <w:rPr>
                <w:sz w:val="22"/>
              </w:rPr>
              <w:t>Y</w:t>
            </w:r>
          </w:p>
        </w:tc>
      </w:tr>
      <w:tr w:rsidR="006F2AF5" w:rsidRPr="006F2AF5" w14:paraId="148F550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CA369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CF21B" w14:textId="77777777" w:rsidR="006F2AF5" w:rsidRPr="006F2AF5" w:rsidRDefault="006F2AF5" w:rsidP="006F2AF5">
            <w:pPr>
              <w:jc w:val="center"/>
              <w:rPr>
                <w:sz w:val="22"/>
              </w:rPr>
            </w:pPr>
            <w:r w:rsidRPr="006F2AF5">
              <w:rPr>
                <w:sz w:val="22"/>
              </w:rPr>
              <w:t>411208.81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00D8F1" w14:textId="77777777" w:rsidR="006F2AF5" w:rsidRPr="006F2AF5" w:rsidRDefault="006F2AF5" w:rsidP="006F2AF5">
            <w:pPr>
              <w:jc w:val="center"/>
              <w:rPr>
                <w:sz w:val="22"/>
              </w:rPr>
            </w:pPr>
            <w:r w:rsidRPr="006F2AF5">
              <w:rPr>
                <w:sz w:val="22"/>
              </w:rPr>
              <w:t>1362641.1</w:t>
            </w:r>
          </w:p>
        </w:tc>
      </w:tr>
      <w:tr w:rsidR="006F2AF5" w:rsidRPr="006F2AF5" w14:paraId="0097597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BD4E85"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7A3CE0" w14:textId="77777777" w:rsidR="006F2AF5" w:rsidRPr="006F2AF5" w:rsidRDefault="006F2AF5" w:rsidP="006F2AF5">
            <w:pPr>
              <w:jc w:val="center"/>
              <w:rPr>
                <w:sz w:val="22"/>
              </w:rPr>
            </w:pPr>
            <w:r w:rsidRPr="006F2AF5">
              <w:rPr>
                <w:sz w:val="22"/>
              </w:rPr>
              <w:t>411209.02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7E412E" w14:textId="77777777" w:rsidR="006F2AF5" w:rsidRPr="006F2AF5" w:rsidRDefault="006F2AF5" w:rsidP="006F2AF5">
            <w:pPr>
              <w:jc w:val="center"/>
              <w:rPr>
                <w:sz w:val="22"/>
              </w:rPr>
            </w:pPr>
            <w:r w:rsidRPr="006F2AF5">
              <w:rPr>
                <w:sz w:val="22"/>
              </w:rPr>
              <w:t>1362654.84</w:t>
            </w:r>
          </w:p>
        </w:tc>
      </w:tr>
      <w:tr w:rsidR="006F2AF5" w:rsidRPr="006F2AF5" w14:paraId="39FC05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4F8584"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1F2A6" w14:textId="77777777" w:rsidR="006F2AF5" w:rsidRPr="006F2AF5" w:rsidRDefault="006F2AF5" w:rsidP="006F2AF5">
            <w:pPr>
              <w:jc w:val="center"/>
              <w:rPr>
                <w:sz w:val="22"/>
              </w:rPr>
            </w:pPr>
            <w:r w:rsidRPr="006F2AF5">
              <w:rPr>
                <w:sz w:val="22"/>
              </w:rPr>
              <w:t>411139.46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867324" w14:textId="77777777" w:rsidR="006F2AF5" w:rsidRPr="006F2AF5" w:rsidRDefault="006F2AF5" w:rsidP="006F2AF5">
            <w:pPr>
              <w:jc w:val="center"/>
              <w:rPr>
                <w:sz w:val="22"/>
              </w:rPr>
            </w:pPr>
            <w:r w:rsidRPr="006F2AF5">
              <w:rPr>
                <w:sz w:val="22"/>
              </w:rPr>
              <w:t>1362655.9</w:t>
            </w:r>
          </w:p>
        </w:tc>
      </w:tr>
      <w:tr w:rsidR="006F2AF5" w:rsidRPr="006F2AF5" w14:paraId="04742A7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733A6F"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573B7" w14:textId="77777777" w:rsidR="006F2AF5" w:rsidRPr="006F2AF5" w:rsidRDefault="006F2AF5" w:rsidP="006F2AF5">
            <w:pPr>
              <w:jc w:val="center"/>
              <w:rPr>
                <w:sz w:val="22"/>
              </w:rPr>
            </w:pPr>
            <w:r w:rsidRPr="006F2AF5">
              <w:rPr>
                <w:sz w:val="22"/>
              </w:rPr>
              <w:t>411139.25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50095" w14:textId="77777777" w:rsidR="006F2AF5" w:rsidRPr="006F2AF5" w:rsidRDefault="006F2AF5" w:rsidP="006F2AF5">
            <w:pPr>
              <w:jc w:val="center"/>
              <w:rPr>
                <w:sz w:val="22"/>
              </w:rPr>
            </w:pPr>
            <w:r w:rsidRPr="006F2AF5">
              <w:rPr>
                <w:sz w:val="22"/>
              </w:rPr>
              <w:t>1362642.16</w:t>
            </w:r>
          </w:p>
        </w:tc>
      </w:tr>
      <w:tr w:rsidR="006F2AF5" w:rsidRPr="006F2AF5" w14:paraId="452AD39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8D3AD7"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74BBC" w14:textId="77777777" w:rsidR="006F2AF5" w:rsidRPr="006F2AF5" w:rsidRDefault="006F2AF5" w:rsidP="006F2AF5">
            <w:pPr>
              <w:jc w:val="center"/>
              <w:rPr>
                <w:sz w:val="22"/>
              </w:rPr>
            </w:pPr>
            <w:r w:rsidRPr="006F2AF5">
              <w:rPr>
                <w:sz w:val="22"/>
              </w:rPr>
              <w:t>411208.81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C12811" w14:textId="77777777" w:rsidR="006F2AF5" w:rsidRPr="006F2AF5" w:rsidRDefault="006F2AF5" w:rsidP="006F2AF5">
            <w:pPr>
              <w:jc w:val="center"/>
              <w:rPr>
                <w:sz w:val="22"/>
              </w:rPr>
            </w:pPr>
            <w:r w:rsidRPr="006F2AF5">
              <w:rPr>
                <w:sz w:val="22"/>
              </w:rPr>
              <w:t>1362641.1</w:t>
            </w:r>
          </w:p>
        </w:tc>
      </w:tr>
    </w:tbl>
    <w:p w14:paraId="17033C6F" w14:textId="77777777" w:rsidR="006F2AF5" w:rsidRPr="006F2AF5" w:rsidRDefault="006F2AF5" w:rsidP="006F2AF5">
      <w:pPr>
        <w:rPr>
          <w:sz w:val="22"/>
        </w:rPr>
      </w:pPr>
    </w:p>
    <w:p w14:paraId="72323F05" w14:textId="77777777" w:rsidR="006F2AF5" w:rsidRPr="006F2AF5" w:rsidRDefault="006F2AF5" w:rsidP="006F2AF5">
      <w:pPr>
        <w:pStyle w:val="af3"/>
        <w:spacing w:before="0" w:beforeAutospacing="0" w:after="0" w:afterAutospacing="0"/>
        <w:jc w:val="center"/>
        <w:rPr>
          <w:sz w:val="22"/>
        </w:rPr>
      </w:pPr>
      <w:r w:rsidRPr="006F2AF5">
        <w:rPr>
          <w:sz w:val="22"/>
        </w:rPr>
        <w:t>74:33:0213001:62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3A5DC13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CA894B6"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956 </w:t>
            </w:r>
            <w:proofErr w:type="spellStart"/>
            <w:r w:rsidRPr="006F2AF5">
              <w:rPr>
                <w:b/>
                <w:bCs/>
                <w:sz w:val="22"/>
              </w:rPr>
              <w:t>кв.м</w:t>
            </w:r>
            <w:proofErr w:type="spellEnd"/>
          </w:p>
        </w:tc>
      </w:tr>
      <w:tr w:rsidR="006F2AF5" w:rsidRPr="006F2AF5" w14:paraId="78037BF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9C93BAF"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3CE213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B7B94D"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4CA180"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DCA63C" w14:textId="77777777" w:rsidR="006F2AF5" w:rsidRPr="006F2AF5" w:rsidRDefault="006F2AF5" w:rsidP="006F2AF5">
            <w:pPr>
              <w:jc w:val="center"/>
              <w:rPr>
                <w:sz w:val="22"/>
              </w:rPr>
            </w:pPr>
            <w:r w:rsidRPr="006F2AF5">
              <w:rPr>
                <w:sz w:val="22"/>
              </w:rPr>
              <w:t>Y</w:t>
            </w:r>
          </w:p>
        </w:tc>
      </w:tr>
      <w:tr w:rsidR="006F2AF5" w:rsidRPr="006F2AF5" w14:paraId="692FB53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18CEED"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C72B18" w14:textId="77777777" w:rsidR="006F2AF5" w:rsidRPr="006F2AF5" w:rsidRDefault="006F2AF5" w:rsidP="006F2AF5">
            <w:pPr>
              <w:jc w:val="center"/>
              <w:rPr>
                <w:sz w:val="22"/>
              </w:rPr>
            </w:pPr>
            <w:r w:rsidRPr="006F2AF5">
              <w:rPr>
                <w:sz w:val="22"/>
              </w:rPr>
              <w:t>411301.16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D1F1F" w14:textId="77777777" w:rsidR="006F2AF5" w:rsidRPr="006F2AF5" w:rsidRDefault="006F2AF5" w:rsidP="006F2AF5">
            <w:pPr>
              <w:jc w:val="center"/>
              <w:rPr>
                <w:sz w:val="22"/>
              </w:rPr>
            </w:pPr>
            <w:r w:rsidRPr="006F2AF5">
              <w:rPr>
                <w:sz w:val="22"/>
              </w:rPr>
              <w:t>1362632.74</w:t>
            </w:r>
          </w:p>
        </w:tc>
      </w:tr>
      <w:tr w:rsidR="006F2AF5" w:rsidRPr="006F2AF5" w14:paraId="039988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47C75C"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80017" w14:textId="77777777" w:rsidR="006F2AF5" w:rsidRPr="006F2AF5" w:rsidRDefault="006F2AF5" w:rsidP="006F2AF5">
            <w:pPr>
              <w:jc w:val="center"/>
              <w:rPr>
                <w:sz w:val="22"/>
              </w:rPr>
            </w:pPr>
            <w:r w:rsidRPr="006F2AF5">
              <w:rPr>
                <w:sz w:val="22"/>
              </w:rPr>
              <w:t>411301.37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E8733C" w14:textId="77777777" w:rsidR="006F2AF5" w:rsidRPr="006F2AF5" w:rsidRDefault="006F2AF5" w:rsidP="006F2AF5">
            <w:pPr>
              <w:jc w:val="center"/>
              <w:rPr>
                <w:sz w:val="22"/>
              </w:rPr>
            </w:pPr>
            <w:r w:rsidRPr="006F2AF5">
              <w:rPr>
                <w:sz w:val="22"/>
              </w:rPr>
              <w:t>1362646.48</w:t>
            </w:r>
          </w:p>
        </w:tc>
      </w:tr>
      <w:tr w:rsidR="006F2AF5" w:rsidRPr="006F2AF5" w14:paraId="2379618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14CB2B"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30238" w14:textId="77777777" w:rsidR="006F2AF5" w:rsidRPr="006F2AF5" w:rsidRDefault="006F2AF5" w:rsidP="006F2AF5">
            <w:pPr>
              <w:jc w:val="center"/>
              <w:rPr>
                <w:sz w:val="22"/>
              </w:rPr>
            </w:pPr>
            <w:r w:rsidRPr="006F2AF5">
              <w:rPr>
                <w:sz w:val="22"/>
              </w:rPr>
              <w:t>411231.81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8F0C5" w14:textId="77777777" w:rsidR="006F2AF5" w:rsidRPr="006F2AF5" w:rsidRDefault="006F2AF5" w:rsidP="006F2AF5">
            <w:pPr>
              <w:jc w:val="center"/>
              <w:rPr>
                <w:sz w:val="22"/>
              </w:rPr>
            </w:pPr>
            <w:r w:rsidRPr="006F2AF5">
              <w:rPr>
                <w:sz w:val="22"/>
              </w:rPr>
              <w:t>1362647.54</w:t>
            </w:r>
          </w:p>
        </w:tc>
      </w:tr>
      <w:tr w:rsidR="006F2AF5" w:rsidRPr="006F2AF5" w14:paraId="3C91DE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A0299B"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68D6D4" w14:textId="77777777" w:rsidR="006F2AF5" w:rsidRPr="006F2AF5" w:rsidRDefault="006F2AF5" w:rsidP="006F2AF5">
            <w:pPr>
              <w:jc w:val="center"/>
              <w:rPr>
                <w:sz w:val="22"/>
              </w:rPr>
            </w:pPr>
            <w:r w:rsidRPr="006F2AF5">
              <w:rPr>
                <w:sz w:val="22"/>
              </w:rPr>
              <w:t>411231.6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0673B6" w14:textId="77777777" w:rsidR="006F2AF5" w:rsidRPr="006F2AF5" w:rsidRDefault="006F2AF5" w:rsidP="006F2AF5">
            <w:pPr>
              <w:jc w:val="center"/>
              <w:rPr>
                <w:sz w:val="22"/>
              </w:rPr>
            </w:pPr>
            <w:r w:rsidRPr="006F2AF5">
              <w:rPr>
                <w:sz w:val="22"/>
              </w:rPr>
              <w:t>1362633.8</w:t>
            </w:r>
          </w:p>
        </w:tc>
      </w:tr>
      <w:tr w:rsidR="006F2AF5" w:rsidRPr="006F2AF5" w14:paraId="4602BC7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1CC4C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B5AE28" w14:textId="77777777" w:rsidR="006F2AF5" w:rsidRPr="006F2AF5" w:rsidRDefault="006F2AF5" w:rsidP="006F2AF5">
            <w:pPr>
              <w:jc w:val="center"/>
              <w:rPr>
                <w:sz w:val="22"/>
              </w:rPr>
            </w:pPr>
            <w:r w:rsidRPr="006F2AF5">
              <w:rPr>
                <w:sz w:val="22"/>
              </w:rPr>
              <w:t>411301.16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E70048" w14:textId="77777777" w:rsidR="006F2AF5" w:rsidRPr="006F2AF5" w:rsidRDefault="006F2AF5" w:rsidP="006F2AF5">
            <w:pPr>
              <w:jc w:val="center"/>
              <w:rPr>
                <w:sz w:val="22"/>
              </w:rPr>
            </w:pPr>
            <w:r w:rsidRPr="006F2AF5">
              <w:rPr>
                <w:sz w:val="22"/>
              </w:rPr>
              <w:t>1362632.74</w:t>
            </w:r>
          </w:p>
        </w:tc>
      </w:tr>
    </w:tbl>
    <w:p w14:paraId="7206352B" w14:textId="77777777" w:rsidR="006F2AF5" w:rsidRPr="006F2AF5" w:rsidRDefault="006F2AF5" w:rsidP="006F2AF5">
      <w:pPr>
        <w:rPr>
          <w:sz w:val="22"/>
        </w:rPr>
      </w:pPr>
    </w:p>
    <w:p w14:paraId="73329513" w14:textId="77777777" w:rsidR="006F2AF5" w:rsidRPr="006F2AF5" w:rsidRDefault="006F2AF5" w:rsidP="006F2AF5">
      <w:pPr>
        <w:pStyle w:val="af3"/>
        <w:spacing w:before="0" w:beforeAutospacing="0" w:after="0" w:afterAutospacing="0"/>
        <w:jc w:val="center"/>
        <w:rPr>
          <w:sz w:val="22"/>
        </w:rPr>
      </w:pPr>
      <w:r w:rsidRPr="006F2AF5">
        <w:rPr>
          <w:sz w:val="22"/>
        </w:rPr>
        <w:t>74:33:0213001:63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3DE944C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68DEDD0"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979 </w:t>
            </w:r>
            <w:proofErr w:type="spellStart"/>
            <w:r w:rsidRPr="006F2AF5">
              <w:rPr>
                <w:b/>
                <w:bCs/>
                <w:sz w:val="22"/>
              </w:rPr>
              <w:t>кв.м</w:t>
            </w:r>
            <w:proofErr w:type="spellEnd"/>
          </w:p>
        </w:tc>
      </w:tr>
      <w:tr w:rsidR="006F2AF5" w:rsidRPr="006F2AF5" w14:paraId="4BFF1EA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8FFE4F3"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1B442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471D52"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C9EEA"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965D5" w14:textId="77777777" w:rsidR="006F2AF5" w:rsidRPr="006F2AF5" w:rsidRDefault="006F2AF5" w:rsidP="006F2AF5">
            <w:pPr>
              <w:jc w:val="center"/>
              <w:rPr>
                <w:sz w:val="22"/>
              </w:rPr>
            </w:pPr>
            <w:r w:rsidRPr="006F2AF5">
              <w:rPr>
                <w:sz w:val="22"/>
              </w:rPr>
              <w:t>Y</w:t>
            </w:r>
          </w:p>
        </w:tc>
      </w:tr>
      <w:tr w:rsidR="006F2AF5" w:rsidRPr="006F2AF5" w14:paraId="3018C19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00DA4"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810B1" w14:textId="77777777" w:rsidR="006F2AF5" w:rsidRPr="006F2AF5" w:rsidRDefault="006F2AF5" w:rsidP="006F2AF5">
            <w:pPr>
              <w:jc w:val="center"/>
              <w:rPr>
                <w:sz w:val="22"/>
              </w:rPr>
            </w:pPr>
            <w:r w:rsidRPr="006F2AF5">
              <w:rPr>
                <w:sz w:val="22"/>
              </w:rPr>
              <w:t>411061.57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50E0D" w14:textId="77777777" w:rsidR="006F2AF5" w:rsidRPr="006F2AF5" w:rsidRDefault="006F2AF5" w:rsidP="006F2AF5">
            <w:pPr>
              <w:jc w:val="center"/>
              <w:rPr>
                <w:sz w:val="22"/>
              </w:rPr>
            </w:pPr>
            <w:r w:rsidRPr="006F2AF5">
              <w:rPr>
                <w:sz w:val="22"/>
              </w:rPr>
              <w:t>1362643.8</w:t>
            </w:r>
          </w:p>
        </w:tc>
      </w:tr>
      <w:tr w:rsidR="006F2AF5" w:rsidRPr="006F2AF5" w14:paraId="1D5B0B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C7B8E3"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CC00B" w14:textId="77777777" w:rsidR="006F2AF5" w:rsidRPr="006F2AF5" w:rsidRDefault="006F2AF5" w:rsidP="006F2AF5">
            <w:pPr>
              <w:jc w:val="center"/>
              <w:rPr>
                <w:sz w:val="22"/>
              </w:rPr>
            </w:pPr>
            <w:r w:rsidRPr="006F2AF5">
              <w:rPr>
                <w:sz w:val="22"/>
              </w:rPr>
              <w:t>411061.79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304F33" w14:textId="77777777" w:rsidR="006F2AF5" w:rsidRPr="006F2AF5" w:rsidRDefault="006F2AF5" w:rsidP="006F2AF5">
            <w:pPr>
              <w:jc w:val="center"/>
              <w:rPr>
                <w:sz w:val="22"/>
              </w:rPr>
            </w:pPr>
            <w:r w:rsidRPr="006F2AF5">
              <w:rPr>
                <w:sz w:val="22"/>
              </w:rPr>
              <w:t>1362657.15</w:t>
            </w:r>
          </w:p>
        </w:tc>
      </w:tr>
      <w:tr w:rsidR="006F2AF5" w:rsidRPr="006F2AF5" w14:paraId="013FC9F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E4757C"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BE458" w14:textId="77777777" w:rsidR="006F2AF5" w:rsidRPr="006F2AF5" w:rsidRDefault="006F2AF5" w:rsidP="006F2AF5">
            <w:pPr>
              <w:jc w:val="center"/>
              <w:rPr>
                <w:sz w:val="22"/>
              </w:rPr>
            </w:pPr>
            <w:r w:rsidRPr="006F2AF5">
              <w:rPr>
                <w:sz w:val="22"/>
              </w:rPr>
              <w:t>410988.47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F3FD0D" w14:textId="77777777" w:rsidR="006F2AF5" w:rsidRPr="006F2AF5" w:rsidRDefault="006F2AF5" w:rsidP="006F2AF5">
            <w:pPr>
              <w:jc w:val="center"/>
              <w:rPr>
                <w:sz w:val="22"/>
              </w:rPr>
            </w:pPr>
            <w:r w:rsidRPr="006F2AF5">
              <w:rPr>
                <w:sz w:val="22"/>
              </w:rPr>
              <w:t>1362659.11</w:t>
            </w:r>
          </w:p>
        </w:tc>
      </w:tr>
      <w:tr w:rsidR="006F2AF5" w:rsidRPr="006F2AF5" w14:paraId="4E0289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3303D0"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5ED33" w14:textId="77777777" w:rsidR="006F2AF5" w:rsidRPr="006F2AF5" w:rsidRDefault="006F2AF5" w:rsidP="006F2AF5">
            <w:pPr>
              <w:jc w:val="center"/>
              <w:rPr>
                <w:sz w:val="22"/>
              </w:rPr>
            </w:pPr>
            <w:r w:rsidRPr="006F2AF5">
              <w:rPr>
                <w:sz w:val="22"/>
              </w:rPr>
              <w:t>410988.29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098A12" w14:textId="77777777" w:rsidR="006F2AF5" w:rsidRPr="006F2AF5" w:rsidRDefault="006F2AF5" w:rsidP="006F2AF5">
            <w:pPr>
              <w:jc w:val="center"/>
              <w:rPr>
                <w:sz w:val="22"/>
              </w:rPr>
            </w:pPr>
            <w:r w:rsidRPr="006F2AF5">
              <w:rPr>
                <w:sz w:val="22"/>
              </w:rPr>
              <w:t>1362645.75</w:t>
            </w:r>
          </w:p>
        </w:tc>
      </w:tr>
      <w:tr w:rsidR="006F2AF5" w:rsidRPr="006F2AF5" w14:paraId="50124F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6AF026" w14:textId="77777777" w:rsidR="006F2AF5" w:rsidRPr="006F2AF5" w:rsidRDefault="006F2AF5" w:rsidP="006F2AF5">
            <w:pPr>
              <w:jc w:val="center"/>
              <w:rPr>
                <w:sz w:val="22"/>
              </w:rPr>
            </w:pPr>
            <w:r w:rsidRPr="006F2AF5">
              <w:rPr>
                <w:sz w:val="22"/>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BCF7F" w14:textId="77777777" w:rsidR="006F2AF5" w:rsidRPr="006F2AF5" w:rsidRDefault="006F2AF5" w:rsidP="006F2AF5">
            <w:pPr>
              <w:jc w:val="center"/>
              <w:rPr>
                <w:sz w:val="22"/>
              </w:rPr>
            </w:pPr>
            <w:r w:rsidRPr="006F2AF5">
              <w:rPr>
                <w:sz w:val="22"/>
              </w:rPr>
              <w:t>411061.57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43857" w14:textId="77777777" w:rsidR="006F2AF5" w:rsidRPr="006F2AF5" w:rsidRDefault="006F2AF5" w:rsidP="006F2AF5">
            <w:pPr>
              <w:jc w:val="center"/>
              <w:rPr>
                <w:sz w:val="22"/>
              </w:rPr>
            </w:pPr>
            <w:r w:rsidRPr="006F2AF5">
              <w:rPr>
                <w:sz w:val="22"/>
              </w:rPr>
              <w:t>1362643.8</w:t>
            </w:r>
          </w:p>
        </w:tc>
      </w:tr>
    </w:tbl>
    <w:p w14:paraId="6981B380" w14:textId="77777777" w:rsidR="006F2AF5" w:rsidRPr="006F2AF5" w:rsidRDefault="006F2AF5" w:rsidP="006F2AF5">
      <w:pPr>
        <w:rPr>
          <w:sz w:val="22"/>
        </w:rPr>
      </w:pPr>
    </w:p>
    <w:p w14:paraId="2FD01DF4" w14:textId="77777777" w:rsidR="006F2AF5" w:rsidRPr="006F2AF5" w:rsidRDefault="006F2AF5" w:rsidP="006F2AF5">
      <w:pPr>
        <w:pStyle w:val="af3"/>
        <w:spacing w:before="0" w:beforeAutospacing="0" w:after="0" w:afterAutospacing="0"/>
        <w:jc w:val="center"/>
        <w:rPr>
          <w:sz w:val="22"/>
        </w:rPr>
      </w:pPr>
      <w:r w:rsidRPr="006F2AF5">
        <w:rPr>
          <w:sz w:val="22"/>
        </w:rPr>
        <w:t>74:33:0213001:64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00F7BDD"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E19D50F"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754 </w:t>
            </w:r>
            <w:proofErr w:type="spellStart"/>
            <w:r w:rsidRPr="006F2AF5">
              <w:rPr>
                <w:b/>
                <w:bCs/>
                <w:sz w:val="22"/>
              </w:rPr>
              <w:t>кв.м</w:t>
            </w:r>
            <w:proofErr w:type="spellEnd"/>
          </w:p>
        </w:tc>
      </w:tr>
      <w:tr w:rsidR="006F2AF5" w:rsidRPr="006F2AF5" w14:paraId="2A40E2A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0F97D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9D7DCC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5034E"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C95DC"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E008C" w14:textId="77777777" w:rsidR="006F2AF5" w:rsidRPr="006F2AF5" w:rsidRDefault="006F2AF5" w:rsidP="006F2AF5">
            <w:pPr>
              <w:jc w:val="center"/>
              <w:rPr>
                <w:sz w:val="22"/>
              </w:rPr>
            </w:pPr>
            <w:r w:rsidRPr="006F2AF5">
              <w:rPr>
                <w:sz w:val="22"/>
              </w:rPr>
              <w:t>Y</w:t>
            </w:r>
          </w:p>
        </w:tc>
      </w:tr>
      <w:tr w:rsidR="006F2AF5" w:rsidRPr="006F2AF5" w14:paraId="5064A97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3E1AB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9460C3" w14:textId="77777777" w:rsidR="006F2AF5" w:rsidRPr="006F2AF5" w:rsidRDefault="006F2AF5" w:rsidP="006F2AF5">
            <w:pPr>
              <w:jc w:val="center"/>
              <w:rPr>
                <w:sz w:val="22"/>
              </w:rPr>
            </w:pPr>
            <w:r w:rsidRPr="006F2AF5">
              <w:rPr>
                <w:sz w:val="22"/>
              </w:rPr>
              <w:t>411075.27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50D0BC" w14:textId="77777777" w:rsidR="006F2AF5" w:rsidRPr="006F2AF5" w:rsidRDefault="006F2AF5" w:rsidP="006F2AF5">
            <w:pPr>
              <w:jc w:val="center"/>
              <w:rPr>
                <w:sz w:val="22"/>
              </w:rPr>
            </w:pPr>
            <w:r w:rsidRPr="006F2AF5">
              <w:rPr>
                <w:sz w:val="22"/>
              </w:rPr>
              <w:t>1362813.08</w:t>
            </w:r>
          </w:p>
        </w:tc>
      </w:tr>
      <w:tr w:rsidR="006F2AF5" w:rsidRPr="006F2AF5" w14:paraId="0A2053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C62D19"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BCDD05" w14:textId="77777777" w:rsidR="006F2AF5" w:rsidRPr="006F2AF5" w:rsidRDefault="006F2AF5" w:rsidP="006F2AF5">
            <w:pPr>
              <w:jc w:val="center"/>
              <w:rPr>
                <w:sz w:val="22"/>
              </w:rPr>
            </w:pPr>
            <w:r w:rsidRPr="006F2AF5">
              <w:rPr>
                <w:sz w:val="22"/>
              </w:rPr>
              <w:t>411076.07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7C07E" w14:textId="77777777" w:rsidR="006F2AF5" w:rsidRPr="006F2AF5" w:rsidRDefault="006F2AF5" w:rsidP="006F2AF5">
            <w:pPr>
              <w:jc w:val="center"/>
              <w:rPr>
                <w:sz w:val="22"/>
              </w:rPr>
            </w:pPr>
            <w:r w:rsidRPr="006F2AF5">
              <w:rPr>
                <w:sz w:val="22"/>
              </w:rPr>
              <w:t>1362867.72</w:t>
            </w:r>
          </w:p>
        </w:tc>
      </w:tr>
      <w:tr w:rsidR="006F2AF5" w:rsidRPr="006F2AF5" w14:paraId="23D4FD4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36ECA4"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10C6B" w14:textId="77777777" w:rsidR="006F2AF5" w:rsidRPr="006F2AF5" w:rsidRDefault="006F2AF5" w:rsidP="006F2AF5">
            <w:pPr>
              <w:jc w:val="center"/>
              <w:rPr>
                <w:sz w:val="22"/>
              </w:rPr>
            </w:pPr>
            <w:r w:rsidRPr="006F2AF5">
              <w:rPr>
                <w:sz w:val="22"/>
              </w:rPr>
              <w:t>411062.27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E65197" w14:textId="77777777" w:rsidR="006F2AF5" w:rsidRPr="006F2AF5" w:rsidRDefault="006F2AF5" w:rsidP="006F2AF5">
            <w:pPr>
              <w:jc w:val="center"/>
              <w:rPr>
                <w:sz w:val="22"/>
              </w:rPr>
            </w:pPr>
            <w:r w:rsidRPr="006F2AF5">
              <w:rPr>
                <w:sz w:val="22"/>
              </w:rPr>
              <w:t>1362867.93</w:t>
            </w:r>
          </w:p>
        </w:tc>
      </w:tr>
      <w:tr w:rsidR="006F2AF5" w:rsidRPr="006F2AF5" w14:paraId="7E905F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054417"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120225" w14:textId="77777777" w:rsidR="006F2AF5" w:rsidRPr="006F2AF5" w:rsidRDefault="006F2AF5" w:rsidP="006F2AF5">
            <w:pPr>
              <w:jc w:val="center"/>
              <w:rPr>
                <w:sz w:val="22"/>
              </w:rPr>
            </w:pPr>
            <w:r w:rsidRPr="006F2AF5">
              <w:rPr>
                <w:sz w:val="22"/>
              </w:rPr>
              <w:t>411061.47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E90C79" w14:textId="77777777" w:rsidR="006F2AF5" w:rsidRPr="006F2AF5" w:rsidRDefault="006F2AF5" w:rsidP="006F2AF5">
            <w:pPr>
              <w:jc w:val="center"/>
              <w:rPr>
                <w:sz w:val="22"/>
              </w:rPr>
            </w:pPr>
            <w:r w:rsidRPr="006F2AF5">
              <w:rPr>
                <w:sz w:val="22"/>
              </w:rPr>
              <w:t>1362813.28</w:t>
            </w:r>
          </w:p>
        </w:tc>
      </w:tr>
      <w:tr w:rsidR="006F2AF5" w:rsidRPr="006F2AF5" w14:paraId="7A6004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A471D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B07543" w14:textId="77777777" w:rsidR="006F2AF5" w:rsidRPr="006F2AF5" w:rsidRDefault="006F2AF5" w:rsidP="006F2AF5">
            <w:pPr>
              <w:jc w:val="center"/>
              <w:rPr>
                <w:sz w:val="22"/>
              </w:rPr>
            </w:pPr>
            <w:r w:rsidRPr="006F2AF5">
              <w:rPr>
                <w:sz w:val="22"/>
              </w:rPr>
              <w:t>411075.27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8F669A" w14:textId="77777777" w:rsidR="006F2AF5" w:rsidRPr="006F2AF5" w:rsidRDefault="006F2AF5" w:rsidP="006F2AF5">
            <w:pPr>
              <w:jc w:val="center"/>
              <w:rPr>
                <w:sz w:val="22"/>
              </w:rPr>
            </w:pPr>
            <w:r w:rsidRPr="006F2AF5">
              <w:rPr>
                <w:sz w:val="22"/>
              </w:rPr>
              <w:t>1362813.08</w:t>
            </w:r>
          </w:p>
        </w:tc>
      </w:tr>
    </w:tbl>
    <w:p w14:paraId="50A9CFEA" w14:textId="77777777" w:rsidR="006F2AF5" w:rsidRPr="006F2AF5" w:rsidRDefault="006F2AF5" w:rsidP="006F2AF5">
      <w:pPr>
        <w:rPr>
          <w:sz w:val="22"/>
        </w:rPr>
      </w:pPr>
    </w:p>
    <w:p w14:paraId="1D9A195B" w14:textId="77777777" w:rsidR="006F2AF5" w:rsidRPr="006F2AF5" w:rsidRDefault="006F2AF5" w:rsidP="006F2AF5">
      <w:pPr>
        <w:pStyle w:val="af3"/>
        <w:spacing w:before="0" w:beforeAutospacing="0" w:after="0" w:afterAutospacing="0"/>
        <w:jc w:val="center"/>
        <w:rPr>
          <w:sz w:val="22"/>
        </w:rPr>
      </w:pPr>
      <w:r w:rsidRPr="006F2AF5">
        <w:rPr>
          <w:sz w:val="22"/>
        </w:rPr>
        <w:t>74:33:0213001:65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5455FD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CB6744"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979 </w:t>
            </w:r>
            <w:proofErr w:type="spellStart"/>
            <w:r w:rsidRPr="006F2AF5">
              <w:rPr>
                <w:b/>
                <w:bCs/>
                <w:sz w:val="22"/>
              </w:rPr>
              <w:t>кв.м</w:t>
            </w:r>
            <w:proofErr w:type="spellEnd"/>
          </w:p>
        </w:tc>
      </w:tr>
      <w:tr w:rsidR="006F2AF5" w:rsidRPr="006F2AF5" w14:paraId="3F1681B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1798CAC"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6D1C60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7B4483"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00392B"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E0FD1" w14:textId="77777777" w:rsidR="006F2AF5" w:rsidRPr="006F2AF5" w:rsidRDefault="006F2AF5" w:rsidP="006F2AF5">
            <w:pPr>
              <w:jc w:val="center"/>
              <w:rPr>
                <w:sz w:val="22"/>
              </w:rPr>
            </w:pPr>
            <w:r w:rsidRPr="006F2AF5">
              <w:rPr>
                <w:sz w:val="22"/>
              </w:rPr>
              <w:t>Y</w:t>
            </w:r>
          </w:p>
        </w:tc>
      </w:tr>
      <w:tr w:rsidR="006F2AF5" w:rsidRPr="006F2AF5" w14:paraId="375CEE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A6D32F"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008757" w14:textId="77777777" w:rsidR="006F2AF5" w:rsidRPr="006F2AF5" w:rsidRDefault="006F2AF5" w:rsidP="006F2AF5">
            <w:pPr>
              <w:jc w:val="center"/>
              <w:rPr>
                <w:sz w:val="22"/>
              </w:rPr>
            </w:pPr>
            <w:r w:rsidRPr="006F2AF5">
              <w:rPr>
                <w:sz w:val="22"/>
              </w:rPr>
              <w:t>410964.85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550991" w14:textId="77777777" w:rsidR="006F2AF5" w:rsidRPr="006F2AF5" w:rsidRDefault="006F2AF5" w:rsidP="006F2AF5">
            <w:pPr>
              <w:jc w:val="center"/>
              <w:rPr>
                <w:sz w:val="22"/>
              </w:rPr>
            </w:pPr>
            <w:r w:rsidRPr="006F2AF5">
              <w:rPr>
                <w:sz w:val="22"/>
              </w:rPr>
              <w:t>1362639.54</w:t>
            </w:r>
          </w:p>
        </w:tc>
      </w:tr>
      <w:tr w:rsidR="006F2AF5" w:rsidRPr="006F2AF5" w14:paraId="371C47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308AC0"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7A6FD" w14:textId="77777777" w:rsidR="006F2AF5" w:rsidRPr="006F2AF5" w:rsidRDefault="006F2AF5" w:rsidP="006F2AF5">
            <w:pPr>
              <w:jc w:val="center"/>
              <w:rPr>
                <w:sz w:val="22"/>
              </w:rPr>
            </w:pPr>
            <w:r w:rsidRPr="006F2AF5">
              <w:rPr>
                <w:sz w:val="22"/>
              </w:rPr>
              <w:t>410965.06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DE1D70" w14:textId="77777777" w:rsidR="006F2AF5" w:rsidRPr="006F2AF5" w:rsidRDefault="006F2AF5" w:rsidP="006F2AF5">
            <w:pPr>
              <w:jc w:val="center"/>
              <w:rPr>
                <w:sz w:val="22"/>
              </w:rPr>
            </w:pPr>
            <w:r w:rsidRPr="006F2AF5">
              <w:rPr>
                <w:sz w:val="22"/>
              </w:rPr>
              <w:t>1362652.88</w:t>
            </w:r>
          </w:p>
        </w:tc>
      </w:tr>
      <w:tr w:rsidR="006F2AF5" w:rsidRPr="006F2AF5" w14:paraId="67FABFA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E63BF0"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65049" w14:textId="77777777" w:rsidR="006F2AF5" w:rsidRPr="006F2AF5" w:rsidRDefault="006F2AF5" w:rsidP="006F2AF5">
            <w:pPr>
              <w:jc w:val="center"/>
              <w:rPr>
                <w:sz w:val="22"/>
              </w:rPr>
            </w:pPr>
            <w:r w:rsidRPr="006F2AF5">
              <w:rPr>
                <w:sz w:val="22"/>
              </w:rPr>
              <w:t>410891.75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2E226" w14:textId="77777777" w:rsidR="006F2AF5" w:rsidRPr="006F2AF5" w:rsidRDefault="006F2AF5" w:rsidP="006F2AF5">
            <w:pPr>
              <w:jc w:val="center"/>
              <w:rPr>
                <w:sz w:val="22"/>
              </w:rPr>
            </w:pPr>
            <w:r w:rsidRPr="006F2AF5">
              <w:rPr>
                <w:sz w:val="22"/>
              </w:rPr>
              <w:t>1362654.84</w:t>
            </w:r>
          </w:p>
        </w:tc>
      </w:tr>
      <w:tr w:rsidR="006F2AF5" w:rsidRPr="006F2AF5" w14:paraId="57BEDA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96EFBD"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77F47C" w14:textId="77777777" w:rsidR="006F2AF5" w:rsidRPr="006F2AF5" w:rsidRDefault="006F2AF5" w:rsidP="006F2AF5">
            <w:pPr>
              <w:jc w:val="center"/>
              <w:rPr>
                <w:sz w:val="22"/>
              </w:rPr>
            </w:pPr>
            <w:r w:rsidRPr="006F2AF5">
              <w:rPr>
                <w:sz w:val="22"/>
              </w:rPr>
              <w:t>410891.56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B162E" w14:textId="77777777" w:rsidR="006F2AF5" w:rsidRPr="006F2AF5" w:rsidRDefault="006F2AF5" w:rsidP="006F2AF5">
            <w:pPr>
              <w:jc w:val="center"/>
              <w:rPr>
                <w:sz w:val="22"/>
              </w:rPr>
            </w:pPr>
            <w:r w:rsidRPr="006F2AF5">
              <w:rPr>
                <w:sz w:val="22"/>
              </w:rPr>
              <w:t>1362641.49</w:t>
            </w:r>
          </w:p>
        </w:tc>
      </w:tr>
      <w:tr w:rsidR="006F2AF5" w:rsidRPr="006F2AF5" w14:paraId="6C5145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CF2B71"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27AB2" w14:textId="77777777" w:rsidR="006F2AF5" w:rsidRPr="006F2AF5" w:rsidRDefault="006F2AF5" w:rsidP="006F2AF5">
            <w:pPr>
              <w:jc w:val="center"/>
              <w:rPr>
                <w:sz w:val="22"/>
              </w:rPr>
            </w:pPr>
            <w:r w:rsidRPr="006F2AF5">
              <w:rPr>
                <w:sz w:val="22"/>
              </w:rPr>
              <w:t>410964.85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E9E70B" w14:textId="77777777" w:rsidR="006F2AF5" w:rsidRPr="006F2AF5" w:rsidRDefault="006F2AF5" w:rsidP="006F2AF5">
            <w:pPr>
              <w:jc w:val="center"/>
              <w:rPr>
                <w:sz w:val="22"/>
              </w:rPr>
            </w:pPr>
            <w:r w:rsidRPr="006F2AF5">
              <w:rPr>
                <w:sz w:val="22"/>
              </w:rPr>
              <w:t>1362639.54</w:t>
            </w:r>
          </w:p>
        </w:tc>
      </w:tr>
    </w:tbl>
    <w:p w14:paraId="04E205F4" w14:textId="77777777" w:rsidR="006F2AF5" w:rsidRPr="006F2AF5" w:rsidRDefault="006F2AF5" w:rsidP="006F2AF5">
      <w:pPr>
        <w:rPr>
          <w:sz w:val="22"/>
        </w:rPr>
      </w:pPr>
    </w:p>
    <w:p w14:paraId="6E0B0587" w14:textId="77777777" w:rsidR="006F2AF5" w:rsidRPr="006F2AF5" w:rsidRDefault="006F2AF5" w:rsidP="006F2AF5">
      <w:pPr>
        <w:pStyle w:val="af3"/>
        <w:spacing w:before="0" w:beforeAutospacing="0" w:after="0" w:afterAutospacing="0"/>
        <w:jc w:val="center"/>
        <w:rPr>
          <w:sz w:val="22"/>
        </w:rPr>
      </w:pPr>
      <w:r w:rsidRPr="006F2AF5">
        <w:rPr>
          <w:sz w:val="22"/>
        </w:rPr>
        <w:t>74:33:0213001:66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94B3E5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7E00C79"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953 </w:t>
            </w:r>
            <w:proofErr w:type="spellStart"/>
            <w:r w:rsidRPr="006F2AF5">
              <w:rPr>
                <w:b/>
                <w:bCs/>
                <w:sz w:val="22"/>
              </w:rPr>
              <w:t>кв.м</w:t>
            </w:r>
            <w:proofErr w:type="spellEnd"/>
          </w:p>
        </w:tc>
      </w:tr>
      <w:tr w:rsidR="006F2AF5" w:rsidRPr="006F2AF5" w14:paraId="697D753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6A2AAC0"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20F126A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6CDA6"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0C06C9"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D30AD" w14:textId="77777777" w:rsidR="006F2AF5" w:rsidRPr="006F2AF5" w:rsidRDefault="006F2AF5" w:rsidP="006F2AF5">
            <w:pPr>
              <w:jc w:val="center"/>
              <w:rPr>
                <w:sz w:val="22"/>
              </w:rPr>
            </w:pPr>
            <w:r w:rsidRPr="006F2AF5">
              <w:rPr>
                <w:sz w:val="22"/>
              </w:rPr>
              <w:t>Y</w:t>
            </w:r>
          </w:p>
        </w:tc>
      </w:tr>
      <w:tr w:rsidR="006F2AF5" w:rsidRPr="006F2AF5" w14:paraId="35CEBB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64AB49"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0BE875" w14:textId="77777777" w:rsidR="006F2AF5" w:rsidRPr="006F2AF5" w:rsidRDefault="006F2AF5" w:rsidP="006F2AF5">
            <w:pPr>
              <w:jc w:val="center"/>
              <w:rPr>
                <w:sz w:val="22"/>
              </w:rPr>
            </w:pPr>
            <w:r w:rsidRPr="006F2AF5">
              <w:rPr>
                <w:sz w:val="22"/>
              </w:rPr>
              <w:t>411065.5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E1C1A4" w14:textId="77777777" w:rsidR="006F2AF5" w:rsidRPr="006F2AF5" w:rsidRDefault="006F2AF5" w:rsidP="006F2AF5">
            <w:pPr>
              <w:jc w:val="center"/>
              <w:rPr>
                <w:sz w:val="22"/>
              </w:rPr>
            </w:pPr>
            <w:r w:rsidRPr="006F2AF5">
              <w:rPr>
                <w:sz w:val="22"/>
              </w:rPr>
              <w:t>1362874.62</w:t>
            </w:r>
          </w:p>
        </w:tc>
      </w:tr>
      <w:tr w:rsidR="006F2AF5" w:rsidRPr="006F2AF5" w14:paraId="24B6E09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F8E80A"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A9E40" w14:textId="77777777" w:rsidR="006F2AF5" w:rsidRPr="006F2AF5" w:rsidRDefault="006F2AF5" w:rsidP="006F2AF5">
            <w:pPr>
              <w:jc w:val="center"/>
              <w:rPr>
                <w:sz w:val="22"/>
              </w:rPr>
            </w:pPr>
            <w:r w:rsidRPr="006F2AF5">
              <w:rPr>
                <w:sz w:val="22"/>
              </w:rPr>
              <w:t>411065.69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5D631" w14:textId="77777777" w:rsidR="006F2AF5" w:rsidRPr="006F2AF5" w:rsidRDefault="006F2AF5" w:rsidP="006F2AF5">
            <w:pPr>
              <w:jc w:val="center"/>
              <w:rPr>
                <w:sz w:val="22"/>
              </w:rPr>
            </w:pPr>
            <w:r w:rsidRPr="006F2AF5">
              <w:rPr>
                <w:sz w:val="22"/>
              </w:rPr>
              <w:t>1362888.35</w:t>
            </w:r>
          </w:p>
        </w:tc>
      </w:tr>
      <w:tr w:rsidR="006F2AF5" w:rsidRPr="006F2AF5" w14:paraId="264FD6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2723F"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75A49E" w14:textId="77777777" w:rsidR="006F2AF5" w:rsidRPr="006F2AF5" w:rsidRDefault="006F2AF5" w:rsidP="006F2AF5">
            <w:pPr>
              <w:jc w:val="center"/>
              <w:rPr>
                <w:sz w:val="22"/>
              </w:rPr>
            </w:pPr>
            <w:r w:rsidRPr="006F2AF5">
              <w:rPr>
                <w:sz w:val="22"/>
              </w:rPr>
              <w:t>410996.31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39110D" w14:textId="77777777" w:rsidR="006F2AF5" w:rsidRPr="006F2AF5" w:rsidRDefault="006F2AF5" w:rsidP="006F2AF5">
            <w:pPr>
              <w:jc w:val="center"/>
              <w:rPr>
                <w:sz w:val="22"/>
              </w:rPr>
            </w:pPr>
            <w:r w:rsidRPr="006F2AF5">
              <w:rPr>
                <w:sz w:val="22"/>
              </w:rPr>
              <w:t>1362889.32</w:t>
            </w:r>
          </w:p>
        </w:tc>
      </w:tr>
      <w:tr w:rsidR="006F2AF5" w:rsidRPr="006F2AF5" w14:paraId="6A5D6D4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E1B7A3"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ED036" w14:textId="77777777" w:rsidR="006F2AF5" w:rsidRPr="006F2AF5" w:rsidRDefault="006F2AF5" w:rsidP="006F2AF5">
            <w:pPr>
              <w:jc w:val="center"/>
              <w:rPr>
                <w:sz w:val="22"/>
              </w:rPr>
            </w:pPr>
            <w:r w:rsidRPr="006F2AF5">
              <w:rPr>
                <w:sz w:val="22"/>
              </w:rPr>
              <w:t>410996.12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6AC50" w14:textId="77777777" w:rsidR="006F2AF5" w:rsidRPr="006F2AF5" w:rsidRDefault="006F2AF5" w:rsidP="006F2AF5">
            <w:pPr>
              <w:jc w:val="center"/>
              <w:rPr>
                <w:sz w:val="22"/>
              </w:rPr>
            </w:pPr>
            <w:r w:rsidRPr="006F2AF5">
              <w:rPr>
                <w:sz w:val="22"/>
              </w:rPr>
              <w:t>1362875.59</w:t>
            </w:r>
          </w:p>
        </w:tc>
      </w:tr>
      <w:tr w:rsidR="006F2AF5" w:rsidRPr="006F2AF5" w14:paraId="1BB4606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60C25"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7CA8A1" w14:textId="77777777" w:rsidR="006F2AF5" w:rsidRPr="006F2AF5" w:rsidRDefault="006F2AF5" w:rsidP="006F2AF5">
            <w:pPr>
              <w:jc w:val="center"/>
              <w:rPr>
                <w:sz w:val="22"/>
              </w:rPr>
            </w:pPr>
            <w:r w:rsidRPr="006F2AF5">
              <w:rPr>
                <w:sz w:val="22"/>
              </w:rPr>
              <w:t>411065.5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5E0360" w14:textId="77777777" w:rsidR="006F2AF5" w:rsidRPr="006F2AF5" w:rsidRDefault="006F2AF5" w:rsidP="006F2AF5">
            <w:pPr>
              <w:jc w:val="center"/>
              <w:rPr>
                <w:sz w:val="22"/>
              </w:rPr>
            </w:pPr>
            <w:r w:rsidRPr="006F2AF5">
              <w:rPr>
                <w:sz w:val="22"/>
              </w:rPr>
              <w:t>1362874.62</w:t>
            </w:r>
          </w:p>
        </w:tc>
      </w:tr>
    </w:tbl>
    <w:p w14:paraId="71E22F4B" w14:textId="77777777" w:rsidR="006F2AF5" w:rsidRPr="006F2AF5" w:rsidRDefault="006F2AF5" w:rsidP="006F2AF5">
      <w:pPr>
        <w:rPr>
          <w:sz w:val="22"/>
        </w:rPr>
      </w:pPr>
    </w:p>
    <w:p w14:paraId="0D3D4A15" w14:textId="77777777" w:rsidR="006F2AF5" w:rsidRPr="006F2AF5" w:rsidRDefault="006F2AF5" w:rsidP="006F2AF5">
      <w:pPr>
        <w:pStyle w:val="af3"/>
        <w:spacing w:before="0" w:beforeAutospacing="0" w:after="0" w:afterAutospacing="0"/>
        <w:jc w:val="center"/>
        <w:rPr>
          <w:sz w:val="22"/>
        </w:rPr>
      </w:pPr>
      <w:r w:rsidRPr="006F2AF5">
        <w:rPr>
          <w:sz w:val="22"/>
        </w:rPr>
        <w:t>74:33:0213001:70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6CF353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4FC899"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774 </w:t>
            </w:r>
            <w:proofErr w:type="spellStart"/>
            <w:r w:rsidRPr="006F2AF5">
              <w:rPr>
                <w:b/>
                <w:bCs/>
                <w:sz w:val="22"/>
              </w:rPr>
              <w:t>кв.м</w:t>
            </w:r>
            <w:proofErr w:type="spellEnd"/>
          </w:p>
        </w:tc>
      </w:tr>
      <w:tr w:rsidR="006F2AF5" w:rsidRPr="006F2AF5" w14:paraId="7DD276A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638D864"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4632722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1DD389"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48E88A"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DD1B1" w14:textId="77777777" w:rsidR="006F2AF5" w:rsidRPr="006F2AF5" w:rsidRDefault="006F2AF5" w:rsidP="006F2AF5">
            <w:pPr>
              <w:jc w:val="center"/>
              <w:rPr>
                <w:sz w:val="22"/>
              </w:rPr>
            </w:pPr>
            <w:r w:rsidRPr="006F2AF5">
              <w:rPr>
                <w:sz w:val="22"/>
              </w:rPr>
              <w:t>Y</w:t>
            </w:r>
          </w:p>
        </w:tc>
      </w:tr>
      <w:tr w:rsidR="006F2AF5" w:rsidRPr="006F2AF5" w14:paraId="109AAD9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522FF1"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5E800" w14:textId="77777777" w:rsidR="006F2AF5" w:rsidRPr="006F2AF5" w:rsidRDefault="006F2AF5" w:rsidP="006F2AF5">
            <w:pPr>
              <w:jc w:val="center"/>
              <w:rPr>
                <w:sz w:val="22"/>
              </w:rPr>
            </w:pPr>
            <w:r w:rsidRPr="006F2AF5">
              <w:rPr>
                <w:sz w:val="22"/>
              </w:rPr>
              <w:t>410884.37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A20B5D" w14:textId="77777777" w:rsidR="006F2AF5" w:rsidRPr="006F2AF5" w:rsidRDefault="006F2AF5" w:rsidP="006F2AF5">
            <w:pPr>
              <w:jc w:val="center"/>
              <w:rPr>
                <w:sz w:val="22"/>
              </w:rPr>
            </w:pPr>
            <w:r w:rsidRPr="006F2AF5">
              <w:rPr>
                <w:sz w:val="22"/>
              </w:rPr>
              <w:t>1362877.41</w:t>
            </w:r>
          </w:p>
        </w:tc>
      </w:tr>
      <w:tr w:rsidR="006F2AF5" w:rsidRPr="006F2AF5" w14:paraId="009AC53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01C27C"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EDFF7" w14:textId="77777777" w:rsidR="006F2AF5" w:rsidRPr="006F2AF5" w:rsidRDefault="006F2AF5" w:rsidP="006F2AF5">
            <w:pPr>
              <w:jc w:val="center"/>
              <w:rPr>
                <w:sz w:val="22"/>
              </w:rPr>
            </w:pPr>
            <w:r w:rsidRPr="006F2AF5">
              <w:rPr>
                <w:sz w:val="22"/>
              </w:rPr>
              <w:t>410884.56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30D87" w14:textId="77777777" w:rsidR="006F2AF5" w:rsidRPr="006F2AF5" w:rsidRDefault="006F2AF5" w:rsidP="006F2AF5">
            <w:pPr>
              <w:jc w:val="center"/>
              <w:rPr>
                <w:sz w:val="22"/>
              </w:rPr>
            </w:pPr>
            <w:r w:rsidRPr="006F2AF5">
              <w:rPr>
                <w:sz w:val="22"/>
              </w:rPr>
              <w:t>1362891.14</w:t>
            </w:r>
          </w:p>
        </w:tc>
      </w:tr>
      <w:tr w:rsidR="006F2AF5" w:rsidRPr="006F2AF5" w14:paraId="45A2879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8BB7C6"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61201" w14:textId="77777777" w:rsidR="006F2AF5" w:rsidRPr="006F2AF5" w:rsidRDefault="006F2AF5" w:rsidP="006F2AF5">
            <w:pPr>
              <w:jc w:val="center"/>
              <w:rPr>
                <w:sz w:val="22"/>
              </w:rPr>
            </w:pPr>
            <w:r w:rsidRPr="006F2AF5">
              <w:rPr>
                <w:sz w:val="22"/>
              </w:rPr>
              <w:t>410828.23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D84F6" w14:textId="77777777" w:rsidR="006F2AF5" w:rsidRPr="006F2AF5" w:rsidRDefault="006F2AF5" w:rsidP="006F2AF5">
            <w:pPr>
              <w:jc w:val="center"/>
              <w:rPr>
                <w:sz w:val="22"/>
              </w:rPr>
            </w:pPr>
            <w:r w:rsidRPr="006F2AF5">
              <w:rPr>
                <w:sz w:val="22"/>
              </w:rPr>
              <w:t>1362891.93</w:t>
            </w:r>
          </w:p>
        </w:tc>
      </w:tr>
      <w:tr w:rsidR="006F2AF5" w:rsidRPr="006F2AF5" w14:paraId="19B4CBB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397F5C"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7A06C" w14:textId="77777777" w:rsidR="006F2AF5" w:rsidRPr="006F2AF5" w:rsidRDefault="006F2AF5" w:rsidP="006F2AF5">
            <w:pPr>
              <w:jc w:val="center"/>
              <w:rPr>
                <w:sz w:val="22"/>
              </w:rPr>
            </w:pPr>
            <w:r w:rsidRPr="006F2AF5">
              <w:rPr>
                <w:sz w:val="22"/>
              </w:rPr>
              <w:t>410828.03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22B52" w14:textId="77777777" w:rsidR="006F2AF5" w:rsidRPr="006F2AF5" w:rsidRDefault="006F2AF5" w:rsidP="006F2AF5">
            <w:pPr>
              <w:jc w:val="center"/>
              <w:rPr>
                <w:sz w:val="22"/>
              </w:rPr>
            </w:pPr>
            <w:r w:rsidRPr="006F2AF5">
              <w:rPr>
                <w:sz w:val="22"/>
              </w:rPr>
              <w:t>1362878.2</w:t>
            </w:r>
          </w:p>
        </w:tc>
      </w:tr>
      <w:tr w:rsidR="006F2AF5" w:rsidRPr="006F2AF5" w14:paraId="35DBC6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F73C83"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D9470D" w14:textId="77777777" w:rsidR="006F2AF5" w:rsidRPr="006F2AF5" w:rsidRDefault="006F2AF5" w:rsidP="006F2AF5">
            <w:pPr>
              <w:jc w:val="center"/>
              <w:rPr>
                <w:sz w:val="22"/>
              </w:rPr>
            </w:pPr>
            <w:r w:rsidRPr="006F2AF5">
              <w:rPr>
                <w:sz w:val="22"/>
              </w:rPr>
              <w:t>410884.37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7B948" w14:textId="77777777" w:rsidR="006F2AF5" w:rsidRPr="006F2AF5" w:rsidRDefault="006F2AF5" w:rsidP="006F2AF5">
            <w:pPr>
              <w:jc w:val="center"/>
              <w:rPr>
                <w:sz w:val="22"/>
              </w:rPr>
            </w:pPr>
            <w:r w:rsidRPr="006F2AF5">
              <w:rPr>
                <w:sz w:val="22"/>
              </w:rPr>
              <w:t>1362877.41</w:t>
            </w:r>
          </w:p>
        </w:tc>
      </w:tr>
    </w:tbl>
    <w:p w14:paraId="4B68DF9B" w14:textId="77777777" w:rsidR="006F2AF5" w:rsidRPr="006F2AF5" w:rsidRDefault="006F2AF5" w:rsidP="006F2AF5">
      <w:pPr>
        <w:rPr>
          <w:sz w:val="22"/>
        </w:rPr>
      </w:pPr>
    </w:p>
    <w:p w14:paraId="1157168D" w14:textId="77777777" w:rsidR="006F2AF5" w:rsidRPr="006F2AF5" w:rsidRDefault="006F2AF5" w:rsidP="006F2AF5">
      <w:pPr>
        <w:pStyle w:val="af3"/>
        <w:spacing w:before="0" w:beforeAutospacing="0" w:after="0" w:afterAutospacing="0"/>
        <w:jc w:val="center"/>
        <w:rPr>
          <w:sz w:val="22"/>
        </w:rPr>
      </w:pPr>
      <w:r w:rsidRPr="006F2AF5">
        <w:rPr>
          <w:sz w:val="22"/>
        </w:rPr>
        <w:t>74:33:0213001:71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5073789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08DF83"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980 </w:t>
            </w:r>
            <w:proofErr w:type="spellStart"/>
            <w:r w:rsidRPr="006F2AF5">
              <w:rPr>
                <w:b/>
                <w:bCs/>
                <w:sz w:val="22"/>
              </w:rPr>
              <w:t>кв.м</w:t>
            </w:r>
            <w:proofErr w:type="spellEnd"/>
          </w:p>
        </w:tc>
      </w:tr>
      <w:tr w:rsidR="006F2AF5" w:rsidRPr="006F2AF5" w14:paraId="2577C3C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8E5DDB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37F944E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E3401"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3E0998"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2D02D" w14:textId="77777777" w:rsidR="006F2AF5" w:rsidRPr="006F2AF5" w:rsidRDefault="006F2AF5" w:rsidP="006F2AF5">
            <w:pPr>
              <w:jc w:val="center"/>
              <w:rPr>
                <w:sz w:val="22"/>
              </w:rPr>
            </w:pPr>
            <w:r w:rsidRPr="006F2AF5">
              <w:rPr>
                <w:sz w:val="22"/>
              </w:rPr>
              <w:t>Y</w:t>
            </w:r>
          </w:p>
        </w:tc>
      </w:tr>
      <w:tr w:rsidR="006F2AF5" w:rsidRPr="006F2AF5" w14:paraId="1A8BA43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D47993"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48F6B0" w14:textId="77777777" w:rsidR="006F2AF5" w:rsidRPr="006F2AF5" w:rsidRDefault="006F2AF5" w:rsidP="006F2AF5">
            <w:pPr>
              <w:jc w:val="center"/>
              <w:rPr>
                <w:sz w:val="22"/>
              </w:rPr>
            </w:pPr>
            <w:r w:rsidRPr="006F2AF5">
              <w:rPr>
                <w:sz w:val="22"/>
              </w:rPr>
              <w:t>410967.05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2C8232" w14:textId="77777777" w:rsidR="006F2AF5" w:rsidRPr="006F2AF5" w:rsidRDefault="006F2AF5" w:rsidP="006F2AF5">
            <w:pPr>
              <w:jc w:val="center"/>
              <w:rPr>
                <w:sz w:val="22"/>
              </w:rPr>
            </w:pPr>
            <w:r w:rsidRPr="006F2AF5">
              <w:rPr>
                <w:sz w:val="22"/>
              </w:rPr>
              <w:t>1362788.52</w:t>
            </w:r>
          </w:p>
        </w:tc>
      </w:tr>
      <w:tr w:rsidR="006F2AF5" w:rsidRPr="006F2AF5" w14:paraId="175157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27829B"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A7017" w14:textId="77777777" w:rsidR="006F2AF5" w:rsidRPr="006F2AF5" w:rsidRDefault="006F2AF5" w:rsidP="006F2AF5">
            <w:pPr>
              <w:jc w:val="center"/>
              <w:rPr>
                <w:sz w:val="22"/>
              </w:rPr>
            </w:pPr>
            <w:r w:rsidRPr="006F2AF5">
              <w:rPr>
                <w:sz w:val="22"/>
              </w:rPr>
              <w:t>410967.2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3AFEE4" w14:textId="77777777" w:rsidR="006F2AF5" w:rsidRPr="006F2AF5" w:rsidRDefault="006F2AF5" w:rsidP="006F2AF5">
            <w:pPr>
              <w:jc w:val="center"/>
              <w:rPr>
                <w:sz w:val="22"/>
              </w:rPr>
            </w:pPr>
            <w:r w:rsidRPr="006F2AF5">
              <w:rPr>
                <w:sz w:val="22"/>
              </w:rPr>
              <w:t>1362801.72</w:t>
            </w:r>
          </w:p>
        </w:tc>
      </w:tr>
      <w:tr w:rsidR="006F2AF5" w:rsidRPr="006F2AF5" w14:paraId="64898FE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8A5E33"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C7FE1" w14:textId="77777777" w:rsidR="006F2AF5" w:rsidRPr="006F2AF5" w:rsidRDefault="006F2AF5" w:rsidP="006F2AF5">
            <w:pPr>
              <w:jc w:val="center"/>
              <w:rPr>
                <w:sz w:val="22"/>
              </w:rPr>
            </w:pPr>
            <w:r w:rsidRPr="006F2AF5">
              <w:rPr>
                <w:sz w:val="22"/>
              </w:rPr>
              <w:t>410893.16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29ACE" w14:textId="77777777" w:rsidR="006F2AF5" w:rsidRPr="006F2AF5" w:rsidRDefault="006F2AF5" w:rsidP="006F2AF5">
            <w:pPr>
              <w:jc w:val="center"/>
              <w:rPr>
                <w:sz w:val="22"/>
              </w:rPr>
            </w:pPr>
            <w:r w:rsidRPr="006F2AF5">
              <w:rPr>
                <w:sz w:val="22"/>
              </w:rPr>
              <w:t>1362802.92</w:t>
            </w:r>
          </w:p>
        </w:tc>
      </w:tr>
      <w:tr w:rsidR="006F2AF5" w:rsidRPr="006F2AF5" w14:paraId="7CA8E6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634EB2"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EB3BE" w14:textId="77777777" w:rsidR="006F2AF5" w:rsidRPr="006F2AF5" w:rsidRDefault="006F2AF5" w:rsidP="006F2AF5">
            <w:pPr>
              <w:jc w:val="center"/>
              <w:rPr>
                <w:sz w:val="22"/>
              </w:rPr>
            </w:pPr>
            <w:r w:rsidRPr="006F2AF5">
              <w:rPr>
                <w:sz w:val="22"/>
              </w:rPr>
              <w:t>410892.98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258E4" w14:textId="77777777" w:rsidR="006F2AF5" w:rsidRPr="006F2AF5" w:rsidRDefault="006F2AF5" w:rsidP="006F2AF5">
            <w:pPr>
              <w:jc w:val="center"/>
              <w:rPr>
                <w:sz w:val="22"/>
              </w:rPr>
            </w:pPr>
            <w:r w:rsidRPr="006F2AF5">
              <w:rPr>
                <w:sz w:val="22"/>
              </w:rPr>
              <w:t>1362789.66</w:t>
            </w:r>
          </w:p>
        </w:tc>
      </w:tr>
      <w:tr w:rsidR="006F2AF5" w:rsidRPr="006F2AF5" w14:paraId="3A1EECB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A4E3D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C49248" w14:textId="77777777" w:rsidR="006F2AF5" w:rsidRPr="006F2AF5" w:rsidRDefault="006F2AF5" w:rsidP="006F2AF5">
            <w:pPr>
              <w:jc w:val="center"/>
              <w:rPr>
                <w:sz w:val="22"/>
              </w:rPr>
            </w:pPr>
            <w:r w:rsidRPr="006F2AF5">
              <w:rPr>
                <w:sz w:val="22"/>
              </w:rPr>
              <w:t>410967.05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2CA767" w14:textId="77777777" w:rsidR="006F2AF5" w:rsidRPr="006F2AF5" w:rsidRDefault="006F2AF5" w:rsidP="006F2AF5">
            <w:pPr>
              <w:jc w:val="center"/>
              <w:rPr>
                <w:sz w:val="22"/>
              </w:rPr>
            </w:pPr>
            <w:r w:rsidRPr="006F2AF5">
              <w:rPr>
                <w:sz w:val="22"/>
              </w:rPr>
              <w:t>1362788.52</w:t>
            </w:r>
          </w:p>
        </w:tc>
      </w:tr>
    </w:tbl>
    <w:p w14:paraId="4F6B06B6" w14:textId="77777777" w:rsidR="006F2AF5" w:rsidRPr="006F2AF5" w:rsidRDefault="006F2AF5" w:rsidP="006F2AF5">
      <w:pPr>
        <w:rPr>
          <w:sz w:val="22"/>
        </w:rPr>
      </w:pPr>
    </w:p>
    <w:p w14:paraId="57ED47BC" w14:textId="77777777" w:rsidR="006F2AF5" w:rsidRPr="006F2AF5" w:rsidRDefault="006F2AF5" w:rsidP="006F2AF5">
      <w:pPr>
        <w:pStyle w:val="af3"/>
        <w:spacing w:before="0" w:beforeAutospacing="0" w:after="0" w:afterAutospacing="0"/>
        <w:jc w:val="center"/>
        <w:rPr>
          <w:sz w:val="22"/>
        </w:rPr>
      </w:pPr>
      <w:r w:rsidRPr="006F2AF5">
        <w:rPr>
          <w:sz w:val="22"/>
        </w:rPr>
        <w:t>74:33:0213001:74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43AB4E5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4E5EC69"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756 </w:t>
            </w:r>
            <w:proofErr w:type="spellStart"/>
            <w:r w:rsidRPr="006F2AF5">
              <w:rPr>
                <w:b/>
                <w:bCs/>
                <w:sz w:val="22"/>
              </w:rPr>
              <w:t>кв.м</w:t>
            </w:r>
            <w:proofErr w:type="spellEnd"/>
          </w:p>
        </w:tc>
      </w:tr>
      <w:tr w:rsidR="006F2AF5" w:rsidRPr="006F2AF5" w14:paraId="6E68B31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E8288F"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41646C2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AB5B96"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E5686D"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3FCC2" w14:textId="77777777" w:rsidR="006F2AF5" w:rsidRPr="006F2AF5" w:rsidRDefault="006F2AF5" w:rsidP="006F2AF5">
            <w:pPr>
              <w:jc w:val="center"/>
              <w:rPr>
                <w:sz w:val="22"/>
              </w:rPr>
            </w:pPr>
            <w:r w:rsidRPr="006F2AF5">
              <w:rPr>
                <w:sz w:val="22"/>
              </w:rPr>
              <w:t>Y</w:t>
            </w:r>
          </w:p>
        </w:tc>
      </w:tr>
      <w:tr w:rsidR="006F2AF5" w:rsidRPr="006F2AF5" w14:paraId="089AD63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6E20C"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6ACF2F" w14:textId="77777777" w:rsidR="006F2AF5" w:rsidRPr="006F2AF5" w:rsidRDefault="006F2AF5" w:rsidP="006F2AF5">
            <w:pPr>
              <w:jc w:val="center"/>
              <w:rPr>
                <w:sz w:val="22"/>
              </w:rPr>
            </w:pPr>
            <w:r w:rsidRPr="006F2AF5">
              <w:rPr>
                <w:sz w:val="22"/>
              </w:rPr>
              <w:t>411322.12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9B1C55" w14:textId="77777777" w:rsidR="006F2AF5" w:rsidRPr="006F2AF5" w:rsidRDefault="006F2AF5" w:rsidP="006F2AF5">
            <w:pPr>
              <w:jc w:val="center"/>
              <w:rPr>
                <w:sz w:val="22"/>
              </w:rPr>
            </w:pPr>
            <w:r w:rsidRPr="006F2AF5">
              <w:rPr>
                <w:sz w:val="22"/>
              </w:rPr>
              <w:t>1362808.4</w:t>
            </w:r>
          </w:p>
        </w:tc>
      </w:tr>
      <w:tr w:rsidR="006F2AF5" w:rsidRPr="006F2AF5" w14:paraId="1CAC5B1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183CF7"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7B2C9" w14:textId="77777777" w:rsidR="006F2AF5" w:rsidRPr="006F2AF5" w:rsidRDefault="006F2AF5" w:rsidP="006F2AF5">
            <w:pPr>
              <w:jc w:val="center"/>
              <w:rPr>
                <w:sz w:val="22"/>
              </w:rPr>
            </w:pPr>
            <w:r w:rsidRPr="006F2AF5">
              <w:rPr>
                <w:sz w:val="22"/>
              </w:rPr>
              <w:t>411323.09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2A7CE" w14:textId="77777777" w:rsidR="006F2AF5" w:rsidRPr="006F2AF5" w:rsidRDefault="006F2AF5" w:rsidP="006F2AF5">
            <w:pPr>
              <w:jc w:val="center"/>
              <w:rPr>
                <w:sz w:val="22"/>
              </w:rPr>
            </w:pPr>
            <w:r w:rsidRPr="006F2AF5">
              <w:rPr>
                <w:sz w:val="22"/>
              </w:rPr>
              <w:t>1362863.44</w:t>
            </w:r>
          </w:p>
        </w:tc>
      </w:tr>
      <w:tr w:rsidR="006F2AF5" w:rsidRPr="006F2AF5" w14:paraId="6F0B8A8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2E2465"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6F747" w14:textId="77777777" w:rsidR="006F2AF5" w:rsidRPr="006F2AF5" w:rsidRDefault="006F2AF5" w:rsidP="006F2AF5">
            <w:pPr>
              <w:jc w:val="center"/>
              <w:rPr>
                <w:sz w:val="22"/>
              </w:rPr>
            </w:pPr>
            <w:r w:rsidRPr="006F2AF5">
              <w:rPr>
                <w:sz w:val="22"/>
              </w:rPr>
              <w:t>411309.35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94EA9" w14:textId="77777777" w:rsidR="006F2AF5" w:rsidRPr="006F2AF5" w:rsidRDefault="006F2AF5" w:rsidP="006F2AF5">
            <w:pPr>
              <w:jc w:val="center"/>
              <w:rPr>
                <w:sz w:val="22"/>
              </w:rPr>
            </w:pPr>
            <w:r w:rsidRPr="006F2AF5">
              <w:rPr>
                <w:sz w:val="22"/>
              </w:rPr>
              <w:t>1362863.68</w:t>
            </w:r>
          </w:p>
        </w:tc>
      </w:tr>
      <w:tr w:rsidR="006F2AF5" w:rsidRPr="006F2AF5" w14:paraId="013F9B5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D39ED"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40273" w14:textId="77777777" w:rsidR="006F2AF5" w:rsidRPr="006F2AF5" w:rsidRDefault="006F2AF5" w:rsidP="006F2AF5">
            <w:pPr>
              <w:jc w:val="center"/>
              <w:rPr>
                <w:sz w:val="22"/>
              </w:rPr>
            </w:pPr>
            <w:r w:rsidRPr="006F2AF5">
              <w:rPr>
                <w:sz w:val="22"/>
              </w:rPr>
              <w:t>411308.39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4EEF50" w14:textId="77777777" w:rsidR="006F2AF5" w:rsidRPr="006F2AF5" w:rsidRDefault="006F2AF5" w:rsidP="006F2AF5">
            <w:pPr>
              <w:jc w:val="center"/>
              <w:rPr>
                <w:sz w:val="22"/>
              </w:rPr>
            </w:pPr>
            <w:r w:rsidRPr="006F2AF5">
              <w:rPr>
                <w:sz w:val="22"/>
              </w:rPr>
              <w:t>1362808.64</w:t>
            </w:r>
          </w:p>
        </w:tc>
      </w:tr>
      <w:tr w:rsidR="006F2AF5" w:rsidRPr="006F2AF5" w14:paraId="16DFE7B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382DAF"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3D3F76" w14:textId="77777777" w:rsidR="006F2AF5" w:rsidRPr="006F2AF5" w:rsidRDefault="006F2AF5" w:rsidP="006F2AF5">
            <w:pPr>
              <w:jc w:val="center"/>
              <w:rPr>
                <w:sz w:val="22"/>
              </w:rPr>
            </w:pPr>
            <w:r w:rsidRPr="006F2AF5">
              <w:rPr>
                <w:sz w:val="22"/>
              </w:rPr>
              <w:t>411322.12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84946" w14:textId="77777777" w:rsidR="006F2AF5" w:rsidRPr="006F2AF5" w:rsidRDefault="006F2AF5" w:rsidP="006F2AF5">
            <w:pPr>
              <w:jc w:val="center"/>
              <w:rPr>
                <w:sz w:val="22"/>
              </w:rPr>
            </w:pPr>
            <w:r w:rsidRPr="006F2AF5">
              <w:rPr>
                <w:sz w:val="22"/>
              </w:rPr>
              <w:t>1362808.4</w:t>
            </w:r>
          </w:p>
        </w:tc>
      </w:tr>
    </w:tbl>
    <w:p w14:paraId="26C9B319" w14:textId="77777777" w:rsidR="006F2AF5" w:rsidRPr="006F2AF5" w:rsidRDefault="006F2AF5" w:rsidP="006F2AF5">
      <w:pPr>
        <w:rPr>
          <w:sz w:val="22"/>
        </w:rPr>
      </w:pPr>
    </w:p>
    <w:p w14:paraId="22E88878" w14:textId="77777777" w:rsidR="006F2AF5" w:rsidRPr="006F2AF5" w:rsidRDefault="006F2AF5" w:rsidP="006F2AF5">
      <w:pPr>
        <w:pStyle w:val="af3"/>
        <w:spacing w:before="0" w:beforeAutospacing="0" w:after="0" w:afterAutospacing="0"/>
        <w:jc w:val="center"/>
        <w:rPr>
          <w:sz w:val="22"/>
        </w:rPr>
      </w:pPr>
      <w:r w:rsidRPr="006F2AF5">
        <w:rPr>
          <w:sz w:val="22"/>
        </w:rPr>
        <w:t>74:33:0213001:99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587E16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DC83AE2"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957 </w:t>
            </w:r>
            <w:proofErr w:type="spellStart"/>
            <w:r w:rsidRPr="006F2AF5">
              <w:rPr>
                <w:b/>
                <w:bCs/>
                <w:sz w:val="22"/>
              </w:rPr>
              <w:t>кв.м</w:t>
            </w:r>
            <w:proofErr w:type="spellEnd"/>
          </w:p>
        </w:tc>
      </w:tr>
      <w:tr w:rsidR="006F2AF5" w:rsidRPr="006F2AF5" w14:paraId="316F7FE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DEABBF"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CBD812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984C7"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775F3"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34B2D5" w14:textId="77777777" w:rsidR="006F2AF5" w:rsidRPr="006F2AF5" w:rsidRDefault="006F2AF5" w:rsidP="006F2AF5">
            <w:pPr>
              <w:jc w:val="center"/>
              <w:rPr>
                <w:sz w:val="22"/>
              </w:rPr>
            </w:pPr>
            <w:r w:rsidRPr="006F2AF5">
              <w:rPr>
                <w:sz w:val="22"/>
              </w:rPr>
              <w:t>Y</w:t>
            </w:r>
          </w:p>
        </w:tc>
      </w:tr>
      <w:tr w:rsidR="006F2AF5" w:rsidRPr="006F2AF5" w14:paraId="387D55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0F8A41"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37D374" w14:textId="77777777" w:rsidR="006F2AF5" w:rsidRPr="006F2AF5" w:rsidRDefault="006F2AF5" w:rsidP="006F2AF5">
            <w:pPr>
              <w:jc w:val="center"/>
              <w:rPr>
                <w:sz w:val="22"/>
              </w:rPr>
            </w:pPr>
            <w:r w:rsidRPr="006F2AF5">
              <w:rPr>
                <w:sz w:val="22"/>
              </w:rPr>
              <w:t>411392.48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B7DBF0" w14:textId="77777777" w:rsidR="006F2AF5" w:rsidRPr="006F2AF5" w:rsidRDefault="006F2AF5" w:rsidP="006F2AF5">
            <w:pPr>
              <w:jc w:val="center"/>
              <w:rPr>
                <w:sz w:val="22"/>
              </w:rPr>
            </w:pPr>
            <w:r w:rsidRPr="006F2AF5">
              <w:rPr>
                <w:sz w:val="22"/>
              </w:rPr>
              <w:t>1362571.55</w:t>
            </w:r>
          </w:p>
        </w:tc>
      </w:tr>
      <w:tr w:rsidR="006F2AF5" w:rsidRPr="006F2AF5" w14:paraId="0E56DA2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33313A"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F44F72" w14:textId="77777777" w:rsidR="006F2AF5" w:rsidRPr="006F2AF5" w:rsidRDefault="006F2AF5" w:rsidP="006F2AF5">
            <w:pPr>
              <w:jc w:val="center"/>
              <w:rPr>
                <w:sz w:val="22"/>
              </w:rPr>
            </w:pPr>
            <w:r w:rsidRPr="006F2AF5">
              <w:rPr>
                <w:sz w:val="22"/>
              </w:rPr>
              <w:t>411392.69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9885ED" w14:textId="77777777" w:rsidR="006F2AF5" w:rsidRPr="006F2AF5" w:rsidRDefault="006F2AF5" w:rsidP="006F2AF5">
            <w:pPr>
              <w:jc w:val="center"/>
              <w:rPr>
                <w:sz w:val="22"/>
              </w:rPr>
            </w:pPr>
            <w:r w:rsidRPr="006F2AF5">
              <w:rPr>
                <w:sz w:val="22"/>
              </w:rPr>
              <w:t>1362585.35</w:t>
            </w:r>
          </w:p>
        </w:tc>
      </w:tr>
      <w:tr w:rsidR="006F2AF5" w:rsidRPr="006F2AF5" w14:paraId="7C011C8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FC943D"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FC239" w14:textId="77777777" w:rsidR="006F2AF5" w:rsidRPr="006F2AF5" w:rsidRDefault="006F2AF5" w:rsidP="006F2AF5">
            <w:pPr>
              <w:jc w:val="center"/>
              <w:rPr>
                <w:sz w:val="22"/>
              </w:rPr>
            </w:pPr>
            <w:r w:rsidRPr="006F2AF5">
              <w:rPr>
                <w:sz w:val="22"/>
              </w:rPr>
              <w:t>411323.37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5AEB49" w14:textId="77777777" w:rsidR="006F2AF5" w:rsidRPr="006F2AF5" w:rsidRDefault="006F2AF5" w:rsidP="006F2AF5">
            <w:pPr>
              <w:jc w:val="center"/>
              <w:rPr>
                <w:sz w:val="22"/>
              </w:rPr>
            </w:pPr>
            <w:r w:rsidRPr="006F2AF5">
              <w:rPr>
                <w:sz w:val="22"/>
              </w:rPr>
              <w:t>1362586.4</w:t>
            </w:r>
          </w:p>
        </w:tc>
      </w:tr>
      <w:tr w:rsidR="006F2AF5" w:rsidRPr="006F2AF5" w14:paraId="4F41A49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B0F635"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236E2" w14:textId="77777777" w:rsidR="006F2AF5" w:rsidRPr="006F2AF5" w:rsidRDefault="006F2AF5" w:rsidP="006F2AF5">
            <w:pPr>
              <w:jc w:val="center"/>
              <w:rPr>
                <w:sz w:val="22"/>
              </w:rPr>
            </w:pPr>
            <w:r w:rsidRPr="006F2AF5">
              <w:rPr>
                <w:sz w:val="22"/>
              </w:rPr>
              <w:t>411323.16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03798" w14:textId="77777777" w:rsidR="006F2AF5" w:rsidRPr="006F2AF5" w:rsidRDefault="006F2AF5" w:rsidP="006F2AF5">
            <w:pPr>
              <w:jc w:val="center"/>
              <w:rPr>
                <w:sz w:val="22"/>
              </w:rPr>
            </w:pPr>
            <w:r w:rsidRPr="006F2AF5">
              <w:rPr>
                <w:sz w:val="22"/>
              </w:rPr>
              <w:t>1362572.6</w:t>
            </w:r>
          </w:p>
        </w:tc>
      </w:tr>
      <w:tr w:rsidR="006F2AF5" w:rsidRPr="006F2AF5" w14:paraId="1FAEA80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546E61"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B4F30" w14:textId="77777777" w:rsidR="006F2AF5" w:rsidRPr="006F2AF5" w:rsidRDefault="006F2AF5" w:rsidP="006F2AF5">
            <w:pPr>
              <w:jc w:val="center"/>
              <w:rPr>
                <w:sz w:val="22"/>
              </w:rPr>
            </w:pPr>
            <w:r w:rsidRPr="006F2AF5">
              <w:rPr>
                <w:sz w:val="22"/>
              </w:rPr>
              <w:t>411392.48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9B701" w14:textId="77777777" w:rsidR="006F2AF5" w:rsidRPr="006F2AF5" w:rsidRDefault="006F2AF5" w:rsidP="006F2AF5">
            <w:pPr>
              <w:jc w:val="center"/>
              <w:rPr>
                <w:sz w:val="22"/>
              </w:rPr>
            </w:pPr>
            <w:r w:rsidRPr="006F2AF5">
              <w:rPr>
                <w:sz w:val="22"/>
              </w:rPr>
              <w:t>1362571.55</w:t>
            </w:r>
          </w:p>
        </w:tc>
      </w:tr>
    </w:tbl>
    <w:p w14:paraId="0A703E4E" w14:textId="77777777" w:rsidR="006F2AF5" w:rsidRPr="006F2AF5" w:rsidRDefault="006F2AF5" w:rsidP="006F2AF5">
      <w:pPr>
        <w:rPr>
          <w:sz w:val="22"/>
        </w:rPr>
      </w:pPr>
    </w:p>
    <w:p w14:paraId="0F12E731" w14:textId="77777777" w:rsidR="006F2AF5" w:rsidRPr="006F2AF5" w:rsidRDefault="006F2AF5" w:rsidP="006F2AF5">
      <w:pPr>
        <w:pStyle w:val="af3"/>
        <w:spacing w:before="0" w:beforeAutospacing="0" w:after="0" w:afterAutospacing="0"/>
        <w:jc w:val="center"/>
        <w:rPr>
          <w:sz w:val="22"/>
        </w:rPr>
      </w:pPr>
      <w:r w:rsidRPr="006F2AF5">
        <w:rPr>
          <w:sz w:val="22"/>
        </w:rPr>
        <w:t>74:33:0213001:100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0DC3704"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33C06C2"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932 </w:t>
            </w:r>
            <w:proofErr w:type="spellStart"/>
            <w:r w:rsidRPr="006F2AF5">
              <w:rPr>
                <w:b/>
                <w:bCs/>
                <w:sz w:val="22"/>
              </w:rPr>
              <w:t>кв.м</w:t>
            </w:r>
            <w:proofErr w:type="spellEnd"/>
          </w:p>
        </w:tc>
      </w:tr>
      <w:tr w:rsidR="006F2AF5" w:rsidRPr="006F2AF5" w14:paraId="44DA6F98"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375590"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2D3E55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804D8"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DE9826"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7FE728" w14:textId="77777777" w:rsidR="006F2AF5" w:rsidRPr="006F2AF5" w:rsidRDefault="006F2AF5" w:rsidP="006F2AF5">
            <w:pPr>
              <w:jc w:val="center"/>
              <w:rPr>
                <w:sz w:val="22"/>
              </w:rPr>
            </w:pPr>
            <w:r w:rsidRPr="006F2AF5">
              <w:rPr>
                <w:sz w:val="22"/>
              </w:rPr>
              <w:t>Y</w:t>
            </w:r>
          </w:p>
        </w:tc>
      </w:tr>
      <w:tr w:rsidR="006F2AF5" w:rsidRPr="006F2AF5" w14:paraId="64419AB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110A9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D075F0" w14:textId="77777777" w:rsidR="006F2AF5" w:rsidRPr="006F2AF5" w:rsidRDefault="006F2AF5" w:rsidP="006F2AF5">
            <w:pPr>
              <w:jc w:val="center"/>
              <w:rPr>
                <w:sz w:val="22"/>
              </w:rPr>
            </w:pPr>
            <w:r w:rsidRPr="006F2AF5">
              <w:rPr>
                <w:sz w:val="22"/>
              </w:rPr>
              <w:t>411390.85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494750" w14:textId="77777777" w:rsidR="006F2AF5" w:rsidRPr="006F2AF5" w:rsidRDefault="006F2AF5" w:rsidP="006F2AF5">
            <w:pPr>
              <w:jc w:val="center"/>
              <w:rPr>
                <w:sz w:val="22"/>
              </w:rPr>
            </w:pPr>
            <w:r w:rsidRPr="006F2AF5">
              <w:rPr>
                <w:sz w:val="22"/>
              </w:rPr>
              <w:t>1362488.6</w:t>
            </w:r>
          </w:p>
        </w:tc>
      </w:tr>
      <w:tr w:rsidR="006F2AF5" w:rsidRPr="006F2AF5" w14:paraId="3E1CA9D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D8F901"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D580BD" w14:textId="77777777" w:rsidR="006F2AF5" w:rsidRPr="006F2AF5" w:rsidRDefault="006F2AF5" w:rsidP="006F2AF5">
            <w:pPr>
              <w:jc w:val="center"/>
              <w:rPr>
                <w:sz w:val="22"/>
              </w:rPr>
            </w:pPr>
            <w:r w:rsidRPr="006F2AF5">
              <w:rPr>
                <w:sz w:val="22"/>
              </w:rPr>
              <w:t>411391.05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8C9A6" w14:textId="77777777" w:rsidR="006F2AF5" w:rsidRPr="006F2AF5" w:rsidRDefault="006F2AF5" w:rsidP="006F2AF5">
            <w:pPr>
              <w:jc w:val="center"/>
              <w:rPr>
                <w:sz w:val="22"/>
              </w:rPr>
            </w:pPr>
            <w:r w:rsidRPr="006F2AF5">
              <w:rPr>
                <w:sz w:val="22"/>
              </w:rPr>
              <w:t>1362502.05</w:t>
            </w:r>
          </w:p>
        </w:tc>
      </w:tr>
      <w:tr w:rsidR="006F2AF5" w:rsidRPr="006F2AF5" w14:paraId="7B6831F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D64D7"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278FA" w14:textId="77777777" w:rsidR="006F2AF5" w:rsidRPr="006F2AF5" w:rsidRDefault="006F2AF5" w:rsidP="006F2AF5">
            <w:pPr>
              <w:jc w:val="center"/>
              <w:rPr>
                <w:sz w:val="22"/>
              </w:rPr>
            </w:pPr>
            <w:r w:rsidRPr="006F2AF5">
              <w:rPr>
                <w:sz w:val="22"/>
              </w:rPr>
              <w:t>411321.73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7E5D0" w14:textId="77777777" w:rsidR="006F2AF5" w:rsidRPr="006F2AF5" w:rsidRDefault="006F2AF5" w:rsidP="006F2AF5">
            <w:pPr>
              <w:jc w:val="center"/>
              <w:rPr>
                <w:sz w:val="22"/>
              </w:rPr>
            </w:pPr>
            <w:r w:rsidRPr="006F2AF5">
              <w:rPr>
                <w:sz w:val="22"/>
              </w:rPr>
              <w:t>1362503.1</w:t>
            </w:r>
          </w:p>
        </w:tc>
      </w:tr>
      <w:tr w:rsidR="006F2AF5" w:rsidRPr="006F2AF5" w14:paraId="5DE0F0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5246B8"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6FE745" w14:textId="77777777" w:rsidR="006F2AF5" w:rsidRPr="006F2AF5" w:rsidRDefault="006F2AF5" w:rsidP="006F2AF5">
            <w:pPr>
              <w:jc w:val="center"/>
              <w:rPr>
                <w:sz w:val="22"/>
              </w:rPr>
            </w:pPr>
            <w:r w:rsidRPr="006F2AF5">
              <w:rPr>
                <w:sz w:val="22"/>
              </w:rPr>
              <w:t>411321.52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82786" w14:textId="77777777" w:rsidR="006F2AF5" w:rsidRPr="006F2AF5" w:rsidRDefault="006F2AF5" w:rsidP="006F2AF5">
            <w:pPr>
              <w:jc w:val="center"/>
              <w:rPr>
                <w:sz w:val="22"/>
              </w:rPr>
            </w:pPr>
            <w:r w:rsidRPr="006F2AF5">
              <w:rPr>
                <w:sz w:val="22"/>
              </w:rPr>
              <w:t>1362489.65</w:t>
            </w:r>
          </w:p>
        </w:tc>
      </w:tr>
      <w:tr w:rsidR="006F2AF5" w:rsidRPr="006F2AF5" w14:paraId="38F6AD4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86DB1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F968F" w14:textId="77777777" w:rsidR="006F2AF5" w:rsidRPr="006F2AF5" w:rsidRDefault="006F2AF5" w:rsidP="006F2AF5">
            <w:pPr>
              <w:jc w:val="center"/>
              <w:rPr>
                <w:sz w:val="22"/>
              </w:rPr>
            </w:pPr>
            <w:r w:rsidRPr="006F2AF5">
              <w:rPr>
                <w:sz w:val="22"/>
              </w:rPr>
              <w:t>411390.85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8FD54C" w14:textId="77777777" w:rsidR="006F2AF5" w:rsidRPr="006F2AF5" w:rsidRDefault="006F2AF5" w:rsidP="006F2AF5">
            <w:pPr>
              <w:jc w:val="center"/>
              <w:rPr>
                <w:sz w:val="22"/>
              </w:rPr>
            </w:pPr>
            <w:r w:rsidRPr="006F2AF5">
              <w:rPr>
                <w:sz w:val="22"/>
              </w:rPr>
              <w:t>1362488.6</w:t>
            </w:r>
          </w:p>
        </w:tc>
      </w:tr>
    </w:tbl>
    <w:p w14:paraId="6A6299D7" w14:textId="77777777" w:rsidR="006F2AF5" w:rsidRPr="006F2AF5" w:rsidRDefault="006F2AF5" w:rsidP="006F2AF5">
      <w:pPr>
        <w:rPr>
          <w:sz w:val="22"/>
        </w:rPr>
      </w:pPr>
    </w:p>
    <w:p w14:paraId="63B4C284" w14:textId="77777777" w:rsidR="006F2AF5" w:rsidRPr="006F2AF5" w:rsidRDefault="006F2AF5" w:rsidP="006F2AF5">
      <w:pPr>
        <w:pStyle w:val="af3"/>
        <w:spacing w:before="0" w:beforeAutospacing="0" w:after="0" w:afterAutospacing="0"/>
        <w:jc w:val="center"/>
        <w:rPr>
          <w:sz w:val="22"/>
        </w:rPr>
      </w:pPr>
      <w:r w:rsidRPr="006F2AF5">
        <w:rPr>
          <w:sz w:val="22"/>
        </w:rPr>
        <w:t>74:33:0213001:109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4BB282A5"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89733FF"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979 </w:t>
            </w:r>
            <w:proofErr w:type="spellStart"/>
            <w:r w:rsidRPr="006F2AF5">
              <w:rPr>
                <w:b/>
                <w:bCs/>
                <w:sz w:val="22"/>
              </w:rPr>
              <w:t>кв.м</w:t>
            </w:r>
            <w:proofErr w:type="spellEnd"/>
          </w:p>
        </w:tc>
      </w:tr>
      <w:tr w:rsidR="006F2AF5" w:rsidRPr="006F2AF5" w14:paraId="4471900F"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A4AD8F3"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6D30483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B0689D"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A2EB8"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F20F5" w14:textId="77777777" w:rsidR="006F2AF5" w:rsidRPr="006F2AF5" w:rsidRDefault="006F2AF5" w:rsidP="006F2AF5">
            <w:pPr>
              <w:jc w:val="center"/>
              <w:rPr>
                <w:sz w:val="22"/>
              </w:rPr>
            </w:pPr>
            <w:r w:rsidRPr="006F2AF5">
              <w:rPr>
                <w:sz w:val="22"/>
              </w:rPr>
              <w:t>Y</w:t>
            </w:r>
          </w:p>
        </w:tc>
      </w:tr>
      <w:tr w:rsidR="006F2AF5" w:rsidRPr="006F2AF5" w14:paraId="5FE945D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4F77C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36C81" w14:textId="77777777" w:rsidR="006F2AF5" w:rsidRPr="006F2AF5" w:rsidRDefault="006F2AF5" w:rsidP="006F2AF5">
            <w:pPr>
              <w:jc w:val="center"/>
              <w:rPr>
                <w:sz w:val="22"/>
              </w:rPr>
            </w:pPr>
            <w:r w:rsidRPr="006F2AF5">
              <w:rPr>
                <w:sz w:val="22"/>
              </w:rPr>
              <w:t>410962.37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566EE7" w14:textId="77777777" w:rsidR="006F2AF5" w:rsidRPr="006F2AF5" w:rsidRDefault="006F2AF5" w:rsidP="006F2AF5">
            <w:pPr>
              <w:jc w:val="center"/>
              <w:rPr>
                <w:sz w:val="22"/>
              </w:rPr>
            </w:pPr>
            <w:r w:rsidRPr="006F2AF5">
              <w:rPr>
                <w:sz w:val="22"/>
              </w:rPr>
              <w:t>1362495.98</w:t>
            </w:r>
          </w:p>
        </w:tc>
      </w:tr>
      <w:tr w:rsidR="006F2AF5" w:rsidRPr="006F2AF5" w14:paraId="556F906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286215"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77C79" w14:textId="77777777" w:rsidR="006F2AF5" w:rsidRPr="006F2AF5" w:rsidRDefault="006F2AF5" w:rsidP="006F2AF5">
            <w:pPr>
              <w:jc w:val="center"/>
              <w:rPr>
                <w:sz w:val="22"/>
              </w:rPr>
            </w:pPr>
            <w:r w:rsidRPr="006F2AF5">
              <w:rPr>
                <w:sz w:val="22"/>
              </w:rPr>
              <w:t>410962.58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EF451" w14:textId="77777777" w:rsidR="006F2AF5" w:rsidRPr="006F2AF5" w:rsidRDefault="006F2AF5" w:rsidP="006F2AF5">
            <w:pPr>
              <w:jc w:val="center"/>
              <w:rPr>
                <w:sz w:val="22"/>
              </w:rPr>
            </w:pPr>
            <w:r w:rsidRPr="006F2AF5">
              <w:rPr>
                <w:sz w:val="22"/>
              </w:rPr>
              <w:t>1362509.32</w:t>
            </w:r>
          </w:p>
        </w:tc>
      </w:tr>
      <w:tr w:rsidR="006F2AF5" w:rsidRPr="006F2AF5" w14:paraId="217C093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03BC79"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24DDE" w14:textId="77777777" w:rsidR="006F2AF5" w:rsidRPr="006F2AF5" w:rsidRDefault="006F2AF5" w:rsidP="006F2AF5">
            <w:pPr>
              <w:jc w:val="center"/>
              <w:rPr>
                <w:sz w:val="22"/>
              </w:rPr>
            </w:pPr>
            <w:r w:rsidRPr="006F2AF5">
              <w:rPr>
                <w:sz w:val="22"/>
              </w:rPr>
              <w:t>410889.27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52044E" w14:textId="77777777" w:rsidR="006F2AF5" w:rsidRPr="006F2AF5" w:rsidRDefault="006F2AF5" w:rsidP="006F2AF5">
            <w:pPr>
              <w:jc w:val="center"/>
              <w:rPr>
                <w:sz w:val="22"/>
              </w:rPr>
            </w:pPr>
            <w:r w:rsidRPr="006F2AF5">
              <w:rPr>
                <w:sz w:val="22"/>
              </w:rPr>
              <w:t>1362511.28</w:t>
            </w:r>
          </w:p>
        </w:tc>
      </w:tr>
      <w:tr w:rsidR="006F2AF5" w:rsidRPr="006F2AF5" w14:paraId="42E7381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796329"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DDE4E1" w14:textId="77777777" w:rsidR="006F2AF5" w:rsidRPr="006F2AF5" w:rsidRDefault="006F2AF5" w:rsidP="006F2AF5">
            <w:pPr>
              <w:jc w:val="center"/>
              <w:rPr>
                <w:sz w:val="22"/>
              </w:rPr>
            </w:pPr>
            <w:r w:rsidRPr="006F2AF5">
              <w:rPr>
                <w:sz w:val="22"/>
              </w:rPr>
              <w:t>410889.08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A23C11" w14:textId="77777777" w:rsidR="006F2AF5" w:rsidRPr="006F2AF5" w:rsidRDefault="006F2AF5" w:rsidP="006F2AF5">
            <w:pPr>
              <w:jc w:val="center"/>
              <w:rPr>
                <w:sz w:val="22"/>
              </w:rPr>
            </w:pPr>
            <w:r w:rsidRPr="006F2AF5">
              <w:rPr>
                <w:sz w:val="22"/>
              </w:rPr>
              <w:t>1362497.93</w:t>
            </w:r>
          </w:p>
        </w:tc>
      </w:tr>
      <w:tr w:rsidR="006F2AF5" w:rsidRPr="006F2AF5" w14:paraId="741C131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5F81A7" w14:textId="77777777" w:rsidR="006F2AF5" w:rsidRPr="006F2AF5" w:rsidRDefault="006F2AF5" w:rsidP="006F2AF5">
            <w:pPr>
              <w:jc w:val="center"/>
              <w:rPr>
                <w:sz w:val="22"/>
              </w:rPr>
            </w:pPr>
            <w:r w:rsidRPr="006F2AF5">
              <w:rPr>
                <w:sz w:val="22"/>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DBF74" w14:textId="77777777" w:rsidR="006F2AF5" w:rsidRPr="006F2AF5" w:rsidRDefault="006F2AF5" w:rsidP="006F2AF5">
            <w:pPr>
              <w:jc w:val="center"/>
              <w:rPr>
                <w:sz w:val="22"/>
              </w:rPr>
            </w:pPr>
            <w:r w:rsidRPr="006F2AF5">
              <w:rPr>
                <w:sz w:val="22"/>
              </w:rPr>
              <w:t>410962.37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6B288" w14:textId="77777777" w:rsidR="006F2AF5" w:rsidRPr="006F2AF5" w:rsidRDefault="006F2AF5" w:rsidP="006F2AF5">
            <w:pPr>
              <w:jc w:val="center"/>
              <w:rPr>
                <w:sz w:val="22"/>
              </w:rPr>
            </w:pPr>
            <w:r w:rsidRPr="006F2AF5">
              <w:rPr>
                <w:sz w:val="22"/>
              </w:rPr>
              <w:t>1362495.98</w:t>
            </w:r>
          </w:p>
        </w:tc>
      </w:tr>
    </w:tbl>
    <w:p w14:paraId="7415A47C" w14:textId="77777777" w:rsidR="006F2AF5" w:rsidRPr="006F2AF5" w:rsidRDefault="006F2AF5" w:rsidP="006F2AF5">
      <w:pPr>
        <w:rPr>
          <w:sz w:val="22"/>
        </w:rPr>
      </w:pPr>
    </w:p>
    <w:p w14:paraId="7D54135E" w14:textId="77777777" w:rsidR="006F2AF5" w:rsidRPr="006F2AF5" w:rsidRDefault="006F2AF5" w:rsidP="006F2AF5">
      <w:pPr>
        <w:pStyle w:val="af3"/>
        <w:spacing w:before="0" w:beforeAutospacing="0" w:after="0" w:afterAutospacing="0"/>
        <w:jc w:val="center"/>
        <w:rPr>
          <w:sz w:val="22"/>
        </w:rPr>
      </w:pPr>
      <w:r w:rsidRPr="006F2AF5">
        <w:rPr>
          <w:sz w:val="22"/>
        </w:rPr>
        <w:t>74:33:0213001:110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1DCF480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77F3C3"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704 </w:t>
            </w:r>
            <w:proofErr w:type="spellStart"/>
            <w:r w:rsidRPr="006F2AF5">
              <w:rPr>
                <w:b/>
                <w:bCs/>
                <w:sz w:val="22"/>
              </w:rPr>
              <w:t>кв.м</w:t>
            </w:r>
            <w:proofErr w:type="spellEnd"/>
          </w:p>
        </w:tc>
      </w:tr>
      <w:tr w:rsidR="006F2AF5" w:rsidRPr="006F2AF5" w14:paraId="78BFCE4B"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409D86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5637E5A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59FC25"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AFCAC"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2C153F" w14:textId="77777777" w:rsidR="006F2AF5" w:rsidRPr="006F2AF5" w:rsidRDefault="006F2AF5" w:rsidP="006F2AF5">
            <w:pPr>
              <w:jc w:val="center"/>
              <w:rPr>
                <w:sz w:val="22"/>
              </w:rPr>
            </w:pPr>
            <w:r w:rsidRPr="006F2AF5">
              <w:rPr>
                <w:sz w:val="22"/>
              </w:rPr>
              <w:t>Y</w:t>
            </w:r>
          </w:p>
        </w:tc>
      </w:tr>
      <w:tr w:rsidR="006F2AF5" w:rsidRPr="006F2AF5" w14:paraId="2F2F72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723AB8"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372C4" w14:textId="77777777" w:rsidR="006F2AF5" w:rsidRPr="006F2AF5" w:rsidRDefault="006F2AF5" w:rsidP="006F2AF5">
            <w:pPr>
              <w:jc w:val="center"/>
              <w:rPr>
                <w:sz w:val="22"/>
              </w:rPr>
            </w:pPr>
            <w:r w:rsidRPr="006F2AF5">
              <w:rPr>
                <w:sz w:val="22"/>
              </w:rPr>
              <w:t>410980.17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96C5CF" w14:textId="77777777" w:rsidR="006F2AF5" w:rsidRPr="006F2AF5" w:rsidRDefault="006F2AF5" w:rsidP="006F2AF5">
            <w:pPr>
              <w:jc w:val="center"/>
              <w:rPr>
                <w:sz w:val="22"/>
              </w:rPr>
            </w:pPr>
            <w:r w:rsidRPr="006F2AF5">
              <w:rPr>
                <w:sz w:val="22"/>
              </w:rPr>
              <w:t>1362516.21</w:t>
            </w:r>
          </w:p>
        </w:tc>
      </w:tr>
      <w:tr w:rsidR="006F2AF5" w:rsidRPr="006F2AF5" w14:paraId="2101162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517CA6"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7CACA" w14:textId="77777777" w:rsidR="006F2AF5" w:rsidRPr="006F2AF5" w:rsidRDefault="006F2AF5" w:rsidP="006F2AF5">
            <w:pPr>
              <w:jc w:val="center"/>
              <w:rPr>
                <w:sz w:val="22"/>
              </w:rPr>
            </w:pPr>
            <w:r w:rsidRPr="006F2AF5">
              <w:rPr>
                <w:sz w:val="22"/>
              </w:rPr>
              <w:t>410981.17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B8319" w14:textId="77777777" w:rsidR="006F2AF5" w:rsidRPr="006F2AF5" w:rsidRDefault="006F2AF5" w:rsidP="006F2AF5">
            <w:pPr>
              <w:jc w:val="center"/>
              <w:rPr>
                <w:sz w:val="22"/>
              </w:rPr>
            </w:pPr>
            <w:r w:rsidRPr="006F2AF5">
              <w:rPr>
                <w:sz w:val="22"/>
              </w:rPr>
              <w:t>1362570.67</w:t>
            </w:r>
          </w:p>
        </w:tc>
      </w:tr>
      <w:tr w:rsidR="006F2AF5" w:rsidRPr="006F2AF5" w14:paraId="37F2FB7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BB6EE5"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A1EC8" w14:textId="77777777" w:rsidR="006F2AF5" w:rsidRPr="006F2AF5" w:rsidRDefault="006F2AF5" w:rsidP="006F2AF5">
            <w:pPr>
              <w:jc w:val="center"/>
              <w:rPr>
                <w:sz w:val="22"/>
              </w:rPr>
            </w:pPr>
            <w:r w:rsidRPr="006F2AF5">
              <w:rPr>
                <w:sz w:val="22"/>
              </w:rPr>
              <w:t>410968.28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9BC576" w14:textId="77777777" w:rsidR="006F2AF5" w:rsidRPr="006F2AF5" w:rsidRDefault="006F2AF5" w:rsidP="006F2AF5">
            <w:pPr>
              <w:jc w:val="center"/>
              <w:rPr>
                <w:sz w:val="22"/>
              </w:rPr>
            </w:pPr>
            <w:r w:rsidRPr="006F2AF5">
              <w:rPr>
                <w:sz w:val="22"/>
              </w:rPr>
              <w:t>1362570.81</w:t>
            </w:r>
          </w:p>
        </w:tc>
      </w:tr>
      <w:tr w:rsidR="006F2AF5" w:rsidRPr="006F2AF5" w14:paraId="30731D5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A4BAAB"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A4128" w14:textId="77777777" w:rsidR="006F2AF5" w:rsidRPr="006F2AF5" w:rsidRDefault="006F2AF5" w:rsidP="006F2AF5">
            <w:pPr>
              <w:jc w:val="center"/>
              <w:rPr>
                <w:sz w:val="22"/>
              </w:rPr>
            </w:pPr>
            <w:r w:rsidRPr="006F2AF5">
              <w:rPr>
                <w:sz w:val="22"/>
              </w:rPr>
              <w:t>410967.25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2924B" w14:textId="77777777" w:rsidR="006F2AF5" w:rsidRPr="006F2AF5" w:rsidRDefault="006F2AF5" w:rsidP="006F2AF5">
            <w:pPr>
              <w:jc w:val="center"/>
              <w:rPr>
                <w:sz w:val="22"/>
              </w:rPr>
            </w:pPr>
            <w:r w:rsidRPr="006F2AF5">
              <w:rPr>
                <w:sz w:val="22"/>
              </w:rPr>
              <w:t>1362516.23</w:t>
            </w:r>
          </w:p>
        </w:tc>
      </w:tr>
      <w:tr w:rsidR="006F2AF5" w:rsidRPr="006F2AF5" w14:paraId="72F81B5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96121"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0169C" w14:textId="77777777" w:rsidR="006F2AF5" w:rsidRPr="006F2AF5" w:rsidRDefault="006F2AF5" w:rsidP="006F2AF5">
            <w:pPr>
              <w:jc w:val="center"/>
              <w:rPr>
                <w:sz w:val="22"/>
              </w:rPr>
            </w:pPr>
            <w:r w:rsidRPr="006F2AF5">
              <w:rPr>
                <w:sz w:val="22"/>
              </w:rPr>
              <w:t>410980.17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066E4" w14:textId="77777777" w:rsidR="006F2AF5" w:rsidRPr="006F2AF5" w:rsidRDefault="006F2AF5" w:rsidP="006F2AF5">
            <w:pPr>
              <w:jc w:val="center"/>
              <w:rPr>
                <w:sz w:val="22"/>
              </w:rPr>
            </w:pPr>
            <w:r w:rsidRPr="006F2AF5">
              <w:rPr>
                <w:sz w:val="22"/>
              </w:rPr>
              <w:t>1362516.21</w:t>
            </w:r>
          </w:p>
        </w:tc>
      </w:tr>
    </w:tbl>
    <w:p w14:paraId="333E6CCB" w14:textId="77777777" w:rsidR="006F2AF5" w:rsidRPr="006F2AF5" w:rsidRDefault="006F2AF5" w:rsidP="006F2AF5">
      <w:pPr>
        <w:rPr>
          <w:sz w:val="22"/>
        </w:rPr>
      </w:pPr>
    </w:p>
    <w:p w14:paraId="7CE06F99" w14:textId="77777777" w:rsidR="006F2AF5" w:rsidRPr="006F2AF5" w:rsidRDefault="006F2AF5" w:rsidP="006F2AF5">
      <w:pPr>
        <w:pStyle w:val="af3"/>
        <w:spacing w:before="0" w:beforeAutospacing="0" w:after="0" w:afterAutospacing="0"/>
        <w:jc w:val="center"/>
        <w:rPr>
          <w:sz w:val="22"/>
        </w:rPr>
      </w:pPr>
      <w:r w:rsidRPr="006F2AF5">
        <w:rPr>
          <w:sz w:val="22"/>
        </w:rPr>
        <w:t>74:33:0213001:111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5CACC409"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9264834"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979 </w:t>
            </w:r>
            <w:proofErr w:type="spellStart"/>
            <w:r w:rsidRPr="006F2AF5">
              <w:rPr>
                <w:b/>
                <w:bCs/>
                <w:sz w:val="22"/>
              </w:rPr>
              <w:t>кв.м</w:t>
            </w:r>
            <w:proofErr w:type="spellEnd"/>
          </w:p>
        </w:tc>
      </w:tr>
      <w:tr w:rsidR="006F2AF5" w:rsidRPr="006F2AF5" w14:paraId="1B445F6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AE9829B"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3E1734CB"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0BFBCF"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C7F96F"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8EADE" w14:textId="77777777" w:rsidR="006F2AF5" w:rsidRPr="006F2AF5" w:rsidRDefault="006F2AF5" w:rsidP="006F2AF5">
            <w:pPr>
              <w:jc w:val="center"/>
              <w:rPr>
                <w:sz w:val="22"/>
              </w:rPr>
            </w:pPr>
            <w:r w:rsidRPr="006F2AF5">
              <w:rPr>
                <w:sz w:val="22"/>
              </w:rPr>
              <w:t>Y</w:t>
            </w:r>
          </w:p>
        </w:tc>
      </w:tr>
      <w:tr w:rsidR="006F2AF5" w:rsidRPr="006F2AF5" w14:paraId="29AC1CC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512A0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67064" w14:textId="77777777" w:rsidR="006F2AF5" w:rsidRPr="006F2AF5" w:rsidRDefault="006F2AF5" w:rsidP="006F2AF5">
            <w:pPr>
              <w:jc w:val="center"/>
              <w:rPr>
                <w:sz w:val="22"/>
              </w:rPr>
            </w:pPr>
            <w:r w:rsidRPr="006F2AF5">
              <w:rPr>
                <w:sz w:val="22"/>
              </w:rPr>
              <w:t>410963.55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26CFE" w14:textId="77777777" w:rsidR="006F2AF5" w:rsidRPr="006F2AF5" w:rsidRDefault="006F2AF5" w:rsidP="006F2AF5">
            <w:pPr>
              <w:jc w:val="center"/>
              <w:rPr>
                <w:sz w:val="22"/>
              </w:rPr>
            </w:pPr>
            <w:r w:rsidRPr="006F2AF5">
              <w:rPr>
                <w:sz w:val="22"/>
              </w:rPr>
              <w:t>1362583.73</w:t>
            </w:r>
          </w:p>
        </w:tc>
      </w:tr>
      <w:tr w:rsidR="006F2AF5" w:rsidRPr="006F2AF5" w14:paraId="36CBEE4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D7A85F"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32E4F" w14:textId="77777777" w:rsidR="006F2AF5" w:rsidRPr="006F2AF5" w:rsidRDefault="006F2AF5" w:rsidP="006F2AF5">
            <w:pPr>
              <w:jc w:val="center"/>
              <w:rPr>
                <w:sz w:val="22"/>
              </w:rPr>
            </w:pPr>
            <w:r w:rsidRPr="006F2AF5">
              <w:rPr>
                <w:sz w:val="22"/>
              </w:rPr>
              <w:t>410963.77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478D2" w14:textId="77777777" w:rsidR="006F2AF5" w:rsidRPr="006F2AF5" w:rsidRDefault="006F2AF5" w:rsidP="006F2AF5">
            <w:pPr>
              <w:jc w:val="center"/>
              <w:rPr>
                <w:sz w:val="22"/>
              </w:rPr>
            </w:pPr>
            <w:r w:rsidRPr="006F2AF5">
              <w:rPr>
                <w:sz w:val="22"/>
              </w:rPr>
              <w:t>1362597.07</w:t>
            </w:r>
          </w:p>
        </w:tc>
      </w:tr>
      <w:tr w:rsidR="006F2AF5" w:rsidRPr="006F2AF5" w14:paraId="4130000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7FDE8C"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897DC5" w14:textId="77777777" w:rsidR="006F2AF5" w:rsidRPr="006F2AF5" w:rsidRDefault="006F2AF5" w:rsidP="006F2AF5">
            <w:pPr>
              <w:jc w:val="center"/>
              <w:rPr>
                <w:sz w:val="22"/>
              </w:rPr>
            </w:pPr>
            <w:r w:rsidRPr="006F2AF5">
              <w:rPr>
                <w:sz w:val="22"/>
              </w:rPr>
              <w:t>410890.45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AAD165" w14:textId="77777777" w:rsidR="006F2AF5" w:rsidRPr="006F2AF5" w:rsidRDefault="006F2AF5" w:rsidP="006F2AF5">
            <w:pPr>
              <w:jc w:val="center"/>
              <w:rPr>
                <w:sz w:val="22"/>
              </w:rPr>
            </w:pPr>
            <w:r w:rsidRPr="006F2AF5">
              <w:rPr>
                <w:sz w:val="22"/>
              </w:rPr>
              <w:t>1362599.03</w:t>
            </w:r>
          </w:p>
        </w:tc>
      </w:tr>
      <w:tr w:rsidR="006F2AF5" w:rsidRPr="006F2AF5" w14:paraId="1C3061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7D315A"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B47BB" w14:textId="77777777" w:rsidR="006F2AF5" w:rsidRPr="006F2AF5" w:rsidRDefault="006F2AF5" w:rsidP="006F2AF5">
            <w:pPr>
              <w:jc w:val="center"/>
              <w:rPr>
                <w:sz w:val="22"/>
              </w:rPr>
            </w:pPr>
            <w:r w:rsidRPr="006F2AF5">
              <w:rPr>
                <w:sz w:val="22"/>
              </w:rPr>
              <w:t>410890.27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5B71FA" w14:textId="77777777" w:rsidR="006F2AF5" w:rsidRPr="006F2AF5" w:rsidRDefault="006F2AF5" w:rsidP="006F2AF5">
            <w:pPr>
              <w:jc w:val="center"/>
              <w:rPr>
                <w:sz w:val="22"/>
              </w:rPr>
            </w:pPr>
            <w:r w:rsidRPr="006F2AF5">
              <w:rPr>
                <w:sz w:val="22"/>
              </w:rPr>
              <w:t>1362585.68</w:t>
            </w:r>
          </w:p>
        </w:tc>
      </w:tr>
      <w:tr w:rsidR="006F2AF5" w:rsidRPr="006F2AF5" w14:paraId="4EF089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1E5E38"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114012" w14:textId="77777777" w:rsidR="006F2AF5" w:rsidRPr="006F2AF5" w:rsidRDefault="006F2AF5" w:rsidP="006F2AF5">
            <w:pPr>
              <w:jc w:val="center"/>
              <w:rPr>
                <w:sz w:val="22"/>
              </w:rPr>
            </w:pPr>
            <w:r w:rsidRPr="006F2AF5">
              <w:rPr>
                <w:sz w:val="22"/>
              </w:rPr>
              <w:t>410963.55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3AF15" w14:textId="77777777" w:rsidR="006F2AF5" w:rsidRPr="006F2AF5" w:rsidRDefault="006F2AF5" w:rsidP="006F2AF5">
            <w:pPr>
              <w:jc w:val="center"/>
              <w:rPr>
                <w:sz w:val="22"/>
              </w:rPr>
            </w:pPr>
            <w:r w:rsidRPr="006F2AF5">
              <w:rPr>
                <w:sz w:val="22"/>
              </w:rPr>
              <w:t>1362583.73</w:t>
            </w:r>
          </w:p>
        </w:tc>
      </w:tr>
    </w:tbl>
    <w:p w14:paraId="7CD6E6C8" w14:textId="77777777" w:rsidR="006F2AF5" w:rsidRPr="006F2AF5" w:rsidRDefault="006F2AF5" w:rsidP="006F2AF5">
      <w:pPr>
        <w:rPr>
          <w:sz w:val="22"/>
        </w:rPr>
      </w:pPr>
    </w:p>
    <w:p w14:paraId="5B608236" w14:textId="77777777" w:rsidR="006F2AF5" w:rsidRPr="006F2AF5" w:rsidRDefault="006F2AF5" w:rsidP="006F2AF5">
      <w:pPr>
        <w:pStyle w:val="af3"/>
        <w:spacing w:before="0" w:beforeAutospacing="0" w:after="0" w:afterAutospacing="0"/>
        <w:jc w:val="center"/>
        <w:rPr>
          <w:sz w:val="22"/>
        </w:rPr>
      </w:pPr>
      <w:r w:rsidRPr="006F2AF5">
        <w:rPr>
          <w:sz w:val="22"/>
        </w:rPr>
        <w:t>74:33:0213001:112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D481643"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0703FB0"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957 </w:t>
            </w:r>
            <w:proofErr w:type="spellStart"/>
            <w:r w:rsidRPr="006F2AF5">
              <w:rPr>
                <w:b/>
                <w:bCs/>
                <w:sz w:val="22"/>
              </w:rPr>
              <w:t>кв.м</w:t>
            </w:r>
            <w:proofErr w:type="spellEnd"/>
          </w:p>
        </w:tc>
      </w:tr>
      <w:tr w:rsidR="006F2AF5" w:rsidRPr="006F2AF5" w14:paraId="623D13A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18ABB3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42953A3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2701D8"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EAD0F"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20061" w14:textId="77777777" w:rsidR="006F2AF5" w:rsidRPr="006F2AF5" w:rsidRDefault="006F2AF5" w:rsidP="006F2AF5">
            <w:pPr>
              <w:jc w:val="center"/>
              <w:rPr>
                <w:sz w:val="22"/>
              </w:rPr>
            </w:pPr>
            <w:r w:rsidRPr="006F2AF5">
              <w:rPr>
                <w:sz w:val="22"/>
              </w:rPr>
              <w:t>Y</w:t>
            </w:r>
          </w:p>
        </w:tc>
      </w:tr>
      <w:tr w:rsidR="006F2AF5" w:rsidRPr="006F2AF5" w14:paraId="473CBE0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E82E6B"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49AD2A" w14:textId="77777777" w:rsidR="006F2AF5" w:rsidRPr="006F2AF5" w:rsidRDefault="006F2AF5" w:rsidP="006F2AF5">
            <w:pPr>
              <w:jc w:val="center"/>
              <w:rPr>
                <w:sz w:val="22"/>
              </w:rPr>
            </w:pPr>
            <w:r w:rsidRPr="006F2AF5">
              <w:rPr>
                <w:sz w:val="22"/>
              </w:rPr>
              <w:t>411059.12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850C7B" w14:textId="77777777" w:rsidR="006F2AF5" w:rsidRPr="006F2AF5" w:rsidRDefault="006F2AF5" w:rsidP="006F2AF5">
            <w:pPr>
              <w:jc w:val="center"/>
              <w:rPr>
                <w:sz w:val="22"/>
              </w:rPr>
            </w:pPr>
            <w:r w:rsidRPr="006F2AF5">
              <w:rPr>
                <w:sz w:val="22"/>
              </w:rPr>
              <w:t>1362494.74</w:t>
            </w:r>
          </w:p>
        </w:tc>
      </w:tr>
      <w:tr w:rsidR="006F2AF5" w:rsidRPr="006F2AF5" w14:paraId="63B2F2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51CE76"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A2AC8" w14:textId="77777777" w:rsidR="006F2AF5" w:rsidRPr="006F2AF5" w:rsidRDefault="006F2AF5" w:rsidP="006F2AF5">
            <w:pPr>
              <w:jc w:val="center"/>
              <w:rPr>
                <w:sz w:val="22"/>
              </w:rPr>
            </w:pPr>
            <w:r w:rsidRPr="006F2AF5">
              <w:rPr>
                <w:sz w:val="22"/>
              </w:rPr>
              <w:t>411059.34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F8110D" w14:textId="77777777" w:rsidR="006F2AF5" w:rsidRPr="006F2AF5" w:rsidRDefault="006F2AF5" w:rsidP="006F2AF5">
            <w:pPr>
              <w:jc w:val="center"/>
              <w:rPr>
                <w:sz w:val="22"/>
              </w:rPr>
            </w:pPr>
            <w:r w:rsidRPr="006F2AF5">
              <w:rPr>
                <w:sz w:val="22"/>
              </w:rPr>
              <w:t>1362508.09</w:t>
            </w:r>
          </w:p>
        </w:tc>
      </w:tr>
      <w:tr w:rsidR="006F2AF5" w:rsidRPr="006F2AF5" w14:paraId="71A7B3B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047C9"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EDBC3" w14:textId="77777777" w:rsidR="006F2AF5" w:rsidRPr="006F2AF5" w:rsidRDefault="006F2AF5" w:rsidP="006F2AF5">
            <w:pPr>
              <w:jc w:val="center"/>
              <w:rPr>
                <w:sz w:val="22"/>
              </w:rPr>
            </w:pPr>
            <w:r w:rsidRPr="006F2AF5">
              <w:rPr>
                <w:sz w:val="22"/>
              </w:rPr>
              <w:t>410987.66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D19757" w14:textId="77777777" w:rsidR="006F2AF5" w:rsidRPr="006F2AF5" w:rsidRDefault="006F2AF5" w:rsidP="006F2AF5">
            <w:pPr>
              <w:jc w:val="center"/>
              <w:rPr>
                <w:sz w:val="22"/>
              </w:rPr>
            </w:pPr>
            <w:r w:rsidRPr="006F2AF5">
              <w:rPr>
                <w:sz w:val="22"/>
              </w:rPr>
              <w:t>1362510</w:t>
            </w:r>
          </w:p>
        </w:tc>
      </w:tr>
      <w:tr w:rsidR="006F2AF5" w:rsidRPr="006F2AF5" w14:paraId="5994C3E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A6DF94"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DC1818" w14:textId="77777777" w:rsidR="006F2AF5" w:rsidRPr="006F2AF5" w:rsidRDefault="006F2AF5" w:rsidP="006F2AF5">
            <w:pPr>
              <w:jc w:val="center"/>
              <w:rPr>
                <w:sz w:val="22"/>
              </w:rPr>
            </w:pPr>
            <w:r w:rsidRPr="006F2AF5">
              <w:rPr>
                <w:sz w:val="22"/>
              </w:rPr>
              <w:t>410987.47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516B4" w14:textId="77777777" w:rsidR="006F2AF5" w:rsidRPr="006F2AF5" w:rsidRDefault="006F2AF5" w:rsidP="006F2AF5">
            <w:pPr>
              <w:jc w:val="center"/>
              <w:rPr>
                <w:sz w:val="22"/>
              </w:rPr>
            </w:pPr>
            <w:r w:rsidRPr="006F2AF5">
              <w:rPr>
                <w:sz w:val="22"/>
              </w:rPr>
              <w:t>1362496.65</w:t>
            </w:r>
          </w:p>
        </w:tc>
      </w:tr>
      <w:tr w:rsidR="006F2AF5" w:rsidRPr="006F2AF5" w14:paraId="540C1D2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2BED2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34C2AA" w14:textId="77777777" w:rsidR="006F2AF5" w:rsidRPr="006F2AF5" w:rsidRDefault="006F2AF5" w:rsidP="006F2AF5">
            <w:pPr>
              <w:jc w:val="center"/>
              <w:rPr>
                <w:sz w:val="22"/>
              </w:rPr>
            </w:pPr>
            <w:r w:rsidRPr="006F2AF5">
              <w:rPr>
                <w:sz w:val="22"/>
              </w:rPr>
              <w:t>411059.12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CA5A9" w14:textId="77777777" w:rsidR="006F2AF5" w:rsidRPr="006F2AF5" w:rsidRDefault="006F2AF5" w:rsidP="006F2AF5">
            <w:pPr>
              <w:jc w:val="center"/>
              <w:rPr>
                <w:sz w:val="22"/>
              </w:rPr>
            </w:pPr>
            <w:r w:rsidRPr="006F2AF5">
              <w:rPr>
                <w:sz w:val="22"/>
              </w:rPr>
              <w:t>1362494.74</w:t>
            </w:r>
          </w:p>
        </w:tc>
      </w:tr>
    </w:tbl>
    <w:p w14:paraId="6FC87747" w14:textId="77777777" w:rsidR="006F2AF5" w:rsidRPr="006F2AF5" w:rsidRDefault="006F2AF5" w:rsidP="006F2AF5">
      <w:pPr>
        <w:rPr>
          <w:sz w:val="22"/>
        </w:rPr>
      </w:pPr>
    </w:p>
    <w:p w14:paraId="7894CB83" w14:textId="77777777" w:rsidR="006F2AF5" w:rsidRPr="006F2AF5" w:rsidRDefault="006F2AF5" w:rsidP="006F2AF5">
      <w:pPr>
        <w:pStyle w:val="af3"/>
        <w:spacing w:before="0" w:beforeAutospacing="0" w:after="0" w:afterAutospacing="0"/>
        <w:jc w:val="center"/>
        <w:rPr>
          <w:sz w:val="22"/>
        </w:rPr>
      </w:pPr>
      <w:r w:rsidRPr="006F2AF5">
        <w:rPr>
          <w:sz w:val="22"/>
        </w:rPr>
        <w:t>74:33:0213001:113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471A3A76"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F505001"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761 </w:t>
            </w:r>
            <w:proofErr w:type="spellStart"/>
            <w:r w:rsidRPr="006F2AF5">
              <w:rPr>
                <w:b/>
                <w:bCs/>
                <w:sz w:val="22"/>
              </w:rPr>
              <w:t>кв.м</w:t>
            </w:r>
            <w:proofErr w:type="spellEnd"/>
          </w:p>
        </w:tc>
      </w:tr>
      <w:tr w:rsidR="006F2AF5" w:rsidRPr="006F2AF5" w14:paraId="7531D3E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441A3B2"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5F0E1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B48DF"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7418B"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A439F" w14:textId="77777777" w:rsidR="006F2AF5" w:rsidRPr="006F2AF5" w:rsidRDefault="006F2AF5" w:rsidP="006F2AF5">
            <w:pPr>
              <w:jc w:val="center"/>
              <w:rPr>
                <w:sz w:val="22"/>
              </w:rPr>
            </w:pPr>
            <w:r w:rsidRPr="006F2AF5">
              <w:rPr>
                <w:sz w:val="22"/>
              </w:rPr>
              <w:t>Y</w:t>
            </w:r>
          </w:p>
        </w:tc>
      </w:tr>
      <w:tr w:rsidR="006F2AF5" w:rsidRPr="006F2AF5" w14:paraId="0AA5F04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FD96AA"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899F66" w14:textId="77777777" w:rsidR="006F2AF5" w:rsidRPr="006F2AF5" w:rsidRDefault="006F2AF5" w:rsidP="006F2AF5">
            <w:pPr>
              <w:jc w:val="center"/>
              <w:rPr>
                <w:sz w:val="22"/>
              </w:rPr>
            </w:pPr>
            <w:r w:rsidRPr="006F2AF5">
              <w:rPr>
                <w:sz w:val="22"/>
              </w:rPr>
              <w:t>411139.93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4C2E7" w14:textId="77777777" w:rsidR="006F2AF5" w:rsidRPr="006F2AF5" w:rsidRDefault="006F2AF5" w:rsidP="006F2AF5">
            <w:pPr>
              <w:jc w:val="center"/>
              <w:rPr>
                <w:sz w:val="22"/>
              </w:rPr>
            </w:pPr>
            <w:r w:rsidRPr="006F2AF5">
              <w:rPr>
                <w:sz w:val="22"/>
              </w:rPr>
              <w:t>1362513.81</w:t>
            </w:r>
          </w:p>
        </w:tc>
      </w:tr>
      <w:tr w:rsidR="006F2AF5" w:rsidRPr="006F2AF5" w14:paraId="5AC2E8B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FEF3BD"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D95262" w14:textId="77777777" w:rsidR="006F2AF5" w:rsidRPr="006F2AF5" w:rsidRDefault="006F2AF5" w:rsidP="006F2AF5">
            <w:pPr>
              <w:jc w:val="center"/>
              <w:rPr>
                <w:sz w:val="22"/>
              </w:rPr>
            </w:pPr>
            <w:r w:rsidRPr="006F2AF5">
              <w:rPr>
                <w:sz w:val="22"/>
              </w:rPr>
              <w:t>411140.81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A4055" w14:textId="77777777" w:rsidR="006F2AF5" w:rsidRPr="006F2AF5" w:rsidRDefault="006F2AF5" w:rsidP="006F2AF5">
            <w:pPr>
              <w:jc w:val="center"/>
              <w:rPr>
                <w:sz w:val="22"/>
              </w:rPr>
            </w:pPr>
            <w:r w:rsidRPr="006F2AF5">
              <w:rPr>
                <w:sz w:val="22"/>
              </w:rPr>
              <w:t>1362569.19</w:t>
            </w:r>
          </w:p>
        </w:tc>
      </w:tr>
      <w:tr w:rsidR="006F2AF5" w:rsidRPr="006F2AF5" w14:paraId="4793A27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66037B"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0411B" w14:textId="77777777" w:rsidR="006F2AF5" w:rsidRPr="006F2AF5" w:rsidRDefault="006F2AF5" w:rsidP="006F2AF5">
            <w:pPr>
              <w:jc w:val="center"/>
              <w:rPr>
                <w:sz w:val="22"/>
              </w:rPr>
            </w:pPr>
            <w:r w:rsidRPr="006F2AF5">
              <w:rPr>
                <w:sz w:val="22"/>
              </w:rPr>
              <w:t>411127.08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EE5DDD" w14:textId="77777777" w:rsidR="006F2AF5" w:rsidRPr="006F2AF5" w:rsidRDefault="006F2AF5" w:rsidP="006F2AF5">
            <w:pPr>
              <w:jc w:val="center"/>
              <w:rPr>
                <w:sz w:val="22"/>
              </w:rPr>
            </w:pPr>
            <w:r w:rsidRPr="006F2AF5">
              <w:rPr>
                <w:sz w:val="22"/>
              </w:rPr>
              <w:t>1362569.41</w:t>
            </w:r>
          </w:p>
        </w:tc>
      </w:tr>
      <w:tr w:rsidR="006F2AF5" w:rsidRPr="006F2AF5" w14:paraId="1FB0C3E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CD0F32"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CA1B8" w14:textId="77777777" w:rsidR="006F2AF5" w:rsidRPr="006F2AF5" w:rsidRDefault="006F2AF5" w:rsidP="006F2AF5">
            <w:pPr>
              <w:jc w:val="center"/>
              <w:rPr>
                <w:sz w:val="22"/>
              </w:rPr>
            </w:pPr>
            <w:r w:rsidRPr="006F2AF5">
              <w:rPr>
                <w:sz w:val="22"/>
              </w:rPr>
              <w:t>411126.2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64DE4C" w14:textId="77777777" w:rsidR="006F2AF5" w:rsidRPr="006F2AF5" w:rsidRDefault="006F2AF5" w:rsidP="006F2AF5">
            <w:pPr>
              <w:jc w:val="center"/>
              <w:rPr>
                <w:sz w:val="22"/>
              </w:rPr>
            </w:pPr>
            <w:r w:rsidRPr="006F2AF5">
              <w:rPr>
                <w:sz w:val="22"/>
              </w:rPr>
              <w:t>1362514.03</w:t>
            </w:r>
          </w:p>
        </w:tc>
      </w:tr>
      <w:tr w:rsidR="006F2AF5" w:rsidRPr="006F2AF5" w14:paraId="349F163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585AE5"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3E532" w14:textId="77777777" w:rsidR="006F2AF5" w:rsidRPr="006F2AF5" w:rsidRDefault="006F2AF5" w:rsidP="006F2AF5">
            <w:pPr>
              <w:jc w:val="center"/>
              <w:rPr>
                <w:sz w:val="22"/>
              </w:rPr>
            </w:pPr>
            <w:r w:rsidRPr="006F2AF5">
              <w:rPr>
                <w:sz w:val="22"/>
              </w:rPr>
              <w:t>411139.93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9C9F7C" w14:textId="77777777" w:rsidR="006F2AF5" w:rsidRPr="006F2AF5" w:rsidRDefault="006F2AF5" w:rsidP="006F2AF5">
            <w:pPr>
              <w:jc w:val="center"/>
              <w:rPr>
                <w:sz w:val="22"/>
              </w:rPr>
            </w:pPr>
            <w:r w:rsidRPr="006F2AF5">
              <w:rPr>
                <w:sz w:val="22"/>
              </w:rPr>
              <w:t>1362513.81</w:t>
            </w:r>
          </w:p>
        </w:tc>
      </w:tr>
    </w:tbl>
    <w:p w14:paraId="5624F2DB" w14:textId="77777777" w:rsidR="006F2AF5" w:rsidRPr="006F2AF5" w:rsidRDefault="006F2AF5" w:rsidP="006F2AF5">
      <w:pPr>
        <w:rPr>
          <w:sz w:val="22"/>
        </w:rPr>
      </w:pPr>
    </w:p>
    <w:p w14:paraId="6285AD73" w14:textId="77777777" w:rsidR="006F2AF5" w:rsidRPr="006F2AF5" w:rsidRDefault="006F2AF5" w:rsidP="006F2AF5">
      <w:pPr>
        <w:pStyle w:val="af3"/>
        <w:spacing w:before="0" w:beforeAutospacing="0" w:after="0" w:afterAutospacing="0"/>
        <w:jc w:val="center"/>
        <w:rPr>
          <w:sz w:val="22"/>
        </w:rPr>
      </w:pPr>
      <w:r w:rsidRPr="006F2AF5">
        <w:rPr>
          <w:sz w:val="22"/>
        </w:rPr>
        <w:t>74:33:0213001:114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0B67EED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D5BF237"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987 </w:t>
            </w:r>
            <w:proofErr w:type="spellStart"/>
            <w:r w:rsidRPr="006F2AF5">
              <w:rPr>
                <w:b/>
                <w:bCs/>
                <w:sz w:val="22"/>
              </w:rPr>
              <w:t>кв.м</w:t>
            </w:r>
            <w:proofErr w:type="spellEnd"/>
          </w:p>
        </w:tc>
      </w:tr>
      <w:tr w:rsidR="006F2AF5" w:rsidRPr="006F2AF5" w14:paraId="0DED5E6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D4367AF"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10DEEA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4C1166"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470CA"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7BD17" w14:textId="77777777" w:rsidR="006F2AF5" w:rsidRPr="006F2AF5" w:rsidRDefault="006F2AF5" w:rsidP="006F2AF5">
            <w:pPr>
              <w:jc w:val="center"/>
              <w:rPr>
                <w:sz w:val="22"/>
              </w:rPr>
            </w:pPr>
            <w:r w:rsidRPr="006F2AF5">
              <w:rPr>
                <w:sz w:val="22"/>
              </w:rPr>
              <w:t>Y</w:t>
            </w:r>
          </w:p>
        </w:tc>
      </w:tr>
      <w:tr w:rsidR="006F2AF5" w:rsidRPr="006F2AF5" w14:paraId="273DD34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8A3C1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2FFEB8" w14:textId="77777777" w:rsidR="006F2AF5" w:rsidRPr="006F2AF5" w:rsidRDefault="006F2AF5" w:rsidP="006F2AF5">
            <w:pPr>
              <w:jc w:val="center"/>
              <w:rPr>
                <w:sz w:val="22"/>
              </w:rPr>
            </w:pPr>
            <w:r w:rsidRPr="006F2AF5">
              <w:rPr>
                <w:sz w:val="22"/>
              </w:rPr>
              <w:t>411060.63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4BB3CF" w14:textId="77777777" w:rsidR="006F2AF5" w:rsidRPr="006F2AF5" w:rsidRDefault="006F2AF5" w:rsidP="006F2AF5">
            <w:pPr>
              <w:jc w:val="center"/>
              <w:rPr>
                <w:sz w:val="22"/>
              </w:rPr>
            </w:pPr>
            <w:r w:rsidRPr="006F2AF5">
              <w:rPr>
                <w:sz w:val="22"/>
              </w:rPr>
              <w:t>1362576.32</w:t>
            </w:r>
          </w:p>
        </w:tc>
      </w:tr>
      <w:tr w:rsidR="006F2AF5" w:rsidRPr="006F2AF5" w14:paraId="4E98D0C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E03FA4"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6240E" w14:textId="77777777" w:rsidR="006F2AF5" w:rsidRPr="006F2AF5" w:rsidRDefault="006F2AF5" w:rsidP="006F2AF5">
            <w:pPr>
              <w:jc w:val="center"/>
              <w:rPr>
                <w:sz w:val="22"/>
              </w:rPr>
            </w:pPr>
            <w:r w:rsidRPr="006F2AF5">
              <w:rPr>
                <w:sz w:val="22"/>
              </w:rPr>
              <w:t>411060.84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2371A" w14:textId="77777777" w:rsidR="006F2AF5" w:rsidRPr="006F2AF5" w:rsidRDefault="006F2AF5" w:rsidP="006F2AF5">
            <w:pPr>
              <w:jc w:val="center"/>
              <w:rPr>
                <w:sz w:val="22"/>
              </w:rPr>
            </w:pPr>
            <w:r w:rsidRPr="006F2AF5">
              <w:rPr>
                <w:sz w:val="22"/>
              </w:rPr>
              <w:t>1362589.67</w:t>
            </w:r>
          </w:p>
        </w:tc>
      </w:tr>
      <w:tr w:rsidR="006F2AF5" w:rsidRPr="006F2AF5" w14:paraId="481425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8DAD64"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1CC63" w14:textId="77777777" w:rsidR="006F2AF5" w:rsidRPr="006F2AF5" w:rsidRDefault="006F2AF5" w:rsidP="006F2AF5">
            <w:pPr>
              <w:jc w:val="center"/>
              <w:rPr>
                <w:sz w:val="22"/>
              </w:rPr>
            </w:pPr>
            <w:r w:rsidRPr="006F2AF5">
              <w:rPr>
                <w:sz w:val="22"/>
              </w:rPr>
              <w:t>410986.95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4AE3DC" w14:textId="77777777" w:rsidR="006F2AF5" w:rsidRPr="006F2AF5" w:rsidRDefault="006F2AF5" w:rsidP="006F2AF5">
            <w:pPr>
              <w:jc w:val="center"/>
              <w:rPr>
                <w:sz w:val="22"/>
              </w:rPr>
            </w:pPr>
            <w:r w:rsidRPr="006F2AF5">
              <w:rPr>
                <w:sz w:val="22"/>
              </w:rPr>
              <w:t>1362591.64</w:t>
            </w:r>
          </w:p>
        </w:tc>
      </w:tr>
      <w:tr w:rsidR="006F2AF5" w:rsidRPr="006F2AF5" w14:paraId="6083CFA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026E85"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56B7B7" w14:textId="77777777" w:rsidR="006F2AF5" w:rsidRPr="006F2AF5" w:rsidRDefault="006F2AF5" w:rsidP="006F2AF5">
            <w:pPr>
              <w:jc w:val="center"/>
              <w:rPr>
                <w:sz w:val="22"/>
              </w:rPr>
            </w:pPr>
            <w:r w:rsidRPr="006F2AF5">
              <w:rPr>
                <w:sz w:val="22"/>
              </w:rPr>
              <w:t>410986.76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D2A153" w14:textId="77777777" w:rsidR="006F2AF5" w:rsidRPr="006F2AF5" w:rsidRDefault="006F2AF5" w:rsidP="006F2AF5">
            <w:pPr>
              <w:jc w:val="center"/>
              <w:rPr>
                <w:sz w:val="22"/>
              </w:rPr>
            </w:pPr>
            <w:r w:rsidRPr="006F2AF5">
              <w:rPr>
                <w:sz w:val="22"/>
              </w:rPr>
              <w:t>1362578.28</w:t>
            </w:r>
          </w:p>
        </w:tc>
      </w:tr>
      <w:tr w:rsidR="006F2AF5" w:rsidRPr="006F2AF5" w14:paraId="209B8CDF"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C340F2"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9F4B9F" w14:textId="77777777" w:rsidR="006F2AF5" w:rsidRPr="006F2AF5" w:rsidRDefault="006F2AF5" w:rsidP="006F2AF5">
            <w:pPr>
              <w:jc w:val="center"/>
              <w:rPr>
                <w:sz w:val="22"/>
              </w:rPr>
            </w:pPr>
            <w:r w:rsidRPr="006F2AF5">
              <w:rPr>
                <w:sz w:val="22"/>
              </w:rPr>
              <w:t>411060.63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24E616" w14:textId="77777777" w:rsidR="006F2AF5" w:rsidRPr="006F2AF5" w:rsidRDefault="006F2AF5" w:rsidP="006F2AF5">
            <w:pPr>
              <w:jc w:val="center"/>
              <w:rPr>
                <w:sz w:val="22"/>
              </w:rPr>
            </w:pPr>
            <w:r w:rsidRPr="006F2AF5">
              <w:rPr>
                <w:sz w:val="22"/>
              </w:rPr>
              <w:t>1362576.32</w:t>
            </w:r>
          </w:p>
        </w:tc>
      </w:tr>
    </w:tbl>
    <w:p w14:paraId="0A78074E" w14:textId="77777777" w:rsidR="006F2AF5" w:rsidRPr="006F2AF5" w:rsidRDefault="006F2AF5" w:rsidP="006F2AF5">
      <w:pPr>
        <w:rPr>
          <w:sz w:val="22"/>
        </w:rPr>
      </w:pPr>
    </w:p>
    <w:p w14:paraId="39BCE8F8" w14:textId="77777777" w:rsidR="006F2AF5" w:rsidRPr="006F2AF5" w:rsidRDefault="006F2AF5" w:rsidP="006F2AF5">
      <w:pPr>
        <w:pStyle w:val="af3"/>
        <w:spacing w:before="0" w:beforeAutospacing="0" w:after="0" w:afterAutospacing="0"/>
        <w:jc w:val="center"/>
        <w:rPr>
          <w:sz w:val="22"/>
        </w:rPr>
      </w:pPr>
      <w:r w:rsidRPr="006F2AF5">
        <w:rPr>
          <w:sz w:val="22"/>
        </w:rPr>
        <w:t>74:33:0213001:115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4B375AB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F423D53"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957 </w:t>
            </w:r>
            <w:proofErr w:type="spellStart"/>
            <w:r w:rsidRPr="006F2AF5">
              <w:rPr>
                <w:b/>
                <w:bCs/>
                <w:sz w:val="22"/>
              </w:rPr>
              <w:t>кв.м</w:t>
            </w:r>
            <w:proofErr w:type="spellEnd"/>
          </w:p>
        </w:tc>
      </w:tr>
      <w:tr w:rsidR="006F2AF5" w:rsidRPr="006F2AF5" w14:paraId="04A757B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9FF5D9"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715E710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DD68DE"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0CCE83"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5B4477" w14:textId="77777777" w:rsidR="006F2AF5" w:rsidRPr="006F2AF5" w:rsidRDefault="006F2AF5" w:rsidP="006F2AF5">
            <w:pPr>
              <w:jc w:val="center"/>
              <w:rPr>
                <w:sz w:val="22"/>
              </w:rPr>
            </w:pPr>
            <w:r w:rsidRPr="006F2AF5">
              <w:rPr>
                <w:sz w:val="22"/>
              </w:rPr>
              <w:t>Y</w:t>
            </w:r>
          </w:p>
        </w:tc>
      </w:tr>
      <w:tr w:rsidR="006F2AF5" w:rsidRPr="006F2AF5" w14:paraId="145BE92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222328"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AB8FAB" w14:textId="77777777" w:rsidR="006F2AF5" w:rsidRPr="006F2AF5" w:rsidRDefault="006F2AF5" w:rsidP="006F2AF5">
            <w:pPr>
              <w:jc w:val="center"/>
              <w:rPr>
                <w:sz w:val="22"/>
              </w:rPr>
            </w:pPr>
            <w:r w:rsidRPr="006F2AF5">
              <w:rPr>
                <w:sz w:val="22"/>
              </w:rPr>
              <w:t>411208.03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380AB" w14:textId="77777777" w:rsidR="006F2AF5" w:rsidRPr="006F2AF5" w:rsidRDefault="006F2AF5" w:rsidP="006F2AF5">
            <w:pPr>
              <w:jc w:val="center"/>
              <w:rPr>
                <w:sz w:val="22"/>
              </w:rPr>
            </w:pPr>
            <w:r w:rsidRPr="006F2AF5">
              <w:rPr>
                <w:sz w:val="22"/>
              </w:rPr>
              <w:t>1362574.53</w:t>
            </w:r>
          </w:p>
        </w:tc>
      </w:tr>
      <w:tr w:rsidR="006F2AF5" w:rsidRPr="006F2AF5" w14:paraId="3E00E7E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0D4103"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83C584" w14:textId="77777777" w:rsidR="006F2AF5" w:rsidRPr="006F2AF5" w:rsidRDefault="006F2AF5" w:rsidP="006F2AF5">
            <w:pPr>
              <w:jc w:val="center"/>
              <w:rPr>
                <w:sz w:val="22"/>
              </w:rPr>
            </w:pPr>
            <w:r w:rsidRPr="006F2AF5">
              <w:rPr>
                <w:sz w:val="22"/>
              </w:rPr>
              <w:t>411208.13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3D1FFC" w14:textId="77777777" w:rsidR="006F2AF5" w:rsidRPr="006F2AF5" w:rsidRDefault="006F2AF5" w:rsidP="006F2AF5">
            <w:pPr>
              <w:jc w:val="center"/>
              <w:rPr>
                <w:sz w:val="22"/>
              </w:rPr>
            </w:pPr>
            <w:r w:rsidRPr="006F2AF5">
              <w:rPr>
                <w:sz w:val="22"/>
              </w:rPr>
              <w:t>1362588.26</w:t>
            </w:r>
          </w:p>
        </w:tc>
      </w:tr>
      <w:tr w:rsidR="006F2AF5" w:rsidRPr="006F2AF5" w14:paraId="360775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CC7AB4"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C2EAC" w14:textId="77777777" w:rsidR="006F2AF5" w:rsidRPr="006F2AF5" w:rsidRDefault="006F2AF5" w:rsidP="006F2AF5">
            <w:pPr>
              <w:jc w:val="center"/>
              <w:rPr>
                <w:sz w:val="22"/>
              </w:rPr>
            </w:pPr>
            <w:r w:rsidRPr="006F2AF5">
              <w:rPr>
                <w:sz w:val="22"/>
              </w:rPr>
              <w:t>411138.43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E749D0" w14:textId="77777777" w:rsidR="006F2AF5" w:rsidRPr="006F2AF5" w:rsidRDefault="006F2AF5" w:rsidP="006F2AF5">
            <w:pPr>
              <w:jc w:val="center"/>
              <w:rPr>
                <w:sz w:val="22"/>
              </w:rPr>
            </w:pPr>
            <w:r w:rsidRPr="006F2AF5">
              <w:rPr>
                <w:sz w:val="22"/>
              </w:rPr>
              <w:t>1362589.25</w:t>
            </w:r>
          </w:p>
        </w:tc>
      </w:tr>
      <w:tr w:rsidR="006F2AF5" w:rsidRPr="006F2AF5" w14:paraId="2DA02E78"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30874D"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C3715B" w14:textId="77777777" w:rsidR="006F2AF5" w:rsidRPr="006F2AF5" w:rsidRDefault="006F2AF5" w:rsidP="006F2AF5">
            <w:pPr>
              <w:jc w:val="center"/>
              <w:rPr>
                <w:sz w:val="22"/>
              </w:rPr>
            </w:pPr>
            <w:r w:rsidRPr="006F2AF5">
              <w:rPr>
                <w:sz w:val="22"/>
              </w:rPr>
              <w:t>411138.39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0AED7" w14:textId="77777777" w:rsidR="006F2AF5" w:rsidRPr="006F2AF5" w:rsidRDefault="006F2AF5" w:rsidP="006F2AF5">
            <w:pPr>
              <w:jc w:val="center"/>
              <w:rPr>
                <w:sz w:val="22"/>
              </w:rPr>
            </w:pPr>
            <w:r w:rsidRPr="006F2AF5">
              <w:rPr>
                <w:sz w:val="22"/>
              </w:rPr>
              <w:t>1362575.51</w:t>
            </w:r>
          </w:p>
        </w:tc>
      </w:tr>
      <w:tr w:rsidR="006F2AF5" w:rsidRPr="006F2AF5" w14:paraId="36C63FC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238C8E"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D4110E" w14:textId="77777777" w:rsidR="006F2AF5" w:rsidRPr="006F2AF5" w:rsidRDefault="006F2AF5" w:rsidP="006F2AF5">
            <w:pPr>
              <w:jc w:val="center"/>
              <w:rPr>
                <w:sz w:val="22"/>
              </w:rPr>
            </w:pPr>
            <w:r w:rsidRPr="006F2AF5">
              <w:rPr>
                <w:sz w:val="22"/>
              </w:rPr>
              <w:t>411208.03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F2E76" w14:textId="77777777" w:rsidR="006F2AF5" w:rsidRPr="006F2AF5" w:rsidRDefault="006F2AF5" w:rsidP="006F2AF5">
            <w:pPr>
              <w:jc w:val="center"/>
              <w:rPr>
                <w:sz w:val="22"/>
              </w:rPr>
            </w:pPr>
            <w:r w:rsidRPr="006F2AF5">
              <w:rPr>
                <w:sz w:val="22"/>
              </w:rPr>
              <w:t>1362574.53</w:t>
            </w:r>
          </w:p>
        </w:tc>
      </w:tr>
    </w:tbl>
    <w:p w14:paraId="6E88B59D" w14:textId="77777777" w:rsidR="006F2AF5" w:rsidRPr="006F2AF5" w:rsidRDefault="006F2AF5" w:rsidP="006F2AF5">
      <w:pPr>
        <w:rPr>
          <w:sz w:val="22"/>
        </w:rPr>
      </w:pPr>
    </w:p>
    <w:p w14:paraId="0DAC3476" w14:textId="77777777" w:rsidR="006F2AF5" w:rsidRPr="006F2AF5" w:rsidRDefault="006F2AF5" w:rsidP="006F2AF5">
      <w:pPr>
        <w:pStyle w:val="af3"/>
        <w:spacing w:before="0" w:beforeAutospacing="0" w:after="0" w:afterAutospacing="0"/>
        <w:jc w:val="center"/>
        <w:rPr>
          <w:sz w:val="22"/>
        </w:rPr>
      </w:pPr>
      <w:r w:rsidRPr="006F2AF5">
        <w:rPr>
          <w:sz w:val="22"/>
        </w:rPr>
        <w:t>74:33:0212001:41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156FA82"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265400D"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959 </w:t>
            </w:r>
            <w:proofErr w:type="spellStart"/>
            <w:r w:rsidRPr="006F2AF5">
              <w:rPr>
                <w:b/>
                <w:bCs/>
                <w:sz w:val="22"/>
              </w:rPr>
              <w:t>кв.м</w:t>
            </w:r>
            <w:proofErr w:type="spellEnd"/>
          </w:p>
        </w:tc>
      </w:tr>
      <w:tr w:rsidR="006F2AF5" w:rsidRPr="006F2AF5" w14:paraId="269A0A4A"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0D50127"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0FD51CE7"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89798B"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8C054"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C75A04" w14:textId="77777777" w:rsidR="006F2AF5" w:rsidRPr="006F2AF5" w:rsidRDefault="006F2AF5" w:rsidP="006F2AF5">
            <w:pPr>
              <w:jc w:val="center"/>
              <w:rPr>
                <w:sz w:val="22"/>
              </w:rPr>
            </w:pPr>
            <w:r w:rsidRPr="006F2AF5">
              <w:rPr>
                <w:sz w:val="22"/>
              </w:rPr>
              <w:t>Y</w:t>
            </w:r>
          </w:p>
        </w:tc>
      </w:tr>
      <w:tr w:rsidR="006F2AF5" w:rsidRPr="006F2AF5" w14:paraId="3FDD947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C28E66"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DDE002" w14:textId="77777777" w:rsidR="006F2AF5" w:rsidRPr="006F2AF5" w:rsidRDefault="006F2AF5" w:rsidP="006F2AF5">
            <w:pPr>
              <w:jc w:val="center"/>
              <w:rPr>
                <w:sz w:val="22"/>
              </w:rPr>
            </w:pPr>
            <w:r w:rsidRPr="006F2AF5">
              <w:rPr>
                <w:sz w:val="22"/>
              </w:rPr>
              <w:t>411394.89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E7776D" w14:textId="77777777" w:rsidR="006F2AF5" w:rsidRPr="006F2AF5" w:rsidRDefault="006F2AF5" w:rsidP="006F2AF5">
            <w:pPr>
              <w:jc w:val="center"/>
              <w:rPr>
                <w:sz w:val="22"/>
              </w:rPr>
            </w:pPr>
            <w:r w:rsidRPr="006F2AF5">
              <w:rPr>
                <w:sz w:val="22"/>
              </w:rPr>
              <w:t>1362786.69</w:t>
            </w:r>
          </w:p>
        </w:tc>
      </w:tr>
      <w:tr w:rsidR="006F2AF5" w:rsidRPr="006F2AF5" w14:paraId="66633A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95B3CF"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FDB79" w14:textId="77777777" w:rsidR="006F2AF5" w:rsidRPr="006F2AF5" w:rsidRDefault="006F2AF5" w:rsidP="006F2AF5">
            <w:pPr>
              <w:jc w:val="center"/>
              <w:rPr>
                <w:sz w:val="22"/>
              </w:rPr>
            </w:pPr>
            <w:r w:rsidRPr="006F2AF5">
              <w:rPr>
                <w:sz w:val="22"/>
              </w:rPr>
              <w:t>411395.12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3918A" w14:textId="77777777" w:rsidR="006F2AF5" w:rsidRPr="006F2AF5" w:rsidRDefault="006F2AF5" w:rsidP="006F2AF5">
            <w:pPr>
              <w:jc w:val="center"/>
              <w:rPr>
                <w:sz w:val="22"/>
              </w:rPr>
            </w:pPr>
            <w:r w:rsidRPr="006F2AF5">
              <w:rPr>
                <w:sz w:val="22"/>
              </w:rPr>
              <w:t>1362800.63</w:t>
            </w:r>
          </w:p>
        </w:tc>
      </w:tr>
      <w:tr w:rsidR="006F2AF5" w:rsidRPr="006F2AF5" w14:paraId="5E9CC97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BA5D36"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683D6" w14:textId="77777777" w:rsidR="006F2AF5" w:rsidRPr="006F2AF5" w:rsidRDefault="006F2AF5" w:rsidP="006F2AF5">
            <w:pPr>
              <w:jc w:val="center"/>
              <w:rPr>
                <w:sz w:val="22"/>
              </w:rPr>
            </w:pPr>
            <w:r w:rsidRPr="006F2AF5">
              <w:rPr>
                <w:sz w:val="22"/>
              </w:rPr>
              <w:t>411326.3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C6A75" w14:textId="77777777" w:rsidR="006F2AF5" w:rsidRPr="006F2AF5" w:rsidRDefault="006F2AF5" w:rsidP="006F2AF5">
            <w:pPr>
              <w:jc w:val="center"/>
              <w:rPr>
                <w:sz w:val="22"/>
              </w:rPr>
            </w:pPr>
            <w:r w:rsidRPr="006F2AF5">
              <w:rPr>
                <w:sz w:val="22"/>
              </w:rPr>
              <w:t>1362801.69</w:t>
            </w:r>
          </w:p>
        </w:tc>
      </w:tr>
      <w:tr w:rsidR="006F2AF5" w:rsidRPr="006F2AF5" w14:paraId="29BC1D1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E8E412"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24F38" w14:textId="77777777" w:rsidR="006F2AF5" w:rsidRPr="006F2AF5" w:rsidRDefault="006F2AF5" w:rsidP="006F2AF5">
            <w:pPr>
              <w:jc w:val="center"/>
              <w:rPr>
                <w:sz w:val="22"/>
              </w:rPr>
            </w:pPr>
            <w:r w:rsidRPr="006F2AF5">
              <w:rPr>
                <w:sz w:val="22"/>
              </w:rPr>
              <w:t>411326.08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5F886" w14:textId="77777777" w:rsidR="006F2AF5" w:rsidRPr="006F2AF5" w:rsidRDefault="006F2AF5" w:rsidP="006F2AF5">
            <w:pPr>
              <w:jc w:val="center"/>
              <w:rPr>
                <w:sz w:val="22"/>
              </w:rPr>
            </w:pPr>
            <w:r w:rsidRPr="006F2AF5">
              <w:rPr>
                <w:sz w:val="22"/>
              </w:rPr>
              <w:t>1362787.76</w:t>
            </w:r>
          </w:p>
        </w:tc>
      </w:tr>
      <w:tr w:rsidR="006F2AF5" w:rsidRPr="006F2AF5" w14:paraId="2FB25E5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B42710"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B5D65" w14:textId="77777777" w:rsidR="006F2AF5" w:rsidRPr="006F2AF5" w:rsidRDefault="006F2AF5" w:rsidP="006F2AF5">
            <w:pPr>
              <w:jc w:val="center"/>
              <w:rPr>
                <w:sz w:val="22"/>
              </w:rPr>
            </w:pPr>
            <w:r w:rsidRPr="006F2AF5">
              <w:rPr>
                <w:sz w:val="22"/>
              </w:rPr>
              <w:t>411394.89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A913C" w14:textId="77777777" w:rsidR="006F2AF5" w:rsidRPr="006F2AF5" w:rsidRDefault="006F2AF5" w:rsidP="006F2AF5">
            <w:pPr>
              <w:jc w:val="center"/>
              <w:rPr>
                <w:sz w:val="22"/>
              </w:rPr>
            </w:pPr>
            <w:r w:rsidRPr="006F2AF5">
              <w:rPr>
                <w:sz w:val="22"/>
              </w:rPr>
              <w:t>1362786.69</w:t>
            </w:r>
          </w:p>
        </w:tc>
      </w:tr>
    </w:tbl>
    <w:p w14:paraId="68DA54F8" w14:textId="77777777" w:rsidR="006F2AF5" w:rsidRPr="006F2AF5" w:rsidRDefault="006F2AF5" w:rsidP="006F2AF5">
      <w:pPr>
        <w:rPr>
          <w:sz w:val="22"/>
        </w:rPr>
      </w:pPr>
    </w:p>
    <w:p w14:paraId="1AFAA9BA" w14:textId="77777777" w:rsidR="006F2AF5" w:rsidRPr="006F2AF5" w:rsidRDefault="006F2AF5" w:rsidP="006F2AF5">
      <w:pPr>
        <w:pStyle w:val="af3"/>
        <w:spacing w:before="0" w:beforeAutospacing="0" w:after="0" w:afterAutospacing="0"/>
        <w:jc w:val="center"/>
        <w:rPr>
          <w:sz w:val="22"/>
        </w:rPr>
      </w:pPr>
      <w:r w:rsidRPr="006F2AF5">
        <w:rPr>
          <w:sz w:val="22"/>
        </w:rPr>
        <w:t>74:33:0212001:38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57424737"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4E132C"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963 </w:t>
            </w:r>
            <w:proofErr w:type="spellStart"/>
            <w:r w:rsidRPr="006F2AF5">
              <w:rPr>
                <w:b/>
                <w:bCs/>
                <w:sz w:val="22"/>
              </w:rPr>
              <w:t>кв.м</w:t>
            </w:r>
            <w:proofErr w:type="spellEnd"/>
          </w:p>
        </w:tc>
      </w:tr>
      <w:tr w:rsidR="006F2AF5" w:rsidRPr="006F2AF5" w14:paraId="7E49DD3C"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B2E6B8"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55550A50"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93012"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760452"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09946" w14:textId="77777777" w:rsidR="006F2AF5" w:rsidRPr="006F2AF5" w:rsidRDefault="006F2AF5" w:rsidP="006F2AF5">
            <w:pPr>
              <w:jc w:val="center"/>
              <w:rPr>
                <w:sz w:val="22"/>
              </w:rPr>
            </w:pPr>
            <w:r w:rsidRPr="006F2AF5">
              <w:rPr>
                <w:sz w:val="22"/>
              </w:rPr>
              <w:t>Y</w:t>
            </w:r>
          </w:p>
        </w:tc>
      </w:tr>
      <w:tr w:rsidR="006F2AF5" w:rsidRPr="006F2AF5" w14:paraId="7ACA50FE"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7990E1"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7DE34" w14:textId="77777777" w:rsidR="006F2AF5" w:rsidRPr="006F2AF5" w:rsidRDefault="006F2AF5" w:rsidP="006F2AF5">
            <w:pPr>
              <w:jc w:val="center"/>
              <w:rPr>
                <w:sz w:val="22"/>
              </w:rPr>
            </w:pPr>
            <w:r w:rsidRPr="006F2AF5">
              <w:rPr>
                <w:sz w:val="22"/>
              </w:rPr>
              <w:t>411302.82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46241" w14:textId="77777777" w:rsidR="006F2AF5" w:rsidRPr="006F2AF5" w:rsidRDefault="006F2AF5" w:rsidP="006F2AF5">
            <w:pPr>
              <w:jc w:val="center"/>
              <w:rPr>
                <w:sz w:val="22"/>
              </w:rPr>
            </w:pPr>
            <w:r w:rsidRPr="006F2AF5">
              <w:rPr>
                <w:sz w:val="22"/>
              </w:rPr>
              <w:t>1362728.03</w:t>
            </w:r>
          </w:p>
        </w:tc>
      </w:tr>
      <w:tr w:rsidR="006F2AF5" w:rsidRPr="006F2AF5" w14:paraId="5694F2A3"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922A5E"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702900" w14:textId="77777777" w:rsidR="006F2AF5" w:rsidRPr="006F2AF5" w:rsidRDefault="006F2AF5" w:rsidP="006F2AF5">
            <w:pPr>
              <w:jc w:val="center"/>
              <w:rPr>
                <w:sz w:val="22"/>
              </w:rPr>
            </w:pPr>
            <w:r w:rsidRPr="006F2AF5">
              <w:rPr>
                <w:sz w:val="22"/>
              </w:rPr>
              <w:t>411302.96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1981A" w14:textId="77777777" w:rsidR="006F2AF5" w:rsidRPr="006F2AF5" w:rsidRDefault="006F2AF5" w:rsidP="006F2AF5">
            <w:pPr>
              <w:jc w:val="center"/>
              <w:rPr>
                <w:sz w:val="22"/>
              </w:rPr>
            </w:pPr>
            <w:r w:rsidRPr="006F2AF5">
              <w:rPr>
                <w:sz w:val="22"/>
              </w:rPr>
              <w:t>1362741.98</w:t>
            </w:r>
          </w:p>
        </w:tc>
      </w:tr>
      <w:tr w:rsidR="006F2AF5" w:rsidRPr="006F2AF5" w14:paraId="0A1C676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2D4536"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4F4F9" w14:textId="77777777" w:rsidR="006F2AF5" w:rsidRPr="006F2AF5" w:rsidRDefault="006F2AF5" w:rsidP="006F2AF5">
            <w:pPr>
              <w:jc w:val="center"/>
              <w:rPr>
                <w:sz w:val="22"/>
              </w:rPr>
            </w:pPr>
            <w:r w:rsidRPr="006F2AF5">
              <w:rPr>
                <w:sz w:val="22"/>
              </w:rPr>
              <w:t>411233.95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6AB74" w14:textId="77777777" w:rsidR="006F2AF5" w:rsidRPr="006F2AF5" w:rsidRDefault="006F2AF5" w:rsidP="006F2AF5">
            <w:pPr>
              <w:jc w:val="center"/>
              <w:rPr>
                <w:sz w:val="22"/>
              </w:rPr>
            </w:pPr>
            <w:r w:rsidRPr="006F2AF5">
              <w:rPr>
                <w:sz w:val="22"/>
              </w:rPr>
              <w:t>1362742.68</w:t>
            </w:r>
          </w:p>
        </w:tc>
      </w:tr>
      <w:tr w:rsidR="006F2AF5" w:rsidRPr="006F2AF5" w14:paraId="6FCB27DC"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B86263"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36D19" w14:textId="77777777" w:rsidR="006F2AF5" w:rsidRPr="006F2AF5" w:rsidRDefault="006F2AF5" w:rsidP="006F2AF5">
            <w:pPr>
              <w:jc w:val="center"/>
              <w:rPr>
                <w:sz w:val="22"/>
              </w:rPr>
            </w:pPr>
            <w:r w:rsidRPr="006F2AF5">
              <w:rPr>
                <w:sz w:val="22"/>
              </w:rPr>
              <w:t>411233.81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D18BF" w14:textId="77777777" w:rsidR="006F2AF5" w:rsidRPr="006F2AF5" w:rsidRDefault="006F2AF5" w:rsidP="006F2AF5">
            <w:pPr>
              <w:jc w:val="center"/>
              <w:rPr>
                <w:sz w:val="22"/>
              </w:rPr>
            </w:pPr>
            <w:r w:rsidRPr="006F2AF5">
              <w:rPr>
                <w:sz w:val="22"/>
              </w:rPr>
              <w:t>1362728.74</w:t>
            </w:r>
          </w:p>
        </w:tc>
      </w:tr>
      <w:tr w:rsidR="006F2AF5" w:rsidRPr="006F2AF5" w14:paraId="1240DA2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C516E9"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0CC961" w14:textId="77777777" w:rsidR="006F2AF5" w:rsidRPr="006F2AF5" w:rsidRDefault="006F2AF5" w:rsidP="006F2AF5">
            <w:pPr>
              <w:jc w:val="center"/>
              <w:rPr>
                <w:sz w:val="22"/>
              </w:rPr>
            </w:pPr>
            <w:r w:rsidRPr="006F2AF5">
              <w:rPr>
                <w:sz w:val="22"/>
              </w:rPr>
              <w:t>411302.82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9654D2" w14:textId="77777777" w:rsidR="006F2AF5" w:rsidRPr="006F2AF5" w:rsidRDefault="006F2AF5" w:rsidP="006F2AF5">
            <w:pPr>
              <w:jc w:val="center"/>
              <w:rPr>
                <w:sz w:val="22"/>
              </w:rPr>
            </w:pPr>
            <w:r w:rsidRPr="006F2AF5">
              <w:rPr>
                <w:sz w:val="22"/>
              </w:rPr>
              <w:t>1362728.03</w:t>
            </w:r>
          </w:p>
        </w:tc>
      </w:tr>
    </w:tbl>
    <w:p w14:paraId="5CFEBAAD" w14:textId="77777777" w:rsidR="006F2AF5" w:rsidRPr="006F2AF5" w:rsidRDefault="006F2AF5" w:rsidP="006F2AF5">
      <w:pPr>
        <w:rPr>
          <w:sz w:val="22"/>
        </w:rPr>
      </w:pPr>
    </w:p>
    <w:p w14:paraId="334C5FE2" w14:textId="77777777" w:rsidR="006F2AF5" w:rsidRPr="006F2AF5" w:rsidRDefault="006F2AF5" w:rsidP="006F2AF5">
      <w:pPr>
        <w:pStyle w:val="af3"/>
        <w:spacing w:before="0" w:beforeAutospacing="0" w:after="0" w:afterAutospacing="0"/>
        <w:jc w:val="center"/>
        <w:rPr>
          <w:sz w:val="22"/>
        </w:rPr>
      </w:pPr>
      <w:r w:rsidRPr="006F2AF5">
        <w:rPr>
          <w:sz w:val="22"/>
        </w:rPr>
        <w:t>74:33:0212001:39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6FF7D49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071D32"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940 </w:t>
            </w:r>
            <w:proofErr w:type="spellStart"/>
            <w:r w:rsidRPr="006F2AF5">
              <w:rPr>
                <w:b/>
                <w:bCs/>
                <w:sz w:val="22"/>
              </w:rPr>
              <w:t>кв.м</w:t>
            </w:r>
            <w:proofErr w:type="spellEnd"/>
          </w:p>
        </w:tc>
      </w:tr>
      <w:tr w:rsidR="006F2AF5" w:rsidRPr="006F2AF5" w14:paraId="23A849D0"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1A28A82"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63E937B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2466F7"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EC043"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729C76" w14:textId="77777777" w:rsidR="006F2AF5" w:rsidRPr="006F2AF5" w:rsidRDefault="006F2AF5" w:rsidP="006F2AF5">
            <w:pPr>
              <w:jc w:val="center"/>
              <w:rPr>
                <w:sz w:val="22"/>
              </w:rPr>
            </w:pPr>
            <w:r w:rsidRPr="006F2AF5">
              <w:rPr>
                <w:sz w:val="22"/>
              </w:rPr>
              <w:t>Y</w:t>
            </w:r>
          </w:p>
        </w:tc>
      </w:tr>
      <w:tr w:rsidR="006F2AF5" w:rsidRPr="006F2AF5" w14:paraId="782ED039"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0AD042"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E41B9E" w14:textId="77777777" w:rsidR="006F2AF5" w:rsidRPr="006F2AF5" w:rsidRDefault="006F2AF5" w:rsidP="006F2AF5">
            <w:pPr>
              <w:jc w:val="center"/>
              <w:rPr>
                <w:sz w:val="22"/>
              </w:rPr>
            </w:pPr>
            <w:r w:rsidRPr="006F2AF5">
              <w:rPr>
                <w:sz w:val="22"/>
              </w:rPr>
              <w:t>411211.69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04333E" w14:textId="77777777" w:rsidR="006F2AF5" w:rsidRPr="006F2AF5" w:rsidRDefault="006F2AF5" w:rsidP="006F2AF5">
            <w:pPr>
              <w:jc w:val="center"/>
              <w:rPr>
                <w:sz w:val="22"/>
              </w:rPr>
            </w:pPr>
            <w:r w:rsidRPr="006F2AF5">
              <w:rPr>
                <w:sz w:val="22"/>
              </w:rPr>
              <w:t>1362789.48</w:t>
            </w:r>
          </w:p>
        </w:tc>
      </w:tr>
      <w:tr w:rsidR="006F2AF5" w:rsidRPr="006F2AF5" w14:paraId="0631444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F720E8"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B6240C" w14:textId="77777777" w:rsidR="006F2AF5" w:rsidRPr="006F2AF5" w:rsidRDefault="006F2AF5" w:rsidP="006F2AF5">
            <w:pPr>
              <w:jc w:val="center"/>
              <w:rPr>
                <w:sz w:val="22"/>
              </w:rPr>
            </w:pPr>
            <w:r w:rsidRPr="006F2AF5">
              <w:rPr>
                <w:sz w:val="22"/>
              </w:rPr>
              <w:t>411211.86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1A9F1" w14:textId="77777777" w:rsidR="006F2AF5" w:rsidRPr="006F2AF5" w:rsidRDefault="006F2AF5" w:rsidP="006F2AF5">
            <w:pPr>
              <w:jc w:val="center"/>
              <w:rPr>
                <w:sz w:val="22"/>
              </w:rPr>
            </w:pPr>
            <w:r w:rsidRPr="006F2AF5">
              <w:rPr>
                <w:sz w:val="22"/>
              </w:rPr>
              <w:t>1362803.08</w:t>
            </w:r>
          </w:p>
        </w:tc>
      </w:tr>
      <w:tr w:rsidR="006F2AF5" w:rsidRPr="006F2AF5" w14:paraId="52FE1385"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4A3A5"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D6BA98" w14:textId="77777777" w:rsidR="006F2AF5" w:rsidRPr="006F2AF5" w:rsidRDefault="006F2AF5" w:rsidP="006F2AF5">
            <w:pPr>
              <w:jc w:val="center"/>
              <w:rPr>
                <w:sz w:val="22"/>
              </w:rPr>
            </w:pPr>
            <w:r w:rsidRPr="006F2AF5">
              <w:rPr>
                <w:sz w:val="22"/>
              </w:rPr>
              <w:t>411142.78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14843" w14:textId="77777777" w:rsidR="006F2AF5" w:rsidRPr="006F2AF5" w:rsidRDefault="006F2AF5" w:rsidP="006F2AF5">
            <w:pPr>
              <w:jc w:val="center"/>
              <w:rPr>
                <w:sz w:val="22"/>
              </w:rPr>
            </w:pPr>
            <w:r w:rsidRPr="006F2AF5">
              <w:rPr>
                <w:sz w:val="22"/>
              </w:rPr>
              <w:t>1362804.14</w:t>
            </w:r>
          </w:p>
        </w:tc>
      </w:tr>
      <w:tr w:rsidR="006F2AF5" w:rsidRPr="006F2AF5" w14:paraId="0EF8144A"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3FC5B5"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09C47" w14:textId="77777777" w:rsidR="006F2AF5" w:rsidRPr="006F2AF5" w:rsidRDefault="006F2AF5" w:rsidP="006F2AF5">
            <w:pPr>
              <w:jc w:val="center"/>
              <w:rPr>
                <w:sz w:val="22"/>
              </w:rPr>
            </w:pPr>
            <w:r w:rsidRPr="006F2AF5">
              <w:rPr>
                <w:sz w:val="22"/>
              </w:rPr>
              <w:t>411142.6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C81C71" w14:textId="77777777" w:rsidR="006F2AF5" w:rsidRPr="006F2AF5" w:rsidRDefault="006F2AF5" w:rsidP="006F2AF5">
            <w:pPr>
              <w:jc w:val="center"/>
              <w:rPr>
                <w:sz w:val="22"/>
              </w:rPr>
            </w:pPr>
            <w:r w:rsidRPr="006F2AF5">
              <w:rPr>
                <w:sz w:val="22"/>
              </w:rPr>
              <w:t>1362790.54</w:t>
            </w:r>
          </w:p>
        </w:tc>
      </w:tr>
      <w:tr w:rsidR="006F2AF5" w:rsidRPr="006F2AF5" w14:paraId="640B7872"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2F0A50" w14:textId="77777777" w:rsidR="006F2AF5" w:rsidRPr="006F2AF5" w:rsidRDefault="006F2AF5" w:rsidP="006F2AF5">
            <w:pPr>
              <w:jc w:val="center"/>
              <w:rPr>
                <w:sz w:val="22"/>
              </w:rPr>
            </w:pPr>
            <w:r w:rsidRPr="006F2AF5">
              <w:rPr>
                <w:sz w:val="22"/>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AB7814" w14:textId="77777777" w:rsidR="006F2AF5" w:rsidRPr="006F2AF5" w:rsidRDefault="006F2AF5" w:rsidP="006F2AF5">
            <w:pPr>
              <w:jc w:val="center"/>
              <w:rPr>
                <w:sz w:val="22"/>
              </w:rPr>
            </w:pPr>
            <w:r w:rsidRPr="006F2AF5">
              <w:rPr>
                <w:sz w:val="22"/>
              </w:rPr>
              <w:t>411211.69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2A6903" w14:textId="77777777" w:rsidR="006F2AF5" w:rsidRPr="006F2AF5" w:rsidRDefault="006F2AF5" w:rsidP="006F2AF5">
            <w:pPr>
              <w:jc w:val="center"/>
              <w:rPr>
                <w:sz w:val="22"/>
              </w:rPr>
            </w:pPr>
            <w:r w:rsidRPr="006F2AF5">
              <w:rPr>
                <w:sz w:val="22"/>
              </w:rPr>
              <w:t>1362789.48</w:t>
            </w:r>
          </w:p>
        </w:tc>
      </w:tr>
    </w:tbl>
    <w:p w14:paraId="27189DE2" w14:textId="77777777" w:rsidR="006F2AF5" w:rsidRPr="006F2AF5" w:rsidRDefault="006F2AF5" w:rsidP="006F2AF5">
      <w:pPr>
        <w:rPr>
          <w:sz w:val="22"/>
        </w:rPr>
      </w:pPr>
    </w:p>
    <w:p w14:paraId="766DB33A" w14:textId="77777777" w:rsidR="006F2AF5" w:rsidRPr="006F2AF5" w:rsidRDefault="006F2AF5" w:rsidP="006F2AF5">
      <w:pPr>
        <w:pStyle w:val="af3"/>
        <w:spacing w:before="0" w:beforeAutospacing="0" w:after="0" w:afterAutospacing="0"/>
        <w:jc w:val="center"/>
        <w:rPr>
          <w:sz w:val="22"/>
        </w:rPr>
      </w:pPr>
      <w:r w:rsidRPr="006F2AF5">
        <w:rPr>
          <w:sz w:val="22"/>
        </w:rPr>
        <w:t>74:33:0213001:37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6F2AF5" w:rsidRPr="006F2AF5" w14:paraId="2DEC452E"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81A6E3" w14:textId="77777777" w:rsidR="006F2AF5" w:rsidRPr="006F2AF5" w:rsidRDefault="006F2AF5" w:rsidP="006F2AF5">
            <w:pPr>
              <w:pStyle w:val="af3"/>
              <w:spacing w:before="0" w:beforeAutospacing="0" w:after="0" w:afterAutospacing="0"/>
              <w:jc w:val="center"/>
              <w:rPr>
                <w:b/>
                <w:bCs/>
                <w:sz w:val="22"/>
              </w:rPr>
            </w:pPr>
            <w:r w:rsidRPr="006F2AF5">
              <w:rPr>
                <w:b/>
                <w:bCs/>
                <w:sz w:val="22"/>
              </w:rPr>
              <w:t xml:space="preserve">Площадь 958 </w:t>
            </w:r>
            <w:proofErr w:type="spellStart"/>
            <w:r w:rsidRPr="006F2AF5">
              <w:rPr>
                <w:b/>
                <w:bCs/>
                <w:sz w:val="22"/>
              </w:rPr>
              <w:t>кв.м</w:t>
            </w:r>
            <w:proofErr w:type="spellEnd"/>
          </w:p>
        </w:tc>
      </w:tr>
      <w:tr w:rsidR="006F2AF5" w:rsidRPr="006F2AF5" w14:paraId="587C3FD1" w14:textId="77777777" w:rsidTr="00240C09">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C26D312" w14:textId="77777777" w:rsidR="006F2AF5" w:rsidRPr="006F2AF5" w:rsidRDefault="006F2AF5" w:rsidP="006F2AF5">
            <w:pPr>
              <w:pStyle w:val="af3"/>
              <w:spacing w:before="0" w:beforeAutospacing="0" w:after="0" w:afterAutospacing="0"/>
              <w:jc w:val="center"/>
              <w:rPr>
                <w:b/>
                <w:bCs/>
                <w:sz w:val="22"/>
              </w:rPr>
            </w:pPr>
            <w:r w:rsidRPr="006F2AF5">
              <w:rPr>
                <w:b/>
                <w:bCs/>
                <w:sz w:val="22"/>
              </w:rPr>
              <w:t>Контур1</w:t>
            </w:r>
          </w:p>
        </w:tc>
      </w:tr>
      <w:tr w:rsidR="006F2AF5" w:rsidRPr="006F2AF5" w14:paraId="5751EF24"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A90C71" w14:textId="77777777" w:rsidR="006F2AF5" w:rsidRPr="006F2AF5" w:rsidRDefault="006F2AF5" w:rsidP="006F2AF5">
            <w:pPr>
              <w:jc w:val="center"/>
              <w:rPr>
                <w:sz w:val="22"/>
              </w:rPr>
            </w:pPr>
            <w:r w:rsidRPr="006F2AF5">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4F2AE2" w14:textId="77777777" w:rsidR="006F2AF5" w:rsidRPr="006F2AF5" w:rsidRDefault="006F2AF5" w:rsidP="006F2AF5">
            <w:pPr>
              <w:jc w:val="center"/>
              <w:rPr>
                <w:sz w:val="22"/>
              </w:rPr>
            </w:pPr>
            <w:r w:rsidRPr="006F2AF5">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2D0628" w14:textId="77777777" w:rsidR="006F2AF5" w:rsidRPr="006F2AF5" w:rsidRDefault="006F2AF5" w:rsidP="006F2AF5">
            <w:pPr>
              <w:jc w:val="center"/>
              <w:rPr>
                <w:sz w:val="22"/>
              </w:rPr>
            </w:pPr>
            <w:r w:rsidRPr="006F2AF5">
              <w:rPr>
                <w:sz w:val="22"/>
              </w:rPr>
              <w:t>Y</w:t>
            </w:r>
          </w:p>
        </w:tc>
      </w:tr>
      <w:tr w:rsidR="006F2AF5" w:rsidRPr="006F2AF5" w14:paraId="4779CEBD"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502445"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8C765D" w14:textId="77777777" w:rsidR="006F2AF5" w:rsidRPr="006F2AF5" w:rsidRDefault="006F2AF5" w:rsidP="006F2AF5">
            <w:pPr>
              <w:jc w:val="center"/>
              <w:rPr>
                <w:sz w:val="22"/>
              </w:rPr>
            </w:pPr>
            <w:r w:rsidRPr="006F2AF5">
              <w:rPr>
                <w:sz w:val="22"/>
              </w:rPr>
              <w:t>411210.33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A574AC" w14:textId="77777777" w:rsidR="006F2AF5" w:rsidRPr="006F2AF5" w:rsidRDefault="006F2AF5" w:rsidP="006F2AF5">
            <w:pPr>
              <w:jc w:val="center"/>
              <w:rPr>
                <w:sz w:val="22"/>
              </w:rPr>
            </w:pPr>
            <w:r w:rsidRPr="006F2AF5">
              <w:rPr>
                <w:sz w:val="22"/>
              </w:rPr>
              <w:t>1362723.21</w:t>
            </w:r>
          </w:p>
        </w:tc>
      </w:tr>
      <w:tr w:rsidR="006F2AF5" w:rsidRPr="006F2AF5" w14:paraId="0DEFEBC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FD03DA" w14:textId="77777777" w:rsidR="006F2AF5" w:rsidRPr="006F2AF5" w:rsidRDefault="006F2AF5" w:rsidP="006F2AF5">
            <w:pPr>
              <w:jc w:val="center"/>
              <w:rPr>
                <w:sz w:val="22"/>
              </w:rPr>
            </w:pPr>
            <w:r w:rsidRPr="006F2AF5">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977D8" w14:textId="77777777" w:rsidR="006F2AF5" w:rsidRPr="006F2AF5" w:rsidRDefault="006F2AF5" w:rsidP="006F2AF5">
            <w:pPr>
              <w:jc w:val="center"/>
              <w:rPr>
                <w:sz w:val="22"/>
              </w:rPr>
            </w:pPr>
            <w:r w:rsidRPr="006F2AF5">
              <w:rPr>
                <w:sz w:val="22"/>
              </w:rPr>
              <w:t>411210.55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77568" w14:textId="77777777" w:rsidR="006F2AF5" w:rsidRPr="006F2AF5" w:rsidRDefault="006F2AF5" w:rsidP="006F2AF5">
            <w:pPr>
              <w:jc w:val="center"/>
              <w:rPr>
                <w:sz w:val="22"/>
              </w:rPr>
            </w:pPr>
            <w:r w:rsidRPr="006F2AF5">
              <w:rPr>
                <w:sz w:val="22"/>
              </w:rPr>
              <w:t>1362737.04</w:t>
            </w:r>
          </w:p>
        </w:tc>
      </w:tr>
      <w:tr w:rsidR="006F2AF5" w:rsidRPr="006F2AF5" w14:paraId="27910A8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33FDD7" w14:textId="77777777" w:rsidR="006F2AF5" w:rsidRPr="006F2AF5" w:rsidRDefault="006F2AF5" w:rsidP="006F2AF5">
            <w:pPr>
              <w:jc w:val="center"/>
              <w:rPr>
                <w:sz w:val="22"/>
              </w:rPr>
            </w:pPr>
            <w:r w:rsidRPr="006F2AF5">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DF9D3" w14:textId="77777777" w:rsidR="006F2AF5" w:rsidRPr="006F2AF5" w:rsidRDefault="006F2AF5" w:rsidP="006F2AF5">
            <w:pPr>
              <w:jc w:val="center"/>
              <w:rPr>
                <w:sz w:val="22"/>
              </w:rPr>
            </w:pPr>
            <w:r w:rsidRPr="006F2AF5">
              <w:rPr>
                <w:sz w:val="22"/>
              </w:rPr>
              <w:t>411140.87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5C988" w14:textId="77777777" w:rsidR="006F2AF5" w:rsidRPr="006F2AF5" w:rsidRDefault="006F2AF5" w:rsidP="006F2AF5">
            <w:pPr>
              <w:jc w:val="center"/>
              <w:rPr>
                <w:sz w:val="22"/>
              </w:rPr>
            </w:pPr>
            <w:r w:rsidRPr="006F2AF5">
              <w:rPr>
                <w:sz w:val="22"/>
              </w:rPr>
              <w:t>1362738.07</w:t>
            </w:r>
          </w:p>
        </w:tc>
      </w:tr>
      <w:tr w:rsidR="006F2AF5" w:rsidRPr="006F2AF5" w14:paraId="7CE07CD1"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4D7F4A" w14:textId="77777777" w:rsidR="006F2AF5" w:rsidRPr="006F2AF5" w:rsidRDefault="006F2AF5" w:rsidP="006F2AF5">
            <w:pPr>
              <w:jc w:val="center"/>
              <w:rPr>
                <w:sz w:val="22"/>
              </w:rPr>
            </w:pPr>
            <w:r w:rsidRPr="006F2AF5">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18F93B" w14:textId="77777777" w:rsidR="006F2AF5" w:rsidRPr="006F2AF5" w:rsidRDefault="006F2AF5" w:rsidP="006F2AF5">
            <w:pPr>
              <w:jc w:val="center"/>
              <w:rPr>
                <w:sz w:val="22"/>
              </w:rPr>
            </w:pPr>
            <w:r w:rsidRPr="006F2AF5">
              <w:rPr>
                <w:sz w:val="22"/>
              </w:rPr>
              <w:t>411140.65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E4F99" w14:textId="77777777" w:rsidR="006F2AF5" w:rsidRPr="006F2AF5" w:rsidRDefault="006F2AF5" w:rsidP="006F2AF5">
            <w:pPr>
              <w:jc w:val="center"/>
              <w:rPr>
                <w:sz w:val="22"/>
              </w:rPr>
            </w:pPr>
            <w:r w:rsidRPr="006F2AF5">
              <w:rPr>
                <w:sz w:val="22"/>
              </w:rPr>
              <w:t>1362724.4</w:t>
            </w:r>
          </w:p>
        </w:tc>
      </w:tr>
      <w:tr w:rsidR="006F2AF5" w:rsidRPr="006F2AF5" w14:paraId="39017476" w14:textId="77777777" w:rsidTr="00240C0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214EC4" w14:textId="77777777" w:rsidR="006F2AF5" w:rsidRPr="006F2AF5" w:rsidRDefault="006F2AF5" w:rsidP="006F2AF5">
            <w:pPr>
              <w:jc w:val="center"/>
              <w:rPr>
                <w:sz w:val="22"/>
              </w:rPr>
            </w:pPr>
            <w:r w:rsidRPr="006F2AF5">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D7A452" w14:textId="77777777" w:rsidR="006F2AF5" w:rsidRPr="006F2AF5" w:rsidRDefault="006F2AF5" w:rsidP="006F2AF5">
            <w:pPr>
              <w:jc w:val="center"/>
              <w:rPr>
                <w:sz w:val="22"/>
              </w:rPr>
            </w:pPr>
            <w:r w:rsidRPr="006F2AF5">
              <w:rPr>
                <w:sz w:val="22"/>
              </w:rPr>
              <w:t>411210.33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7C5F1" w14:textId="77777777" w:rsidR="006F2AF5" w:rsidRPr="006F2AF5" w:rsidRDefault="006F2AF5" w:rsidP="006F2AF5">
            <w:pPr>
              <w:jc w:val="center"/>
              <w:rPr>
                <w:sz w:val="22"/>
              </w:rPr>
            </w:pPr>
            <w:r w:rsidRPr="006F2AF5">
              <w:rPr>
                <w:sz w:val="22"/>
              </w:rPr>
              <w:t>1362723.21</w:t>
            </w:r>
          </w:p>
        </w:tc>
      </w:tr>
    </w:tbl>
    <w:p w14:paraId="07DD9868" w14:textId="77777777" w:rsidR="006F2AF5" w:rsidRPr="006F2AF5" w:rsidRDefault="006F2AF5" w:rsidP="006F2AF5">
      <w:pPr>
        <w:rPr>
          <w:sz w:val="22"/>
        </w:rPr>
      </w:pPr>
    </w:p>
    <w:p w14:paraId="21A72479" w14:textId="77777777" w:rsidR="006F2AF5" w:rsidRDefault="006F2AF5" w:rsidP="007305CD">
      <w:pPr>
        <w:spacing w:before="240" w:after="240"/>
        <w:jc w:val="center"/>
        <w:rPr>
          <w:i/>
        </w:rPr>
        <w:sectPr w:rsidR="006F2AF5" w:rsidSect="006F2AF5">
          <w:type w:val="continuous"/>
          <w:pgSz w:w="11906" w:h="16838"/>
          <w:pgMar w:top="1134" w:right="850" w:bottom="1134" w:left="1701" w:header="708" w:footer="708" w:gutter="0"/>
          <w:cols w:num="2" w:space="708"/>
          <w:docGrid w:linePitch="360"/>
        </w:sectPr>
      </w:pPr>
    </w:p>
    <w:p w14:paraId="627850A2" w14:textId="03D51C31" w:rsidR="009F106B" w:rsidRDefault="009F106B" w:rsidP="007305CD">
      <w:pPr>
        <w:spacing w:before="240" w:after="240"/>
        <w:jc w:val="center"/>
        <w:rPr>
          <w:i/>
        </w:rPr>
      </w:pPr>
    </w:p>
    <w:p w14:paraId="332EA7F4" w14:textId="0427DE4C" w:rsidR="007305CD" w:rsidRDefault="007305CD" w:rsidP="007305CD">
      <w:pPr>
        <w:spacing w:before="240" w:after="240"/>
        <w:jc w:val="center"/>
        <w:rPr>
          <w:i/>
        </w:rPr>
      </w:pPr>
      <w:r w:rsidRPr="00553DDB">
        <w:rPr>
          <w:i/>
        </w:rPr>
        <w:t>Таблицы координат характерных точек г</w:t>
      </w:r>
      <w:r>
        <w:rPr>
          <w:i/>
        </w:rPr>
        <w:t>раниц земельных участков. Этап 2</w:t>
      </w:r>
    </w:p>
    <w:p w14:paraId="75421EEE" w14:textId="77777777" w:rsidR="007305CD" w:rsidRDefault="007305CD" w:rsidP="007305CD">
      <w:pPr>
        <w:pStyle w:val="af3"/>
        <w:jc w:val="center"/>
        <w:sectPr w:rsidR="007305CD" w:rsidSect="006F2AF5">
          <w:type w:val="continuous"/>
          <w:pgSz w:w="11906" w:h="16838"/>
          <w:pgMar w:top="1134" w:right="850" w:bottom="1134" w:left="1701" w:header="708" w:footer="708" w:gutter="0"/>
          <w:cols w:space="708"/>
          <w:docGrid w:linePitch="360"/>
        </w:sectPr>
      </w:pPr>
    </w:p>
    <w:p w14:paraId="108BB9F3" w14:textId="00BD325F" w:rsidR="007305CD" w:rsidRPr="007305CD" w:rsidRDefault="007305CD" w:rsidP="007305CD">
      <w:pPr>
        <w:pStyle w:val="af3"/>
        <w:spacing w:before="0" w:beforeAutospacing="0" w:after="0" w:afterAutospacing="0"/>
        <w:jc w:val="center"/>
        <w:rPr>
          <w:sz w:val="22"/>
        </w:rPr>
      </w:pPr>
      <w:r w:rsidRPr="007305CD">
        <w:rPr>
          <w:sz w:val="22"/>
        </w:rPr>
        <w:t>ЗУ5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71EEEF6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694E55"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2765 </w:t>
            </w:r>
            <w:proofErr w:type="spellStart"/>
            <w:r w:rsidRPr="007305CD">
              <w:rPr>
                <w:b/>
                <w:bCs/>
                <w:sz w:val="22"/>
              </w:rPr>
              <w:t>кв.м</w:t>
            </w:r>
            <w:proofErr w:type="spellEnd"/>
          </w:p>
        </w:tc>
      </w:tr>
      <w:tr w:rsidR="007305CD" w:rsidRPr="007305CD" w14:paraId="665F258E"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6639BDB"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67946A7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30A24F"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CF95D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B4AE6E" w14:textId="77777777" w:rsidR="007305CD" w:rsidRPr="007305CD" w:rsidRDefault="007305CD" w:rsidP="007305CD">
            <w:pPr>
              <w:jc w:val="center"/>
              <w:rPr>
                <w:sz w:val="22"/>
              </w:rPr>
            </w:pPr>
            <w:r w:rsidRPr="007305CD">
              <w:rPr>
                <w:sz w:val="22"/>
              </w:rPr>
              <w:t>Y</w:t>
            </w:r>
          </w:p>
        </w:tc>
      </w:tr>
      <w:tr w:rsidR="007305CD" w:rsidRPr="007305CD" w14:paraId="07638CF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C4E2B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39987C" w14:textId="77777777" w:rsidR="007305CD" w:rsidRPr="007305CD" w:rsidRDefault="007305CD" w:rsidP="007305CD">
            <w:pPr>
              <w:jc w:val="center"/>
              <w:rPr>
                <w:sz w:val="22"/>
              </w:rPr>
            </w:pPr>
            <w:r w:rsidRPr="007305CD">
              <w:rPr>
                <w:sz w:val="22"/>
              </w:rPr>
              <w:t>411354.18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9BB461" w14:textId="77777777" w:rsidR="007305CD" w:rsidRPr="007305CD" w:rsidRDefault="007305CD" w:rsidP="007305CD">
            <w:pPr>
              <w:jc w:val="center"/>
              <w:rPr>
                <w:sz w:val="22"/>
              </w:rPr>
            </w:pPr>
            <w:r w:rsidRPr="007305CD">
              <w:rPr>
                <w:sz w:val="22"/>
              </w:rPr>
              <w:t>1362521.45</w:t>
            </w:r>
          </w:p>
        </w:tc>
      </w:tr>
      <w:tr w:rsidR="007305CD" w:rsidRPr="007305CD" w14:paraId="02D60BB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22804C"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0A46B" w14:textId="77777777" w:rsidR="007305CD" w:rsidRPr="007305CD" w:rsidRDefault="007305CD" w:rsidP="007305CD">
            <w:pPr>
              <w:jc w:val="center"/>
              <w:rPr>
                <w:sz w:val="22"/>
              </w:rPr>
            </w:pPr>
            <w:r w:rsidRPr="007305CD">
              <w:rPr>
                <w:sz w:val="22"/>
              </w:rPr>
              <w:t>411354.15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0A1A4" w14:textId="77777777" w:rsidR="007305CD" w:rsidRPr="007305CD" w:rsidRDefault="007305CD" w:rsidP="007305CD">
            <w:pPr>
              <w:jc w:val="center"/>
              <w:rPr>
                <w:sz w:val="22"/>
              </w:rPr>
            </w:pPr>
            <w:r w:rsidRPr="007305CD">
              <w:rPr>
                <w:sz w:val="22"/>
              </w:rPr>
              <w:t>1362541.81</w:t>
            </w:r>
          </w:p>
        </w:tc>
      </w:tr>
      <w:tr w:rsidR="007305CD" w:rsidRPr="007305CD" w14:paraId="12DE0D6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8B2332"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22137" w14:textId="77777777" w:rsidR="007305CD" w:rsidRPr="007305CD" w:rsidRDefault="007305CD" w:rsidP="007305CD">
            <w:pPr>
              <w:jc w:val="center"/>
              <w:rPr>
                <w:sz w:val="22"/>
              </w:rPr>
            </w:pPr>
            <w:r w:rsidRPr="007305CD">
              <w:rPr>
                <w:sz w:val="22"/>
              </w:rPr>
              <w:t>411354.18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51029C" w14:textId="77777777" w:rsidR="007305CD" w:rsidRPr="007305CD" w:rsidRDefault="007305CD" w:rsidP="007305CD">
            <w:pPr>
              <w:jc w:val="center"/>
              <w:rPr>
                <w:sz w:val="22"/>
              </w:rPr>
            </w:pPr>
            <w:r w:rsidRPr="007305CD">
              <w:rPr>
                <w:sz w:val="22"/>
              </w:rPr>
              <w:t>1362557.91</w:t>
            </w:r>
          </w:p>
        </w:tc>
      </w:tr>
      <w:tr w:rsidR="007305CD" w:rsidRPr="007305CD" w14:paraId="0763D10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B46C5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C926F" w14:textId="77777777" w:rsidR="007305CD" w:rsidRPr="007305CD" w:rsidRDefault="007305CD" w:rsidP="007305CD">
            <w:pPr>
              <w:jc w:val="center"/>
              <w:rPr>
                <w:sz w:val="22"/>
              </w:rPr>
            </w:pPr>
            <w:r w:rsidRPr="007305CD">
              <w:rPr>
                <w:sz w:val="22"/>
              </w:rPr>
              <w:t>411339.7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7A5D8E" w14:textId="77777777" w:rsidR="007305CD" w:rsidRPr="007305CD" w:rsidRDefault="007305CD" w:rsidP="007305CD">
            <w:pPr>
              <w:jc w:val="center"/>
              <w:rPr>
                <w:sz w:val="22"/>
              </w:rPr>
            </w:pPr>
            <w:r w:rsidRPr="007305CD">
              <w:rPr>
                <w:sz w:val="22"/>
              </w:rPr>
              <w:t>1362557.95</w:t>
            </w:r>
          </w:p>
        </w:tc>
      </w:tr>
      <w:tr w:rsidR="007305CD" w:rsidRPr="007305CD" w14:paraId="515B5A9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56B51D"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6EDC85" w14:textId="77777777" w:rsidR="007305CD" w:rsidRPr="007305CD" w:rsidRDefault="007305CD" w:rsidP="007305CD">
            <w:pPr>
              <w:jc w:val="center"/>
              <w:rPr>
                <w:sz w:val="22"/>
              </w:rPr>
            </w:pPr>
            <w:r w:rsidRPr="007305CD">
              <w:rPr>
                <w:sz w:val="22"/>
              </w:rPr>
              <w:t>411339.46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0EC2FF" w14:textId="77777777" w:rsidR="007305CD" w:rsidRPr="007305CD" w:rsidRDefault="007305CD" w:rsidP="007305CD">
            <w:pPr>
              <w:jc w:val="center"/>
              <w:rPr>
                <w:sz w:val="22"/>
              </w:rPr>
            </w:pPr>
            <w:r w:rsidRPr="007305CD">
              <w:rPr>
                <w:sz w:val="22"/>
              </w:rPr>
              <w:t>1362553.78</w:t>
            </w:r>
          </w:p>
        </w:tc>
      </w:tr>
      <w:tr w:rsidR="007305CD" w:rsidRPr="007305CD" w14:paraId="379D259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AF6EA2"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34162B" w14:textId="77777777" w:rsidR="007305CD" w:rsidRPr="007305CD" w:rsidRDefault="007305CD" w:rsidP="007305CD">
            <w:pPr>
              <w:jc w:val="center"/>
              <w:rPr>
                <w:sz w:val="22"/>
              </w:rPr>
            </w:pPr>
            <w:r w:rsidRPr="007305CD">
              <w:rPr>
                <w:sz w:val="22"/>
              </w:rPr>
              <w:t>411332.85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336E2" w14:textId="77777777" w:rsidR="007305CD" w:rsidRPr="007305CD" w:rsidRDefault="007305CD" w:rsidP="007305CD">
            <w:pPr>
              <w:jc w:val="center"/>
              <w:rPr>
                <w:sz w:val="22"/>
              </w:rPr>
            </w:pPr>
            <w:r w:rsidRPr="007305CD">
              <w:rPr>
                <w:sz w:val="22"/>
              </w:rPr>
              <w:t>1362554.04</w:t>
            </w:r>
          </w:p>
        </w:tc>
      </w:tr>
      <w:tr w:rsidR="007305CD" w:rsidRPr="007305CD" w14:paraId="70BCCE7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B8C3A4"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6289F" w14:textId="77777777" w:rsidR="007305CD" w:rsidRPr="007305CD" w:rsidRDefault="007305CD" w:rsidP="007305CD">
            <w:pPr>
              <w:jc w:val="center"/>
              <w:rPr>
                <w:sz w:val="22"/>
              </w:rPr>
            </w:pPr>
            <w:r w:rsidRPr="007305CD">
              <w:rPr>
                <w:sz w:val="22"/>
              </w:rPr>
              <w:t>411333.1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11E86" w14:textId="77777777" w:rsidR="007305CD" w:rsidRPr="007305CD" w:rsidRDefault="007305CD" w:rsidP="007305CD">
            <w:pPr>
              <w:jc w:val="center"/>
              <w:rPr>
                <w:sz w:val="22"/>
              </w:rPr>
            </w:pPr>
            <w:r w:rsidRPr="007305CD">
              <w:rPr>
                <w:sz w:val="22"/>
              </w:rPr>
              <w:t>1362558.33</w:t>
            </w:r>
          </w:p>
        </w:tc>
      </w:tr>
      <w:tr w:rsidR="007305CD" w:rsidRPr="007305CD" w14:paraId="4481974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8EE77"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1193C" w14:textId="77777777" w:rsidR="007305CD" w:rsidRPr="007305CD" w:rsidRDefault="007305CD" w:rsidP="007305CD">
            <w:pPr>
              <w:jc w:val="center"/>
              <w:rPr>
                <w:sz w:val="22"/>
              </w:rPr>
            </w:pPr>
            <w:r w:rsidRPr="007305CD">
              <w:rPr>
                <w:sz w:val="22"/>
              </w:rPr>
              <w:t>411333.23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61C9A4" w14:textId="77777777" w:rsidR="007305CD" w:rsidRPr="007305CD" w:rsidRDefault="007305CD" w:rsidP="007305CD">
            <w:pPr>
              <w:jc w:val="center"/>
              <w:rPr>
                <w:sz w:val="22"/>
              </w:rPr>
            </w:pPr>
            <w:r w:rsidRPr="007305CD">
              <w:rPr>
                <w:sz w:val="22"/>
              </w:rPr>
              <w:t>1362563.93</w:t>
            </w:r>
          </w:p>
        </w:tc>
      </w:tr>
      <w:tr w:rsidR="007305CD" w:rsidRPr="007305CD" w14:paraId="6B09AE9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9584EA"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8E418" w14:textId="77777777" w:rsidR="007305CD" w:rsidRPr="007305CD" w:rsidRDefault="007305CD" w:rsidP="007305CD">
            <w:pPr>
              <w:jc w:val="center"/>
              <w:rPr>
                <w:sz w:val="22"/>
              </w:rPr>
            </w:pPr>
            <w:r w:rsidRPr="007305CD">
              <w:rPr>
                <w:sz w:val="22"/>
              </w:rPr>
              <w:t>411316.71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33373" w14:textId="77777777" w:rsidR="007305CD" w:rsidRPr="007305CD" w:rsidRDefault="007305CD" w:rsidP="007305CD">
            <w:pPr>
              <w:jc w:val="center"/>
              <w:rPr>
                <w:sz w:val="22"/>
              </w:rPr>
            </w:pPr>
            <w:r w:rsidRPr="007305CD">
              <w:rPr>
                <w:sz w:val="22"/>
              </w:rPr>
              <w:t>1362572.76</w:t>
            </w:r>
          </w:p>
        </w:tc>
      </w:tr>
      <w:tr w:rsidR="007305CD" w:rsidRPr="007305CD" w14:paraId="3C50403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7C0C1B"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950A2" w14:textId="77777777" w:rsidR="007305CD" w:rsidRPr="007305CD" w:rsidRDefault="007305CD" w:rsidP="007305CD">
            <w:pPr>
              <w:jc w:val="center"/>
              <w:rPr>
                <w:sz w:val="22"/>
              </w:rPr>
            </w:pPr>
            <w:r w:rsidRPr="007305CD">
              <w:rPr>
                <w:sz w:val="22"/>
              </w:rPr>
              <w:t>411316.8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7352F" w14:textId="77777777" w:rsidR="007305CD" w:rsidRPr="007305CD" w:rsidRDefault="007305CD" w:rsidP="007305CD">
            <w:pPr>
              <w:jc w:val="center"/>
              <w:rPr>
                <w:sz w:val="22"/>
              </w:rPr>
            </w:pPr>
            <w:r w:rsidRPr="007305CD">
              <w:rPr>
                <w:sz w:val="22"/>
              </w:rPr>
              <w:t>1362581.17</w:t>
            </w:r>
          </w:p>
        </w:tc>
      </w:tr>
      <w:tr w:rsidR="007305CD" w:rsidRPr="007305CD" w14:paraId="5C6A137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BC466F"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702F6" w14:textId="77777777" w:rsidR="007305CD" w:rsidRPr="007305CD" w:rsidRDefault="007305CD" w:rsidP="007305CD">
            <w:pPr>
              <w:jc w:val="center"/>
              <w:rPr>
                <w:sz w:val="22"/>
              </w:rPr>
            </w:pPr>
            <w:r w:rsidRPr="007305CD">
              <w:rPr>
                <w:sz w:val="22"/>
              </w:rPr>
              <w:t>411305.31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699446" w14:textId="77777777" w:rsidR="007305CD" w:rsidRPr="007305CD" w:rsidRDefault="007305CD" w:rsidP="007305CD">
            <w:pPr>
              <w:jc w:val="center"/>
              <w:rPr>
                <w:sz w:val="22"/>
              </w:rPr>
            </w:pPr>
            <w:r w:rsidRPr="007305CD">
              <w:rPr>
                <w:sz w:val="22"/>
              </w:rPr>
              <w:t>1362581.35</w:t>
            </w:r>
          </w:p>
        </w:tc>
      </w:tr>
      <w:tr w:rsidR="007305CD" w:rsidRPr="007305CD" w14:paraId="15B8B68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7A0530"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25E26C" w14:textId="77777777" w:rsidR="007305CD" w:rsidRPr="007305CD" w:rsidRDefault="007305CD" w:rsidP="007305CD">
            <w:pPr>
              <w:jc w:val="center"/>
              <w:rPr>
                <w:sz w:val="22"/>
              </w:rPr>
            </w:pPr>
            <w:r w:rsidRPr="007305CD">
              <w:rPr>
                <w:sz w:val="22"/>
              </w:rPr>
              <w:t>411305.14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6C16EF" w14:textId="77777777" w:rsidR="007305CD" w:rsidRPr="007305CD" w:rsidRDefault="007305CD" w:rsidP="007305CD">
            <w:pPr>
              <w:jc w:val="center"/>
              <w:rPr>
                <w:sz w:val="22"/>
              </w:rPr>
            </w:pPr>
            <w:r w:rsidRPr="007305CD">
              <w:rPr>
                <w:sz w:val="22"/>
              </w:rPr>
              <w:t>1362572.98</w:t>
            </w:r>
          </w:p>
        </w:tc>
      </w:tr>
      <w:tr w:rsidR="007305CD" w:rsidRPr="007305CD" w14:paraId="4C6E0A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3F1B81"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F0220" w14:textId="77777777" w:rsidR="007305CD" w:rsidRPr="007305CD" w:rsidRDefault="007305CD" w:rsidP="007305CD">
            <w:pPr>
              <w:jc w:val="center"/>
              <w:rPr>
                <w:sz w:val="22"/>
              </w:rPr>
            </w:pPr>
            <w:r w:rsidRPr="007305CD">
              <w:rPr>
                <w:sz w:val="22"/>
              </w:rPr>
              <w:t>411301.84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14C6E" w14:textId="77777777" w:rsidR="007305CD" w:rsidRPr="007305CD" w:rsidRDefault="007305CD" w:rsidP="007305CD">
            <w:pPr>
              <w:jc w:val="center"/>
              <w:rPr>
                <w:sz w:val="22"/>
              </w:rPr>
            </w:pPr>
            <w:r w:rsidRPr="007305CD">
              <w:rPr>
                <w:sz w:val="22"/>
              </w:rPr>
              <w:t>1362573.05</w:t>
            </w:r>
          </w:p>
        </w:tc>
      </w:tr>
      <w:tr w:rsidR="007305CD" w:rsidRPr="007305CD" w14:paraId="39B857F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9F4C14"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367D6C" w14:textId="77777777" w:rsidR="007305CD" w:rsidRPr="007305CD" w:rsidRDefault="007305CD" w:rsidP="007305CD">
            <w:pPr>
              <w:jc w:val="center"/>
              <w:rPr>
                <w:sz w:val="22"/>
              </w:rPr>
            </w:pPr>
            <w:r w:rsidRPr="007305CD">
              <w:rPr>
                <w:sz w:val="22"/>
              </w:rPr>
              <w:t>411301.32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6701F" w14:textId="77777777" w:rsidR="007305CD" w:rsidRPr="007305CD" w:rsidRDefault="007305CD" w:rsidP="007305CD">
            <w:pPr>
              <w:jc w:val="center"/>
              <w:rPr>
                <w:sz w:val="22"/>
              </w:rPr>
            </w:pPr>
            <w:r w:rsidRPr="007305CD">
              <w:rPr>
                <w:sz w:val="22"/>
              </w:rPr>
              <w:t>1362540.92</w:t>
            </w:r>
          </w:p>
        </w:tc>
      </w:tr>
      <w:tr w:rsidR="007305CD" w:rsidRPr="007305CD" w14:paraId="575678C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1263A2"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528B4" w14:textId="77777777" w:rsidR="007305CD" w:rsidRPr="007305CD" w:rsidRDefault="007305CD" w:rsidP="007305CD">
            <w:pPr>
              <w:jc w:val="center"/>
              <w:rPr>
                <w:sz w:val="22"/>
              </w:rPr>
            </w:pPr>
            <w:r w:rsidRPr="007305CD">
              <w:rPr>
                <w:sz w:val="22"/>
              </w:rPr>
              <w:t>411300.79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7735C3" w14:textId="77777777" w:rsidR="007305CD" w:rsidRPr="007305CD" w:rsidRDefault="007305CD" w:rsidP="007305CD">
            <w:pPr>
              <w:jc w:val="center"/>
              <w:rPr>
                <w:sz w:val="22"/>
              </w:rPr>
            </w:pPr>
            <w:r w:rsidRPr="007305CD">
              <w:rPr>
                <w:sz w:val="22"/>
              </w:rPr>
              <w:t>1362509.11</w:t>
            </w:r>
          </w:p>
        </w:tc>
      </w:tr>
      <w:tr w:rsidR="007305CD" w:rsidRPr="007305CD" w14:paraId="1DD2B1D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3EC05" w14:textId="77777777" w:rsidR="007305CD" w:rsidRPr="007305CD" w:rsidRDefault="007305CD" w:rsidP="007305CD">
            <w:pPr>
              <w:jc w:val="center"/>
              <w:rPr>
                <w:sz w:val="22"/>
              </w:rPr>
            </w:pPr>
            <w:r w:rsidRPr="007305CD">
              <w:rPr>
                <w:sz w:val="22"/>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2361D" w14:textId="77777777" w:rsidR="007305CD" w:rsidRPr="007305CD" w:rsidRDefault="007305CD" w:rsidP="007305CD">
            <w:pPr>
              <w:jc w:val="center"/>
              <w:rPr>
                <w:sz w:val="22"/>
              </w:rPr>
            </w:pPr>
            <w:r w:rsidRPr="007305CD">
              <w:rPr>
                <w:sz w:val="22"/>
              </w:rPr>
              <w:t>411310.04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2B626" w14:textId="77777777" w:rsidR="007305CD" w:rsidRPr="007305CD" w:rsidRDefault="007305CD" w:rsidP="007305CD">
            <w:pPr>
              <w:jc w:val="center"/>
              <w:rPr>
                <w:sz w:val="22"/>
              </w:rPr>
            </w:pPr>
            <w:r w:rsidRPr="007305CD">
              <w:rPr>
                <w:sz w:val="22"/>
              </w:rPr>
              <w:t>1362508.99</w:t>
            </w:r>
          </w:p>
        </w:tc>
      </w:tr>
      <w:tr w:rsidR="007305CD" w:rsidRPr="007305CD" w14:paraId="0D2DE4A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FC4285" w14:textId="77777777" w:rsidR="007305CD" w:rsidRPr="007305CD" w:rsidRDefault="007305CD" w:rsidP="007305CD">
            <w:pPr>
              <w:jc w:val="center"/>
              <w:rPr>
                <w:sz w:val="22"/>
              </w:rPr>
            </w:pPr>
            <w:r w:rsidRPr="007305CD">
              <w:rPr>
                <w:sz w:val="22"/>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90A683" w14:textId="77777777" w:rsidR="007305CD" w:rsidRPr="007305CD" w:rsidRDefault="007305CD" w:rsidP="007305CD">
            <w:pPr>
              <w:jc w:val="center"/>
              <w:rPr>
                <w:sz w:val="22"/>
              </w:rPr>
            </w:pPr>
            <w:r w:rsidRPr="007305CD">
              <w:rPr>
                <w:sz w:val="22"/>
              </w:rPr>
              <w:t>411321.39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5099EC" w14:textId="77777777" w:rsidR="007305CD" w:rsidRPr="007305CD" w:rsidRDefault="007305CD" w:rsidP="007305CD">
            <w:pPr>
              <w:jc w:val="center"/>
              <w:rPr>
                <w:sz w:val="22"/>
              </w:rPr>
            </w:pPr>
            <w:r w:rsidRPr="007305CD">
              <w:rPr>
                <w:sz w:val="22"/>
              </w:rPr>
              <w:t>1362508.84</w:t>
            </w:r>
          </w:p>
        </w:tc>
      </w:tr>
      <w:tr w:rsidR="007305CD" w:rsidRPr="007305CD" w14:paraId="4395852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A8AB90" w14:textId="77777777" w:rsidR="007305CD" w:rsidRPr="007305CD" w:rsidRDefault="007305CD" w:rsidP="007305CD">
            <w:pPr>
              <w:jc w:val="center"/>
              <w:rPr>
                <w:sz w:val="22"/>
              </w:rPr>
            </w:pPr>
            <w:r w:rsidRPr="007305CD">
              <w:rPr>
                <w:sz w:val="22"/>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A7A32" w14:textId="77777777" w:rsidR="007305CD" w:rsidRPr="007305CD" w:rsidRDefault="007305CD" w:rsidP="007305CD">
            <w:pPr>
              <w:jc w:val="center"/>
              <w:rPr>
                <w:sz w:val="22"/>
              </w:rPr>
            </w:pPr>
            <w:r w:rsidRPr="007305CD">
              <w:rPr>
                <w:sz w:val="22"/>
              </w:rPr>
              <w:t>411339.53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EA390" w14:textId="77777777" w:rsidR="007305CD" w:rsidRPr="007305CD" w:rsidRDefault="007305CD" w:rsidP="007305CD">
            <w:pPr>
              <w:jc w:val="center"/>
              <w:rPr>
                <w:sz w:val="22"/>
              </w:rPr>
            </w:pPr>
            <w:r w:rsidRPr="007305CD">
              <w:rPr>
                <w:sz w:val="22"/>
              </w:rPr>
              <w:t>1362521.44</w:t>
            </w:r>
          </w:p>
        </w:tc>
      </w:tr>
      <w:tr w:rsidR="007305CD" w:rsidRPr="007305CD" w14:paraId="550B9A0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22321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7642E" w14:textId="77777777" w:rsidR="007305CD" w:rsidRPr="007305CD" w:rsidRDefault="007305CD" w:rsidP="007305CD">
            <w:pPr>
              <w:jc w:val="center"/>
              <w:rPr>
                <w:sz w:val="22"/>
              </w:rPr>
            </w:pPr>
            <w:r w:rsidRPr="007305CD">
              <w:rPr>
                <w:sz w:val="22"/>
              </w:rPr>
              <w:t>411354.18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FB26C9" w14:textId="77777777" w:rsidR="007305CD" w:rsidRPr="007305CD" w:rsidRDefault="007305CD" w:rsidP="007305CD">
            <w:pPr>
              <w:jc w:val="center"/>
              <w:rPr>
                <w:sz w:val="22"/>
              </w:rPr>
            </w:pPr>
            <w:r w:rsidRPr="007305CD">
              <w:rPr>
                <w:sz w:val="22"/>
              </w:rPr>
              <w:t>1362521.45</w:t>
            </w:r>
          </w:p>
        </w:tc>
      </w:tr>
    </w:tbl>
    <w:p w14:paraId="3921C4EE" w14:textId="77777777" w:rsidR="007305CD" w:rsidRPr="007305CD" w:rsidRDefault="007305CD" w:rsidP="007305CD">
      <w:pPr>
        <w:rPr>
          <w:sz w:val="22"/>
        </w:rPr>
      </w:pPr>
    </w:p>
    <w:p w14:paraId="5F8CC0FD"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39BD15A6"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5D4A4A5"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3773 </w:t>
            </w:r>
            <w:proofErr w:type="spellStart"/>
            <w:r w:rsidRPr="007305CD">
              <w:rPr>
                <w:b/>
                <w:bCs/>
                <w:sz w:val="22"/>
              </w:rPr>
              <w:t>кв.м</w:t>
            </w:r>
            <w:proofErr w:type="spellEnd"/>
          </w:p>
        </w:tc>
      </w:tr>
      <w:tr w:rsidR="007305CD" w:rsidRPr="007305CD" w14:paraId="295F575E"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F454A0"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0E8C56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A7717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7A9AF"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569CE" w14:textId="77777777" w:rsidR="007305CD" w:rsidRPr="007305CD" w:rsidRDefault="007305CD" w:rsidP="007305CD">
            <w:pPr>
              <w:jc w:val="center"/>
              <w:rPr>
                <w:sz w:val="22"/>
              </w:rPr>
            </w:pPr>
            <w:r w:rsidRPr="007305CD">
              <w:rPr>
                <w:sz w:val="22"/>
              </w:rPr>
              <w:t>Y</w:t>
            </w:r>
          </w:p>
        </w:tc>
      </w:tr>
      <w:tr w:rsidR="007305CD" w:rsidRPr="007305CD" w14:paraId="2034304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E9B16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484E21" w14:textId="77777777" w:rsidR="007305CD" w:rsidRPr="007305CD" w:rsidRDefault="007305CD" w:rsidP="007305CD">
            <w:pPr>
              <w:jc w:val="center"/>
              <w:rPr>
                <w:sz w:val="22"/>
              </w:rPr>
            </w:pPr>
            <w:r w:rsidRPr="007305CD">
              <w:rPr>
                <w:sz w:val="22"/>
              </w:rPr>
              <w:t>411397.33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A365B" w14:textId="77777777" w:rsidR="007305CD" w:rsidRPr="007305CD" w:rsidRDefault="007305CD" w:rsidP="007305CD">
            <w:pPr>
              <w:jc w:val="center"/>
              <w:rPr>
                <w:sz w:val="22"/>
              </w:rPr>
            </w:pPr>
            <w:r w:rsidRPr="007305CD">
              <w:rPr>
                <w:sz w:val="22"/>
              </w:rPr>
              <w:t>1362484.75</w:t>
            </w:r>
          </w:p>
        </w:tc>
      </w:tr>
      <w:tr w:rsidR="007305CD" w:rsidRPr="007305CD" w14:paraId="228092A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2BF65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75C4C" w14:textId="77777777" w:rsidR="007305CD" w:rsidRPr="007305CD" w:rsidRDefault="007305CD" w:rsidP="007305CD">
            <w:pPr>
              <w:jc w:val="center"/>
              <w:rPr>
                <w:sz w:val="22"/>
              </w:rPr>
            </w:pPr>
            <w:r w:rsidRPr="007305CD">
              <w:rPr>
                <w:sz w:val="22"/>
              </w:rPr>
              <w:t>411398.18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CBBE1" w14:textId="77777777" w:rsidR="007305CD" w:rsidRPr="007305CD" w:rsidRDefault="007305CD" w:rsidP="007305CD">
            <w:pPr>
              <w:jc w:val="center"/>
              <w:rPr>
                <w:sz w:val="22"/>
              </w:rPr>
            </w:pPr>
            <w:r w:rsidRPr="007305CD">
              <w:rPr>
                <w:sz w:val="22"/>
              </w:rPr>
              <w:t>1362541.08</w:t>
            </w:r>
          </w:p>
        </w:tc>
      </w:tr>
      <w:tr w:rsidR="007305CD" w:rsidRPr="007305CD" w14:paraId="78E3938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864045"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5C74B9" w14:textId="77777777" w:rsidR="007305CD" w:rsidRPr="007305CD" w:rsidRDefault="007305CD" w:rsidP="007305CD">
            <w:pPr>
              <w:jc w:val="center"/>
              <w:rPr>
                <w:sz w:val="22"/>
              </w:rPr>
            </w:pPr>
            <w:r w:rsidRPr="007305CD">
              <w:rPr>
                <w:sz w:val="22"/>
              </w:rPr>
              <w:t>411354.15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F6DF5B" w14:textId="77777777" w:rsidR="007305CD" w:rsidRPr="007305CD" w:rsidRDefault="007305CD" w:rsidP="007305CD">
            <w:pPr>
              <w:jc w:val="center"/>
              <w:rPr>
                <w:sz w:val="22"/>
              </w:rPr>
            </w:pPr>
            <w:r w:rsidRPr="007305CD">
              <w:rPr>
                <w:sz w:val="22"/>
              </w:rPr>
              <w:t>1362541.81</w:t>
            </w:r>
          </w:p>
        </w:tc>
      </w:tr>
      <w:tr w:rsidR="007305CD" w:rsidRPr="007305CD" w14:paraId="1474683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9F8A6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8E05C1" w14:textId="77777777" w:rsidR="007305CD" w:rsidRPr="007305CD" w:rsidRDefault="007305CD" w:rsidP="007305CD">
            <w:pPr>
              <w:jc w:val="center"/>
              <w:rPr>
                <w:sz w:val="22"/>
              </w:rPr>
            </w:pPr>
            <w:r w:rsidRPr="007305CD">
              <w:rPr>
                <w:sz w:val="22"/>
              </w:rPr>
              <w:t>411354.18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FC9FA" w14:textId="77777777" w:rsidR="007305CD" w:rsidRPr="007305CD" w:rsidRDefault="007305CD" w:rsidP="007305CD">
            <w:pPr>
              <w:jc w:val="center"/>
              <w:rPr>
                <w:sz w:val="22"/>
              </w:rPr>
            </w:pPr>
            <w:r w:rsidRPr="007305CD">
              <w:rPr>
                <w:sz w:val="22"/>
              </w:rPr>
              <w:t>1362521.45</w:t>
            </w:r>
          </w:p>
        </w:tc>
      </w:tr>
      <w:tr w:rsidR="007305CD" w:rsidRPr="007305CD" w14:paraId="7282306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CFE611"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BA0852" w14:textId="77777777" w:rsidR="007305CD" w:rsidRPr="007305CD" w:rsidRDefault="007305CD" w:rsidP="007305CD">
            <w:pPr>
              <w:jc w:val="center"/>
              <w:rPr>
                <w:sz w:val="22"/>
              </w:rPr>
            </w:pPr>
            <w:r w:rsidRPr="007305CD">
              <w:rPr>
                <w:sz w:val="22"/>
              </w:rPr>
              <w:t>411339.53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DE0C14" w14:textId="77777777" w:rsidR="007305CD" w:rsidRPr="007305CD" w:rsidRDefault="007305CD" w:rsidP="007305CD">
            <w:pPr>
              <w:jc w:val="center"/>
              <w:rPr>
                <w:sz w:val="22"/>
              </w:rPr>
            </w:pPr>
            <w:r w:rsidRPr="007305CD">
              <w:rPr>
                <w:sz w:val="22"/>
              </w:rPr>
              <w:t>1362521.44</w:t>
            </w:r>
          </w:p>
        </w:tc>
      </w:tr>
      <w:tr w:rsidR="007305CD" w:rsidRPr="007305CD" w14:paraId="0590F06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8706A2"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161F09" w14:textId="77777777" w:rsidR="007305CD" w:rsidRPr="007305CD" w:rsidRDefault="007305CD" w:rsidP="007305CD">
            <w:pPr>
              <w:jc w:val="center"/>
              <w:rPr>
                <w:sz w:val="22"/>
              </w:rPr>
            </w:pPr>
            <w:r w:rsidRPr="007305CD">
              <w:rPr>
                <w:sz w:val="22"/>
              </w:rPr>
              <w:t>411321.39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B1803A" w14:textId="77777777" w:rsidR="007305CD" w:rsidRPr="007305CD" w:rsidRDefault="007305CD" w:rsidP="007305CD">
            <w:pPr>
              <w:jc w:val="center"/>
              <w:rPr>
                <w:sz w:val="22"/>
              </w:rPr>
            </w:pPr>
            <w:r w:rsidRPr="007305CD">
              <w:rPr>
                <w:sz w:val="22"/>
              </w:rPr>
              <w:t>1362508.84</w:t>
            </w:r>
          </w:p>
        </w:tc>
      </w:tr>
      <w:tr w:rsidR="007305CD" w:rsidRPr="007305CD" w14:paraId="0658257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62CC1A"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3CB584" w14:textId="77777777" w:rsidR="007305CD" w:rsidRPr="007305CD" w:rsidRDefault="007305CD" w:rsidP="007305CD">
            <w:pPr>
              <w:jc w:val="center"/>
              <w:rPr>
                <w:sz w:val="22"/>
              </w:rPr>
            </w:pPr>
            <w:r w:rsidRPr="007305CD">
              <w:rPr>
                <w:sz w:val="22"/>
              </w:rPr>
              <w:t>411310.04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C9260" w14:textId="77777777" w:rsidR="007305CD" w:rsidRPr="007305CD" w:rsidRDefault="007305CD" w:rsidP="007305CD">
            <w:pPr>
              <w:jc w:val="center"/>
              <w:rPr>
                <w:sz w:val="22"/>
              </w:rPr>
            </w:pPr>
            <w:r w:rsidRPr="007305CD">
              <w:rPr>
                <w:sz w:val="22"/>
              </w:rPr>
              <w:t>1362508.99</w:t>
            </w:r>
          </w:p>
        </w:tc>
      </w:tr>
      <w:tr w:rsidR="007305CD" w:rsidRPr="007305CD" w14:paraId="2E47032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A16592"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C2861B" w14:textId="77777777" w:rsidR="007305CD" w:rsidRPr="007305CD" w:rsidRDefault="007305CD" w:rsidP="007305CD">
            <w:pPr>
              <w:jc w:val="center"/>
              <w:rPr>
                <w:sz w:val="22"/>
              </w:rPr>
            </w:pPr>
            <w:r w:rsidRPr="007305CD">
              <w:rPr>
                <w:sz w:val="22"/>
              </w:rPr>
              <w:t>411309.66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9F7B39" w14:textId="77777777" w:rsidR="007305CD" w:rsidRPr="007305CD" w:rsidRDefault="007305CD" w:rsidP="007305CD">
            <w:pPr>
              <w:jc w:val="center"/>
              <w:rPr>
                <w:sz w:val="22"/>
              </w:rPr>
            </w:pPr>
            <w:r w:rsidRPr="007305CD">
              <w:rPr>
                <w:sz w:val="22"/>
              </w:rPr>
              <w:t>1362486.25</w:t>
            </w:r>
          </w:p>
        </w:tc>
      </w:tr>
      <w:tr w:rsidR="007305CD" w:rsidRPr="007305CD" w14:paraId="2D2619E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502FD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48ABBE" w14:textId="77777777" w:rsidR="007305CD" w:rsidRPr="007305CD" w:rsidRDefault="007305CD" w:rsidP="007305CD">
            <w:pPr>
              <w:jc w:val="center"/>
              <w:rPr>
                <w:sz w:val="22"/>
              </w:rPr>
            </w:pPr>
            <w:r w:rsidRPr="007305CD">
              <w:rPr>
                <w:sz w:val="22"/>
              </w:rPr>
              <w:t>411397.33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16115" w14:textId="77777777" w:rsidR="007305CD" w:rsidRPr="007305CD" w:rsidRDefault="007305CD" w:rsidP="007305CD">
            <w:pPr>
              <w:jc w:val="center"/>
              <w:rPr>
                <w:sz w:val="22"/>
              </w:rPr>
            </w:pPr>
            <w:r w:rsidRPr="007305CD">
              <w:rPr>
                <w:sz w:val="22"/>
              </w:rPr>
              <w:t>1362484.75</w:t>
            </w:r>
          </w:p>
        </w:tc>
      </w:tr>
    </w:tbl>
    <w:p w14:paraId="29BD74E3" w14:textId="77777777" w:rsidR="007305CD" w:rsidRPr="007305CD" w:rsidRDefault="007305CD" w:rsidP="007305CD">
      <w:pPr>
        <w:rPr>
          <w:sz w:val="22"/>
        </w:rPr>
      </w:pPr>
    </w:p>
    <w:p w14:paraId="6439EF7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7A3C1F8E"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A5BC79"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4394 </w:t>
            </w:r>
            <w:proofErr w:type="spellStart"/>
            <w:r w:rsidRPr="007305CD">
              <w:rPr>
                <w:b/>
                <w:bCs/>
                <w:sz w:val="22"/>
              </w:rPr>
              <w:t>кв.м</w:t>
            </w:r>
            <w:proofErr w:type="spellEnd"/>
          </w:p>
        </w:tc>
      </w:tr>
      <w:tr w:rsidR="007305CD" w:rsidRPr="007305CD" w14:paraId="0BAA68D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93943A"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E6DDFC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84A5A6"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D384DB"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C9E32" w14:textId="77777777" w:rsidR="007305CD" w:rsidRPr="007305CD" w:rsidRDefault="007305CD" w:rsidP="007305CD">
            <w:pPr>
              <w:jc w:val="center"/>
              <w:rPr>
                <w:sz w:val="22"/>
              </w:rPr>
            </w:pPr>
            <w:r w:rsidRPr="007305CD">
              <w:rPr>
                <w:sz w:val="22"/>
              </w:rPr>
              <w:t>Y</w:t>
            </w:r>
          </w:p>
        </w:tc>
      </w:tr>
      <w:tr w:rsidR="007305CD" w:rsidRPr="007305CD" w14:paraId="5BF2E0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2F63D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16C516" w14:textId="77777777" w:rsidR="007305CD" w:rsidRPr="007305CD" w:rsidRDefault="007305CD" w:rsidP="007305CD">
            <w:pPr>
              <w:jc w:val="center"/>
              <w:rPr>
                <w:sz w:val="22"/>
              </w:rPr>
            </w:pPr>
            <w:r w:rsidRPr="007305CD">
              <w:rPr>
                <w:sz w:val="22"/>
              </w:rPr>
              <w:t>411398.18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93D8D9" w14:textId="77777777" w:rsidR="007305CD" w:rsidRPr="007305CD" w:rsidRDefault="007305CD" w:rsidP="007305CD">
            <w:pPr>
              <w:jc w:val="center"/>
              <w:rPr>
                <w:sz w:val="22"/>
              </w:rPr>
            </w:pPr>
            <w:r w:rsidRPr="007305CD">
              <w:rPr>
                <w:sz w:val="22"/>
              </w:rPr>
              <w:t>1362541.08</w:t>
            </w:r>
          </w:p>
        </w:tc>
      </w:tr>
      <w:tr w:rsidR="007305CD" w:rsidRPr="007305CD" w14:paraId="126E734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98056C"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4BB94" w14:textId="77777777" w:rsidR="007305CD" w:rsidRPr="007305CD" w:rsidRDefault="007305CD" w:rsidP="007305CD">
            <w:pPr>
              <w:jc w:val="center"/>
              <w:rPr>
                <w:sz w:val="22"/>
              </w:rPr>
            </w:pPr>
            <w:r w:rsidRPr="007305CD">
              <w:rPr>
                <w:sz w:val="22"/>
              </w:rPr>
              <w:t>411398.35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CF135" w14:textId="77777777" w:rsidR="007305CD" w:rsidRPr="007305CD" w:rsidRDefault="007305CD" w:rsidP="007305CD">
            <w:pPr>
              <w:jc w:val="center"/>
              <w:rPr>
                <w:sz w:val="22"/>
              </w:rPr>
            </w:pPr>
            <w:r w:rsidRPr="007305CD">
              <w:rPr>
                <w:sz w:val="22"/>
              </w:rPr>
              <w:t>1362552.34</w:t>
            </w:r>
          </w:p>
        </w:tc>
      </w:tr>
      <w:tr w:rsidR="007305CD" w:rsidRPr="007305CD" w14:paraId="4D85E5A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49D399"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755C5" w14:textId="77777777" w:rsidR="007305CD" w:rsidRPr="007305CD" w:rsidRDefault="007305CD" w:rsidP="007305CD">
            <w:pPr>
              <w:jc w:val="center"/>
              <w:rPr>
                <w:sz w:val="22"/>
              </w:rPr>
            </w:pPr>
            <w:r w:rsidRPr="007305CD">
              <w:rPr>
                <w:sz w:val="22"/>
              </w:rPr>
              <w:t>411399.3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24175" w14:textId="77777777" w:rsidR="007305CD" w:rsidRPr="007305CD" w:rsidRDefault="007305CD" w:rsidP="007305CD">
            <w:pPr>
              <w:jc w:val="center"/>
              <w:rPr>
                <w:sz w:val="22"/>
              </w:rPr>
            </w:pPr>
            <w:r w:rsidRPr="007305CD">
              <w:rPr>
                <w:sz w:val="22"/>
              </w:rPr>
              <w:t>1362619.12</w:t>
            </w:r>
          </w:p>
        </w:tc>
      </w:tr>
      <w:tr w:rsidR="007305CD" w:rsidRPr="007305CD" w14:paraId="49F59DF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C7B100"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E2079" w14:textId="77777777" w:rsidR="007305CD" w:rsidRPr="007305CD" w:rsidRDefault="007305CD" w:rsidP="007305CD">
            <w:pPr>
              <w:jc w:val="center"/>
              <w:rPr>
                <w:sz w:val="22"/>
              </w:rPr>
            </w:pPr>
            <w:r w:rsidRPr="007305CD">
              <w:rPr>
                <w:sz w:val="22"/>
              </w:rPr>
              <w:t>411367.82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9082C5" w14:textId="77777777" w:rsidR="007305CD" w:rsidRPr="007305CD" w:rsidRDefault="007305CD" w:rsidP="007305CD">
            <w:pPr>
              <w:jc w:val="center"/>
              <w:rPr>
                <w:sz w:val="22"/>
              </w:rPr>
            </w:pPr>
            <w:r w:rsidRPr="007305CD">
              <w:rPr>
                <w:sz w:val="22"/>
              </w:rPr>
              <w:t>1362619.67</w:t>
            </w:r>
          </w:p>
        </w:tc>
      </w:tr>
      <w:tr w:rsidR="007305CD" w:rsidRPr="007305CD" w14:paraId="07E875E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BA5490"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4B02DB" w14:textId="77777777" w:rsidR="007305CD" w:rsidRPr="007305CD" w:rsidRDefault="007305CD" w:rsidP="007305CD">
            <w:pPr>
              <w:jc w:val="center"/>
              <w:rPr>
                <w:sz w:val="22"/>
              </w:rPr>
            </w:pPr>
            <w:r w:rsidRPr="007305CD">
              <w:rPr>
                <w:sz w:val="22"/>
              </w:rPr>
              <w:t>411367.31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B99726" w14:textId="77777777" w:rsidR="007305CD" w:rsidRPr="007305CD" w:rsidRDefault="007305CD" w:rsidP="007305CD">
            <w:pPr>
              <w:jc w:val="center"/>
              <w:rPr>
                <w:sz w:val="22"/>
              </w:rPr>
            </w:pPr>
            <w:r w:rsidRPr="007305CD">
              <w:rPr>
                <w:sz w:val="22"/>
              </w:rPr>
              <w:t>1362595.23</w:t>
            </w:r>
          </w:p>
        </w:tc>
      </w:tr>
      <w:tr w:rsidR="007305CD" w:rsidRPr="007305CD" w14:paraId="7DAAFD8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00FF3A"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4C571F" w14:textId="77777777" w:rsidR="007305CD" w:rsidRPr="007305CD" w:rsidRDefault="007305CD" w:rsidP="007305CD">
            <w:pPr>
              <w:jc w:val="center"/>
              <w:rPr>
                <w:sz w:val="22"/>
              </w:rPr>
            </w:pPr>
            <w:r w:rsidRPr="007305CD">
              <w:rPr>
                <w:sz w:val="22"/>
              </w:rPr>
              <w:t>411317.03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B70E44" w14:textId="77777777" w:rsidR="007305CD" w:rsidRPr="007305CD" w:rsidRDefault="007305CD" w:rsidP="007305CD">
            <w:pPr>
              <w:jc w:val="center"/>
              <w:rPr>
                <w:sz w:val="22"/>
              </w:rPr>
            </w:pPr>
            <w:r w:rsidRPr="007305CD">
              <w:rPr>
                <w:sz w:val="22"/>
              </w:rPr>
              <w:t>1362596.09</w:t>
            </w:r>
          </w:p>
        </w:tc>
      </w:tr>
      <w:tr w:rsidR="007305CD" w:rsidRPr="007305CD" w14:paraId="48DF55B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CDE291"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798E26" w14:textId="77777777" w:rsidR="007305CD" w:rsidRPr="007305CD" w:rsidRDefault="007305CD" w:rsidP="007305CD">
            <w:pPr>
              <w:jc w:val="center"/>
              <w:rPr>
                <w:sz w:val="22"/>
              </w:rPr>
            </w:pPr>
            <w:r w:rsidRPr="007305CD">
              <w:rPr>
                <w:sz w:val="22"/>
              </w:rPr>
              <w:t>411316.92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4F077E" w14:textId="77777777" w:rsidR="007305CD" w:rsidRPr="007305CD" w:rsidRDefault="007305CD" w:rsidP="007305CD">
            <w:pPr>
              <w:jc w:val="center"/>
              <w:rPr>
                <w:sz w:val="22"/>
              </w:rPr>
            </w:pPr>
            <w:r w:rsidRPr="007305CD">
              <w:rPr>
                <w:sz w:val="22"/>
              </w:rPr>
              <w:t>1362588.17</w:t>
            </w:r>
          </w:p>
        </w:tc>
      </w:tr>
      <w:tr w:rsidR="007305CD" w:rsidRPr="007305CD" w14:paraId="0910106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E96C95"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F7750F" w14:textId="77777777" w:rsidR="007305CD" w:rsidRPr="007305CD" w:rsidRDefault="007305CD" w:rsidP="007305CD">
            <w:pPr>
              <w:jc w:val="center"/>
              <w:rPr>
                <w:sz w:val="22"/>
              </w:rPr>
            </w:pPr>
            <w:r w:rsidRPr="007305CD">
              <w:rPr>
                <w:sz w:val="22"/>
              </w:rPr>
              <w:t>411316.8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528DA0" w14:textId="77777777" w:rsidR="007305CD" w:rsidRPr="007305CD" w:rsidRDefault="007305CD" w:rsidP="007305CD">
            <w:pPr>
              <w:jc w:val="center"/>
              <w:rPr>
                <w:sz w:val="22"/>
              </w:rPr>
            </w:pPr>
            <w:r w:rsidRPr="007305CD">
              <w:rPr>
                <w:sz w:val="22"/>
              </w:rPr>
              <w:t>1362581.17</w:t>
            </w:r>
          </w:p>
        </w:tc>
      </w:tr>
      <w:tr w:rsidR="007305CD" w:rsidRPr="007305CD" w14:paraId="6EECF85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526B74"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F11CC8" w14:textId="77777777" w:rsidR="007305CD" w:rsidRPr="007305CD" w:rsidRDefault="007305CD" w:rsidP="007305CD">
            <w:pPr>
              <w:jc w:val="center"/>
              <w:rPr>
                <w:sz w:val="22"/>
              </w:rPr>
            </w:pPr>
            <w:r w:rsidRPr="007305CD">
              <w:rPr>
                <w:sz w:val="22"/>
              </w:rPr>
              <w:t>411316.71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E9DDC0" w14:textId="77777777" w:rsidR="007305CD" w:rsidRPr="007305CD" w:rsidRDefault="007305CD" w:rsidP="007305CD">
            <w:pPr>
              <w:jc w:val="center"/>
              <w:rPr>
                <w:sz w:val="22"/>
              </w:rPr>
            </w:pPr>
            <w:r w:rsidRPr="007305CD">
              <w:rPr>
                <w:sz w:val="22"/>
              </w:rPr>
              <w:t>1362572.76</w:t>
            </w:r>
          </w:p>
        </w:tc>
      </w:tr>
      <w:tr w:rsidR="007305CD" w:rsidRPr="007305CD" w14:paraId="77A39E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FF5F5F"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FA8379" w14:textId="77777777" w:rsidR="007305CD" w:rsidRPr="007305CD" w:rsidRDefault="007305CD" w:rsidP="007305CD">
            <w:pPr>
              <w:jc w:val="center"/>
              <w:rPr>
                <w:sz w:val="22"/>
              </w:rPr>
            </w:pPr>
            <w:r w:rsidRPr="007305CD">
              <w:rPr>
                <w:sz w:val="22"/>
              </w:rPr>
              <w:t>411333.23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28922" w14:textId="77777777" w:rsidR="007305CD" w:rsidRPr="007305CD" w:rsidRDefault="007305CD" w:rsidP="007305CD">
            <w:pPr>
              <w:jc w:val="center"/>
              <w:rPr>
                <w:sz w:val="22"/>
              </w:rPr>
            </w:pPr>
            <w:r w:rsidRPr="007305CD">
              <w:rPr>
                <w:sz w:val="22"/>
              </w:rPr>
              <w:t>1362563.93</w:t>
            </w:r>
          </w:p>
        </w:tc>
      </w:tr>
      <w:tr w:rsidR="007305CD" w:rsidRPr="007305CD" w14:paraId="36FBF4E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030F26"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690F6E" w14:textId="77777777" w:rsidR="007305CD" w:rsidRPr="007305CD" w:rsidRDefault="007305CD" w:rsidP="007305CD">
            <w:pPr>
              <w:jc w:val="center"/>
              <w:rPr>
                <w:sz w:val="22"/>
              </w:rPr>
            </w:pPr>
            <w:r w:rsidRPr="007305CD">
              <w:rPr>
                <w:sz w:val="22"/>
              </w:rPr>
              <w:t>411333.1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81B4A6" w14:textId="77777777" w:rsidR="007305CD" w:rsidRPr="007305CD" w:rsidRDefault="007305CD" w:rsidP="007305CD">
            <w:pPr>
              <w:jc w:val="center"/>
              <w:rPr>
                <w:sz w:val="22"/>
              </w:rPr>
            </w:pPr>
            <w:r w:rsidRPr="007305CD">
              <w:rPr>
                <w:sz w:val="22"/>
              </w:rPr>
              <w:t>1362558.33</w:t>
            </w:r>
          </w:p>
        </w:tc>
      </w:tr>
      <w:tr w:rsidR="007305CD" w:rsidRPr="007305CD" w14:paraId="05DDF8E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F04A3D"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5D090F" w14:textId="77777777" w:rsidR="007305CD" w:rsidRPr="007305CD" w:rsidRDefault="007305CD" w:rsidP="007305CD">
            <w:pPr>
              <w:jc w:val="center"/>
              <w:rPr>
                <w:sz w:val="22"/>
              </w:rPr>
            </w:pPr>
            <w:r w:rsidRPr="007305CD">
              <w:rPr>
                <w:sz w:val="22"/>
              </w:rPr>
              <w:t>411339.7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16AE0" w14:textId="77777777" w:rsidR="007305CD" w:rsidRPr="007305CD" w:rsidRDefault="007305CD" w:rsidP="007305CD">
            <w:pPr>
              <w:jc w:val="center"/>
              <w:rPr>
                <w:sz w:val="22"/>
              </w:rPr>
            </w:pPr>
            <w:r w:rsidRPr="007305CD">
              <w:rPr>
                <w:sz w:val="22"/>
              </w:rPr>
              <w:t>1362557.95</w:t>
            </w:r>
          </w:p>
        </w:tc>
      </w:tr>
      <w:tr w:rsidR="007305CD" w:rsidRPr="007305CD" w14:paraId="2957572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A2947B"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6EF01" w14:textId="77777777" w:rsidR="007305CD" w:rsidRPr="007305CD" w:rsidRDefault="007305CD" w:rsidP="007305CD">
            <w:pPr>
              <w:jc w:val="center"/>
              <w:rPr>
                <w:sz w:val="22"/>
              </w:rPr>
            </w:pPr>
            <w:r w:rsidRPr="007305CD">
              <w:rPr>
                <w:sz w:val="22"/>
              </w:rPr>
              <w:t>411354.18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ABB54E" w14:textId="77777777" w:rsidR="007305CD" w:rsidRPr="007305CD" w:rsidRDefault="007305CD" w:rsidP="007305CD">
            <w:pPr>
              <w:jc w:val="center"/>
              <w:rPr>
                <w:sz w:val="22"/>
              </w:rPr>
            </w:pPr>
            <w:r w:rsidRPr="007305CD">
              <w:rPr>
                <w:sz w:val="22"/>
              </w:rPr>
              <w:t>1362557.91</w:t>
            </w:r>
          </w:p>
        </w:tc>
      </w:tr>
      <w:tr w:rsidR="007305CD" w:rsidRPr="007305CD" w14:paraId="5BCAB4A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B7BA68"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6DA96" w14:textId="77777777" w:rsidR="007305CD" w:rsidRPr="007305CD" w:rsidRDefault="007305CD" w:rsidP="007305CD">
            <w:pPr>
              <w:jc w:val="center"/>
              <w:rPr>
                <w:sz w:val="22"/>
              </w:rPr>
            </w:pPr>
            <w:r w:rsidRPr="007305CD">
              <w:rPr>
                <w:sz w:val="22"/>
              </w:rPr>
              <w:t>411354.15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C65CF" w14:textId="77777777" w:rsidR="007305CD" w:rsidRPr="007305CD" w:rsidRDefault="007305CD" w:rsidP="007305CD">
            <w:pPr>
              <w:jc w:val="center"/>
              <w:rPr>
                <w:sz w:val="22"/>
              </w:rPr>
            </w:pPr>
            <w:r w:rsidRPr="007305CD">
              <w:rPr>
                <w:sz w:val="22"/>
              </w:rPr>
              <w:t>1362541.81</w:t>
            </w:r>
          </w:p>
        </w:tc>
      </w:tr>
      <w:tr w:rsidR="007305CD" w:rsidRPr="007305CD" w14:paraId="3023504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82421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2D4B43" w14:textId="77777777" w:rsidR="007305CD" w:rsidRPr="007305CD" w:rsidRDefault="007305CD" w:rsidP="007305CD">
            <w:pPr>
              <w:jc w:val="center"/>
              <w:rPr>
                <w:sz w:val="22"/>
              </w:rPr>
            </w:pPr>
            <w:r w:rsidRPr="007305CD">
              <w:rPr>
                <w:sz w:val="22"/>
              </w:rPr>
              <w:t>411398.18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D0EF2" w14:textId="77777777" w:rsidR="007305CD" w:rsidRPr="007305CD" w:rsidRDefault="007305CD" w:rsidP="007305CD">
            <w:pPr>
              <w:jc w:val="center"/>
              <w:rPr>
                <w:sz w:val="22"/>
              </w:rPr>
            </w:pPr>
            <w:r w:rsidRPr="007305CD">
              <w:rPr>
                <w:sz w:val="22"/>
              </w:rPr>
              <w:t>1362541.08</w:t>
            </w:r>
          </w:p>
        </w:tc>
      </w:tr>
    </w:tbl>
    <w:p w14:paraId="55CC7383" w14:textId="77777777" w:rsidR="007305CD" w:rsidRPr="007305CD" w:rsidRDefault="007305CD" w:rsidP="007305CD">
      <w:pPr>
        <w:rPr>
          <w:sz w:val="22"/>
        </w:rPr>
      </w:pPr>
    </w:p>
    <w:p w14:paraId="1F7844C1"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4E4BDD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3F2639F"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3826 </w:t>
            </w:r>
            <w:proofErr w:type="spellStart"/>
            <w:r w:rsidRPr="007305CD">
              <w:rPr>
                <w:b/>
                <w:bCs/>
                <w:sz w:val="22"/>
              </w:rPr>
              <w:t>кв.м</w:t>
            </w:r>
            <w:proofErr w:type="spellEnd"/>
          </w:p>
        </w:tc>
      </w:tr>
      <w:tr w:rsidR="007305CD" w:rsidRPr="007305CD" w14:paraId="5676E0F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6542E0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0E372F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A056F1"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3429C8"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33830B" w14:textId="77777777" w:rsidR="007305CD" w:rsidRPr="007305CD" w:rsidRDefault="007305CD" w:rsidP="007305CD">
            <w:pPr>
              <w:jc w:val="center"/>
              <w:rPr>
                <w:sz w:val="22"/>
              </w:rPr>
            </w:pPr>
            <w:r w:rsidRPr="007305CD">
              <w:rPr>
                <w:sz w:val="22"/>
              </w:rPr>
              <w:t>Y</w:t>
            </w:r>
          </w:p>
        </w:tc>
      </w:tr>
      <w:tr w:rsidR="007305CD" w:rsidRPr="007305CD" w14:paraId="394F87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1FD745"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27AE3" w14:textId="77777777" w:rsidR="007305CD" w:rsidRPr="007305CD" w:rsidRDefault="007305CD" w:rsidP="007305CD">
            <w:pPr>
              <w:jc w:val="center"/>
              <w:rPr>
                <w:sz w:val="22"/>
              </w:rPr>
            </w:pPr>
            <w:r w:rsidRPr="007305CD">
              <w:rPr>
                <w:sz w:val="22"/>
              </w:rPr>
              <w:t>411309.66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12405" w14:textId="77777777" w:rsidR="007305CD" w:rsidRPr="007305CD" w:rsidRDefault="007305CD" w:rsidP="007305CD">
            <w:pPr>
              <w:jc w:val="center"/>
              <w:rPr>
                <w:sz w:val="22"/>
              </w:rPr>
            </w:pPr>
            <w:r w:rsidRPr="007305CD">
              <w:rPr>
                <w:sz w:val="22"/>
              </w:rPr>
              <w:t>1362486.25</w:t>
            </w:r>
          </w:p>
        </w:tc>
      </w:tr>
      <w:tr w:rsidR="007305CD" w:rsidRPr="007305CD" w14:paraId="79F0188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033A0C"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6BBE0" w14:textId="77777777" w:rsidR="007305CD" w:rsidRPr="007305CD" w:rsidRDefault="007305CD" w:rsidP="007305CD">
            <w:pPr>
              <w:jc w:val="center"/>
              <w:rPr>
                <w:sz w:val="22"/>
              </w:rPr>
            </w:pPr>
            <w:r w:rsidRPr="007305CD">
              <w:rPr>
                <w:sz w:val="22"/>
              </w:rPr>
              <w:t>411310.04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F227DD" w14:textId="77777777" w:rsidR="007305CD" w:rsidRPr="007305CD" w:rsidRDefault="007305CD" w:rsidP="007305CD">
            <w:pPr>
              <w:jc w:val="center"/>
              <w:rPr>
                <w:sz w:val="22"/>
              </w:rPr>
            </w:pPr>
            <w:r w:rsidRPr="007305CD">
              <w:rPr>
                <w:sz w:val="22"/>
              </w:rPr>
              <w:t>1362508.99</w:t>
            </w:r>
          </w:p>
        </w:tc>
      </w:tr>
      <w:tr w:rsidR="007305CD" w:rsidRPr="007305CD" w14:paraId="0732A6B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EB0689"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666E7D" w14:textId="77777777" w:rsidR="007305CD" w:rsidRPr="007305CD" w:rsidRDefault="007305CD" w:rsidP="007305CD">
            <w:pPr>
              <w:jc w:val="center"/>
              <w:rPr>
                <w:sz w:val="22"/>
              </w:rPr>
            </w:pPr>
            <w:r w:rsidRPr="007305CD">
              <w:rPr>
                <w:sz w:val="22"/>
              </w:rPr>
              <w:t>411300.79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A99E81" w14:textId="77777777" w:rsidR="007305CD" w:rsidRPr="007305CD" w:rsidRDefault="007305CD" w:rsidP="007305CD">
            <w:pPr>
              <w:jc w:val="center"/>
              <w:rPr>
                <w:sz w:val="22"/>
              </w:rPr>
            </w:pPr>
            <w:r w:rsidRPr="007305CD">
              <w:rPr>
                <w:sz w:val="22"/>
              </w:rPr>
              <w:t>1362509.11</w:t>
            </w:r>
          </w:p>
        </w:tc>
      </w:tr>
      <w:tr w:rsidR="007305CD" w:rsidRPr="007305CD" w14:paraId="650A5A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31701A"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657D5" w14:textId="77777777" w:rsidR="007305CD" w:rsidRPr="007305CD" w:rsidRDefault="007305CD" w:rsidP="007305CD">
            <w:pPr>
              <w:jc w:val="center"/>
              <w:rPr>
                <w:sz w:val="22"/>
              </w:rPr>
            </w:pPr>
            <w:r w:rsidRPr="007305CD">
              <w:rPr>
                <w:sz w:val="22"/>
              </w:rPr>
              <w:t>411301.32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845DAD" w14:textId="77777777" w:rsidR="007305CD" w:rsidRPr="007305CD" w:rsidRDefault="007305CD" w:rsidP="007305CD">
            <w:pPr>
              <w:jc w:val="center"/>
              <w:rPr>
                <w:sz w:val="22"/>
              </w:rPr>
            </w:pPr>
            <w:r w:rsidRPr="007305CD">
              <w:rPr>
                <w:sz w:val="22"/>
              </w:rPr>
              <w:t>1362540.92</w:t>
            </w:r>
          </w:p>
        </w:tc>
      </w:tr>
      <w:tr w:rsidR="007305CD" w:rsidRPr="007305CD" w14:paraId="430D460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3B608F"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435CC" w14:textId="77777777" w:rsidR="007305CD" w:rsidRPr="007305CD" w:rsidRDefault="007305CD" w:rsidP="007305CD">
            <w:pPr>
              <w:jc w:val="center"/>
              <w:rPr>
                <w:sz w:val="22"/>
              </w:rPr>
            </w:pPr>
            <w:r w:rsidRPr="007305CD">
              <w:rPr>
                <w:sz w:val="22"/>
              </w:rPr>
              <w:t>411260.37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0C9E0" w14:textId="77777777" w:rsidR="007305CD" w:rsidRPr="007305CD" w:rsidRDefault="007305CD" w:rsidP="007305CD">
            <w:pPr>
              <w:jc w:val="center"/>
              <w:rPr>
                <w:sz w:val="22"/>
              </w:rPr>
            </w:pPr>
            <w:r w:rsidRPr="007305CD">
              <w:rPr>
                <w:sz w:val="22"/>
              </w:rPr>
              <w:t>1362541.52</w:t>
            </w:r>
          </w:p>
        </w:tc>
      </w:tr>
      <w:tr w:rsidR="007305CD" w:rsidRPr="007305CD" w14:paraId="7D1F279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446876"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8629E" w14:textId="77777777" w:rsidR="007305CD" w:rsidRPr="007305CD" w:rsidRDefault="007305CD" w:rsidP="007305CD">
            <w:pPr>
              <w:jc w:val="center"/>
              <w:rPr>
                <w:sz w:val="22"/>
              </w:rPr>
            </w:pPr>
            <w:r w:rsidRPr="007305CD">
              <w:rPr>
                <w:sz w:val="22"/>
              </w:rPr>
              <w:t>411260.24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C02AA" w14:textId="77777777" w:rsidR="007305CD" w:rsidRPr="007305CD" w:rsidRDefault="007305CD" w:rsidP="007305CD">
            <w:pPr>
              <w:jc w:val="center"/>
              <w:rPr>
                <w:sz w:val="22"/>
              </w:rPr>
            </w:pPr>
            <w:r w:rsidRPr="007305CD">
              <w:rPr>
                <w:sz w:val="22"/>
              </w:rPr>
              <w:t>1362528.29</w:t>
            </w:r>
          </w:p>
        </w:tc>
      </w:tr>
      <w:tr w:rsidR="007305CD" w:rsidRPr="007305CD" w14:paraId="0DA9EEF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3EEB87"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E76E2" w14:textId="77777777" w:rsidR="007305CD" w:rsidRPr="007305CD" w:rsidRDefault="007305CD" w:rsidP="007305CD">
            <w:pPr>
              <w:jc w:val="center"/>
              <w:rPr>
                <w:sz w:val="22"/>
              </w:rPr>
            </w:pPr>
            <w:r w:rsidRPr="007305CD">
              <w:rPr>
                <w:sz w:val="22"/>
              </w:rPr>
              <w:t>411245.46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83719A" w14:textId="77777777" w:rsidR="007305CD" w:rsidRPr="007305CD" w:rsidRDefault="007305CD" w:rsidP="007305CD">
            <w:pPr>
              <w:jc w:val="center"/>
              <w:rPr>
                <w:sz w:val="22"/>
              </w:rPr>
            </w:pPr>
            <w:r w:rsidRPr="007305CD">
              <w:rPr>
                <w:sz w:val="22"/>
              </w:rPr>
              <w:t>1362528.56</w:t>
            </w:r>
          </w:p>
        </w:tc>
      </w:tr>
      <w:tr w:rsidR="007305CD" w:rsidRPr="007305CD" w14:paraId="2A5BFF7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409720"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F27EF8" w14:textId="77777777" w:rsidR="007305CD" w:rsidRPr="007305CD" w:rsidRDefault="007305CD" w:rsidP="007305CD">
            <w:pPr>
              <w:jc w:val="center"/>
              <w:rPr>
                <w:sz w:val="22"/>
              </w:rPr>
            </w:pPr>
            <w:r w:rsidRPr="007305CD">
              <w:rPr>
                <w:sz w:val="22"/>
              </w:rPr>
              <w:t>411226.19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DA97C" w14:textId="77777777" w:rsidR="007305CD" w:rsidRPr="007305CD" w:rsidRDefault="007305CD" w:rsidP="007305CD">
            <w:pPr>
              <w:jc w:val="center"/>
              <w:rPr>
                <w:sz w:val="22"/>
              </w:rPr>
            </w:pPr>
            <w:r w:rsidRPr="007305CD">
              <w:rPr>
                <w:sz w:val="22"/>
              </w:rPr>
              <w:t>1362509.89</w:t>
            </w:r>
          </w:p>
        </w:tc>
      </w:tr>
      <w:tr w:rsidR="007305CD" w:rsidRPr="007305CD" w14:paraId="726290F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6571F2" w14:textId="77777777" w:rsidR="007305CD" w:rsidRPr="007305CD" w:rsidRDefault="007305CD" w:rsidP="007305CD">
            <w:pPr>
              <w:jc w:val="center"/>
              <w:rPr>
                <w:sz w:val="22"/>
              </w:rPr>
            </w:pPr>
            <w:r w:rsidRPr="007305CD">
              <w:rPr>
                <w:sz w:val="22"/>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11D58" w14:textId="77777777" w:rsidR="007305CD" w:rsidRPr="007305CD" w:rsidRDefault="007305CD" w:rsidP="007305CD">
            <w:pPr>
              <w:jc w:val="center"/>
              <w:rPr>
                <w:sz w:val="22"/>
              </w:rPr>
            </w:pPr>
            <w:r w:rsidRPr="007305CD">
              <w:rPr>
                <w:sz w:val="22"/>
              </w:rPr>
              <w:t>411218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5F76F0" w14:textId="77777777" w:rsidR="007305CD" w:rsidRPr="007305CD" w:rsidRDefault="007305CD" w:rsidP="007305CD">
            <w:pPr>
              <w:jc w:val="center"/>
              <w:rPr>
                <w:sz w:val="22"/>
              </w:rPr>
            </w:pPr>
            <w:r w:rsidRPr="007305CD">
              <w:rPr>
                <w:sz w:val="22"/>
              </w:rPr>
              <w:t>1362510.09</w:t>
            </w:r>
          </w:p>
        </w:tc>
      </w:tr>
      <w:tr w:rsidR="007305CD" w:rsidRPr="007305CD" w14:paraId="5006135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60C513"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54649" w14:textId="77777777" w:rsidR="007305CD" w:rsidRPr="007305CD" w:rsidRDefault="007305CD" w:rsidP="007305CD">
            <w:pPr>
              <w:jc w:val="center"/>
              <w:rPr>
                <w:sz w:val="22"/>
              </w:rPr>
            </w:pPr>
            <w:r w:rsidRPr="007305CD">
              <w:rPr>
                <w:sz w:val="22"/>
              </w:rPr>
              <w:t>411217.83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65D4D" w14:textId="77777777" w:rsidR="007305CD" w:rsidRPr="007305CD" w:rsidRDefault="007305CD" w:rsidP="007305CD">
            <w:pPr>
              <w:jc w:val="center"/>
              <w:rPr>
                <w:sz w:val="22"/>
              </w:rPr>
            </w:pPr>
            <w:r w:rsidRPr="007305CD">
              <w:rPr>
                <w:sz w:val="22"/>
              </w:rPr>
              <w:t>1362487.82</w:t>
            </w:r>
          </w:p>
        </w:tc>
      </w:tr>
      <w:tr w:rsidR="007305CD" w:rsidRPr="007305CD" w14:paraId="25C88B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20A535"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6EA95C" w14:textId="77777777" w:rsidR="007305CD" w:rsidRPr="007305CD" w:rsidRDefault="007305CD" w:rsidP="007305CD">
            <w:pPr>
              <w:jc w:val="center"/>
              <w:rPr>
                <w:sz w:val="22"/>
              </w:rPr>
            </w:pPr>
            <w:r w:rsidRPr="007305CD">
              <w:rPr>
                <w:sz w:val="22"/>
              </w:rPr>
              <w:t>411309.66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416BA" w14:textId="77777777" w:rsidR="007305CD" w:rsidRPr="007305CD" w:rsidRDefault="007305CD" w:rsidP="007305CD">
            <w:pPr>
              <w:jc w:val="center"/>
              <w:rPr>
                <w:sz w:val="22"/>
              </w:rPr>
            </w:pPr>
            <w:r w:rsidRPr="007305CD">
              <w:rPr>
                <w:sz w:val="22"/>
              </w:rPr>
              <w:t>1362486.25</w:t>
            </w:r>
          </w:p>
        </w:tc>
      </w:tr>
    </w:tbl>
    <w:p w14:paraId="198B5561" w14:textId="77777777" w:rsidR="007305CD" w:rsidRPr="007305CD" w:rsidRDefault="007305CD" w:rsidP="007305CD">
      <w:pPr>
        <w:rPr>
          <w:sz w:val="22"/>
        </w:rPr>
      </w:pPr>
    </w:p>
    <w:p w14:paraId="1157340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0AB3FF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974609D"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3462 </w:t>
            </w:r>
            <w:proofErr w:type="spellStart"/>
            <w:r w:rsidRPr="007305CD">
              <w:rPr>
                <w:b/>
                <w:bCs/>
                <w:sz w:val="22"/>
              </w:rPr>
              <w:t>кв.м</w:t>
            </w:r>
            <w:proofErr w:type="spellEnd"/>
          </w:p>
        </w:tc>
      </w:tr>
      <w:tr w:rsidR="007305CD" w:rsidRPr="007305CD" w14:paraId="4702E61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C2249A"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0A95C4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40BD8A"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44D25"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006181" w14:textId="77777777" w:rsidR="007305CD" w:rsidRPr="007305CD" w:rsidRDefault="007305CD" w:rsidP="007305CD">
            <w:pPr>
              <w:jc w:val="center"/>
              <w:rPr>
                <w:sz w:val="22"/>
              </w:rPr>
            </w:pPr>
            <w:r w:rsidRPr="007305CD">
              <w:rPr>
                <w:sz w:val="22"/>
              </w:rPr>
              <w:t>Y</w:t>
            </w:r>
          </w:p>
        </w:tc>
      </w:tr>
      <w:tr w:rsidR="007305CD" w:rsidRPr="007305CD" w14:paraId="60103A8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584B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0CBBA" w14:textId="77777777" w:rsidR="007305CD" w:rsidRPr="007305CD" w:rsidRDefault="007305CD" w:rsidP="007305CD">
            <w:pPr>
              <w:jc w:val="center"/>
              <w:rPr>
                <w:sz w:val="22"/>
              </w:rPr>
            </w:pPr>
            <w:r w:rsidRPr="007305CD">
              <w:rPr>
                <w:sz w:val="22"/>
              </w:rPr>
              <w:t>411301.32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946C6C" w14:textId="77777777" w:rsidR="007305CD" w:rsidRPr="007305CD" w:rsidRDefault="007305CD" w:rsidP="007305CD">
            <w:pPr>
              <w:jc w:val="center"/>
              <w:rPr>
                <w:sz w:val="22"/>
              </w:rPr>
            </w:pPr>
            <w:r w:rsidRPr="007305CD">
              <w:rPr>
                <w:sz w:val="22"/>
              </w:rPr>
              <w:t>1362540.92</w:t>
            </w:r>
          </w:p>
        </w:tc>
      </w:tr>
      <w:tr w:rsidR="007305CD" w:rsidRPr="007305CD" w14:paraId="66B0B94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A16DC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FE7D35" w14:textId="77777777" w:rsidR="007305CD" w:rsidRPr="007305CD" w:rsidRDefault="007305CD" w:rsidP="007305CD">
            <w:pPr>
              <w:jc w:val="center"/>
              <w:rPr>
                <w:sz w:val="22"/>
              </w:rPr>
            </w:pPr>
            <w:r w:rsidRPr="007305CD">
              <w:rPr>
                <w:sz w:val="22"/>
              </w:rPr>
              <w:t>411301.84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64061" w14:textId="77777777" w:rsidR="007305CD" w:rsidRPr="007305CD" w:rsidRDefault="007305CD" w:rsidP="007305CD">
            <w:pPr>
              <w:jc w:val="center"/>
              <w:rPr>
                <w:sz w:val="22"/>
              </w:rPr>
            </w:pPr>
            <w:r w:rsidRPr="007305CD">
              <w:rPr>
                <w:sz w:val="22"/>
              </w:rPr>
              <w:t>1362573.05</w:t>
            </w:r>
          </w:p>
        </w:tc>
      </w:tr>
      <w:tr w:rsidR="007305CD" w:rsidRPr="007305CD" w14:paraId="01EBD38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BFE1BC"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3AB15" w14:textId="77777777" w:rsidR="007305CD" w:rsidRPr="007305CD" w:rsidRDefault="007305CD" w:rsidP="007305CD">
            <w:pPr>
              <w:jc w:val="center"/>
              <w:rPr>
                <w:sz w:val="22"/>
              </w:rPr>
            </w:pPr>
            <w:r w:rsidRPr="007305CD">
              <w:rPr>
                <w:sz w:val="22"/>
              </w:rPr>
              <w:t>411305.14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0730E6" w14:textId="77777777" w:rsidR="007305CD" w:rsidRPr="007305CD" w:rsidRDefault="007305CD" w:rsidP="007305CD">
            <w:pPr>
              <w:jc w:val="center"/>
              <w:rPr>
                <w:sz w:val="22"/>
              </w:rPr>
            </w:pPr>
            <w:r w:rsidRPr="007305CD">
              <w:rPr>
                <w:sz w:val="22"/>
              </w:rPr>
              <w:t>1362572.98</w:t>
            </w:r>
          </w:p>
        </w:tc>
      </w:tr>
      <w:tr w:rsidR="007305CD" w:rsidRPr="007305CD" w14:paraId="2E8734F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1EB224"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4EF96" w14:textId="77777777" w:rsidR="007305CD" w:rsidRPr="007305CD" w:rsidRDefault="007305CD" w:rsidP="007305CD">
            <w:pPr>
              <w:jc w:val="center"/>
              <w:rPr>
                <w:sz w:val="22"/>
              </w:rPr>
            </w:pPr>
            <w:r w:rsidRPr="007305CD">
              <w:rPr>
                <w:sz w:val="22"/>
              </w:rPr>
              <w:t>411305.31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883C89" w14:textId="77777777" w:rsidR="007305CD" w:rsidRPr="007305CD" w:rsidRDefault="007305CD" w:rsidP="007305CD">
            <w:pPr>
              <w:jc w:val="center"/>
              <w:rPr>
                <w:sz w:val="22"/>
              </w:rPr>
            </w:pPr>
            <w:r w:rsidRPr="007305CD">
              <w:rPr>
                <w:sz w:val="22"/>
              </w:rPr>
              <w:t>1362581.35</w:t>
            </w:r>
          </w:p>
        </w:tc>
      </w:tr>
      <w:tr w:rsidR="007305CD" w:rsidRPr="007305CD" w14:paraId="2B1CC15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073EA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FC11A4" w14:textId="77777777" w:rsidR="007305CD" w:rsidRPr="007305CD" w:rsidRDefault="007305CD" w:rsidP="007305CD">
            <w:pPr>
              <w:jc w:val="center"/>
              <w:rPr>
                <w:sz w:val="22"/>
              </w:rPr>
            </w:pPr>
            <w:r w:rsidRPr="007305CD">
              <w:rPr>
                <w:sz w:val="22"/>
              </w:rPr>
              <w:t>411305.41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3DB386" w14:textId="77777777" w:rsidR="007305CD" w:rsidRPr="007305CD" w:rsidRDefault="007305CD" w:rsidP="007305CD">
            <w:pPr>
              <w:jc w:val="center"/>
              <w:rPr>
                <w:sz w:val="22"/>
              </w:rPr>
            </w:pPr>
            <w:r w:rsidRPr="007305CD">
              <w:rPr>
                <w:sz w:val="22"/>
              </w:rPr>
              <w:t>1362588.35</w:t>
            </w:r>
          </w:p>
        </w:tc>
      </w:tr>
      <w:tr w:rsidR="007305CD" w:rsidRPr="007305CD" w14:paraId="5F97BA7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331B01"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F9F67" w14:textId="77777777" w:rsidR="007305CD" w:rsidRPr="007305CD" w:rsidRDefault="007305CD" w:rsidP="007305CD">
            <w:pPr>
              <w:jc w:val="center"/>
              <w:rPr>
                <w:sz w:val="22"/>
              </w:rPr>
            </w:pPr>
            <w:r w:rsidRPr="007305CD">
              <w:rPr>
                <w:sz w:val="22"/>
              </w:rPr>
              <w:t>411305.41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B2E212" w14:textId="77777777" w:rsidR="007305CD" w:rsidRPr="007305CD" w:rsidRDefault="007305CD" w:rsidP="007305CD">
            <w:pPr>
              <w:jc w:val="center"/>
              <w:rPr>
                <w:sz w:val="22"/>
              </w:rPr>
            </w:pPr>
            <w:r w:rsidRPr="007305CD">
              <w:rPr>
                <w:sz w:val="22"/>
              </w:rPr>
              <w:t>1362588.63</w:t>
            </w:r>
          </w:p>
        </w:tc>
      </w:tr>
      <w:tr w:rsidR="007305CD" w:rsidRPr="007305CD" w14:paraId="3761F1F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90653"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D4869A" w14:textId="77777777" w:rsidR="007305CD" w:rsidRPr="007305CD" w:rsidRDefault="007305CD" w:rsidP="007305CD">
            <w:pPr>
              <w:jc w:val="center"/>
              <w:rPr>
                <w:sz w:val="22"/>
              </w:rPr>
            </w:pPr>
            <w:r w:rsidRPr="007305CD">
              <w:rPr>
                <w:sz w:val="22"/>
              </w:rPr>
              <w:t>411299.85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3CA3BA" w14:textId="77777777" w:rsidR="007305CD" w:rsidRPr="007305CD" w:rsidRDefault="007305CD" w:rsidP="007305CD">
            <w:pPr>
              <w:jc w:val="center"/>
              <w:rPr>
                <w:sz w:val="22"/>
              </w:rPr>
            </w:pPr>
            <w:r w:rsidRPr="007305CD">
              <w:rPr>
                <w:sz w:val="22"/>
              </w:rPr>
              <w:t>1362588.77</w:t>
            </w:r>
          </w:p>
        </w:tc>
      </w:tr>
      <w:tr w:rsidR="007305CD" w:rsidRPr="007305CD" w14:paraId="63D57E2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8D1B1A"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58406" w14:textId="77777777" w:rsidR="007305CD" w:rsidRPr="007305CD" w:rsidRDefault="007305CD" w:rsidP="007305CD">
            <w:pPr>
              <w:jc w:val="center"/>
              <w:rPr>
                <w:sz w:val="22"/>
              </w:rPr>
            </w:pPr>
            <w:r w:rsidRPr="007305CD">
              <w:rPr>
                <w:sz w:val="22"/>
              </w:rPr>
              <w:t>411300.09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689E9" w14:textId="77777777" w:rsidR="007305CD" w:rsidRPr="007305CD" w:rsidRDefault="007305CD" w:rsidP="007305CD">
            <w:pPr>
              <w:jc w:val="center"/>
              <w:rPr>
                <w:sz w:val="22"/>
              </w:rPr>
            </w:pPr>
            <w:r w:rsidRPr="007305CD">
              <w:rPr>
                <w:sz w:val="22"/>
              </w:rPr>
              <w:t>1362596.16</w:t>
            </w:r>
          </w:p>
        </w:tc>
      </w:tr>
      <w:tr w:rsidR="007305CD" w:rsidRPr="007305CD" w14:paraId="309B683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561F40"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995BE" w14:textId="77777777" w:rsidR="007305CD" w:rsidRPr="007305CD" w:rsidRDefault="007305CD" w:rsidP="007305CD">
            <w:pPr>
              <w:jc w:val="center"/>
              <w:rPr>
                <w:sz w:val="22"/>
              </w:rPr>
            </w:pPr>
            <w:r w:rsidRPr="007305CD">
              <w:rPr>
                <w:sz w:val="22"/>
              </w:rPr>
              <w:t>411226.55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27C67" w14:textId="77777777" w:rsidR="007305CD" w:rsidRPr="007305CD" w:rsidRDefault="007305CD" w:rsidP="007305CD">
            <w:pPr>
              <w:jc w:val="center"/>
              <w:rPr>
                <w:sz w:val="22"/>
              </w:rPr>
            </w:pPr>
            <w:r w:rsidRPr="007305CD">
              <w:rPr>
                <w:sz w:val="22"/>
              </w:rPr>
              <w:t>1362597.93</w:t>
            </w:r>
          </w:p>
        </w:tc>
      </w:tr>
      <w:tr w:rsidR="007305CD" w:rsidRPr="007305CD" w14:paraId="54A74FF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9D5EE"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90DE09" w14:textId="77777777" w:rsidR="007305CD" w:rsidRPr="007305CD" w:rsidRDefault="007305CD" w:rsidP="007305CD">
            <w:pPr>
              <w:jc w:val="center"/>
              <w:rPr>
                <w:sz w:val="22"/>
              </w:rPr>
            </w:pPr>
            <w:r w:rsidRPr="007305CD">
              <w:rPr>
                <w:sz w:val="22"/>
              </w:rPr>
              <w:t>411226.48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A2B930" w14:textId="77777777" w:rsidR="007305CD" w:rsidRPr="007305CD" w:rsidRDefault="007305CD" w:rsidP="007305CD">
            <w:pPr>
              <w:jc w:val="center"/>
              <w:rPr>
                <w:sz w:val="22"/>
              </w:rPr>
            </w:pPr>
            <w:r w:rsidRPr="007305CD">
              <w:rPr>
                <w:sz w:val="22"/>
              </w:rPr>
              <w:t>1362567.43</w:t>
            </w:r>
          </w:p>
        </w:tc>
      </w:tr>
      <w:tr w:rsidR="007305CD" w:rsidRPr="007305CD" w14:paraId="456C2DC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B27A70"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0FE2C5" w14:textId="77777777" w:rsidR="007305CD" w:rsidRPr="007305CD" w:rsidRDefault="007305CD" w:rsidP="007305CD">
            <w:pPr>
              <w:jc w:val="center"/>
              <w:rPr>
                <w:sz w:val="22"/>
              </w:rPr>
            </w:pPr>
            <w:r w:rsidRPr="007305CD">
              <w:rPr>
                <w:sz w:val="22"/>
              </w:rPr>
              <w:t>411239.29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B6F5E" w14:textId="77777777" w:rsidR="007305CD" w:rsidRPr="007305CD" w:rsidRDefault="007305CD" w:rsidP="007305CD">
            <w:pPr>
              <w:jc w:val="center"/>
              <w:rPr>
                <w:sz w:val="22"/>
              </w:rPr>
            </w:pPr>
            <w:r w:rsidRPr="007305CD">
              <w:rPr>
                <w:sz w:val="22"/>
              </w:rPr>
              <w:t>1362567.15</w:t>
            </w:r>
          </w:p>
        </w:tc>
      </w:tr>
      <w:tr w:rsidR="007305CD" w:rsidRPr="007305CD" w14:paraId="1EFCB4D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253A2E"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5DF76" w14:textId="77777777" w:rsidR="007305CD" w:rsidRPr="007305CD" w:rsidRDefault="007305CD" w:rsidP="007305CD">
            <w:pPr>
              <w:jc w:val="center"/>
              <w:rPr>
                <w:sz w:val="22"/>
              </w:rPr>
            </w:pPr>
            <w:r w:rsidRPr="007305CD">
              <w:rPr>
                <w:sz w:val="22"/>
              </w:rPr>
              <w:t>411248.32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A8929" w14:textId="77777777" w:rsidR="007305CD" w:rsidRPr="007305CD" w:rsidRDefault="007305CD" w:rsidP="007305CD">
            <w:pPr>
              <w:jc w:val="center"/>
              <w:rPr>
                <w:sz w:val="22"/>
              </w:rPr>
            </w:pPr>
            <w:r w:rsidRPr="007305CD">
              <w:rPr>
                <w:sz w:val="22"/>
              </w:rPr>
              <w:t>1362567.09</w:t>
            </w:r>
          </w:p>
        </w:tc>
      </w:tr>
      <w:tr w:rsidR="007305CD" w:rsidRPr="007305CD" w14:paraId="6DE954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B1CEB4"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53B73E" w14:textId="77777777" w:rsidR="007305CD" w:rsidRPr="007305CD" w:rsidRDefault="007305CD" w:rsidP="007305CD">
            <w:pPr>
              <w:jc w:val="center"/>
              <w:rPr>
                <w:sz w:val="22"/>
              </w:rPr>
            </w:pPr>
            <w:r w:rsidRPr="007305CD">
              <w:rPr>
                <w:sz w:val="22"/>
              </w:rPr>
              <w:t>411248.02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995EB" w14:textId="77777777" w:rsidR="007305CD" w:rsidRPr="007305CD" w:rsidRDefault="007305CD" w:rsidP="007305CD">
            <w:pPr>
              <w:jc w:val="center"/>
              <w:rPr>
                <w:sz w:val="22"/>
              </w:rPr>
            </w:pPr>
            <w:r w:rsidRPr="007305CD">
              <w:rPr>
                <w:sz w:val="22"/>
              </w:rPr>
              <w:t>1362558.5</w:t>
            </w:r>
          </w:p>
        </w:tc>
      </w:tr>
      <w:tr w:rsidR="007305CD" w:rsidRPr="007305CD" w14:paraId="7E9445C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537AC"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1586F1" w14:textId="77777777" w:rsidR="007305CD" w:rsidRPr="007305CD" w:rsidRDefault="007305CD" w:rsidP="007305CD">
            <w:pPr>
              <w:jc w:val="center"/>
              <w:rPr>
                <w:sz w:val="22"/>
              </w:rPr>
            </w:pPr>
            <w:r w:rsidRPr="007305CD">
              <w:rPr>
                <w:sz w:val="22"/>
              </w:rPr>
              <w:t>411260.54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6B401" w14:textId="77777777" w:rsidR="007305CD" w:rsidRPr="007305CD" w:rsidRDefault="007305CD" w:rsidP="007305CD">
            <w:pPr>
              <w:jc w:val="center"/>
              <w:rPr>
                <w:sz w:val="22"/>
              </w:rPr>
            </w:pPr>
            <w:r w:rsidRPr="007305CD">
              <w:rPr>
                <w:sz w:val="22"/>
              </w:rPr>
              <w:t>1362558.22</w:t>
            </w:r>
          </w:p>
        </w:tc>
      </w:tr>
      <w:tr w:rsidR="007305CD" w:rsidRPr="007305CD" w14:paraId="293579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45E512"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1AE18" w14:textId="77777777" w:rsidR="007305CD" w:rsidRPr="007305CD" w:rsidRDefault="007305CD" w:rsidP="007305CD">
            <w:pPr>
              <w:jc w:val="center"/>
              <w:rPr>
                <w:sz w:val="22"/>
              </w:rPr>
            </w:pPr>
            <w:r w:rsidRPr="007305CD">
              <w:rPr>
                <w:sz w:val="22"/>
              </w:rPr>
              <w:t>411260.37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309E4C" w14:textId="77777777" w:rsidR="007305CD" w:rsidRPr="007305CD" w:rsidRDefault="007305CD" w:rsidP="007305CD">
            <w:pPr>
              <w:jc w:val="center"/>
              <w:rPr>
                <w:sz w:val="22"/>
              </w:rPr>
            </w:pPr>
            <w:r w:rsidRPr="007305CD">
              <w:rPr>
                <w:sz w:val="22"/>
              </w:rPr>
              <w:t>1362541.52</w:t>
            </w:r>
          </w:p>
        </w:tc>
      </w:tr>
      <w:tr w:rsidR="007305CD" w:rsidRPr="007305CD" w14:paraId="3CA9373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7CCD2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D6529D" w14:textId="77777777" w:rsidR="007305CD" w:rsidRPr="007305CD" w:rsidRDefault="007305CD" w:rsidP="007305CD">
            <w:pPr>
              <w:jc w:val="center"/>
              <w:rPr>
                <w:sz w:val="22"/>
              </w:rPr>
            </w:pPr>
            <w:r w:rsidRPr="007305CD">
              <w:rPr>
                <w:sz w:val="22"/>
              </w:rPr>
              <w:t>411301.32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2C32E4" w14:textId="77777777" w:rsidR="007305CD" w:rsidRPr="007305CD" w:rsidRDefault="007305CD" w:rsidP="007305CD">
            <w:pPr>
              <w:jc w:val="center"/>
              <w:rPr>
                <w:sz w:val="22"/>
              </w:rPr>
            </w:pPr>
            <w:r w:rsidRPr="007305CD">
              <w:rPr>
                <w:sz w:val="22"/>
              </w:rPr>
              <w:t>1362540.92</w:t>
            </w:r>
          </w:p>
        </w:tc>
      </w:tr>
    </w:tbl>
    <w:p w14:paraId="42B7D90D" w14:textId="77777777" w:rsidR="007305CD" w:rsidRPr="007305CD" w:rsidRDefault="007305CD" w:rsidP="007305CD">
      <w:pPr>
        <w:rPr>
          <w:sz w:val="22"/>
        </w:rPr>
      </w:pPr>
    </w:p>
    <w:p w14:paraId="220E97A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EBA1D5E"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DD740F"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2662 </w:t>
            </w:r>
            <w:proofErr w:type="spellStart"/>
            <w:r w:rsidRPr="007305CD">
              <w:rPr>
                <w:b/>
                <w:bCs/>
                <w:sz w:val="22"/>
              </w:rPr>
              <w:t>кв.м</w:t>
            </w:r>
            <w:proofErr w:type="spellEnd"/>
          </w:p>
        </w:tc>
      </w:tr>
      <w:tr w:rsidR="007305CD" w:rsidRPr="007305CD" w14:paraId="6058188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0588A6"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CB962A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B2C7A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2BAEC"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9B45E" w14:textId="77777777" w:rsidR="007305CD" w:rsidRPr="007305CD" w:rsidRDefault="007305CD" w:rsidP="007305CD">
            <w:pPr>
              <w:jc w:val="center"/>
              <w:rPr>
                <w:sz w:val="22"/>
              </w:rPr>
            </w:pPr>
            <w:r w:rsidRPr="007305CD">
              <w:rPr>
                <w:sz w:val="22"/>
              </w:rPr>
              <w:t>Y</w:t>
            </w:r>
          </w:p>
        </w:tc>
      </w:tr>
      <w:tr w:rsidR="007305CD" w:rsidRPr="007305CD" w14:paraId="0DB18F9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0B493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055A16" w14:textId="77777777" w:rsidR="007305CD" w:rsidRPr="007305CD" w:rsidRDefault="007305CD" w:rsidP="007305CD">
            <w:pPr>
              <w:jc w:val="center"/>
              <w:rPr>
                <w:sz w:val="22"/>
              </w:rPr>
            </w:pPr>
            <w:r w:rsidRPr="007305CD">
              <w:rPr>
                <w:sz w:val="22"/>
              </w:rPr>
              <w:t>411260.24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5DEF48" w14:textId="77777777" w:rsidR="007305CD" w:rsidRPr="007305CD" w:rsidRDefault="007305CD" w:rsidP="007305CD">
            <w:pPr>
              <w:jc w:val="center"/>
              <w:rPr>
                <w:sz w:val="22"/>
              </w:rPr>
            </w:pPr>
            <w:r w:rsidRPr="007305CD">
              <w:rPr>
                <w:sz w:val="22"/>
              </w:rPr>
              <w:t>1362528.29</w:t>
            </w:r>
          </w:p>
        </w:tc>
      </w:tr>
      <w:tr w:rsidR="007305CD" w:rsidRPr="007305CD" w14:paraId="7DDD0ED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DDBBF6"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80CA19" w14:textId="77777777" w:rsidR="007305CD" w:rsidRPr="007305CD" w:rsidRDefault="007305CD" w:rsidP="007305CD">
            <w:pPr>
              <w:jc w:val="center"/>
              <w:rPr>
                <w:sz w:val="22"/>
              </w:rPr>
            </w:pPr>
            <w:r w:rsidRPr="007305CD">
              <w:rPr>
                <w:sz w:val="22"/>
              </w:rPr>
              <w:t>411260.37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D5F320" w14:textId="77777777" w:rsidR="007305CD" w:rsidRPr="007305CD" w:rsidRDefault="007305CD" w:rsidP="007305CD">
            <w:pPr>
              <w:jc w:val="center"/>
              <w:rPr>
                <w:sz w:val="22"/>
              </w:rPr>
            </w:pPr>
            <w:r w:rsidRPr="007305CD">
              <w:rPr>
                <w:sz w:val="22"/>
              </w:rPr>
              <w:t>1362541.52</w:t>
            </w:r>
          </w:p>
        </w:tc>
      </w:tr>
      <w:tr w:rsidR="007305CD" w:rsidRPr="007305CD" w14:paraId="0E766D8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8FC7B2"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CACF0" w14:textId="77777777" w:rsidR="007305CD" w:rsidRPr="007305CD" w:rsidRDefault="007305CD" w:rsidP="007305CD">
            <w:pPr>
              <w:jc w:val="center"/>
              <w:rPr>
                <w:sz w:val="22"/>
              </w:rPr>
            </w:pPr>
            <w:r w:rsidRPr="007305CD">
              <w:rPr>
                <w:sz w:val="22"/>
              </w:rPr>
              <w:t>411260.54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352A6" w14:textId="77777777" w:rsidR="007305CD" w:rsidRPr="007305CD" w:rsidRDefault="007305CD" w:rsidP="007305CD">
            <w:pPr>
              <w:jc w:val="center"/>
              <w:rPr>
                <w:sz w:val="22"/>
              </w:rPr>
            </w:pPr>
            <w:r w:rsidRPr="007305CD">
              <w:rPr>
                <w:sz w:val="22"/>
              </w:rPr>
              <w:t>1362558.22</w:t>
            </w:r>
          </w:p>
        </w:tc>
      </w:tr>
      <w:tr w:rsidR="007305CD" w:rsidRPr="007305CD" w14:paraId="5BA5E25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54382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FBB3F1" w14:textId="77777777" w:rsidR="007305CD" w:rsidRPr="007305CD" w:rsidRDefault="007305CD" w:rsidP="007305CD">
            <w:pPr>
              <w:jc w:val="center"/>
              <w:rPr>
                <w:sz w:val="22"/>
              </w:rPr>
            </w:pPr>
            <w:r w:rsidRPr="007305CD">
              <w:rPr>
                <w:sz w:val="22"/>
              </w:rPr>
              <w:t>411248.02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331B29" w14:textId="77777777" w:rsidR="007305CD" w:rsidRPr="007305CD" w:rsidRDefault="007305CD" w:rsidP="007305CD">
            <w:pPr>
              <w:jc w:val="center"/>
              <w:rPr>
                <w:sz w:val="22"/>
              </w:rPr>
            </w:pPr>
            <w:r w:rsidRPr="007305CD">
              <w:rPr>
                <w:sz w:val="22"/>
              </w:rPr>
              <w:t>1362558.5</w:t>
            </w:r>
          </w:p>
        </w:tc>
      </w:tr>
      <w:tr w:rsidR="007305CD" w:rsidRPr="007305CD" w14:paraId="0357E41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E8F38F"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D46128" w14:textId="77777777" w:rsidR="007305CD" w:rsidRPr="007305CD" w:rsidRDefault="007305CD" w:rsidP="007305CD">
            <w:pPr>
              <w:jc w:val="center"/>
              <w:rPr>
                <w:sz w:val="22"/>
              </w:rPr>
            </w:pPr>
            <w:r w:rsidRPr="007305CD">
              <w:rPr>
                <w:sz w:val="22"/>
              </w:rPr>
              <w:t>411238.99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01BD0" w14:textId="77777777" w:rsidR="007305CD" w:rsidRPr="007305CD" w:rsidRDefault="007305CD" w:rsidP="007305CD">
            <w:pPr>
              <w:jc w:val="center"/>
              <w:rPr>
                <w:sz w:val="22"/>
              </w:rPr>
            </w:pPr>
            <w:r w:rsidRPr="007305CD">
              <w:rPr>
                <w:sz w:val="22"/>
              </w:rPr>
              <w:t>1362558.53</w:t>
            </w:r>
          </w:p>
        </w:tc>
      </w:tr>
      <w:tr w:rsidR="007305CD" w:rsidRPr="007305CD" w14:paraId="032DFBE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D50A0F"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FCFE5" w14:textId="77777777" w:rsidR="007305CD" w:rsidRPr="007305CD" w:rsidRDefault="007305CD" w:rsidP="007305CD">
            <w:pPr>
              <w:jc w:val="center"/>
              <w:rPr>
                <w:sz w:val="22"/>
              </w:rPr>
            </w:pPr>
            <w:r w:rsidRPr="007305CD">
              <w:rPr>
                <w:sz w:val="22"/>
              </w:rPr>
              <w:t>411239.29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753FE" w14:textId="77777777" w:rsidR="007305CD" w:rsidRPr="007305CD" w:rsidRDefault="007305CD" w:rsidP="007305CD">
            <w:pPr>
              <w:jc w:val="center"/>
              <w:rPr>
                <w:sz w:val="22"/>
              </w:rPr>
            </w:pPr>
            <w:r w:rsidRPr="007305CD">
              <w:rPr>
                <w:sz w:val="22"/>
              </w:rPr>
              <w:t>1362567.15</w:t>
            </w:r>
          </w:p>
        </w:tc>
      </w:tr>
      <w:tr w:rsidR="007305CD" w:rsidRPr="007305CD" w14:paraId="5B97553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25DBCF"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6E5697" w14:textId="77777777" w:rsidR="007305CD" w:rsidRPr="007305CD" w:rsidRDefault="007305CD" w:rsidP="007305CD">
            <w:pPr>
              <w:jc w:val="center"/>
              <w:rPr>
                <w:sz w:val="22"/>
              </w:rPr>
            </w:pPr>
            <w:r w:rsidRPr="007305CD">
              <w:rPr>
                <w:sz w:val="22"/>
              </w:rPr>
              <w:t>411226.48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CA6CA" w14:textId="77777777" w:rsidR="007305CD" w:rsidRPr="007305CD" w:rsidRDefault="007305CD" w:rsidP="007305CD">
            <w:pPr>
              <w:jc w:val="center"/>
              <w:rPr>
                <w:sz w:val="22"/>
              </w:rPr>
            </w:pPr>
            <w:r w:rsidRPr="007305CD">
              <w:rPr>
                <w:sz w:val="22"/>
              </w:rPr>
              <w:t>1362567.43</w:t>
            </w:r>
          </w:p>
        </w:tc>
      </w:tr>
      <w:tr w:rsidR="007305CD" w:rsidRPr="007305CD" w14:paraId="2679332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AE1EC3"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DF069D" w14:textId="77777777" w:rsidR="007305CD" w:rsidRPr="007305CD" w:rsidRDefault="007305CD" w:rsidP="007305CD">
            <w:pPr>
              <w:jc w:val="center"/>
              <w:rPr>
                <w:sz w:val="22"/>
              </w:rPr>
            </w:pPr>
            <w:r w:rsidRPr="007305CD">
              <w:rPr>
                <w:sz w:val="22"/>
              </w:rPr>
              <w:t>411203.51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0DA4D5" w14:textId="77777777" w:rsidR="007305CD" w:rsidRPr="007305CD" w:rsidRDefault="007305CD" w:rsidP="007305CD">
            <w:pPr>
              <w:jc w:val="center"/>
              <w:rPr>
                <w:sz w:val="22"/>
              </w:rPr>
            </w:pPr>
            <w:r w:rsidRPr="007305CD">
              <w:rPr>
                <w:sz w:val="22"/>
              </w:rPr>
              <w:t>1362567.95</w:t>
            </w:r>
          </w:p>
        </w:tc>
      </w:tr>
      <w:tr w:rsidR="007305CD" w:rsidRPr="007305CD" w14:paraId="1E2F96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AC4CB8"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7DF05" w14:textId="77777777" w:rsidR="007305CD" w:rsidRPr="007305CD" w:rsidRDefault="007305CD" w:rsidP="007305CD">
            <w:pPr>
              <w:jc w:val="center"/>
              <w:rPr>
                <w:sz w:val="22"/>
              </w:rPr>
            </w:pPr>
            <w:r w:rsidRPr="007305CD">
              <w:rPr>
                <w:sz w:val="22"/>
              </w:rPr>
              <w:t>411202.7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03BB28" w14:textId="77777777" w:rsidR="007305CD" w:rsidRPr="007305CD" w:rsidRDefault="007305CD" w:rsidP="007305CD">
            <w:pPr>
              <w:jc w:val="center"/>
              <w:rPr>
                <w:sz w:val="22"/>
              </w:rPr>
            </w:pPr>
            <w:r w:rsidRPr="007305CD">
              <w:rPr>
                <w:sz w:val="22"/>
              </w:rPr>
              <w:t>1362533.28</w:t>
            </w:r>
          </w:p>
        </w:tc>
      </w:tr>
      <w:tr w:rsidR="007305CD" w:rsidRPr="007305CD" w14:paraId="05C56A3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A2AE06"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AE130" w14:textId="77777777" w:rsidR="007305CD" w:rsidRPr="007305CD" w:rsidRDefault="007305CD" w:rsidP="007305CD">
            <w:pPr>
              <w:jc w:val="center"/>
              <w:rPr>
                <w:sz w:val="22"/>
              </w:rPr>
            </w:pPr>
            <w:r w:rsidRPr="007305CD">
              <w:rPr>
                <w:sz w:val="22"/>
              </w:rPr>
              <w:t>411202.39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DD372" w14:textId="77777777" w:rsidR="007305CD" w:rsidRPr="007305CD" w:rsidRDefault="007305CD" w:rsidP="007305CD">
            <w:pPr>
              <w:jc w:val="center"/>
              <w:rPr>
                <w:sz w:val="22"/>
              </w:rPr>
            </w:pPr>
            <w:r w:rsidRPr="007305CD">
              <w:rPr>
                <w:sz w:val="22"/>
              </w:rPr>
              <w:t>1362518.98</w:t>
            </w:r>
          </w:p>
        </w:tc>
      </w:tr>
      <w:tr w:rsidR="007305CD" w:rsidRPr="007305CD" w14:paraId="1D497F4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87D955"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94B33" w14:textId="77777777" w:rsidR="007305CD" w:rsidRPr="007305CD" w:rsidRDefault="007305CD" w:rsidP="007305CD">
            <w:pPr>
              <w:jc w:val="center"/>
              <w:rPr>
                <w:sz w:val="22"/>
              </w:rPr>
            </w:pPr>
            <w:r w:rsidRPr="007305CD">
              <w:rPr>
                <w:sz w:val="22"/>
              </w:rPr>
              <w:t>411202.17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B6BBA5" w14:textId="77777777" w:rsidR="007305CD" w:rsidRPr="007305CD" w:rsidRDefault="007305CD" w:rsidP="007305CD">
            <w:pPr>
              <w:jc w:val="center"/>
              <w:rPr>
                <w:sz w:val="22"/>
              </w:rPr>
            </w:pPr>
            <w:r w:rsidRPr="007305CD">
              <w:rPr>
                <w:sz w:val="22"/>
              </w:rPr>
              <w:t>1362510.47</w:t>
            </w:r>
          </w:p>
        </w:tc>
      </w:tr>
      <w:tr w:rsidR="007305CD" w:rsidRPr="007305CD" w14:paraId="626F01A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A3EA69"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4730B" w14:textId="77777777" w:rsidR="007305CD" w:rsidRPr="007305CD" w:rsidRDefault="007305CD" w:rsidP="007305CD">
            <w:pPr>
              <w:jc w:val="center"/>
              <w:rPr>
                <w:sz w:val="22"/>
              </w:rPr>
            </w:pPr>
            <w:r w:rsidRPr="007305CD">
              <w:rPr>
                <w:sz w:val="22"/>
              </w:rPr>
              <w:t>411218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E4FF9" w14:textId="77777777" w:rsidR="007305CD" w:rsidRPr="007305CD" w:rsidRDefault="007305CD" w:rsidP="007305CD">
            <w:pPr>
              <w:jc w:val="center"/>
              <w:rPr>
                <w:sz w:val="22"/>
              </w:rPr>
            </w:pPr>
            <w:r w:rsidRPr="007305CD">
              <w:rPr>
                <w:sz w:val="22"/>
              </w:rPr>
              <w:t>1362510.09</w:t>
            </w:r>
          </w:p>
        </w:tc>
      </w:tr>
      <w:tr w:rsidR="007305CD" w:rsidRPr="007305CD" w14:paraId="161893C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9E9F8F"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5C0684" w14:textId="77777777" w:rsidR="007305CD" w:rsidRPr="007305CD" w:rsidRDefault="007305CD" w:rsidP="007305CD">
            <w:pPr>
              <w:jc w:val="center"/>
              <w:rPr>
                <w:sz w:val="22"/>
              </w:rPr>
            </w:pPr>
            <w:r w:rsidRPr="007305CD">
              <w:rPr>
                <w:sz w:val="22"/>
              </w:rPr>
              <w:t>411226.19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72E06E" w14:textId="77777777" w:rsidR="007305CD" w:rsidRPr="007305CD" w:rsidRDefault="007305CD" w:rsidP="007305CD">
            <w:pPr>
              <w:jc w:val="center"/>
              <w:rPr>
                <w:sz w:val="22"/>
              </w:rPr>
            </w:pPr>
            <w:r w:rsidRPr="007305CD">
              <w:rPr>
                <w:sz w:val="22"/>
              </w:rPr>
              <w:t>1362509.89</w:t>
            </w:r>
          </w:p>
        </w:tc>
      </w:tr>
      <w:tr w:rsidR="007305CD" w:rsidRPr="007305CD" w14:paraId="3288448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EA45DC"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86D979" w14:textId="77777777" w:rsidR="007305CD" w:rsidRPr="007305CD" w:rsidRDefault="007305CD" w:rsidP="007305CD">
            <w:pPr>
              <w:jc w:val="center"/>
              <w:rPr>
                <w:sz w:val="22"/>
              </w:rPr>
            </w:pPr>
            <w:r w:rsidRPr="007305CD">
              <w:rPr>
                <w:sz w:val="22"/>
              </w:rPr>
              <w:t>411245.46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51B48D" w14:textId="77777777" w:rsidR="007305CD" w:rsidRPr="007305CD" w:rsidRDefault="007305CD" w:rsidP="007305CD">
            <w:pPr>
              <w:jc w:val="center"/>
              <w:rPr>
                <w:sz w:val="22"/>
              </w:rPr>
            </w:pPr>
            <w:r w:rsidRPr="007305CD">
              <w:rPr>
                <w:sz w:val="22"/>
              </w:rPr>
              <w:t>1362528.56</w:t>
            </w:r>
          </w:p>
        </w:tc>
      </w:tr>
      <w:tr w:rsidR="007305CD" w:rsidRPr="007305CD" w14:paraId="39C1A14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BA33C5"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60CF4A" w14:textId="77777777" w:rsidR="007305CD" w:rsidRPr="007305CD" w:rsidRDefault="007305CD" w:rsidP="007305CD">
            <w:pPr>
              <w:jc w:val="center"/>
              <w:rPr>
                <w:sz w:val="22"/>
              </w:rPr>
            </w:pPr>
            <w:r w:rsidRPr="007305CD">
              <w:rPr>
                <w:sz w:val="22"/>
              </w:rPr>
              <w:t>411260.24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D2D5B" w14:textId="77777777" w:rsidR="007305CD" w:rsidRPr="007305CD" w:rsidRDefault="007305CD" w:rsidP="007305CD">
            <w:pPr>
              <w:jc w:val="center"/>
              <w:rPr>
                <w:sz w:val="22"/>
              </w:rPr>
            </w:pPr>
            <w:r w:rsidRPr="007305CD">
              <w:rPr>
                <w:sz w:val="22"/>
              </w:rPr>
              <w:t>1362528.29</w:t>
            </w:r>
          </w:p>
        </w:tc>
      </w:tr>
    </w:tbl>
    <w:p w14:paraId="5455C503" w14:textId="77777777" w:rsidR="007305CD" w:rsidRPr="007305CD" w:rsidRDefault="007305CD" w:rsidP="007305CD">
      <w:pPr>
        <w:rPr>
          <w:sz w:val="22"/>
        </w:rPr>
      </w:pPr>
    </w:p>
    <w:p w14:paraId="7973ED36"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754E496"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602ABF"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2640 </w:t>
            </w:r>
            <w:proofErr w:type="spellStart"/>
            <w:r w:rsidRPr="007305CD">
              <w:rPr>
                <w:b/>
                <w:bCs/>
                <w:sz w:val="22"/>
              </w:rPr>
              <w:t>кв.м</w:t>
            </w:r>
            <w:proofErr w:type="spellEnd"/>
          </w:p>
        </w:tc>
      </w:tr>
      <w:tr w:rsidR="007305CD" w:rsidRPr="007305CD" w14:paraId="0FB292E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D22A6D"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C17A97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BB8DB3"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7F2AE"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65D134" w14:textId="77777777" w:rsidR="007305CD" w:rsidRPr="007305CD" w:rsidRDefault="007305CD" w:rsidP="007305CD">
            <w:pPr>
              <w:jc w:val="center"/>
              <w:rPr>
                <w:sz w:val="22"/>
              </w:rPr>
            </w:pPr>
            <w:r w:rsidRPr="007305CD">
              <w:rPr>
                <w:sz w:val="22"/>
              </w:rPr>
              <w:t>Y</w:t>
            </w:r>
          </w:p>
        </w:tc>
      </w:tr>
      <w:tr w:rsidR="007305CD" w:rsidRPr="007305CD" w14:paraId="7D44F51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CDBB9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A32709" w14:textId="77777777" w:rsidR="007305CD" w:rsidRPr="007305CD" w:rsidRDefault="007305CD" w:rsidP="007305CD">
            <w:pPr>
              <w:jc w:val="center"/>
              <w:rPr>
                <w:sz w:val="22"/>
              </w:rPr>
            </w:pPr>
            <w:r w:rsidRPr="007305CD">
              <w:rPr>
                <w:sz w:val="22"/>
              </w:rPr>
              <w:t>411217.83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1D7CAD" w14:textId="77777777" w:rsidR="007305CD" w:rsidRPr="007305CD" w:rsidRDefault="007305CD" w:rsidP="007305CD">
            <w:pPr>
              <w:jc w:val="center"/>
              <w:rPr>
                <w:sz w:val="22"/>
              </w:rPr>
            </w:pPr>
            <w:r w:rsidRPr="007305CD">
              <w:rPr>
                <w:sz w:val="22"/>
              </w:rPr>
              <w:t>1362487.82</w:t>
            </w:r>
          </w:p>
        </w:tc>
      </w:tr>
      <w:tr w:rsidR="007305CD" w:rsidRPr="007305CD" w14:paraId="14F1B0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7AE03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9C4F3" w14:textId="77777777" w:rsidR="007305CD" w:rsidRPr="007305CD" w:rsidRDefault="007305CD" w:rsidP="007305CD">
            <w:pPr>
              <w:jc w:val="center"/>
              <w:rPr>
                <w:sz w:val="22"/>
              </w:rPr>
            </w:pPr>
            <w:r w:rsidRPr="007305CD">
              <w:rPr>
                <w:sz w:val="22"/>
              </w:rPr>
              <w:t>411218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585FA" w14:textId="77777777" w:rsidR="007305CD" w:rsidRPr="007305CD" w:rsidRDefault="007305CD" w:rsidP="007305CD">
            <w:pPr>
              <w:jc w:val="center"/>
              <w:rPr>
                <w:sz w:val="22"/>
              </w:rPr>
            </w:pPr>
            <w:r w:rsidRPr="007305CD">
              <w:rPr>
                <w:sz w:val="22"/>
              </w:rPr>
              <w:t>1362510.09</w:t>
            </w:r>
          </w:p>
        </w:tc>
      </w:tr>
      <w:tr w:rsidR="007305CD" w:rsidRPr="007305CD" w14:paraId="00EC8A7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128834"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FF9B3" w14:textId="77777777" w:rsidR="007305CD" w:rsidRPr="007305CD" w:rsidRDefault="007305CD" w:rsidP="007305CD">
            <w:pPr>
              <w:jc w:val="center"/>
              <w:rPr>
                <w:sz w:val="22"/>
              </w:rPr>
            </w:pPr>
            <w:r w:rsidRPr="007305CD">
              <w:rPr>
                <w:sz w:val="22"/>
              </w:rPr>
              <w:t>411202.17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B1474" w14:textId="77777777" w:rsidR="007305CD" w:rsidRPr="007305CD" w:rsidRDefault="007305CD" w:rsidP="007305CD">
            <w:pPr>
              <w:jc w:val="center"/>
              <w:rPr>
                <w:sz w:val="22"/>
              </w:rPr>
            </w:pPr>
            <w:r w:rsidRPr="007305CD">
              <w:rPr>
                <w:sz w:val="22"/>
              </w:rPr>
              <w:t>1362510.47</w:t>
            </w:r>
          </w:p>
        </w:tc>
      </w:tr>
      <w:tr w:rsidR="007305CD" w:rsidRPr="007305CD" w14:paraId="2F75CB6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8FFC1"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C840A4" w14:textId="77777777" w:rsidR="007305CD" w:rsidRPr="007305CD" w:rsidRDefault="007305CD" w:rsidP="007305CD">
            <w:pPr>
              <w:jc w:val="center"/>
              <w:rPr>
                <w:sz w:val="22"/>
              </w:rPr>
            </w:pPr>
            <w:r w:rsidRPr="007305CD">
              <w:rPr>
                <w:sz w:val="22"/>
              </w:rPr>
              <w:t>411202.39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4BB65" w14:textId="77777777" w:rsidR="007305CD" w:rsidRPr="007305CD" w:rsidRDefault="007305CD" w:rsidP="007305CD">
            <w:pPr>
              <w:jc w:val="center"/>
              <w:rPr>
                <w:sz w:val="22"/>
              </w:rPr>
            </w:pPr>
            <w:r w:rsidRPr="007305CD">
              <w:rPr>
                <w:sz w:val="22"/>
              </w:rPr>
              <w:t>1362518.98</w:t>
            </w:r>
          </w:p>
        </w:tc>
      </w:tr>
      <w:tr w:rsidR="007305CD" w:rsidRPr="007305CD" w14:paraId="2AD4676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08698F"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C66F90" w14:textId="77777777" w:rsidR="007305CD" w:rsidRPr="007305CD" w:rsidRDefault="007305CD" w:rsidP="007305CD">
            <w:pPr>
              <w:jc w:val="center"/>
              <w:rPr>
                <w:sz w:val="22"/>
              </w:rPr>
            </w:pPr>
            <w:r w:rsidRPr="007305CD">
              <w:rPr>
                <w:sz w:val="22"/>
              </w:rPr>
              <w:t>411197.65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B2AE45" w14:textId="77777777" w:rsidR="007305CD" w:rsidRPr="007305CD" w:rsidRDefault="007305CD" w:rsidP="007305CD">
            <w:pPr>
              <w:jc w:val="center"/>
              <w:rPr>
                <w:sz w:val="22"/>
              </w:rPr>
            </w:pPr>
            <w:r w:rsidRPr="007305CD">
              <w:rPr>
                <w:sz w:val="22"/>
              </w:rPr>
              <w:t>1362519.2</w:t>
            </w:r>
          </w:p>
        </w:tc>
      </w:tr>
      <w:tr w:rsidR="007305CD" w:rsidRPr="007305CD" w14:paraId="4C898DB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90C30D"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978644" w14:textId="77777777" w:rsidR="007305CD" w:rsidRPr="007305CD" w:rsidRDefault="007305CD" w:rsidP="007305CD">
            <w:pPr>
              <w:jc w:val="center"/>
              <w:rPr>
                <w:sz w:val="22"/>
              </w:rPr>
            </w:pPr>
            <w:r w:rsidRPr="007305CD">
              <w:rPr>
                <w:sz w:val="22"/>
              </w:rPr>
              <w:t>411197.58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6AF8C" w14:textId="77777777" w:rsidR="007305CD" w:rsidRPr="007305CD" w:rsidRDefault="007305CD" w:rsidP="007305CD">
            <w:pPr>
              <w:jc w:val="center"/>
              <w:rPr>
                <w:sz w:val="22"/>
              </w:rPr>
            </w:pPr>
            <w:r w:rsidRPr="007305CD">
              <w:rPr>
                <w:sz w:val="22"/>
              </w:rPr>
              <w:t>1362516.3</w:t>
            </w:r>
          </w:p>
        </w:tc>
      </w:tr>
      <w:tr w:rsidR="007305CD" w:rsidRPr="007305CD" w14:paraId="1DA584E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0D6E21"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46D5FC" w14:textId="77777777" w:rsidR="007305CD" w:rsidRPr="007305CD" w:rsidRDefault="007305CD" w:rsidP="007305CD">
            <w:pPr>
              <w:jc w:val="center"/>
              <w:rPr>
                <w:sz w:val="22"/>
              </w:rPr>
            </w:pPr>
            <w:r w:rsidRPr="007305CD">
              <w:rPr>
                <w:sz w:val="22"/>
              </w:rPr>
              <w:t>411189.14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BF0E7" w14:textId="77777777" w:rsidR="007305CD" w:rsidRPr="007305CD" w:rsidRDefault="007305CD" w:rsidP="007305CD">
            <w:pPr>
              <w:jc w:val="center"/>
              <w:rPr>
                <w:sz w:val="22"/>
              </w:rPr>
            </w:pPr>
            <w:r w:rsidRPr="007305CD">
              <w:rPr>
                <w:sz w:val="22"/>
              </w:rPr>
              <w:t>1362516.6</w:t>
            </w:r>
          </w:p>
        </w:tc>
      </w:tr>
      <w:tr w:rsidR="007305CD" w:rsidRPr="007305CD" w14:paraId="7A2A1F7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E8EB48"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97270A" w14:textId="77777777" w:rsidR="007305CD" w:rsidRPr="007305CD" w:rsidRDefault="007305CD" w:rsidP="007305CD">
            <w:pPr>
              <w:jc w:val="center"/>
              <w:rPr>
                <w:sz w:val="22"/>
              </w:rPr>
            </w:pPr>
            <w:r w:rsidRPr="007305CD">
              <w:rPr>
                <w:sz w:val="22"/>
              </w:rPr>
              <w:t>411189.63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1641B" w14:textId="77777777" w:rsidR="007305CD" w:rsidRPr="007305CD" w:rsidRDefault="007305CD" w:rsidP="007305CD">
            <w:pPr>
              <w:jc w:val="center"/>
              <w:rPr>
                <w:sz w:val="22"/>
              </w:rPr>
            </w:pPr>
            <w:r w:rsidRPr="007305CD">
              <w:rPr>
                <w:sz w:val="22"/>
              </w:rPr>
              <w:t>1362533.87</w:t>
            </w:r>
          </w:p>
        </w:tc>
      </w:tr>
      <w:tr w:rsidR="007305CD" w:rsidRPr="007305CD" w14:paraId="56BFF75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07341D"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70271" w14:textId="77777777" w:rsidR="007305CD" w:rsidRPr="007305CD" w:rsidRDefault="007305CD" w:rsidP="007305CD">
            <w:pPr>
              <w:jc w:val="center"/>
              <w:rPr>
                <w:sz w:val="22"/>
              </w:rPr>
            </w:pPr>
            <w:r w:rsidRPr="007305CD">
              <w:rPr>
                <w:sz w:val="22"/>
              </w:rPr>
              <w:t>411165.01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594F4" w14:textId="77777777" w:rsidR="007305CD" w:rsidRPr="007305CD" w:rsidRDefault="007305CD" w:rsidP="007305CD">
            <w:pPr>
              <w:jc w:val="center"/>
              <w:rPr>
                <w:sz w:val="22"/>
              </w:rPr>
            </w:pPr>
            <w:r w:rsidRPr="007305CD">
              <w:rPr>
                <w:sz w:val="22"/>
              </w:rPr>
              <w:t>1362534.22</w:t>
            </w:r>
          </w:p>
        </w:tc>
      </w:tr>
      <w:tr w:rsidR="007305CD" w:rsidRPr="007305CD" w14:paraId="0AD38AF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0558B"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5E81EC" w14:textId="77777777" w:rsidR="007305CD" w:rsidRPr="007305CD" w:rsidRDefault="007305CD" w:rsidP="007305CD">
            <w:pPr>
              <w:jc w:val="center"/>
              <w:rPr>
                <w:sz w:val="22"/>
              </w:rPr>
            </w:pPr>
            <w:r w:rsidRPr="007305CD">
              <w:rPr>
                <w:sz w:val="22"/>
              </w:rPr>
              <w:t>411164.78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B1F10" w14:textId="77777777" w:rsidR="007305CD" w:rsidRPr="007305CD" w:rsidRDefault="007305CD" w:rsidP="007305CD">
            <w:pPr>
              <w:jc w:val="center"/>
              <w:rPr>
                <w:sz w:val="22"/>
              </w:rPr>
            </w:pPr>
            <w:r w:rsidRPr="007305CD">
              <w:rPr>
                <w:sz w:val="22"/>
              </w:rPr>
              <w:t>1362519.89</w:t>
            </w:r>
          </w:p>
        </w:tc>
      </w:tr>
      <w:tr w:rsidR="007305CD" w:rsidRPr="007305CD" w14:paraId="40B08BF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8723FB"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7C56DD" w14:textId="77777777" w:rsidR="007305CD" w:rsidRPr="007305CD" w:rsidRDefault="007305CD" w:rsidP="007305CD">
            <w:pPr>
              <w:jc w:val="center"/>
              <w:rPr>
                <w:sz w:val="22"/>
              </w:rPr>
            </w:pPr>
            <w:r w:rsidRPr="007305CD">
              <w:rPr>
                <w:sz w:val="22"/>
              </w:rPr>
              <w:t>411151.77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1D075F" w14:textId="77777777" w:rsidR="007305CD" w:rsidRPr="007305CD" w:rsidRDefault="007305CD" w:rsidP="007305CD">
            <w:pPr>
              <w:jc w:val="center"/>
              <w:rPr>
                <w:sz w:val="22"/>
              </w:rPr>
            </w:pPr>
            <w:r w:rsidRPr="007305CD">
              <w:rPr>
                <w:sz w:val="22"/>
              </w:rPr>
              <w:t>1362519.88</w:t>
            </w:r>
          </w:p>
        </w:tc>
      </w:tr>
      <w:tr w:rsidR="007305CD" w:rsidRPr="007305CD" w14:paraId="68A37B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F79039"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4CBB2" w14:textId="77777777" w:rsidR="007305CD" w:rsidRPr="007305CD" w:rsidRDefault="007305CD" w:rsidP="007305CD">
            <w:pPr>
              <w:jc w:val="center"/>
              <w:rPr>
                <w:sz w:val="22"/>
              </w:rPr>
            </w:pPr>
            <w:r w:rsidRPr="007305CD">
              <w:rPr>
                <w:sz w:val="22"/>
              </w:rPr>
              <w:t>411142.1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76892" w14:textId="77777777" w:rsidR="007305CD" w:rsidRPr="007305CD" w:rsidRDefault="007305CD" w:rsidP="007305CD">
            <w:pPr>
              <w:jc w:val="center"/>
              <w:rPr>
                <w:sz w:val="22"/>
              </w:rPr>
            </w:pPr>
            <w:r w:rsidRPr="007305CD">
              <w:rPr>
                <w:sz w:val="22"/>
              </w:rPr>
              <w:t>1362509.4</w:t>
            </w:r>
          </w:p>
        </w:tc>
      </w:tr>
      <w:tr w:rsidR="007305CD" w:rsidRPr="007305CD" w14:paraId="042259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B2F0FD"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3FE05" w14:textId="77777777" w:rsidR="007305CD" w:rsidRPr="007305CD" w:rsidRDefault="007305CD" w:rsidP="007305CD">
            <w:pPr>
              <w:jc w:val="center"/>
              <w:rPr>
                <w:sz w:val="22"/>
              </w:rPr>
            </w:pPr>
            <w:r w:rsidRPr="007305CD">
              <w:rPr>
                <w:sz w:val="22"/>
              </w:rPr>
              <w:t>411134.99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C4ACB5" w14:textId="77777777" w:rsidR="007305CD" w:rsidRPr="007305CD" w:rsidRDefault="007305CD" w:rsidP="007305CD">
            <w:pPr>
              <w:jc w:val="center"/>
              <w:rPr>
                <w:sz w:val="22"/>
              </w:rPr>
            </w:pPr>
            <w:r w:rsidRPr="007305CD">
              <w:rPr>
                <w:sz w:val="22"/>
              </w:rPr>
              <w:t>1362509.45</w:t>
            </w:r>
          </w:p>
        </w:tc>
      </w:tr>
      <w:tr w:rsidR="007305CD" w:rsidRPr="007305CD" w14:paraId="746CAB2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D5EA21"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83D001" w14:textId="77777777" w:rsidR="007305CD" w:rsidRPr="007305CD" w:rsidRDefault="007305CD" w:rsidP="007305CD">
            <w:pPr>
              <w:jc w:val="center"/>
              <w:rPr>
                <w:sz w:val="22"/>
              </w:rPr>
            </w:pPr>
            <w:r w:rsidRPr="007305CD">
              <w:rPr>
                <w:sz w:val="22"/>
              </w:rPr>
              <w:t>411134.95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F6BF1" w14:textId="77777777" w:rsidR="007305CD" w:rsidRPr="007305CD" w:rsidRDefault="007305CD" w:rsidP="007305CD">
            <w:pPr>
              <w:jc w:val="center"/>
              <w:rPr>
                <w:sz w:val="22"/>
              </w:rPr>
            </w:pPr>
            <w:r w:rsidRPr="007305CD">
              <w:rPr>
                <w:sz w:val="22"/>
              </w:rPr>
              <w:t>1362494</w:t>
            </w:r>
          </w:p>
        </w:tc>
      </w:tr>
      <w:tr w:rsidR="007305CD" w:rsidRPr="007305CD" w14:paraId="53B2905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EEF6A0"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780A8C" w14:textId="77777777" w:rsidR="007305CD" w:rsidRPr="007305CD" w:rsidRDefault="007305CD" w:rsidP="007305CD">
            <w:pPr>
              <w:jc w:val="center"/>
              <w:rPr>
                <w:sz w:val="22"/>
              </w:rPr>
            </w:pPr>
            <w:r w:rsidRPr="007305CD">
              <w:rPr>
                <w:sz w:val="22"/>
              </w:rPr>
              <w:t>411134.88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9A66E" w14:textId="77777777" w:rsidR="007305CD" w:rsidRPr="007305CD" w:rsidRDefault="007305CD" w:rsidP="007305CD">
            <w:pPr>
              <w:jc w:val="center"/>
              <w:rPr>
                <w:sz w:val="22"/>
              </w:rPr>
            </w:pPr>
            <w:r w:rsidRPr="007305CD">
              <w:rPr>
                <w:sz w:val="22"/>
              </w:rPr>
              <w:t>1362489.25</w:t>
            </w:r>
          </w:p>
        </w:tc>
      </w:tr>
      <w:tr w:rsidR="007305CD" w:rsidRPr="007305CD" w14:paraId="31D8C82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5762C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4F643" w14:textId="77777777" w:rsidR="007305CD" w:rsidRPr="007305CD" w:rsidRDefault="007305CD" w:rsidP="007305CD">
            <w:pPr>
              <w:jc w:val="center"/>
              <w:rPr>
                <w:sz w:val="22"/>
              </w:rPr>
            </w:pPr>
            <w:r w:rsidRPr="007305CD">
              <w:rPr>
                <w:sz w:val="22"/>
              </w:rPr>
              <w:t>411217.83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1821E2" w14:textId="77777777" w:rsidR="007305CD" w:rsidRPr="007305CD" w:rsidRDefault="007305CD" w:rsidP="007305CD">
            <w:pPr>
              <w:jc w:val="center"/>
              <w:rPr>
                <w:sz w:val="22"/>
              </w:rPr>
            </w:pPr>
            <w:r w:rsidRPr="007305CD">
              <w:rPr>
                <w:sz w:val="22"/>
              </w:rPr>
              <w:t>1362487.82</w:t>
            </w:r>
          </w:p>
        </w:tc>
      </w:tr>
    </w:tbl>
    <w:p w14:paraId="6482321D" w14:textId="77777777" w:rsidR="007305CD" w:rsidRPr="007305CD" w:rsidRDefault="007305CD" w:rsidP="007305CD">
      <w:pPr>
        <w:rPr>
          <w:sz w:val="22"/>
        </w:rPr>
      </w:pPr>
    </w:p>
    <w:p w14:paraId="2AAC793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ЗУ16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E3C5E1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5B28F9E"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5949 </w:t>
            </w:r>
            <w:proofErr w:type="spellStart"/>
            <w:r w:rsidRPr="007305CD">
              <w:rPr>
                <w:b/>
                <w:bCs/>
                <w:sz w:val="22"/>
              </w:rPr>
              <w:t>кв.м</w:t>
            </w:r>
            <w:proofErr w:type="spellEnd"/>
          </w:p>
        </w:tc>
      </w:tr>
      <w:tr w:rsidR="007305CD" w:rsidRPr="007305CD" w14:paraId="26A708E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CF17876"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A462E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0C7A8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652C3"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1A6BC" w14:textId="77777777" w:rsidR="007305CD" w:rsidRPr="007305CD" w:rsidRDefault="007305CD" w:rsidP="007305CD">
            <w:pPr>
              <w:jc w:val="center"/>
              <w:rPr>
                <w:sz w:val="22"/>
              </w:rPr>
            </w:pPr>
            <w:r w:rsidRPr="007305CD">
              <w:rPr>
                <w:sz w:val="22"/>
              </w:rPr>
              <w:t>Y</w:t>
            </w:r>
          </w:p>
        </w:tc>
      </w:tr>
      <w:tr w:rsidR="007305CD" w:rsidRPr="007305CD" w14:paraId="2EE55BA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5F763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46F483" w14:textId="77777777" w:rsidR="007305CD" w:rsidRPr="007305CD" w:rsidRDefault="007305CD" w:rsidP="007305CD">
            <w:pPr>
              <w:jc w:val="center"/>
              <w:rPr>
                <w:sz w:val="22"/>
              </w:rPr>
            </w:pPr>
            <w:r w:rsidRPr="007305CD">
              <w:rPr>
                <w:sz w:val="22"/>
              </w:rPr>
              <w:t>411305.61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EFD3A" w14:textId="77777777" w:rsidR="007305CD" w:rsidRPr="007305CD" w:rsidRDefault="007305CD" w:rsidP="007305CD">
            <w:pPr>
              <w:jc w:val="center"/>
              <w:rPr>
                <w:sz w:val="22"/>
              </w:rPr>
            </w:pPr>
            <w:r w:rsidRPr="007305CD">
              <w:rPr>
                <w:sz w:val="22"/>
              </w:rPr>
              <w:t>1362599.01</w:t>
            </w:r>
          </w:p>
        </w:tc>
      </w:tr>
      <w:tr w:rsidR="007305CD" w:rsidRPr="007305CD" w14:paraId="63045EF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FA9D1E"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A5440" w14:textId="77777777" w:rsidR="007305CD" w:rsidRPr="007305CD" w:rsidRDefault="007305CD" w:rsidP="007305CD">
            <w:pPr>
              <w:jc w:val="center"/>
              <w:rPr>
                <w:sz w:val="22"/>
              </w:rPr>
            </w:pPr>
            <w:r w:rsidRPr="007305CD">
              <w:rPr>
                <w:sz w:val="22"/>
              </w:rPr>
              <w:t>411306.85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EF89C" w14:textId="77777777" w:rsidR="007305CD" w:rsidRPr="007305CD" w:rsidRDefault="007305CD" w:rsidP="007305CD">
            <w:pPr>
              <w:jc w:val="center"/>
              <w:rPr>
                <w:sz w:val="22"/>
              </w:rPr>
            </w:pPr>
            <w:r w:rsidRPr="007305CD">
              <w:rPr>
                <w:sz w:val="22"/>
              </w:rPr>
              <w:t>1362684.81</w:t>
            </w:r>
          </w:p>
        </w:tc>
      </w:tr>
      <w:tr w:rsidR="007305CD" w:rsidRPr="007305CD" w14:paraId="5A3A07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BB67C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9B694" w14:textId="77777777" w:rsidR="007305CD" w:rsidRPr="007305CD" w:rsidRDefault="007305CD" w:rsidP="007305CD">
            <w:pPr>
              <w:jc w:val="center"/>
              <w:rPr>
                <w:sz w:val="22"/>
              </w:rPr>
            </w:pPr>
            <w:r w:rsidRPr="007305CD">
              <w:rPr>
                <w:sz w:val="22"/>
              </w:rPr>
              <w:t>411270.24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E31D1" w14:textId="77777777" w:rsidR="007305CD" w:rsidRPr="007305CD" w:rsidRDefault="007305CD" w:rsidP="007305CD">
            <w:pPr>
              <w:jc w:val="center"/>
              <w:rPr>
                <w:sz w:val="22"/>
              </w:rPr>
            </w:pPr>
            <w:r w:rsidRPr="007305CD">
              <w:rPr>
                <w:sz w:val="22"/>
              </w:rPr>
              <w:t>1362685.52</w:t>
            </w:r>
          </w:p>
        </w:tc>
      </w:tr>
      <w:tr w:rsidR="007305CD" w:rsidRPr="007305CD" w14:paraId="3575838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4DEED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0008C" w14:textId="77777777" w:rsidR="007305CD" w:rsidRPr="007305CD" w:rsidRDefault="007305CD" w:rsidP="007305CD">
            <w:pPr>
              <w:jc w:val="center"/>
              <w:rPr>
                <w:sz w:val="22"/>
              </w:rPr>
            </w:pPr>
            <w:r w:rsidRPr="007305CD">
              <w:rPr>
                <w:sz w:val="22"/>
              </w:rPr>
              <w:t>411270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1EA48" w14:textId="77777777" w:rsidR="007305CD" w:rsidRPr="007305CD" w:rsidRDefault="007305CD" w:rsidP="007305CD">
            <w:pPr>
              <w:jc w:val="center"/>
              <w:rPr>
                <w:sz w:val="22"/>
              </w:rPr>
            </w:pPr>
            <w:r w:rsidRPr="007305CD">
              <w:rPr>
                <w:sz w:val="22"/>
              </w:rPr>
              <w:t>1362670.68</w:t>
            </w:r>
          </w:p>
        </w:tc>
      </w:tr>
      <w:tr w:rsidR="007305CD" w:rsidRPr="007305CD" w14:paraId="598A4F0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43B4C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BDF62" w14:textId="77777777" w:rsidR="007305CD" w:rsidRPr="007305CD" w:rsidRDefault="007305CD" w:rsidP="007305CD">
            <w:pPr>
              <w:jc w:val="center"/>
              <w:rPr>
                <w:sz w:val="22"/>
              </w:rPr>
            </w:pPr>
            <w:r w:rsidRPr="007305CD">
              <w:rPr>
                <w:sz w:val="22"/>
              </w:rPr>
              <w:t>411246.65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59463" w14:textId="77777777" w:rsidR="007305CD" w:rsidRPr="007305CD" w:rsidRDefault="007305CD" w:rsidP="007305CD">
            <w:pPr>
              <w:jc w:val="center"/>
              <w:rPr>
                <w:sz w:val="22"/>
              </w:rPr>
            </w:pPr>
            <w:r w:rsidRPr="007305CD">
              <w:rPr>
                <w:sz w:val="22"/>
              </w:rPr>
              <w:t>1362653.07</w:t>
            </w:r>
          </w:p>
        </w:tc>
      </w:tr>
      <w:tr w:rsidR="007305CD" w:rsidRPr="007305CD" w14:paraId="6937A9B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061702"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D774D" w14:textId="77777777" w:rsidR="007305CD" w:rsidRPr="007305CD" w:rsidRDefault="007305CD" w:rsidP="007305CD">
            <w:pPr>
              <w:jc w:val="center"/>
              <w:rPr>
                <w:sz w:val="22"/>
              </w:rPr>
            </w:pPr>
            <w:r w:rsidRPr="007305CD">
              <w:rPr>
                <w:sz w:val="22"/>
              </w:rPr>
              <w:t>411220.25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C69B12" w14:textId="77777777" w:rsidR="007305CD" w:rsidRPr="007305CD" w:rsidRDefault="007305CD" w:rsidP="007305CD">
            <w:pPr>
              <w:jc w:val="center"/>
              <w:rPr>
                <w:sz w:val="22"/>
              </w:rPr>
            </w:pPr>
            <w:r w:rsidRPr="007305CD">
              <w:rPr>
                <w:sz w:val="22"/>
              </w:rPr>
              <w:t>1362653.48</w:t>
            </w:r>
          </w:p>
        </w:tc>
      </w:tr>
      <w:tr w:rsidR="007305CD" w:rsidRPr="007305CD" w14:paraId="0A44AA4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761FA8"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92B87" w14:textId="77777777" w:rsidR="007305CD" w:rsidRPr="007305CD" w:rsidRDefault="007305CD" w:rsidP="007305CD">
            <w:pPr>
              <w:jc w:val="center"/>
              <w:rPr>
                <w:sz w:val="22"/>
              </w:rPr>
            </w:pPr>
            <w:r w:rsidRPr="007305CD">
              <w:rPr>
                <w:sz w:val="22"/>
              </w:rPr>
              <w:t>411219.57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7960F" w14:textId="77777777" w:rsidR="007305CD" w:rsidRPr="007305CD" w:rsidRDefault="007305CD" w:rsidP="007305CD">
            <w:pPr>
              <w:jc w:val="center"/>
              <w:rPr>
                <w:sz w:val="22"/>
              </w:rPr>
            </w:pPr>
            <w:r w:rsidRPr="007305CD">
              <w:rPr>
                <w:sz w:val="22"/>
              </w:rPr>
              <w:t>1362601.11</w:t>
            </w:r>
          </w:p>
        </w:tc>
      </w:tr>
      <w:tr w:rsidR="007305CD" w:rsidRPr="007305CD" w14:paraId="2667707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4402D7"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2D9E50" w14:textId="77777777" w:rsidR="007305CD" w:rsidRPr="007305CD" w:rsidRDefault="007305CD" w:rsidP="007305CD">
            <w:pPr>
              <w:jc w:val="center"/>
              <w:rPr>
                <w:sz w:val="22"/>
              </w:rPr>
            </w:pPr>
            <w:r w:rsidRPr="007305CD">
              <w:rPr>
                <w:sz w:val="22"/>
              </w:rPr>
              <w:t>411303.19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F4359" w14:textId="77777777" w:rsidR="007305CD" w:rsidRPr="007305CD" w:rsidRDefault="007305CD" w:rsidP="007305CD">
            <w:pPr>
              <w:jc w:val="center"/>
              <w:rPr>
                <w:sz w:val="22"/>
              </w:rPr>
            </w:pPr>
            <w:r w:rsidRPr="007305CD">
              <w:rPr>
                <w:sz w:val="22"/>
              </w:rPr>
              <w:t>1362599.07</w:t>
            </w:r>
          </w:p>
        </w:tc>
      </w:tr>
      <w:tr w:rsidR="007305CD" w:rsidRPr="007305CD" w14:paraId="655D74D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527BD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65D58D" w14:textId="77777777" w:rsidR="007305CD" w:rsidRPr="007305CD" w:rsidRDefault="007305CD" w:rsidP="007305CD">
            <w:pPr>
              <w:jc w:val="center"/>
              <w:rPr>
                <w:sz w:val="22"/>
              </w:rPr>
            </w:pPr>
            <w:r w:rsidRPr="007305CD">
              <w:rPr>
                <w:sz w:val="22"/>
              </w:rPr>
              <w:t>411305.61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BE5206" w14:textId="77777777" w:rsidR="007305CD" w:rsidRPr="007305CD" w:rsidRDefault="007305CD" w:rsidP="007305CD">
            <w:pPr>
              <w:jc w:val="center"/>
              <w:rPr>
                <w:sz w:val="22"/>
              </w:rPr>
            </w:pPr>
            <w:r w:rsidRPr="007305CD">
              <w:rPr>
                <w:sz w:val="22"/>
              </w:rPr>
              <w:t>1362599.01</w:t>
            </w:r>
          </w:p>
        </w:tc>
      </w:tr>
    </w:tbl>
    <w:p w14:paraId="4D573816" w14:textId="77777777" w:rsidR="007305CD" w:rsidRPr="007305CD" w:rsidRDefault="007305CD" w:rsidP="007305CD">
      <w:pPr>
        <w:rPr>
          <w:sz w:val="22"/>
        </w:rPr>
      </w:pPr>
    </w:p>
    <w:p w14:paraId="260F8CBE"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ЗУ17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B8BEA5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D972C51"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6187 </w:t>
            </w:r>
            <w:proofErr w:type="spellStart"/>
            <w:r w:rsidRPr="007305CD">
              <w:rPr>
                <w:b/>
                <w:bCs/>
                <w:sz w:val="22"/>
              </w:rPr>
              <w:t>кв.м</w:t>
            </w:r>
            <w:proofErr w:type="spellEnd"/>
          </w:p>
        </w:tc>
      </w:tr>
      <w:tr w:rsidR="007305CD" w:rsidRPr="007305CD" w14:paraId="32C2271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AA711C"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42568B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62C186"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70A8C"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4C60AC" w14:textId="77777777" w:rsidR="007305CD" w:rsidRPr="007305CD" w:rsidRDefault="007305CD" w:rsidP="007305CD">
            <w:pPr>
              <w:jc w:val="center"/>
              <w:rPr>
                <w:sz w:val="22"/>
              </w:rPr>
            </w:pPr>
            <w:r w:rsidRPr="007305CD">
              <w:rPr>
                <w:sz w:val="22"/>
              </w:rPr>
              <w:t>Y</w:t>
            </w:r>
          </w:p>
        </w:tc>
      </w:tr>
      <w:tr w:rsidR="007305CD" w:rsidRPr="007305CD" w14:paraId="4BD0E01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2F4A9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C498E" w14:textId="77777777" w:rsidR="007305CD" w:rsidRPr="007305CD" w:rsidRDefault="007305CD" w:rsidP="007305CD">
            <w:pPr>
              <w:jc w:val="center"/>
              <w:rPr>
                <w:sz w:val="22"/>
              </w:rPr>
            </w:pPr>
            <w:r w:rsidRPr="007305CD">
              <w:rPr>
                <w:sz w:val="22"/>
              </w:rPr>
              <w:t>411306.85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AEC53A" w14:textId="77777777" w:rsidR="007305CD" w:rsidRPr="007305CD" w:rsidRDefault="007305CD" w:rsidP="007305CD">
            <w:pPr>
              <w:jc w:val="center"/>
              <w:rPr>
                <w:sz w:val="22"/>
              </w:rPr>
            </w:pPr>
            <w:r w:rsidRPr="007305CD">
              <w:rPr>
                <w:sz w:val="22"/>
              </w:rPr>
              <w:t>1362684.81</w:t>
            </w:r>
          </w:p>
        </w:tc>
      </w:tr>
      <w:tr w:rsidR="007305CD" w:rsidRPr="007305CD" w14:paraId="309CC7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32B285"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F77287" w14:textId="77777777" w:rsidR="007305CD" w:rsidRPr="007305CD" w:rsidRDefault="007305CD" w:rsidP="007305CD">
            <w:pPr>
              <w:jc w:val="center"/>
              <w:rPr>
                <w:sz w:val="22"/>
              </w:rPr>
            </w:pPr>
            <w:r w:rsidRPr="007305CD">
              <w:rPr>
                <w:sz w:val="22"/>
              </w:rPr>
              <w:t>411308.21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1998E" w14:textId="77777777" w:rsidR="007305CD" w:rsidRPr="007305CD" w:rsidRDefault="007305CD" w:rsidP="007305CD">
            <w:pPr>
              <w:jc w:val="center"/>
              <w:rPr>
                <w:sz w:val="22"/>
              </w:rPr>
            </w:pPr>
            <w:r w:rsidRPr="007305CD">
              <w:rPr>
                <w:sz w:val="22"/>
              </w:rPr>
              <w:t>1362779.13</w:t>
            </w:r>
          </w:p>
        </w:tc>
      </w:tr>
      <w:tr w:rsidR="007305CD" w:rsidRPr="007305CD" w14:paraId="14ED6F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A74766"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ACE32" w14:textId="77777777" w:rsidR="007305CD" w:rsidRPr="007305CD" w:rsidRDefault="007305CD" w:rsidP="007305CD">
            <w:pPr>
              <w:jc w:val="center"/>
              <w:rPr>
                <w:sz w:val="22"/>
              </w:rPr>
            </w:pPr>
            <w:r w:rsidRPr="007305CD">
              <w:rPr>
                <w:sz w:val="22"/>
              </w:rPr>
              <w:t>411229.27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55292" w14:textId="77777777" w:rsidR="007305CD" w:rsidRPr="007305CD" w:rsidRDefault="007305CD" w:rsidP="007305CD">
            <w:pPr>
              <w:jc w:val="center"/>
              <w:rPr>
                <w:sz w:val="22"/>
              </w:rPr>
            </w:pPr>
            <w:r w:rsidRPr="007305CD">
              <w:rPr>
                <w:sz w:val="22"/>
              </w:rPr>
              <w:t>1362780.02</w:t>
            </w:r>
          </w:p>
        </w:tc>
      </w:tr>
      <w:tr w:rsidR="007305CD" w:rsidRPr="007305CD" w14:paraId="5BE1898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C8232C"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FA3675" w14:textId="77777777" w:rsidR="007305CD" w:rsidRPr="007305CD" w:rsidRDefault="007305CD" w:rsidP="007305CD">
            <w:pPr>
              <w:jc w:val="center"/>
              <w:rPr>
                <w:sz w:val="22"/>
              </w:rPr>
            </w:pPr>
            <w:r w:rsidRPr="007305CD">
              <w:rPr>
                <w:sz w:val="22"/>
              </w:rPr>
              <w:t>411229.03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820DD" w14:textId="77777777" w:rsidR="007305CD" w:rsidRPr="007305CD" w:rsidRDefault="007305CD" w:rsidP="007305CD">
            <w:pPr>
              <w:jc w:val="center"/>
              <w:rPr>
                <w:sz w:val="22"/>
              </w:rPr>
            </w:pPr>
            <w:r w:rsidRPr="007305CD">
              <w:rPr>
                <w:sz w:val="22"/>
              </w:rPr>
              <w:t>1362763.42</w:t>
            </w:r>
          </w:p>
        </w:tc>
      </w:tr>
      <w:tr w:rsidR="007305CD" w:rsidRPr="007305CD" w14:paraId="6F38139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654E83" w14:textId="77777777" w:rsidR="007305CD" w:rsidRPr="007305CD" w:rsidRDefault="007305CD" w:rsidP="007305CD">
            <w:pPr>
              <w:jc w:val="center"/>
              <w:rPr>
                <w:sz w:val="22"/>
              </w:rPr>
            </w:pPr>
            <w:r w:rsidRPr="007305CD">
              <w:rPr>
                <w:sz w:val="22"/>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1F552" w14:textId="77777777" w:rsidR="007305CD" w:rsidRPr="007305CD" w:rsidRDefault="007305CD" w:rsidP="007305CD">
            <w:pPr>
              <w:jc w:val="center"/>
              <w:rPr>
                <w:sz w:val="22"/>
              </w:rPr>
            </w:pPr>
            <w:r w:rsidRPr="007305CD">
              <w:rPr>
                <w:sz w:val="22"/>
              </w:rPr>
              <w:t>411228.46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D1CD6" w14:textId="77777777" w:rsidR="007305CD" w:rsidRPr="007305CD" w:rsidRDefault="007305CD" w:rsidP="007305CD">
            <w:pPr>
              <w:jc w:val="center"/>
              <w:rPr>
                <w:sz w:val="22"/>
              </w:rPr>
            </w:pPr>
            <w:r w:rsidRPr="007305CD">
              <w:rPr>
                <w:sz w:val="22"/>
              </w:rPr>
              <w:t>1362723.3</w:t>
            </w:r>
          </w:p>
        </w:tc>
      </w:tr>
      <w:tr w:rsidR="007305CD" w:rsidRPr="007305CD" w14:paraId="42B655A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5527A7"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F25BB" w14:textId="77777777" w:rsidR="007305CD" w:rsidRPr="007305CD" w:rsidRDefault="007305CD" w:rsidP="007305CD">
            <w:pPr>
              <w:jc w:val="center"/>
              <w:rPr>
                <w:sz w:val="22"/>
              </w:rPr>
            </w:pPr>
            <w:r w:rsidRPr="007305CD">
              <w:rPr>
                <w:sz w:val="22"/>
              </w:rPr>
              <w:t>411242.13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B75EA3" w14:textId="77777777" w:rsidR="007305CD" w:rsidRPr="007305CD" w:rsidRDefault="007305CD" w:rsidP="007305CD">
            <w:pPr>
              <w:jc w:val="center"/>
              <w:rPr>
                <w:sz w:val="22"/>
              </w:rPr>
            </w:pPr>
            <w:r w:rsidRPr="007305CD">
              <w:rPr>
                <w:sz w:val="22"/>
              </w:rPr>
              <w:t>1362722.98</w:t>
            </w:r>
          </w:p>
        </w:tc>
      </w:tr>
      <w:tr w:rsidR="007305CD" w:rsidRPr="007305CD" w14:paraId="61DD7E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01AC1B"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474FB" w14:textId="77777777" w:rsidR="007305CD" w:rsidRPr="007305CD" w:rsidRDefault="007305CD" w:rsidP="007305CD">
            <w:pPr>
              <w:jc w:val="center"/>
              <w:rPr>
                <w:sz w:val="22"/>
              </w:rPr>
            </w:pPr>
            <w:r w:rsidRPr="007305CD">
              <w:rPr>
                <w:sz w:val="22"/>
              </w:rPr>
              <w:t>411241.93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88D9D" w14:textId="77777777" w:rsidR="007305CD" w:rsidRPr="007305CD" w:rsidRDefault="007305CD" w:rsidP="007305CD">
            <w:pPr>
              <w:jc w:val="center"/>
              <w:rPr>
                <w:sz w:val="22"/>
              </w:rPr>
            </w:pPr>
            <w:r w:rsidRPr="007305CD">
              <w:rPr>
                <w:sz w:val="22"/>
              </w:rPr>
              <w:t>1362715.94</w:t>
            </w:r>
          </w:p>
        </w:tc>
      </w:tr>
      <w:tr w:rsidR="007305CD" w:rsidRPr="007305CD" w14:paraId="396F194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37A829"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ADE6C" w14:textId="77777777" w:rsidR="007305CD" w:rsidRPr="007305CD" w:rsidRDefault="007305CD" w:rsidP="007305CD">
            <w:pPr>
              <w:jc w:val="center"/>
              <w:rPr>
                <w:sz w:val="22"/>
              </w:rPr>
            </w:pPr>
            <w:r w:rsidRPr="007305CD">
              <w:rPr>
                <w:sz w:val="22"/>
              </w:rPr>
              <w:t>411250.44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3B18B" w14:textId="77777777" w:rsidR="007305CD" w:rsidRPr="007305CD" w:rsidRDefault="007305CD" w:rsidP="007305CD">
            <w:pPr>
              <w:jc w:val="center"/>
              <w:rPr>
                <w:sz w:val="22"/>
              </w:rPr>
            </w:pPr>
            <w:r w:rsidRPr="007305CD">
              <w:rPr>
                <w:sz w:val="22"/>
              </w:rPr>
              <w:t>1362715.64</w:t>
            </w:r>
          </w:p>
        </w:tc>
      </w:tr>
      <w:tr w:rsidR="007305CD" w:rsidRPr="007305CD" w14:paraId="2C227D6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2AB02E"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B5D5A9" w14:textId="77777777" w:rsidR="007305CD" w:rsidRPr="007305CD" w:rsidRDefault="007305CD" w:rsidP="007305CD">
            <w:pPr>
              <w:jc w:val="center"/>
              <w:rPr>
                <w:sz w:val="22"/>
              </w:rPr>
            </w:pPr>
            <w:r w:rsidRPr="007305CD">
              <w:rPr>
                <w:sz w:val="22"/>
              </w:rPr>
              <w:t>411250.32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2A577" w14:textId="77777777" w:rsidR="007305CD" w:rsidRPr="007305CD" w:rsidRDefault="007305CD" w:rsidP="007305CD">
            <w:pPr>
              <w:jc w:val="center"/>
              <w:rPr>
                <w:sz w:val="22"/>
              </w:rPr>
            </w:pPr>
            <w:r w:rsidRPr="007305CD">
              <w:rPr>
                <w:sz w:val="22"/>
              </w:rPr>
              <w:t>1362709.5</w:t>
            </w:r>
          </w:p>
        </w:tc>
      </w:tr>
      <w:tr w:rsidR="007305CD" w:rsidRPr="007305CD" w14:paraId="7491C5D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30C017"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60D21" w14:textId="77777777" w:rsidR="007305CD" w:rsidRPr="007305CD" w:rsidRDefault="007305CD" w:rsidP="007305CD">
            <w:pPr>
              <w:jc w:val="center"/>
              <w:rPr>
                <w:sz w:val="22"/>
              </w:rPr>
            </w:pPr>
            <w:r w:rsidRPr="007305CD">
              <w:rPr>
                <w:sz w:val="22"/>
              </w:rPr>
              <w:t>411270.58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29A2F" w14:textId="77777777" w:rsidR="007305CD" w:rsidRPr="007305CD" w:rsidRDefault="007305CD" w:rsidP="007305CD">
            <w:pPr>
              <w:jc w:val="center"/>
              <w:rPr>
                <w:sz w:val="22"/>
              </w:rPr>
            </w:pPr>
            <w:r w:rsidRPr="007305CD">
              <w:rPr>
                <w:sz w:val="22"/>
              </w:rPr>
              <w:t>1362709.25</w:t>
            </w:r>
          </w:p>
        </w:tc>
      </w:tr>
      <w:tr w:rsidR="007305CD" w:rsidRPr="007305CD" w14:paraId="3069ED6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5F3E2B"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E0BDAE" w14:textId="77777777" w:rsidR="007305CD" w:rsidRPr="007305CD" w:rsidRDefault="007305CD" w:rsidP="007305CD">
            <w:pPr>
              <w:jc w:val="center"/>
              <w:rPr>
                <w:sz w:val="22"/>
              </w:rPr>
            </w:pPr>
            <w:r w:rsidRPr="007305CD">
              <w:rPr>
                <w:sz w:val="22"/>
              </w:rPr>
              <w:t>411270.24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D98FAF" w14:textId="77777777" w:rsidR="007305CD" w:rsidRPr="007305CD" w:rsidRDefault="007305CD" w:rsidP="007305CD">
            <w:pPr>
              <w:jc w:val="center"/>
              <w:rPr>
                <w:sz w:val="22"/>
              </w:rPr>
            </w:pPr>
            <w:r w:rsidRPr="007305CD">
              <w:rPr>
                <w:sz w:val="22"/>
              </w:rPr>
              <w:t>1362685.52</w:t>
            </w:r>
          </w:p>
        </w:tc>
      </w:tr>
      <w:tr w:rsidR="007305CD" w:rsidRPr="007305CD" w14:paraId="1BE213D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C4CD5F"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7B09F" w14:textId="77777777" w:rsidR="007305CD" w:rsidRPr="007305CD" w:rsidRDefault="007305CD" w:rsidP="007305CD">
            <w:pPr>
              <w:jc w:val="center"/>
              <w:rPr>
                <w:sz w:val="22"/>
              </w:rPr>
            </w:pPr>
            <w:r w:rsidRPr="007305CD">
              <w:rPr>
                <w:sz w:val="22"/>
              </w:rPr>
              <w:t>411306.85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0F8806" w14:textId="77777777" w:rsidR="007305CD" w:rsidRPr="007305CD" w:rsidRDefault="007305CD" w:rsidP="007305CD">
            <w:pPr>
              <w:jc w:val="center"/>
              <w:rPr>
                <w:sz w:val="22"/>
              </w:rPr>
            </w:pPr>
            <w:r w:rsidRPr="007305CD">
              <w:rPr>
                <w:sz w:val="22"/>
              </w:rPr>
              <w:t>1362684.81</w:t>
            </w:r>
          </w:p>
        </w:tc>
      </w:tr>
    </w:tbl>
    <w:p w14:paraId="4B20DC47" w14:textId="77777777" w:rsidR="007305CD" w:rsidRPr="007305CD" w:rsidRDefault="007305CD" w:rsidP="007305CD">
      <w:pPr>
        <w:rPr>
          <w:sz w:val="22"/>
        </w:rPr>
      </w:pPr>
    </w:p>
    <w:p w14:paraId="46AF6536"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62EAF8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1CAA527"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3335 </w:t>
            </w:r>
            <w:proofErr w:type="spellStart"/>
            <w:r w:rsidRPr="007305CD">
              <w:rPr>
                <w:b/>
                <w:bCs/>
                <w:sz w:val="22"/>
              </w:rPr>
              <w:t>кв.м</w:t>
            </w:r>
            <w:proofErr w:type="spellEnd"/>
          </w:p>
        </w:tc>
      </w:tr>
      <w:tr w:rsidR="007305CD" w:rsidRPr="007305CD" w14:paraId="1738173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8105FC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D65ED3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DE4C8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9AFF4"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FFB3B" w14:textId="77777777" w:rsidR="007305CD" w:rsidRPr="007305CD" w:rsidRDefault="007305CD" w:rsidP="007305CD">
            <w:pPr>
              <w:jc w:val="center"/>
              <w:rPr>
                <w:sz w:val="22"/>
              </w:rPr>
            </w:pPr>
            <w:r w:rsidRPr="007305CD">
              <w:rPr>
                <w:sz w:val="22"/>
              </w:rPr>
              <w:t>Y</w:t>
            </w:r>
          </w:p>
        </w:tc>
      </w:tr>
      <w:tr w:rsidR="007305CD" w:rsidRPr="007305CD" w14:paraId="542E1CA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4AF8B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34E0EB" w14:textId="77777777" w:rsidR="007305CD" w:rsidRPr="007305CD" w:rsidRDefault="007305CD" w:rsidP="007305CD">
            <w:pPr>
              <w:jc w:val="center"/>
              <w:rPr>
                <w:sz w:val="22"/>
              </w:rPr>
            </w:pPr>
            <w:r w:rsidRPr="007305CD">
              <w:rPr>
                <w:sz w:val="22"/>
              </w:rPr>
              <w:t>411270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A5800B" w14:textId="77777777" w:rsidR="007305CD" w:rsidRPr="007305CD" w:rsidRDefault="007305CD" w:rsidP="007305CD">
            <w:pPr>
              <w:jc w:val="center"/>
              <w:rPr>
                <w:sz w:val="22"/>
              </w:rPr>
            </w:pPr>
            <w:r w:rsidRPr="007305CD">
              <w:rPr>
                <w:sz w:val="22"/>
              </w:rPr>
              <w:t>1362670.68</w:t>
            </w:r>
          </w:p>
        </w:tc>
      </w:tr>
      <w:tr w:rsidR="007305CD" w:rsidRPr="007305CD" w14:paraId="49752B7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0F34A1"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62A9CD" w14:textId="77777777" w:rsidR="007305CD" w:rsidRPr="007305CD" w:rsidRDefault="007305CD" w:rsidP="007305CD">
            <w:pPr>
              <w:jc w:val="center"/>
              <w:rPr>
                <w:sz w:val="22"/>
              </w:rPr>
            </w:pPr>
            <w:r w:rsidRPr="007305CD">
              <w:rPr>
                <w:sz w:val="22"/>
              </w:rPr>
              <w:t>411270.24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908D8" w14:textId="77777777" w:rsidR="007305CD" w:rsidRPr="007305CD" w:rsidRDefault="007305CD" w:rsidP="007305CD">
            <w:pPr>
              <w:jc w:val="center"/>
              <w:rPr>
                <w:sz w:val="22"/>
              </w:rPr>
            </w:pPr>
            <w:r w:rsidRPr="007305CD">
              <w:rPr>
                <w:sz w:val="22"/>
              </w:rPr>
              <w:t>1362685.52</w:t>
            </w:r>
          </w:p>
        </w:tc>
      </w:tr>
      <w:tr w:rsidR="007305CD" w:rsidRPr="007305CD" w14:paraId="2DF0D22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11951A"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91DF9C" w14:textId="77777777" w:rsidR="007305CD" w:rsidRPr="007305CD" w:rsidRDefault="007305CD" w:rsidP="007305CD">
            <w:pPr>
              <w:jc w:val="center"/>
              <w:rPr>
                <w:sz w:val="22"/>
              </w:rPr>
            </w:pPr>
            <w:r w:rsidRPr="007305CD">
              <w:rPr>
                <w:sz w:val="22"/>
              </w:rPr>
              <w:t>411270.58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3C435C" w14:textId="77777777" w:rsidR="007305CD" w:rsidRPr="007305CD" w:rsidRDefault="007305CD" w:rsidP="007305CD">
            <w:pPr>
              <w:jc w:val="center"/>
              <w:rPr>
                <w:sz w:val="22"/>
              </w:rPr>
            </w:pPr>
            <w:r w:rsidRPr="007305CD">
              <w:rPr>
                <w:sz w:val="22"/>
              </w:rPr>
              <w:t>1362709.25</w:t>
            </w:r>
          </w:p>
        </w:tc>
      </w:tr>
      <w:tr w:rsidR="007305CD" w:rsidRPr="007305CD" w14:paraId="6E7F7DF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BBD334"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A236F9" w14:textId="77777777" w:rsidR="007305CD" w:rsidRPr="007305CD" w:rsidRDefault="007305CD" w:rsidP="007305CD">
            <w:pPr>
              <w:jc w:val="center"/>
              <w:rPr>
                <w:sz w:val="22"/>
              </w:rPr>
            </w:pPr>
            <w:r w:rsidRPr="007305CD">
              <w:rPr>
                <w:sz w:val="22"/>
              </w:rPr>
              <w:t>411250.32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23DA6F" w14:textId="77777777" w:rsidR="007305CD" w:rsidRPr="007305CD" w:rsidRDefault="007305CD" w:rsidP="007305CD">
            <w:pPr>
              <w:jc w:val="center"/>
              <w:rPr>
                <w:sz w:val="22"/>
              </w:rPr>
            </w:pPr>
            <w:r w:rsidRPr="007305CD">
              <w:rPr>
                <w:sz w:val="22"/>
              </w:rPr>
              <w:t>1362709.5</w:t>
            </w:r>
          </w:p>
        </w:tc>
      </w:tr>
      <w:tr w:rsidR="007305CD" w:rsidRPr="007305CD" w14:paraId="482DDC9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110616"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3563B" w14:textId="77777777" w:rsidR="007305CD" w:rsidRPr="007305CD" w:rsidRDefault="007305CD" w:rsidP="007305CD">
            <w:pPr>
              <w:jc w:val="center"/>
              <w:rPr>
                <w:sz w:val="22"/>
              </w:rPr>
            </w:pPr>
            <w:r w:rsidRPr="007305CD">
              <w:rPr>
                <w:sz w:val="22"/>
              </w:rPr>
              <w:t>411241.7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FDFE9" w14:textId="77777777" w:rsidR="007305CD" w:rsidRPr="007305CD" w:rsidRDefault="007305CD" w:rsidP="007305CD">
            <w:pPr>
              <w:jc w:val="center"/>
              <w:rPr>
                <w:sz w:val="22"/>
              </w:rPr>
            </w:pPr>
            <w:r w:rsidRPr="007305CD">
              <w:rPr>
                <w:sz w:val="22"/>
              </w:rPr>
              <w:t>1362709.8</w:t>
            </w:r>
          </w:p>
        </w:tc>
      </w:tr>
      <w:tr w:rsidR="007305CD" w:rsidRPr="007305CD" w14:paraId="16F09D3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754D53"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243E46" w14:textId="77777777" w:rsidR="007305CD" w:rsidRPr="007305CD" w:rsidRDefault="007305CD" w:rsidP="007305CD">
            <w:pPr>
              <w:jc w:val="center"/>
              <w:rPr>
                <w:sz w:val="22"/>
              </w:rPr>
            </w:pPr>
            <w:r w:rsidRPr="007305CD">
              <w:rPr>
                <w:sz w:val="22"/>
              </w:rPr>
              <w:t>411241.93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75C418" w14:textId="77777777" w:rsidR="007305CD" w:rsidRPr="007305CD" w:rsidRDefault="007305CD" w:rsidP="007305CD">
            <w:pPr>
              <w:jc w:val="center"/>
              <w:rPr>
                <w:sz w:val="22"/>
              </w:rPr>
            </w:pPr>
            <w:r w:rsidRPr="007305CD">
              <w:rPr>
                <w:sz w:val="22"/>
              </w:rPr>
              <w:t>1362715.94</w:t>
            </w:r>
          </w:p>
        </w:tc>
      </w:tr>
      <w:tr w:rsidR="007305CD" w:rsidRPr="007305CD" w14:paraId="72A6A95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CB3DCA"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0E31D2" w14:textId="77777777" w:rsidR="007305CD" w:rsidRPr="007305CD" w:rsidRDefault="007305CD" w:rsidP="007305CD">
            <w:pPr>
              <w:jc w:val="center"/>
              <w:rPr>
                <w:sz w:val="22"/>
              </w:rPr>
            </w:pPr>
            <w:r w:rsidRPr="007305CD">
              <w:rPr>
                <w:sz w:val="22"/>
              </w:rPr>
              <w:t>411242.13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A0B0D" w14:textId="77777777" w:rsidR="007305CD" w:rsidRPr="007305CD" w:rsidRDefault="007305CD" w:rsidP="007305CD">
            <w:pPr>
              <w:jc w:val="center"/>
              <w:rPr>
                <w:sz w:val="22"/>
              </w:rPr>
            </w:pPr>
            <w:r w:rsidRPr="007305CD">
              <w:rPr>
                <w:sz w:val="22"/>
              </w:rPr>
              <w:t>1362722.98</w:t>
            </w:r>
          </w:p>
        </w:tc>
      </w:tr>
      <w:tr w:rsidR="007305CD" w:rsidRPr="007305CD" w14:paraId="2990416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BA8015"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D0A8FA" w14:textId="77777777" w:rsidR="007305CD" w:rsidRPr="007305CD" w:rsidRDefault="007305CD" w:rsidP="007305CD">
            <w:pPr>
              <w:jc w:val="center"/>
              <w:rPr>
                <w:sz w:val="22"/>
              </w:rPr>
            </w:pPr>
            <w:r w:rsidRPr="007305CD">
              <w:rPr>
                <w:sz w:val="22"/>
              </w:rPr>
              <w:t>411228.46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EF68B3" w14:textId="77777777" w:rsidR="007305CD" w:rsidRPr="007305CD" w:rsidRDefault="007305CD" w:rsidP="007305CD">
            <w:pPr>
              <w:jc w:val="center"/>
              <w:rPr>
                <w:sz w:val="22"/>
              </w:rPr>
            </w:pPr>
            <w:r w:rsidRPr="007305CD">
              <w:rPr>
                <w:sz w:val="22"/>
              </w:rPr>
              <w:t>1362723.3</w:t>
            </w:r>
          </w:p>
        </w:tc>
      </w:tr>
      <w:tr w:rsidR="007305CD" w:rsidRPr="007305CD" w14:paraId="3F67137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29732B"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40A4B" w14:textId="77777777" w:rsidR="007305CD" w:rsidRPr="007305CD" w:rsidRDefault="007305CD" w:rsidP="007305CD">
            <w:pPr>
              <w:jc w:val="center"/>
              <w:rPr>
                <w:sz w:val="22"/>
              </w:rPr>
            </w:pPr>
            <w:r w:rsidRPr="007305CD">
              <w:rPr>
                <w:sz w:val="22"/>
              </w:rPr>
              <w:t>411214.09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7BB8A2" w14:textId="77777777" w:rsidR="007305CD" w:rsidRPr="007305CD" w:rsidRDefault="007305CD" w:rsidP="007305CD">
            <w:pPr>
              <w:jc w:val="center"/>
              <w:rPr>
                <w:sz w:val="22"/>
              </w:rPr>
            </w:pPr>
            <w:r w:rsidRPr="007305CD">
              <w:rPr>
                <w:sz w:val="22"/>
              </w:rPr>
              <w:t>1362723.63</w:t>
            </w:r>
          </w:p>
        </w:tc>
      </w:tr>
      <w:tr w:rsidR="007305CD" w:rsidRPr="007305CD" w14:paraId="1666A4C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61A1CD"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8927D0" w14:textId="77777777" w:rsidR="007305CD" w:rsidRPr="007305CD" w:rsidRDefault="007305CD" w:rsidP="007305CD">
            <w:pPr>
              <w:jc w:val="center"/>
              <w:rPr>
                <w:sz w:val="22"/>
              </w:rPr>
            </w:pPr>
            <w:r w:rsidRPr="007305CD">
              <w:rPr>
                <w:sz w:val="22"/>
              </w:rPr>
              <w:t>411213.47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93798" w14:textId="77777777" w:rsidR="007305CD" w:rsidRPr="007305CD" w:rsidRDefault="007305CD" w:rsidP="007305CD">
            <w:pPr>
              <w:jc w:val="center"/>
              <w:rPr>
                <w:sz w:val="22"/>
              </w:rPr>
            </w:pPr>
            <w:r w:rsidRPr="007305CD">
              <w:rPr>
                <w:sz w:val="22"/>
              </w:rPr>
              <w:t>1362689.53</w:t>
            </w:r>
          </w:p>
        </w:tc>
      </w:tr>
      <w:tr w:rsidR="007305CD" w:rsidRPr="007305CD" w14:paraId="2528369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B2E1E"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522F7" w14:textId="77777777" w:rsidR="007305CD" w:rsidRPr="007305CD" w:rsidRDefault="007305CD" w:rsidP="007305CD">
            <w:pPr>
              <w:jc w:val="center"/>
              <w:rPr>
                <w:sz w:val="22"/>
              </w:rPr>
            </w:pPr>
            <w:r w:rsidRPr="007305CD">
              <w:rPr>
                <w:sz w:val="22"/>
              </w:rPr>
              <w:t>411212.93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0B577D" w14:textId="77777777" w:rsidR="007305CD" w:rsidRPr="007305CD" w:rsidRDefault="007305CD" w:rsidP="007305CD">
            <w:pPr>
              <w:jc w:val="center"/>
              <w:rPr>
                <w:sz w:val="22"/>
              </w:rPr>
            </w:pPr>
            <w:r w:rsidRPr="007305CD">
              <w:rPr>
                <w:sz w:val="22"/>
              </w:rPr>
              <w:t>1362659.7</w:t>
            </w:r>
          </w:p>
        </w:tc>
      </w:tr>
      <w:tr w:rsidR="007305CD" w:rsidRPr="007305CD" w14:paraId="7CF4F54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C42DEF"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2D7D5" w14:textId="77777777" w:rsidR="007305CD" w:rsidRPr="007305CD" w:rsidRDefault="007305CD" w:rsidP="007305CD">
            <w:pPr>
              <w:jc w:val="center"/>
              <w:rPr>
                <w:sz w:val="22"/>
              </w:rPr>
            </w:pPr>
            <w:r w:rsidRPr="007305CD">
              <w:rPr>
                <w:sz w:val="22"/>
              </w:rPr>
              <w:t>411220.33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BECE16" w14:textId="77777777" w:rsidR="007305CD" w:rsidRPr="007305CD" w:rsidRDefault="007305CD" w:rsidP="007305CD">
            <w:pPr>
              <w:jc w:val="center"/>
              <w:rPr>
                <w:sz w:val="22"/>
              </w:rPr>
            </w:pPr>
            <w:r w:rsidRPr="007305CD">
              <w:rPr>
                <w:sz w:val="22"/>
              </w:rPr>
              <w:t>1362659.58</w:t>
            </w:r>
          </w:p>
        </w:tc>
      </w:tr>
      <w:tr w:rsidR="007305CD" w:rsidRPr="007305CD" w14:paraId="4065D36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73D74D"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178BB3" w14:textId="77777777" w:rsidR="007305CD" w:rsidRPr="007305CD" w:rsidRDefault="007305CD" w:rsidP="007305CD">
            <w:pPr>
              <w:jc w:val="center"/>
              <w:rPr>
                <w:sz w:val="22"/>
              </w:rPr>
            </w:pPr>
            <w:r w:rsidRPr="007305CD">
              <w:rPr>
                <w:sz w:val="22"/>
              </w:rPr>
              <w:t>411220.25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72CFE" w14:textId="77777777" w:rsidR="007305CD" w:rsidRPr="007305CD" w:rsidRDefault="007305CD" w:rsidP="007305CD">
            <w:pPr>
              <w:jc w:val="center"/>
              <w:rPr>
                <w:sz w:val="22"/>
              </w:rPr>
            </w:pPr>
            <w:r w:rsidRPr="007305CD">
              <w:rPr>
                <w:sz w:val="22"/>
              </w:rPr>
              <w:t>1362653.48</w:t>
            </w:r>
          </w:p>
        </w:tc>
      </w:tr>
      <w:tr w:rsidR="007305CD" w:rsidRPr="007305CD" w14:paraId="4428852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6B188A"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9939FB" w14:textId="77777777" w:rsidR="007305CD" w:rsidRPr="007305CD" w:rsidRDefault="007305CD" w:rsidP="007305CD">
            <w:pPr>
              <w:jc w:val="center"/>
              <w:rPr>
                <w:sz w:val="22"/>
              </w:rPr>
            </w:pPr>
            <w:r w:rsidRPr="007305CD">
              <w:rPr>
                <w:sz w:val="22"/>
              </w:rPr>
              <w:t>411246.65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520F7B" w14:textId="77777777" w:rsidR="007305CD" w:rsidRPr="007305CD" w:rsidRDefault="007305CD" w:rsidP="007305CD">
            <w:pPr>
              <w:jc w:val="center"/>
              <w:rPr>
                <w:sz w:val="22"/>
              </w:rPr>
            </w:pPr>
            <w:r w:rsidRPr="007305CD">
              <w:rPr>
                <w:sz w:val="22"/>
              </w:rPr>
              <w:t>1362653.07</w:t>
            </w:r>
          </w:p>
        </w:tc>
      </w:tr>
      <w:tr w:rsidR="007305CD" w:rsidRPr="007305CD" w14:paraId="08BAD47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87F33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B75EE" w14:textId="77777777" w:rsidR="007305CD" w:rsidRPr="007305CD" w:rsidRDefault="007305CD" w:rsidP="007305CD">
            <w:pPr>
              <w:jc w:val="center"/>
              <w:rPr>
                <w:sz w:val="22"/>
              </w:rPr>
            </w:pPr>
            <w:r w:rsidRPr="007305CD">
              <w:rPr>
                <w:sz w:val="22"/>
              </w:rPr>
              <w:t>411270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37EE38" w14:textId="77777777" w:rsidR="007305CD" w:rsidRPr="007305CD" w:rsidRDefault="007305CD" w:rsidP="007305CD">
            <w:pPr>
              <w:jc w:val="center"/>
              <w:rPr>
                <w:sz w:val="22"/>
              </w:rPr>
            </w:pPr>
            <w:r w:rsidRPr="007305CD">
              <w:rPr>
                <w:sz w:val="22"/>
              </w:rPr>
              <w:t>1362670.68</w:t>
            </w:r>
          </w:p>
        </w:tc>
      </w:tr>
    </w:tbl>
    <w:p w14:paraId="02762929" w14:textId="77777777" w:rsidR="007305CD" w:rsidRPr="007305CD" w:rsidRDefault="007305CD" w:rsidP="007305CD">
      <w:pPr>
        <w:rPr>
          <w:sz w:val="22"/>
        </w:rPr>
      </w:pPr>
    </w:p>
    <w:p w14:paraId="5E6D9B4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ЗУ18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40C691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DEA6409"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3644 </w:t>
            </w:r>
            <w:proofErr w:type="spellStart"/>
            <w:r w:rsidRPr="007305CD">
              <w:rPr>
                <w:b/>
                <w:bCs/>
                <w:sz w:val="22"/>
              </w:rPr>
              <w:t>кв.м</w:t>
            </w:r>
            <w:proofErr w:type="spellEnd"/>
          </w:p>
        </w:tc>
      </w:tr>
      <w:tr w:rsidR="007305CD" w:rsidRPr="007305CD" w14:paraId="71026FB3"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2762B4"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32465E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841DD7"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7985A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09AC51" w14:textId="77777777" w:rsidR="007305CD" w:rsidRPr="007305CD" w:rsidRDefault="007305CD" w:rsidP="007305CD">
            <w:pPr>
              <w:jc w:val="center"/>
              <w:rPr>
                <w:sz w:val="22"/>
              </w:rPr>
            </w:pPr>
            <w:r w:rsidRPr="007305CD">
              <w:rPr>
                <w:sz w:val="22"/>
              </w:rPr>
              <w:t>Y</w:t>
            </w:r>
          </w:p>
        </w:tc>
      </w:tr>
      <w:tr w:rsidR="007305CD" w:rsidRPr="007305CD" w14:paraId="4A4C9E0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6758BD"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C43F79" w14:textId="77777777" w:rsidR="007305CD" w:rsidRPr="007305CD" w:rsidRDefault="007305CD" w:rsidP="007305CD">
            <w:pPr>
              <w:jc w:val="center"/>
              <w:rPr>
                <w:sz w:val="22"/>
              </w:rPr>
            </w:pPr>
            <w:r w:rsidRPr="007305CD">
              <w:rPr>
                <w:sz w:val="22"/>
              </w:rPr>
              <w:t>411402.01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3E59D" w14:textId="77777777" w:rsidR="007305CD" w:rsidRPr="007305CD" w:rsidRDefault="007305CD" w:rsidP="007305CD">
            <w:pPr>
              <w:jc w:val="center"/>
              <w:rPr>
                <w:sz w:val="22"/>
              </w:rPr>
            </w:pPr>
            <w:r w:rsidRPr="007305CD">
              <w:rPr>
                <w:sz w:val="22"/>
              </w:rPr>
              <w:t>1362619.06</w:t>
            </w:r>
          </w:p>
        </w:tc>
      </w:tr>
      <w:tr w:rsidR="007305CD" w:rsidRPr="007305CD" w14:paraId="7553B0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56BB18"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54780A" w14:textId="77777777" w:rsidR="007305CD" w:rsidRPr="007305CD" w:rsidRDefault="007305CD" w:rsidP="007305CD">
            <w:pPr>
              <w:jc w:val="center"/>
              <w:rPr>
                <w:sz w:val="22"/>
              </w:rPr>
            </w:pPr>
            <w:r w:rsidRPr="007305CD">
              <w:rPr>
                <w:sz w:val="22"/>
              </w:rPr>
              <w:t>411402.36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8DD5E5" w14:textId="77777777" w:rsidR="007305CD" w:rsidRPr="007305CD" w:rsidRDefault="007305CD" w:rsidP="007305CD">
            <w:pPr>
              <w:jc w:val="center"/>
              <w:rPr>
                <w:sz w:val="22"/>
              </w:rPr>
            </w:pPr>
            <w:r w:rsidRPr="007305CD">
              <w:rPr>
                <w:sz w:val="22"/>
              </w:rPr>
              <w:t>1362676.79</w:t>
            </w:r>
          </w:p>
        </w:tc>
      </w:tr>
      <w:tr w:rsidR="007305CD" w:rsidRPr="007305CD" w14:paraId="42363A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9C4244"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6F029" w14:textId="77777777" w:rsidR="007305CD" w:rsidRPr="007305CD" w:rsidRDefault="007305CD" w:rsidP="007305CD">
            <w:pPr>
              <w:jc w:val="center"/>
              <w:rPr>
                <w:sz w:val="22"/>
              </w:rPr>
            </w:pPr>
            <w:r w:rsidRPr="007305CD">
              <w:rPr>
                <w:sz w:val="22"/>
              </w:rPr>
              <w:t>411402.65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583D58" w14:textId="77777777" w:rsidR="007305CD" w:rsidRPr="007305CD" w:rsidRDefault="007305CD" w:rsidP="007305CD">
            <w:pPr>
              <w:jc w:val="center"/>
              <w:rPr>
                <w:sz w:val="22"/>
              </w:rPr>
            </w:pPr>
            <w:r w:rsidRPr="007305CD">
              <w:rPr>
                <w:sz w:val="22"/>
              </w:rPr>
              <w:t>1362715.61</w:t>
            </w:r>
          </w:p>
        </w:tc>
      </w:tr>
      <w:tr w:rsidR="007305CD" w:rsidRPr="007305CD" w14:paraId="64FE3F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78B32A"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7E1CCF" w14:textId="77777777" w:rsidR="007305CD" w:rsidRPr="007305CD" w:rsidRDefault="007305CD" w:rsidP="007305CD">
            <w:pPr>
              <w:jc w:val="center"/>
              <w:rPr>
                <w:sz w:val="22"/>
              </w:rPr>
            </w:pPr>
            <w:r w:rsidRPr="007305CD">
              <w:rPr>
                <w:sz w:val="22"/>
              </w:rPr>
              <w:t>411369.71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242722" w14:textId="77777777" w:rsidR="007305CD" w:rsidRPr="007305CD" w:rsidRDefault="007305CD" w:rsidP="007305CD">
            <w:pPr>
              <w:jc w:val="center"/>
              <w:rPr>
                <w:sz w:val="22"/>
              </w:rPr>
            </w:pPr>
            <w:r w:rsidRPr="007305CD">
              <w:rPr>
                <w:sz w:val="22"/>
              </w:rPr>
              <w:t>1362716</w:t>
            </w:r>
          </w:p>
        </w:tc>
      </w:tr>
      <w:tr w:rsidR="007305CD" w:rsidRPr="007305CD" w14:paraId="2EFB861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E8768B"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8727C" w14:textId="77777777" w:rsidR="007305CD" w:rsidRPr="007305CD" w:rsidRDefault="007305CD" w:rsidP="007305CD">
            <w:pPr>
              <w:jc w:val="center"/>
              <w:rPr>
                <w:sz w:val="22"/>
              </w:rPr>
            </w:pPr>
            <w:r w:rsidRPr="007305CD">
              <w:rPr>
                <w:sz w:val="22"/>
              </w:rPr>
              <w:t>411366.32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CDD89" w14:textId="77777777" w:rsidR="007305CD" w:rsidRPr="007305CD" w:rsidRDefault="007305CD" w:rsidP="007305CD">
            <w:pPr>
              <w:jc w:val="center"/>
              <w:rPr>
                <w:sz w:val="22"/>
              </w:rPr>
            </w:pPr>
            <w:r w:rsidRPr="007305CD">
              <w:rPr>
                <w:sz w:val="22"/>
              </w:rPr>
              <w:t>1362716.11</w:t>
            </w:r>
          </w:p>
        </w:tc>
      </w:tr>
      <w:tr w:rsidR="007305CD" w:rsidRPr="007305CD" w14:paraId="62F5BE5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551354"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D33C9C" w14:textId="77777777" w:rsidR="007305CD" w:rsidRPr="007305CD" w:rsidRDefault="007305CD" w:rsidP="007305CD">
            <w:pPr>
              <w:jc w:val="center"/>
              <w:rPr>
                <w:sz w:val="22"/>
              </w:rPr>
            </w:pPr>
            <w:r w:rsidRPr="007305CD">
              <w:rPr>
                <w:sz w:val="22"/>
              </w:rPr>
              <w:t>411362.09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8DDE8" w14:textId="77777777" w:rsidR="007305CD" w:rsidRPr="007305CD" w:rsidRDefault="007305CD" w:rsidP="007305CD">
            <w:pPr>
              <w:jc w:val="center"/>
              <w:rPr>
                <w:sz w:val="22"/>
              </w:rPr>
            </w:pPr>
            <w:r w:rsidRPr="007305CD">
              <w:rPr>
                <w:sz w:val="22"/>
              </w:rPr>
              <w:t>1362713.95</w:t>
            </w:r>
          </w:p>
        </w:tc>
      </w:tr>
      <w:tr w:rsidR="007305CD" w:rsidRPr="007305CD" w14:paraId="20A9CF4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94A84A"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08E2B1" w14:textId="77777777" w:rsidR="007305CD" w:rsidRPr="007305CD" w:rsidRDefault="007305CD" w:rsidP="007305CD">
            <w:pPr>
              <w:jc w:val="center"/>
              <w:rPr>
                <w:sz w:val="22"/>
              </w:rPr>
            </w:pPr>
            <w:r w:rsidRPr="007305CD">
              <w:rPr>
                <w:sz w:val="22"/>
              </w:rPr>
              <w:t>411361.54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ED88E6" w14:textId="77777777" w:rsidR="007305CD" w:rsidRPr="007305CD" w:rsidRDefault="007305CD" w:rsidP="007305CD">
            <w:pPr>
              <w:jc w:val="center"/>
              <w:rPr>
                <w:sz w:val="22"/>
              </w:rPr>
            </w:pPr>
            <w:r w:rsidRPr="007305CD">
              <w:rPr>
                <w:sz w:val="22"/>
              </w:rPr>
              <w:t>1362682.6</w:t>
            </w:r>
          </w:p>
        </w:tc>
      </w:tr>
      <w:tr w:rsidR="007305CD" w:rsidRPr="007305CD" w14:paraId="7B11F4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81839A"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A2763F" w14:textId="77777777" w:rsidR="007305CD" w:rsidRPr="007305CD" w:rsidRDefault="007305CD" w:rsidP="007305CD">
            <w:pPr>
              <w:jc w:val="center"/>
              <w:rPr>
                <w:sz w:val="22"/>
              </w:rPr>
            </w:pPr>
            <w:r w:rsidRPr="007305CD">
              <w:rPr>
                <w:sz w:val="22"/>
              </w:rPr>
              <w:t>411366.78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9F3DC7" w14:textId="77777777" w:rsidR="007305CD" w:rsidRPr="007305CD" w:rsidRDefault="007305CD" w:rsidP="007305CD">
            <w:pPr>
              <w:jc w:val="center"/>
              <w:rPr>
                <w:sz w:val="22"/>
              </w:rPr>
            </w:pPr>
            <w:r w:rsidRPr="007305CD">
              <w:rPr>
                <w:sz w:val="22"/>
              </w:rPr>
              <w:t>1362682.48</w:t>
            </w:r>
          </w:p>
        </w:tc>
      </w:tr>
      <w:tr w:rsidR="007305CD" w:rsidRPr="007305CD" w14:paraId="02D865A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D1430"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2C605B" w14:textId="77777777" w:rsidR="007305CD" w:rsidRPr="007305CD" w:rsidRDefault="007305CD" w:rsidP="007305CD">
            <w:pPr>
              <w:jc w:val="center"/>
              <w:rPr>
                <w:sz w:val="22"/>
              </w:rPr>
            </w:pPr>
            <w:r w:rsidRPr="007305CD">
              <w:rPr>
                <w:sz w:val="22"/>
              </w:rPr>
              <w:t>411366.65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98B0D" w14:textId="77777777" w:rsidR="007305CD" w:rsidRPr="007305CD" w:rsidRDefault="007305CD" w:rsidP="007305CD">
            <w:pPr>
              <w:jc w:val="center"/>
              <w:rPr>
                <w:sz w:val="22"/>
              </w:rPr>
            </w:pPr>
            <w:r w:rsidRPr="007305CD">
              <w:rPr>
                <w:sz w:val="22"/>
              </w:rPr>
              <w:t>1362673.52</w:t>
            </w:r>
          </w:p>
        </w:tc>
      </w:tr>
      <w:tr w:rsidR="007305CD" w:rsidRPr="007305CD" w14:paraId="39682BF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BFF7FB"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9922E3" w14:textId="77777777" w:rsidR="007305CD" w:rsidRPr="007305CD" w:rsidRDefault="007305CD" w:rsidP="007305CD">
            <w:pPr>
              <w:jc w:val="center"/>
              <w:rPr>
                <w:sz w:val="22"/>
              </w:rPr>
            </w:pPr>
            <w:r w:rsidRPr="007305CD">
              <w:rPr>
                <w:sz w:val="22"/>
              </w:rPr>
              <w:t>411361.39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C52FA" w14:textId="77777777" w:rsidR="007305CD" w:rsidRPr="007305CD" w:rsidRDefault="007305CD" w:rsidP="007305CD">
            <w:pPr>
              <w:jc w:val="center"/>
              <w:rPr>
                <w:sz w:val="22"/>
              </w:rPr>
            </w:pPr>
            <w:r w:rsidRPr="007305CD">
              <w:rPr>
                <w:sz w:val="22"/>
              </w:rPr>
              <w:t>1362673.46</w:t>
            </w:r>
          </w:p>
        </w:tc>
      </w:tr>
      <w:tr w:rsidR="007305CD" w:rsidRPr="007305CD" w14:paraId="5DCE67F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6B9931"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0CD4E" w14:textId="77777777" w:rsidR="007305CD" w:rsidRPr="007305CD" w:rsidRDefault="007305CD" w:rsidP="007305CD">
            <w:pPr>
              <w:jc w:val="center"/>
              <w:rPr>
                <w:sz w:val="22"/>
              </w:rPr>
            </w:pPr>
            <w:r w:rsidRPr="007305CD">
              <w:rPr>
                <w:sz w:val="22"/>
              </w:rPr>
              <w:t>411361.08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127BE" w14:textId="77777777" w:rsidR="007305CD" w:rsidRPr="007305CD" w:rsidRDefault="007305CD" w:rsidP="007305CD">
            <w:pPr>
              <w:jc w:val="center"/>
              <w:rPr>
                <w:sz w:val="22"/>
              </w:rPr>
            </w:pPr>
            <w:r w:rsidRPr="007305CD">
              <w:rPr>
                <w:sz w:val="22"/>
              </w:rPr>
              <w:t>1362655.94</w:t>
            </w:r>
          </w:p>
        </w:tc>
      </w:tr>
      <w:tr w:rsidR="007305CD" w:rsidRPr="007305CD" w14:paraId="1D37536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77FEB8"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73C051" w14:textId="77777777" w:rsidR="007305CD" w:rsidRPr="007305CD" w:rsidRDefault="007305CD" w:rsidP="007305CD">
            <w:pPr>
              <w:jc w:val="center"/>
              <w:rPr>
                <w:sz w:val="22"/>
              </w:rPr>
            </w:pPr>
            <w:r w:rsidRPr="007305CD">
              <w:rPr>
                <w:sz w:val="22"/>
              </w:rPr>
              <w:t>411361.86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5DDB5" w14:textId="77777777" w:rsidR="007305CD" w:rsidRPr="007305CD" w:rsidRDefault="007305CD" w:rsidP="007305CD">
            <w:pPr>
              <w:jc w:val="center"/>
              <w:rPr>
                <w:sz w:val="22"/>
              </w:rPr>
            </w:pPr>
            <w:r w:rsidRPr="007305CD">
              <w:rPr>
                <w:sz w:val="22"/>
              </w:rPr>
              <w:t>1362654.82</w:t>
            </w:r>
          </w:p>
        </w:tc>
      </w:tr>
      <w:tr w:rsidR="007305CD" w:rsidRPr="007305CD" w14:paraId="61FC275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8675EB"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6B5BA" w14:textId="77777777" w:rsidR="007305CD" w:rsidRPr="007305CD" w:rsidRDefault="007305CD" w:rsidP="007305CD">
            <w:pPr>
              <w:jc w:val="center"/>
              <w:rPr>
                <w:sz w:val="22"/>
              </w:rPr>
            </w:pPr>
            <w:r w:rsidRPr="007305CD">
              <w:rPr>
                <w:sz w:val="22"/>
              </w:rPr>
              <w:t>411368.54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56760F" w14:textId="77777777" w:rsidR="007305CD" w:rsidRPr="007305CD" w:rsidRDefault="007305CD" w:rsidP="007305CD">
            <w:pPr>
              <w:jc w:val="center"/>
              <w:rPr>
                <w:sz w:val="22"/>
              </w:rPr>
            </w:pPr>
            <w:r w:rsidRPr="007305CD">
              <w:rPr>
                <w:sz w:val="22"/>
              </w:rPr>
              <w:t>1362654.6</w:t>
            </w:r>
          </w:p>
        </w:tc>
      </w:tr>
      <w:tr w:rsidR="007305CD" w:rsidRPr="007305CD" w14:paraId="16833BA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D30A9"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C07BE4" w14:textId="77777777" w:rsidR="007305CD" w:rsidRPr="007305CD" w:rsidRDefault="007305CD" w:rsidP="007305CD">
            <w:pPr>
              <w:jc w:val="center"/>
              <w:rPr>
                <w:sz w:val="22"/>
              </w:rPr>
            </w:pPr>
            <w:r w:rsidRPr="007305CD">
              <w:rPr>
                <w:sz w:val="22"/>
              </w:rPr>
              <w:t>411367.82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DB205" w14:textId="77777777" w:rsidR="007305CD" w:rsidRPr="007305CD" w:rsidRDefault="007305CD" w:rsidP="007305CD">
            <w:pPr>
              <w:jc w:val="center"/>
              <w:rPr>
                <w:sz w:val="22"/>
              </w:rPr>
            </w:pPr>
            <w:r w:rsidRPr="007305CD">
              <w:rPr>
                <w:sz w:val="22"/>
              </w:rPr>
              <w:t>1362619.67</w:t>
            </w:r>
          </w:p>
        </w:tc>
      </w:tr>
      <w:tr w:rsidR="007305CD" w:rsidRPr="007305CD" w14:paraId="157D1E6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93C38B"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1717B" w14:textId="77777777" w:rsidR="007305CD" w:rsidRPr="007305CD" w:rsidRDefault="007305CD" w:rsidP="007305CD">
            <w:pPr>
              <w:jc w:val="center"/>
              <w:rPr>
                <w:sz w:val="22"/>
              </w:rPr>
            </w:pPr>
            <w:r w:rsidRPr="007305CD">
              <w:rPr>
                <w:sz w:val="22"/>
              </w:rPr>
              <w:t>411399.3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2B4830" w14:textId="77777777" w:rsidR="007305CD" w:rsidRPr="007305CD" w:rsidRDefault="007305CD" w:rsidP="007305CD">
            <w:pPr>
              <w:jc w:val="center"/>
              <w:rPr>
                <w:sz w:val="22"/>
              </w:rPr>
            </w:pPr>
            <w:r w:rsidRPr="007305CD">
              <w:rPr>
                <w:sz w:val="22"/>
              </w:rPr>
              <w:t>1362619.12</w:t>
            </w:r>
          </w:p>
        </w:tc>
      </w:tr>
      <w:tr w:rsidR="007305CD" w:rsidRPr="007305CD" w14:paraId="0647C47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03008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38D321" w14:textId="77777777" w:rsidR="007305CD" w:rsidRPr="007305CD" w:rsidRDefault="007305CD" w:rsidP="007305CD">
            <w:pPr>
              <w:jc w:val="center"/>
              <w:rPr>
                <w:sz w:val="22"/>
              </w:rPr>
            </w:pPr>
            <w:r w:rsidRPr="007305CD">
              <w:rPr>
                <w:sz w:val="22"/>
              </w:rPr>
              <w:t>411402.01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084B91" w14:textId="77777777" w:rsidR="007305CD" w:rsidRPr="007305CD" w:rsidRDefault="007305CD" w:rsidP="007305CD">
            <w:pPr>
              <w:jc w:val="center"/>
              <w:rPr>
                <w:sz w:val="22"/>
              </w:rPr>
            </w:pPr>
            <w:r w:rsidRPr="007305CD">
              <w:rPr>
                <w:sz w:val="22"/>
              </w:rPr>
              <w:t>1362619.06</w:t>
            </w:r>
          </w:p>
        </w:tc>
      </w:tr>
    </w:tbl>
    <w:p w14:paraId="0A487AA0" w14:textId="77777777" w:rsidR="007305CD" w:rsidRPr="007305CD" w:rsidRDefault="007305CD" w:rsidP="007305CD">
      <w:pPr>
        <w:rPr>
          <w:sz w:val="22"/>
        </w:rPr>
      </w:pPr>
    </w:p>
    <w:p w14:paraId="1994EF7E"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ЗУ19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549004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1B4846D"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4769 </w:t>
            </w:r>
            <w:proofErr w:type="spellStart"/>
            <w:r w:rsidRPr="007305CD">
              <w:rPr>
                <w:b/>
                <w:bCs/>
                <w:sz w:val="22"/>
              </w:rPr>
              <w:t>кв.м</w:t>
            </w:r>
            <w:proofErr w:type="spellEnd"/>
          </w:p>
        </w:tc>
      </w:tr>
      <w:tr w:rsidR="007305CD" w:rsidRPr="007305CD" w14:paraId="14FB2816"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C9D2E04"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69C01A0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3D99F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8D853"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FAD16" w14:textId="77777777" w:rsidR="007305CD" w:rsidRPr="007305CD" w:rsidRDefault="007305CD" w:rsidP="007305CD">
            <w:pPr>
              <w:jc w:val="center"/>
              <w:rPr>
                <w:sz w:val="22"/>
              </w:rPr>
            </w:pPr>
            <w:r w:rsidRPr="007305CD">
              <w:rPr>
                <w:sz w:val="22"/>
              </w:rPr>
              <w:t>Y</w:t>
            </w:r>
          </w:p>
        </w:tc>
      </w:tr>
      <w:tr w:rsidR="007305CD" w:rsidRPr="007305CD" w14:paraId="58CC708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3741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A096C" w14:textId="77777777" w:rsidR="007305CD" w:rsidRPr="007305CD" w:rsidRDefault="007305CD" w:rsidP="007305CD">
            <w:pPr>
              <w:jc w:val="center"/>
              <w:rPr>
                <w:sz w:val="22"/>
              </w:rPr>
            </w:pPr>
            <w:r w:rsidRPr="007305CD">
              <w:rPr>
                <w:sz w:val="22"/>
              </w:rPr>
              <w:t>411391.96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C8575E" w14:textId="77777777" w:rsidR="007305CD" w:rsidRPr="007305CD" w:rsidRDefault="007305CD" w:rsidP="007305CD">
            <w:pPr>
              <w:jc w:val="center"/>
              <w:rPr>
                <w:sz w:val="22"/>
              </w:rPr>
            </w:pPr>
            <w:r w:rsidRPr="007305CD">
              <w:rPr>
                <w:sz w:val="22"/>
              </w:rPr>
              <w:t>1362742.35</w:t>
            </w:r>
          </w:p>
        </w:tc>
      </w:tr>
      <w:tr w:rsidR="007305CD" w:rsidRPr="007305CD" w14:paraId="5D9498F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062B3C"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5731E" w14:textId="77777777" w:rsidR="007305CD" w:rsidRPr="007305CD" w:rsidRDefault="007305CD" w:rsidP="007305CD">
            <w:pPr>
              <w:jc w:val="center"/>
              <w:rPr>
                <w:sz w:val="22"/>
              </w:rPr>
            </w:pPr>
            <w:r w:rsidRPr="007305CD">
              <w:rPr>
                <w:sz w:val="22"/>
              </w:rPr>
              <w:t>411392.08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E02F7" w14:textId="77777777" w:rsidR="007305CD" w:rsidRPr="007305CD" w:rsidRDefault="007305CD" w:rsidP="007305CD">
            <w:pPr>
              <w:jc w:val="center"/>
              <w:rPr>
                <w:sz w:val="22"/>
              </w:rPr>
            </w:pPr>
            <w:r w:rsidRPr="007305CD">
              <w:rPr>
                <w:sz w:val="22"/>
              </w:rPr>
              <w:t>1362749.35</w:t>
            </w:r>
          </w:p>
        </w:tc>
      </w:tr>
      <w:tr w:rsidR="007305CD" w:rsidRPr="007305CD" w14:paraId="38CFC6E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BE2B41"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E346E" w14:textId="77777777" w:rsidR="007305CD" w:rsidRPr="007305CD" w:rsidRDefault="007305CD" w:rsidP="007305CD">
            <w:pPr>
              <w:jc w:val="center"/>
              <w:rPr>
                <w:sz w:val="22"/>
              </w:rPr>
            </w:pPr>
            <w:r w:rsidRPr="007305CD">
              <w:rPr>
                <w:sz w:val="22"/>
              </w:rPr>
              <w:t>411394.54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E354E" w14:textId="77777777" w:rsidR="007305CD" w:rsidRPr="007305CD" w:rsidRDefault="007305CD" w:rsidP="007305CD">
            <w:pPr>
              <w:jc w:val="center"/>
              <w:rPr>
                <w:sz w:val="22"/>
              </w:rPr>
            </w:pPr>
            <w:r w:rsidRPr="007305CD">
              <w:rPr>
                <w:sz w:val="22"/>
              </w:rPr>
              <w:t>1362749.31</w:t>
            </w:r>
          </w:p>
        </w:tc>
      </w:tr>
      <w:tr w:rsidR="007305CD" w:rsidRPr="007305CD" w14:paraId="570855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0E7665"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0B870" w14:textId="77777777" w:rsidR="007305CD" w:rsidRPr="007305CD" w:rsidRDefault="007305CD" w:rsidP="007305CD">
            <w:pPr>
              <w:jc w:val="center"/>
              <w:rPr>
                <w:sz w:val="22"/>
              </w:rPr>
            </w:pPr>
            <w:r w:rsidRPr="007305CD">
              <w:rPr>
                <w:sz w:val="22"/>
              </w:rPr>
              <w:t>411394.6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07FEC" w14:textId="77777777" w:rsidR="007305CD" w:rsidRPr="007305CD" w:rsidRDefault="007305CD" w:rsidP="007305CD">
            <w:pPr>
              <w:jc w:val="center"/>
              <w:rPr>
                <w:sz w:val="22"/>
              </w:rPr>
            </w:pPr>
            <w:r w:rsidRPr="007305CD">
              <w:rPr>
                <w:sz w:val="22"/>
              </w:rPr>
              <w:t>1362752.66</w:t>
            </w:r>
          </w:p>
        </w:tc>
      </w:tr>
      <w:tr w:rsidR="007305CD" w:rsidRPr="007305CD" w14:paraId="251D594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C133FF"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4A6D7" w14:textId="77777777" w:rsidR="007305CD" w:rsidRPr="007305CD" w:rsidRDefault="007305CD" w:rsidP="007305CD">
            <w:pPr>
              <w:jc w:val="center"/>
              <w:rPr>
                <w:sz w:val="22"/>
              </w:rPr>
            </w:pPr>
            <w:r w:rsidRPr="007305CD">
              <w:rPr>
                <w:sz w:val="22"/>
              </w:rPr>
              <w:t>411395.3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13A7B" w14:textId="77777777" w:rsidR="007305CD" w:rsidRPr="007305CD" w:rsidRDefault="007305CD" w:rsidP="007305CD">
            <w:pPr>
              <w:jc w:val="center"/>
              <w:rPr>
                <w:sz w:val="22"/>
              </w:rPr>
            </w:pPr>
            <w:r w:rsidRPr="007305CD">
              <w:rPr>
                <w:sz w:val="22"/>
              </w:rPr>
              <w:t>1362787.34</w:t>
            </w:r>
          </w:p>
        </w:tc>
      </w:tr>
      <w:tr w:rsidR="007305CD" w:rsidRPr="007305CD" w14:paraId="6FC8D2E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F5BA8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0285F1" w14:textId="77777777" w:rsidR="007305CD" w:rsidRPr="007305CD" w:rsidRDefault="007305CD" w:rsidP="007305CD">
            <w:pPr>
              <w:jc w:val="center"/>
              <w:rPr>
                <w:sz w:val="22"/>
              </w:rPr>
            </w:pPr>
            <w:r w:rsidRPr="007305CD">
              <w:rPr>
                <w:sz w:val="22"/>
              </w:rPr>
              <w:t>411395.49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95CC6" w14:textId="77777777" w:rsidR="007305CD" w:rsidRPr="007305CD" w:rsidRDefault="007305CD" w:rsidP="007305CD">
            <w:pPr>
              <w:jc w:val="center"/>
              <w:rPr>
                <w:sz w:val="22"/>
              </w:rPr>
            </w:pPr>
            <w:r w:rsidRPr="007305CD">
              <w:rPr>
                <w:sz w:val="22"/>
              </w:rPr>
              <w:t>1362799.84</w:t>
            </w:r>
          </w:p>
        </w:tc>
      </w:tr>
      <w:tr w:rsidR="007305CD" w:rsidRPr="007305CD" w14:paraId="017A2B4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4F9986"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166BF" w14:textId="77777777" w:rsidR="007305CD" w:rsidRPr="007305CD" w:rsidRDefault="007305CD" w:rsidP="007305CD">
            <w:pPr>
              <w:jc w:val="center"/>
              <w:rPr>
                <w:sz w:val="22"/>
              </w:rPr>
            </w:pPr>
            <w:r w:rsidRPr="007305CD">
              <w:rPr>
                <w:sz w:val="22"/>
              </w:rPr>
              <w:t>411395.67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F88A7" w14:textId="77777777" w:rsidR="007305CD" w:rsidRPr="007305CD" w:rsidRDefault="007305CD" w:rsidP="007305CD">
            <w:pPr>
              <w:jc w:val="center"/>
              <w:rPr>
                <w:sz w:val="22"/>
              </w:rPr>
            </w:pPr>
            <w:r w:rsidRPr="007305CD">
              <w:rPr>
                <w:sz w:val="22"/>
              </w:rPr>
              <w:t>1362835.3</w:t>
            </w:r>
          </w:p>
        </w:tc>
      </w:tr>
      <w:tr w:rsidR="007305CD" w:rsidRPr="007305CD" w14:paraId="7245812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DB6756"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82396" w14:textId="77777777" w:rsidR="007305CD" w:rsidRPr="007305CD" w:rsidRDefault="007305CD" w:rsidP="007305CD">
            <w:pPr>
              <w:jc w:val="center"/>
              <w:rPr>
                <w:sz w:val="22"/>
              </w:rPr>
            </w:pPr>
            <w:r w:rsidRPr="007305CD">
              <w:rPr>
                <w:sz w:val="22"/>
              </w:rPr>
              <w:t>411356.78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A1286" w14:textId="77777777" w:rsidR="007305CD" w:rsidRPr="007305CD" w:rsidRDefault="007305CD" w:rsidP="007305CD">
            <w:pPr>
              <w:jc w:val="center"/>
              <w:rPr>
                <w:sz w:val="22"/>
              </w:rPr>
            </w:pPr>
            <w:r w:rsidRPr="007305CD">
              <w:rPr>
                <w:sz w:val="22"/>
              </w:rPr>
              <w:t>1362835.81</w:t>
            </w:r>
          </w:p>
        </w:tc>
      </w:tr>
      <w:tr w:rsidR="007305CD" w:rsidRPr="007305CD" w14:paraId="12333F7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77E91D"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6EFCC" w14:textId="77777777" w:rsidR="007305CD" w:rsidRPr="007305CD" w:rsidRDefault="007305CD" w:rsidP="007305CD">
            <w:pPr>
              <w:jc w:val="center"/>
              <w:rPr>
                <w:sz w:val="22"/>
              </w:rPr>
            </w:pPr>
            <w:r w:rsidRPr="007305CD">
              <w:rPr>
                <w:sz w:val="22"/>
              </w:rPr>
              <w:t>411356.78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A6576" w14:textId="77777777" w:rsidR="007305CD" w:rsidRPr="007305CD" w:rsidRDefault="007305CD" w:rsidP="007305CD">
            <w:pPr>
              <w:jc w:val="center"/>
              <w:rPr>
                <w:sz w:val="22"/>
              </w:rPr>
            </w:pPr>
            <w:r w:rsidRPr="007305CD">
              <w:rPr>
                <w:sz w:val="22"/>
              </w:rPr>
              <w:t>1362820.74</w:t>
            </w:r>
          </w:p>
        </w:tc>
      </w:tr>
      <w:tr w:rsidR="007305CD" w:rsidRPr="007305CD" w14:paraId="1FDF05E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16FC78"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E05692" w14:textId="77777777" w:rsidR="007305CD" w:rsidRPr="007305CD" w:rsidRDefault="007305CD" w:rsidP="007305CD">
            <w:pPr>
              <w:jc w:val="center"/>
              <w:rPr>
                <w:sz w:val="22"/>
              </w:rPr>
            </w:pPr>
            <w:r w:rsidRPr="007305CD">
              <w:rPr>
                <w:sz w:val="22"/>
              </w:rPr>
              <w:t>411344.61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65E3C0" w14:textId="77777777" w:rsidR="007305CD" w:rsidRPr="007305CD" w:rsidRDefault="007305CD" w:rsidP="007305CD">
            <w:pPr>
              <w:jc w:val="center"/>
              <w:rPr>
                <w:sz w:val="22"/>
              </w:rPr>
            </w:pPr>
            <w:r w:rsidRPr="007305CD">
              <w:rPr>
                <w:sz w:val="22"/>
              </w:rPr>
              <w:t>1362820.74</w:t>
            </w:r>
          </w:p>
        </w:tc>
      </w:tr>
      <w:tr w:rsidR="007305CD" w:rsidRPr="007305CD" w14:paraId="67D0E5B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16D5E"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D86D0" w14:textId="77777777" w:rsidR="007305CD" w:rsidRPr="007305CD" w:rsidRDefault="007305CD" w:rsidP="007305CD">
            <w:pPr>
              <w:jc w:val="center"/>
              <w:rPr>
                <w:sz w:val="22"/>
              </w:rPr>
            </w:pPr>
            <w:r w:rsidRPr="007305CD">
              <w:rPr>
                <w:sz w:val="22"/>
              </w:rPr>
              <w:t>411344.61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29C756" w14:textId="77777777" w:rsidR="007305CD" w:rsidRPr="007305CD" w:rsidRDefault="007305CD" w:rsidP="007305CD">
            <w:pPr>
              <w:jc w:val="center"/>
              <w:rPr>
                <w:sz w:val="22"/>
              </w:rPr>
            </w:pPr>
            <w:r w:rsidRPr="007305CD">
              <w:rPr>
                <w:sz w:val="22"/>
              </w:rPr>
              <w:t>1362814.48</w:t>
            </w:r>
          </w:p>
        </w:tc>
      </w:tr>
      <w:tr w:rsidR="007305CD" w:rsidRPr="007305CD" w14:paraId="1EFA347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087AA9"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568A8C" w14:textId="77777777" w:rsidR="007305CD" w:rsidRPr="007305CD" w:rsidRDefault="007305CD" w:rsidP="007305CD">
            <w:pPr>
              <w:jc w:val="center"/>
              <w:rPr>
                <w:sz w:val="22"/>
              </w:rPr>
            </w:pPr>
            <w:r w:rsidRPr="007305CD">
              <w:rPr>
                <w:sz w:val="22"/>
              </w:rPr>
              <w:t>411335.87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0DFEF0" w14:textId="77777777" w:rsidR="007305CD" w:rsidRPr="007305CD" w:rsidRDefault="007305CD" w:rsidP="007305CD">
            <w:pPr>
              <w:jc w:val="center"/>
              <w:rPr>
                <w:sz w:val="22"/>
              </w:rPr>
            </w:pPr>
            <w:r w:rsidRPr="007305CD">
              <w:rPr>
                <w:sz w:val="22"/>
              </w:rPr>
              <w:t>1362814.52</w:t>
            </w:r>
          </w:p>
        </w:tc>
      </w:tr>
      <w:tr w:rsidR="007305CD" w:rsidRPr="007305CD" w14:paraId="43154C2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BBE663"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825B66" w14:textId="77777777" w:rsidR="007305CD" w:rsidRPr="007305CD" w:rsidRDefault="007305CD" w:rsidP="007305CD">
            <w:pPr>
              <w:jc w:val="center"/>
              <w:rPr>
                <w:sz w:val="22"/>
              </w:rPr>
            </w:pPr>
            <w:r w:rsidRPr="007305CD">
              <w:rPr>
                <w:sz w:val="22"/>
              </w:rPr>
              <w:t>411328.81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F94693" w14:textId="77777777" w:rsidR="007305CD" w:rsidRPr="007305CD" w:rsidRDefault="007305CD" w:rsidP="007305CD">
            <w:pPr>
              <w:jc w:val="center"/>
              <w:rPr>
                <w:sz w:val="22"/>
              </w:rPr>
            </w:pPr>
            <w:r w:rsidRPr="007305CD">
              <w:rPr>
                <w:sz w:val="22"/>
              </w:rPr>
              <w:t>1362814.54</w:t>
            </w:r>
          </w:p>
        </w:tc>
      </w:tr>
      <w:tr w:rsidR="007305CD" w:rsidRPr="007305CD" w14:paraId="3E99743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17F480"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0B9509" w14:textId="77777777" w:rsidR="007305CD" w:rsidRPr="007305CD" w:rsidRDefault="007305CD" w:rsidP="007305CD">
            <w:pPr>
              <w:jc w:val="center"/>
              <w:rPr>
                <w:sz w:val="22"/>
              </w:rPr>
            </w:pPr>
            <w:r w:rsidRPr="007305CD">
              <w:rPr>
                <w:sz w:val="22"/>
              </w:rPr>
              <w:t>411322.64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615F7F" w14:textId="77777777" w:rsidR="007305CD" w:rsidRPr="007305CD" w:rsidRDefault="007305CD" w:rsidP="007305CD">
            <w:pPr>
              <w:jc w:val="center"/>
              <w:rPr>
                <w:sz w:val="22"/>
              </w:rPr>
            </w:pPr>
            <w:r w:rsidRPr="007305CD">
              <w:rPr>
                <w:sz w:val="22"/>
              </w:rPr>
              <w:t>1362808.43</w:t>
            </w:r>
          </w:p>
        </w:tc>
      </w:tr>
      <w:tr w:rsidR="007305CD" w:rsidRPr="007305CD" w14:paraId="4793BD1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0B2264"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31EB5" w14:textId="77777777" w:rsidR="007305CD" w:rsidRPr="007305CD" w:rsidRDefault="007305CD" w:rsidP="007305CD">
            <w:pPr>
              <w:jc w:val="center"/>
              <w:rPr>
                <w:sz w:val="22"/>
              </w:rPr>
            </w:pPr>
            <w:r w:rsidRPr="007305CD">
              <w:rPr>
                <w:sz w:val="22"/>
              </w:rPr>
              <w:t>411308.5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2DF16D" w14:textId="77777777" w:rsidR="007305CD" w:rsidRPr="007305CD" w:rsidRDefault="007305CD" w:rsidP="007305CD">
            <w:pPr>
              <w:jc w:val="center"/>
              <w:rPr>
                <w:sz w:val="22"/>
              </w:rPr>
            </w:pPr>
            <w:r w:rsidRPr="007305CD">
              <w:rPr>
                <w:sz w:val="22"/>
              </w:rPr>
              <w:t>1362808.57</w:t>
            </w:r>
          </w:p>
        </w:tc>
      </w:tr>
      <w:tr w:rsidR="007305CD" w:rsidRPr="007305CD" w14:paraId="0269C8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CAC533" w14:textId="77777777" w:rsidR="007305CD" w:rsidRPr="007305CD" w:rsidRDefault="007305CD" w:rsidP="007305CD">
            <w:pPr>
              <w:jc w:val="center"/>
              <w:rPr>
                <w:sz w:val="22"/>
              </w:rPr>
            </w:pPr>
            <w:r w:rsidRPr="007305CD">
              <w:rPr>
                <w:sz w:val="22"/>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FBE9D4" w14:textId="77777777" w:rsidR="007305CD" w:rsidRPr="007305CD" w:rsidRDefault="007305CD" w:rsidP="007305CD">
            <w:pPr>
              <w:jc w:val="center"/>
              <w:rPr>
                <w:sz w:val="22"/>
              </w:rPr>
            </w:pPr>
            <w:r w:rsidRPr="007305CD">
              <w:rPr>
                <w:sz w:val="22"/>
              </w:rPr>
              <w:t>411308.21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63B9D" w14:textId="77777777" w:rsidR="007305CD" w:rsidRPr="007305CD" w:rsidRDefault="007305CD" w:rsidP="007305CD">
            <w:pPr>
              <w:jc w:val="center"/>
              <w:rPr>
                <w:sz w:val="22"/>
              </w:rPr>
            </w:pPr>
            <w:r w:rsidRPr="007305CD">
              <w:rPr>
                <w:sz w:val="22"/>
              </w:rPr>
              <w:t>1362779.13</w:t>
            </w:r>
          </w:p>
        </w:tc>
      </w:tr>
      <w:tr w:rsidR="007305CD" w:rsidRPr="007305CD" w14:paraId="0A99535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3C02DA" w14:textId="77777777" w:rsidR="007305CD" w:rsidRPr="007305CD" w:rsidRDefault="007305CD" w:rsidP="007305CD">
            <w:pPr>
              <w:jc w:val="center"/>
              <w:rPr>
                <w:sz w:val="22"/>
              </w:rPr>
            </w:pPr>
            <w:r w:rsidRPr="007305CD">
              <w:rPr>
                <w:sz w:val="22"/>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63094" w14:textId="77777777" w:rsidR="007305CD" w:rsidRPr="007305CD" w:rsidRDefault="007305CD" w:rsidP="007305CD">
            <w:pPr>
              <w:jc w:val="center"/>
              <w:rPr>
                <w:sz w:val="22"/>
              </w:rPr>
            </w:pPr>
            <w:r w:rsidRPr="007305CD">
              <w:rPr>
                <w:sz w:val="22"/>
              </w:rPr>
              <w:t>411371.16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25DE8" w14:textId="77777777" w:rsidR="007305CD" w:rsidRPr="007305CD" w:rsidRDefault="007305CD" w:rsidP="007305CD">
            <w:pPr>
              <w:jc w:val="center"/>
              <w:rPr>
                <w:sz w:val="22"/>
              </w:rPr>
            </w:pPr>
            <w:r w:rsidRPr="007305CD">
              <w:rPr>
                <w:sz w:val="22"/>
              </w:rPr>
              <w:t>1362777.98</w:t>
            </w:r>
          </w:p>
        </w:tc>
      </w:tr>
      <w:tr w:rsidR="007305CD" w:rsidRPr="007305CD" w14:paraId="0590DE9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1F0414" w14:textId="77777777" w:rsidR="007305CD" w:rsidRPr="007305CD" w:rsidRDefault="007305CD" w:rsidP="007305CD">
            <w:pPr>
              <w:jc w:val="center"/>
              <w:rPr>
                <w:sz w:val="22"/>
              </w:rPr>
            </w:pPr>
            <w:r w:rsidRPr="007305CD">
              <w:rPr>
                <w:sz w:val="22"/>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EC3414" w14:textId="77777777" w:rsidR="007305CD" w:rsidRPr="007305CD" w:rsidRDefault="007305CD" w:rsidP="007305CD">
            <w:pPr>
              <w:jc w:val="center"/>
              <w:rPr>
                <w:sz w:val="22"/>
              </w:rPr>
            </w:pPr>
            <w:r w:rsidRPr="007305CD">
              <w:rPr>
                <w:sz w:val="22"/>
              </w:rPr>
              <w:t>411370.33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96C1AC" w14:textId="77777777" w:rsidR="007305CD" w:rsidRPr="007305CD" w:rsidRDefault="007305CD" w:rsidP="007305CD">
            <w:pPr>
              <w:jc w:val="center"/>
              <w:rPr>
                <w:sz w:val="22"/>
              </w:rPr>
            </w:pPr>
            <w:r w:rsidRPr="007305CD">
              <w:rPr>
                <w:sz w:val="22"/>
              </w:rPr>
              <w:t>1362742.52</w:t>
            </w:r>
          </w:p>
        </w:tc>
      </w:tr>
      <w:tr w:rsidR="007305CD" w:rsidRPr="007305CD" w14:paraId="05CD1C8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B8317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4F015E" w14:textId="77777777" w:rsidR="007305CD" w:rsidRPr="007305CD" w:rsidRDefault="007305CD" w:rsidP="007305CD">
            <w:pPr>
              <w:jc w:val="center"/>
              <w:rPr>
                <w:sz w:val="22"/>
              </w:rPr>
            </w:pPr>
            <w:r w:rsidRPr="007305CD">
              <w:rPr>
                <w:sz w:val="22"/>
              </w:rPr>
              <w:t>411391.96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44A25" w14:textId="77777777" w:rsidR="007305CD" w:rsidRPr="007305CD" w:rsidRDefault="007305CD" w:rsidP="007305CD">
            <w:pPr>
              <w:jc w:val="center"/>
              <w:rPr>
                <w:sz w:val="22"/>
              </w:rPr>
            </w:pPr>
            <w:r w:rsidRPr="007305CD">
              <w:rPr>
                <w:sz w:val="22"/>
              </w:rPr>
              <w:t>1362742.35</w:t>
            </w:r>
          </w:p>
        </w:tc>
      </w:tr>
    </w:tbl>
    <w:p w14:paraId="28CB10AD" w14:textId="77777777" w:rsidR="007305CD" w:rsidRPr="007305CD" w:rsidRDefault="007305CD" w:rsidP="007305CD">
      <w:pPr>
        <w:rPr>
          <w:sz w:val="22"/>
        </w:rPr>
      </w:pPr>
    </w:p>
    <w:p w14:paraId="114B7CD7"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78D918C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00FC3B"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2594 </w:t>
            </w:r>
            <w:proofErr w:type="spellStart"/>
            <w:r w:rsidRPr="007305CD">
              <w:rPr>
                <w:b/>
                <w:bCs/>
                <w:sz w:val="22"/>
              </w:rPr>
              <w:t>кв.м</w:t>
            </w:r>
            <w:proofErr w:type="spellEnd"/>
          </w:p>
        </w:tc>
      </w:tr>
      <w:tr w:rsidR="007305CD" w:rsidRPr="007305CD" w14:paraId="67E8E62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989715"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A5B101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D26B17"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33409"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D01FA6" w14:textId="77777777" w:rsidR="007305CD" w:rsidRPr="007305CD" w:rsidRDefault="007305CD" w:rsidP="007305CD">
            <w:pPr>
              <w:jc w:val="center"/>
              <w:rPr>
                <w:sz w:val="22"/>
              </w:rPr>
            </w:pPr>
            <w:r w:rsidRPr="007305CD">
              <w:rPr>
                <w:sz w:val="22"/>
              </w:rPr>
              <w:t>Y</w:t>
            </w:r>
          </w:p>
        </w:tc>
      </w:tr>
      <w:tr w:rsidR="007305CD" w:rsidRPr="007305CD" w14:paraId="4AD21F2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85856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B4657" w14:textId="77777777" w:rsidR="007305CD" w:rsidRPr="007305CD" w:rsidRDefault="007305CD" w:rsidP="007305CD">
            <w:pPr>
              <w:jc w:val="center"/>
              <w:rPr>
                <w:sz w:val="22"/>
              </w:rPr>
            </w:pPr>
            <w:r w:rsidRPr="007305CD">
              <w:rPr>
                <w:sz w:val="22"/>
              </w:rPr>
              <w:t>411356.78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A6387E" w14:textId="77777777" w:rsidR="007305CD" w:rsidRPr="007305CD" w:rsidRDefault="007305CD" w:rsidP="007305CD">
            <w:pPr>
              <w:jc w:val="center"/>
              <w:rPr>
                <w:sz w:val="22"/>
              </w:rPr>
            </w:pPr>
            <w:r w:rsidRPr="007305CD">
              <w:rPr>
                <w:sz w:val="22"/>
              </w:rPr>
              <w:t>1362820.74</w:t>
            </w:r>
          </w:p>
        </w:tc>
      </w:tr>
      <w:tr w:rsidR="007305CD" w:rsidRPr="007305CD" w14:paraId="35E85BE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01EBDD"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26F2D" w14:textId="77777777" w:rsidR="007305CD" w:rsidRPr="007305CD" w:rsidRDefault="007305CD" w:rsidP="007305CD">
            <w:pPr>
              <w:jc w:val="center"/>
              <w:rPr>
                <w:sz w:val="22"/>
              </w:rPr>
            </w:pPr>
            <w:r w:rsidRPr="007305CD">
              <w:rPr>
                <w:sz w:val="22"/>
              </w:rPr>
              <w:t>411356.78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FEEC8" w14:textId="77777777" w:rsidR="007305CD" w:rsidRPr="007305CD" w:rsidRDefault="007305CD" w:rsidP="007305CD">
            <w:pPr>
              <w:jc w:val="center"/>
              <w:rPr>
                <w:sz w:val="22"/>
              </w:rPr>
            </w:pPr>
            <w:r w:rsidRPr="007305CD">
              <w:rPr>
                <w:sz w:val="22"/>
              </w:rPr>
              <w:t>1362835.81</w:t>
            </w:r>
          </w:p>
        </w:tc>
      </w:tr>
      <w:tr w:rsidR="007305CD" w:rsidRPr="007305CD" w14:paraId="043C7B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1A8051"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95D45" w14:textId="77777777" w:rsidR="007305CD" w:rsidRPr="007305CD" w:rsidRDefault="007305CD" w:rsidP="007305CD">
            <w:pPr>
              <w:jc w:val="center"/>
              <w:rPr>
                <w:sz w:val="22"/>
              </w:rPr>
            </w:pPr>
            <w:r w:rsidRPr="007305CD">
              <w:rPr>
                <w:sz w:val="22"/>
              </w:rPr>
              <w:t>411356.81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C0298" w14:textId="77777777" w:rsidR="007305CD" w:rsidRPr="007305CD" w:rsidRDefault="007305CD" w:rsidP="007305CD">
            <w:pPr>
              <w:jc w:val="center"/>
              <w:rPr>
                <w:sz w:val="22"/>
              </w:rPr>
            </w:pPr>
            <w:r w:rsidRPr="007305CD">
              <w:rPr>
                <w:sz w:val="22"/>
              </w:rPr>
              <w:t>1362854.12</w:t>
            </w:r>
          </w:p>
        </w:tc>
      </w:tr>
      <w:tr w:rsidR="007305CD" w:rsidRPr="007305CD" w14:paraId="0D6F01F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6C0759"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2B4A8" w14:textId="77777777" w:rsidR="007305CD" w:rsidRPr="007305CD" w:rsidRDefault="007305CD" w:rsidP="007305CD">
            <w:pPr>
              <w:jc w:val="center"/>
              <w:rPr>
                <w:sz w:val="22"/>
              </w:rPr>
            </w:pPr>
            <w:r w:rsidRPr="007305CD">
              <w:rPr>
                <w:sz w:val="22"/>
              </w:rPr>
              <w:t>411340.54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943E7" w14:textId="77777777" w:rsidR="007305CD" w:rsidRPr="007305CD" w:rsidRDefault="007305CD" w:rsidP="007305CD">
            <w:pPr>
              <w:jc w:val="center"/>
              <w:rPr>
                <w:sz w:val="22"/>
              </w:rPr>
            </w:pPr>
            <w:r w:rsidRPr="007305CD">
              <w:rPr>
                <w:sz w:val="22"/>
              </w:rPr>
              <w:t>1362854.4</w:t>
            </w:r>
          </w:p>
        </w:tc>
      </w:tr>
      <w:tr w:rsidR="007305CD" w:rsidRPr="007305CD" w14:paraId="4BF8225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AA01F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A6041" w14:textId="77777777" w:rsidR="007305CD" w:rsidRPr="007305CD" w:rsidRDefault="007305CD" w:rsidP="007305CD">
            <w:pPr>
              <w:jc w:val="center"/>
              <w:rPr>
                <w:sz w:val="22"/>
              </w:rPr>
            </w:pPr>
            <w:r w:rsidRPr="007305CD">
              <w:rPr>
                <w:sz w:val="22"/>
              </w:rPr>
              <w:t>411320.73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EBA3CF" w14:textId="77777777" w:rsidR="007305CD" w:rsidRPr="007305CD" w:rsidRDefault="007305CD" w:rsidP="007305CD">
            <w:pPr>
              <w:jc w:val="center"/>
              <w:rPr>
                <w:sz w:val="22"/>
              </w:rPr>
            </w:pPr>
            <w:r w:rsidRPr="007305CD">
              <w:rPr>
                <w:sz w:val="22"/>
              </w:rPr>
              <w:t>1362867.42</w:t>
            </w:r>
          </w:p>
        </w:tc>
      </w:tr>
      <w:tr w:rsidR="007305CD" w:rsidRPr="007305CD" w14:paraId="6C064B6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49BA19"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7512CB" w14:textId="77777777" w:rsidR="007305CD" w:rsidRPr="007305CD" w:rsidRDefault="007305CD" w:rsidP="007305CD">
            <w:pPr>
              <w:jc w:val="center"/>
              <w:rPr>
                <w:sz w:val="22"/>
              </w:rPr>
            </w:pPr>
            <w:r w:rsidRPr="007305CD">
              <w:rPr>
                <w:sz w:val="22"/>
              </w:rPr>
              <w:t>411314.05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5EDB0C" w14:textId="77777777" w:rsidR="007305CD" w:rsidRPr="007305CD" w:rsidRDefault="007305CD" w:rsidP="007305CD">
            <w:pPr>
              <w:jc w:val="center"/>
              <w:rPr>
                <w:sz w:val="22"/>
              </w:rPr>
            </w:pPr>
            <w:r w:rsidRPr="007305CD">
              <w:rPr>
                <w:sz w:val="22"/>
              </w:rPr>
              <w:t>1362867.39</w:t>
            </w:r>
          </w:p>
        </w:tc>
      </w:tr>
      <w:tr w:rsidR="007305CD" w:rsidRPr="007305CD" w14:paraId="5F331B7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8690EB"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7268B3" w14:textId="77777777" w:rsidR="007305CD" w:rsidRPr="007305CD" w:rsidRDefault="007305CD" w:rsidP="007305CD">
            <w:pPr>
              <w:jc w:val="center"/>
              <w:rPr>
                <w:sz w:val="22"/>
              </w:rPr>
            </w:pPr>
            <w:r w:rsidRPr="007305CD">
              <w:rPr>
                <w:sz w:val="22"/>
              </w:rPr>
              <w:t>411300.95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27995B" w14:textId="77777777" w:rsidR="007305CD" w:rsidRPr="007305CD" w:rsidRDefault="007305CD" w:rsidP="007305CD">
            <w:pPr>
              <w:jc w:val="center"/>
              <w:rPr>
                <w:sz w:val="22"/>
              </w:rPr>
            </w:pPr>
            <w:r w:rsidRPr="007305CD">
              <w:rPr>
                <w:sz w:val="22"/>
              </w:rPr>
              <w:t>1362859.6</w:t>
            </w:r>
          </w:p>
        </w:tc>
      </w:tr>
      <w:tr w:rsidR="007305CD" w:rsidRPr="007305CD" w14:paraId="756524B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B265AC"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35A77" w14:textId="77777777" w:rsidR="007305CD" w:rsidRPr="007305CD" w:rsidRDefault="007305CD" w:rsidP="007305CD">
            <w:pPr>
              <w:jc w:val="center"/>
              <w:rPr>
                <w:sz w:val="22"/>
              </w:rPr>
            </w:pPr>
            <w:r w:rsidRPr="007305CD">
              <w:rPr>
                <w:sz w:val="22"/>
              </w:rPr>
              <w:t>411300.66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25F0C" w14:textId="77777777" w:rsidR="007305CD" w:rsidRPr="007305CD" w:rsidRDefault="007305CD" w:rsidP="007305CD">
            <w:pPr>
              <w:jc w:val="center"/>
              <w:rPr>
                <w:sz w:val="22"/>
              </w:rPr>
            </w:pPr>
            <w:r w:rsidRPr="007305CD">
              <w:rPr>
                <w:sz w:val="22"/>
              </w:rPr>
              <w:t>1362836.19</w:t>
            </w:r>
          </w:p>
        </w:tc>
      </w:tr>
      <w:tr w:rsidR="007305CD" w:rsidRPr="007305CD" w14:paraId="0238CFF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3DE2F5"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8BBA1" w14:textId="77777777" w:rsidR="007305CD" w:rsidRPr="007305CD" w:rsidRDefault="007305CD" w:rsidP="007305CD">
            <w:pPr>
              <w:jc w:val="center"/>
              <w:rPr>
                <w:sz w:val="22"/>
              </w:rPr>
            </w:pPr>
            <w:r w:rsidRPr="007305CD">
              <w:rPr>
                <w:sz w:val="22"/>
              </w:rPr>
              <w:t>411300.28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2D52C" w14:textId="77777777" w:rsidR="007305CD" w:rsidRPr="007305CD" w:rsidRDefault="007305CD" w:rsidP="007305CD">
            <w:pPr>
              <w:jc w:val="center"/>
              <w:rPr>
                <w:sz w:val="22"/>
              </w:rPr>
            </w:pPr>
            <w:r w:rsidRPr="007305CD">
              <w:rPr>
                <w:sz w:val="22"/>
              </w:rPr>
              <w:t>1362808.63</w:t>
            </w:r>
          </w:p>
        </w:tc>
      </w:tr>
      <w:tr w:rsidR="007305CD" w:rsidRPr="007305CD" w14:paraId="60FDD23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8F7F3D"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123B4" w14:textId="77777777" w:rsidR="007305CD" w:rsidRPr="007305CD" w:rsidRDefault="007305CD" w:rsidP="007305CD">
            <w:pPr>
              <w:jc w:val="center"/>
              <w:rPr>
                <w:sz w:val="22"/>
              </w:rPr>
            </w:pPr>
            <w:r w:rsidRPr="007305CD">
              <w:rPr>
                <w:sz w:val="22"/>
              </w:rPr>
              <w:t>411308.5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36104" w14:textId="77777777" w:rsidR="007305CD" w:rsidRPr="007305CD" w:rsidRDefault="007305CD" w:rsidP="007305CD">
            <w:pPr>
              <w:jc w:val="center"/>
              <w:rPr>
                <w:sz w:val="22"/>
              </w:rPr>
            </w:pPr>
            <w:r w:rsidRPr="007305CD">
              <w:rPr>
                <w:sz w:val="22"/>
              </w:rPr>
              <w:t>1362808.57</w:t>
            </w:r>
          </w:p>
        </w:tc>
      </w:tr>
      <w:tr w:rsidR="007305CD" w:rsidRPr="007305CD" w14:paraId="52DC831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772456" w14:textId="77777777" w:rsidR="007305CD" w:rsidRPr="007305CD" w:rsidRDefault="007305CD" w:rsidP="007305CD">
            <w:pPr>
              <w:jc w:val="center"/>
              <w:rPr>
                <w:sz w:val="22"/>
              </w:rPr>
            </w:pPr>
            <w:r w:rsidRPr="007305CD">
              <w:rPr>
                <w:sz w:val="22"/>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B9B73B" w14:textId="77777777" w:rsidR="007305CD" w:rsidRPr="007305CD" w:rsidRDefault="007305CD" w:rsidP="007305CD">
            <w:pPr>
              <w:jc w:val="center"/>
              <w:rPr>
                <w:sz w:val="22"/>
              </w:rPr>
            </w:pPr>
            <w:r w:rsidRPr="007305CD">
              <w:rPr>
                <w:sz w:val="22"/>
              </w:rPr>
              <w:t>411322.64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730EC" w14:textId="77777777" w:rsidR="007305CD" w:rsidRPr="007305CD" w:rsidRDefault="007305CD" w:rsidP="007305CD">
            <w:pPr>
              <w:jc w:val="center"/>
              <w:rPr>
                <w:sz w:val="22"/>
              </w:rPr>
            </w:pPr>
            <w:r w:rsidRPr="007305CD">
              <w:rPr>
                <w:sz w:val="22"/>
              </w:rPr>
              <w:t>1362808.43</w:t>
            </w:r>
          </w:p>
        </w:tc>
      </w:tr>
      <w:tr w:rsidR="007305CD" w:rsidRPr="007305CD" w14:paraId="75D14DB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9DA30E"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53589" w14:textId="77777777" w:rsidR="007305CD" w:rsidRPr="007305CD" w:rsidRDefault="007305CD" w:rsidP="007305CD">
            <w:pPr>
              <w:jc w:val="center"/>
              <w:rPr>
                <w:sz w:val="22"/>
              </w:rPr>
            </w:pPr>
            <w:r w:rsidRPr="007305CD">
              <w:rPr>
                <w:sz w:val="22"/>
              </w:rPr>
              <w:t>411328.81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63C6E0" w14:textId="77777777" w:rsidR="007305CD" w:rsidRPr="007305CD" w:rsidRDefault="007305CD" w:rsidP="007305CD">
            <w:pPr>
              <w:jc w:val="center"/>
              <w:rPr>
                <w:sz w:val="22"/>
              </w:rPr>
            </w:pPr>
            <w:r w:rsidRPr="007305CD">
              <w:rPr>
                <w:sz w:val="22"/>
              </w:rPr>
              <w:t>1362814.54</w:t>
            </w:r>
          </w:p>
        </w:tc>
      </w:tr>
      <w:tr w:rsidR="007305CD" w:rsidRPr="007305CD" w14:paraId="6DABD7E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A09870"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4EADD" w14:textId="77777777" w:rsidR="007305CD" w:rsidRPr="007305CD" w:rsidRDefault="007305CD" w:rsidP="007305CD">
            <w:pPr>
              <w:jc w:val="center"/>
              <w:rPr>
                <w:sz w:val="22"/>
              </w:rPr>
            </w:pPr>
            <w:r w:rsidRPr="007305CD">
              <w:rPr>
                <w:sz w:val="22"/>
              </w:rPr>
              <w:t>411335.87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2E299" w14:textId="77777777" w:rsidR="007305CD" w:rsidRPr="007305CD" w:rsidRDefault="007305CD" w:rsidP="007305CD">
            <w:pPr>
              <w:jc w:val="center"/>
              <w:rPr>
                <w:sz w:val="22"/>
              </w:rPr>
            </w:pPr>
            <w:r w:rsidRPr="007305CD">
              <w:rPr>
                <w:sz w:val="22"/>
              </w:rPr>
              <w:t>1362814.52</w:t>
            </w:r>
          </w:p>
        </w:tc>
      </w:tr>
      <w:tr w:rsidR="007305CD" w:rsidRPr="007305CD" w14:paraId="79583DD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86AE54"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ABEA1" w14:textId="77777777" w:rsidR="007305CD" w:rsidRPr="007305CD" w:rsidRDefault="007305CD" w:rsidP="007305CD">
            <w:pPr>
              <w:jc w:val="center"/>
              <w:rPr>
                <w:sz w:val="22"/>
              </w:rPr>
            </w:pPr>
            <w:r w:rsidRPr="007305CD">
              <w:rPr>
                <w:sz w:val="22"/>
              </w:rPr>
              <w:t>411335.93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D018E7" w14:textId="77777777" w:rsidR="007305CD" w:rsidRPr="007305CD" w:rsidRDefault="007305CD" w:rsidP="007305CD">
            <w:pPr>
              <w:jc w:val="center"/>
              <w:rPr>
                <w:sz w:val="22"/>
              </w:rPr>
            </w:pPr>
            <w:r w:rsidRPr="007305CD">
              <w:rPr>
                <w:sz w:val="22"/>
              </w:rPr>
              <w:t>1362820.86</w:t>
            </w:r>
          </w:p>
        </w:tc>
      </w:tr>
      <w:tr w:rsidR="007305CD" w:rsidRPr="007305CD" w14:paraId="057B3D8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495EE9"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AE996" w14:textId="77777777" w:rsidR="007305CD" w:rsidRPr="007305CD" w:rsidRDefault="007305CD" w:rsidP="007305CD">
            <w:pPr>
              <w:jc w:val="center"/>
              <w:rPr>
                <w:sz w:val="22"/>
              </w:rPr>
            </w:pPr>
            <w:r w:rsidRPr="007305CD">
              <w:rPr>
                <w:sz w:val="22"/>
              </w:rPr>
              <w:t>411344.61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FEA45" w14:textId="77777777" w:rsidR="007305CD" w:rsidRPr="007305CD" w:rsidRDefault="007305CD" w:rsidP="007305CD">
            <w:pPr>
              <w:jc w:val="center"/>
              <w:rPr>
                <w:sz w:val="22"/>
              </w:rPr>
            </w:pPr>
            <w:r w:rsidRPr="007305CD">
              <w:rPr>
                <w:sz w:val="22"/>
              </w:rPr>
              <w:t>1362820.74</w:t>
            </w:r>
          </w:p>
        </w:tc>
      </w:tr>
      <w:tr w:rsidR="007305CD" w:rsidRPr="007305CD" w14:paraId="699BAC8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F4ED9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4B8981" w14:textId="77777777" w:rsidR="007305CD" w:rsidRPr="007305CD" w:rsidRDefault="007305CD" w:rsidP="007305CD">
            <w:pPr>
              <w:jc w:val="center"/>
              <w:rPr>
                <w:sz w:val="22"/>
              </w:rPr>
            </w:pPr>
            <w:r w:rsidRPr="007305CD">
              <w:rPr>
                <w:sz w:val="22"/>
              </w:rPr>
              <w:t>411356.78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E6F6EC" w14:textId="77777777" w:rsidR="007305CD" w:rsidRPr="007305CD" w:rsidRDefault="007305CD" w:rsidP="007305CD">
            <w:pPr>
              <w:jc w:val="center"/>
              <w:rPr>
                <w:sz w:val="22"/>
              </w:rPr>
            </w:pPr>
            <w:r w:rsidRPr="007305CD">
              <w:rPr>
                <w:sz w:val="22"/>
              </w:rPr>
              <w:t>1362820.74</w:t>
            </w:r>
          </w:p>
        </w:tc>
      </w:tr>
    </w:tbl>
    <w:p w14:paraId="14359281" w14:textId="77777777" w:rsidR="007305CD" w:rsidRPr="007305CD" w:rsidRDefault="007305CD" w:rsidP="007305CD">
      <w:pPr>
        <w:rPr>
          <w:sz w:val="22"/>
        </w:rPr>
      </w:pPr>
    </w:p>
    <w:p w14:paraId="6D29F222"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768A6C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D3AE4CE"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283 </w:t>
            </w:r>
            <w:proofErr w:type="spellStart"/>
            <w:r w:rsidRPr="007305CD">
              <w:rPr>
                <w:b/>
                <w:bCs/>
                <w:sz w:val="22"/>
              </w:rPr>
              <w:t>кв.м</w:t>
            </w:r>
            <w:proofErr w:type="spellEnd"/>
          </w:p>
        </w:tc>
      </w:tr>
      <w:tr w:rsidR="007305CD" w:rsidRPr="007305CD" w14:paraId="64948B8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4D1ED96"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1D1CDC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B9936F"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9D78D"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AF07FB" w14:textId="77777777" w:rsidR="007305CD" w:rsidRPr="007305CD" w:rsidRDefault="007305CD" w:rsidP="007305CD">
            <w:pPr>
              <w:jc w:val="center"/>
              <w:rPr>
                <w:sz w:val="22"/>
              </w:rPr>
            </w:pPr>
            <w:r w:rsidRPr="007305CD">
              <w:rPr>
                <w:sz w:val="22"/>
              </w:rPr>
              <w:t>Y</w:t>
            </w:r>
          </w:p>
        </w:tc>
      </w:tr>
      <w:tr w:rsidR="007305CD" w:rsidRPr="007305CD" w14:paraId="136DFF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D0EBF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FA43CA" w14:textId="77777777" w:rsidR="007305CD" w:rsidRPr="007305CD" w:rsidRDefault="007305CD" w:rsidP="007305CD">
            <w:pPr>
              <w:jc w:val="center"/>
              <w:rPr>
                <w:sz w:val="22"/>
              </w:rPr>
            </w:pPr>
            <w:r w:rsidRPr="007305CD">
              <w:rPr>
                <w:sz w:val="22"/>
              </w:rPr>
              <w:t>411134.88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079863" w14:textId="77777777" w:rsidR="007305CD" w:rsidRPr="007305CD" w:rsidRDefault="007305CD" w:rsidP="007305CD">
            <w:pPr>
              <w:jc w:val="center"/>
              <w:rPr>
                <w:sz w:val="22"/>
              </w:rPr>
            </w:pPr>
            <w:r w:rsidRPr="007305CD">
              <w:rPr>
                <w:sz w:val="22"/>
              </w:rPr>
              <w:t>1362489.25</w:t>
            </w:r>
          </w:p>
        </w:tc>
      </w:tr>
      <w:tr w:rsidR="007305CD" w:rsidRPr="007305CD" w14:paraId="0DFB711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EC12C4"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8EF2C" w14:textId="77777777" w:rsidR="007305CD" w:rsidRPr="007305CD" w:rsidRDefault="007305CD" w:rsidP="007305CD">
            <w:pPr>
              <w:jc w:val="center"/>
              <w:rPr>
                <w:sz w:val="22"/>
              </w:rPr>
            </w:pPr>
            <w:r w:rsidRPr="007305CD">
              <w:rPr>
                <w:sz w:val="22"/>
              </w:rPr>
              <w:t>411134.95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C627E" w14:textId="77777777" w:rsidR="007305CD" w:rsidRPr="007305CD" w:rsidRDefault="007305CD" w:rsidP="007305CD">
            <w:pPr>
              <w:jc w:val="center"/>
              <w:rPr>
                <w:sz w:val="22"/>
              </w:rPr>
            </w:pPr>
            <w:r w:rsidRPr="007305CD">
              <w:rPr>
                <w:sz w:val="22"/>
              </w:rPr>
              <w:t>1362494</w:t>
            </w:r>
          </w:p>
        </w:tc>
      </w:tr>
      <w:tr w:rsidR="007305CD" w:rsidRPr="007305CD" w14:paraId="64AC364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2F2A40"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47C04" w14:textId="77777777" w:rsidR="007305CD" w:rsidRPr="007305CD" w:rsidRDefault="007305CD" w:rsidP="007305CD">
            <w:pPr>
              <w:jc w:val="center"/>
              <w:rPr>
                <w:sz w:val="22"/>
              </w:rPr>
            </w:pPr>
            <w:r w:rsidRPr="007305CD">
              <w:rPr>
                <w:sz w:val="22"/>
              </w:rPr>
              <w:t>411134.99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C68A16" w14:textId="77777777" w:rsidR="007305CD" w:rsidRPr="007305CD" w:rsidRDefault="007305CD" w:rsidP="007305CD">
            <w:pPr>
              <w:jc w:val="center"/>
              <w:rPr>
                <w:sz w:val="22"/>
              </w:rPr>
            </w:pPr>
            <w:r w:rsidRPr="007305CD">
              <w:rPr>
                <w:sz w:val="22"/>
              </w:rPr>
              <w:t>1362509.45</w:t>
            </w:r>
          </w:p>
        </w:tc>
      </w:tr>
      <w:tr w:rsidR="007305CD" w:rsidRPr="007305CD" w14:paraId="6FFCCA3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ABE650"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AF69B3" w14:textId="77777777" w:rsidR="007305CD" w:rsidRPr="007305CD" w:rsidRDefault="007305CD" w:rsidP="007305CD">
            <w:pPr>
              <w:jc w:val="center"/>
              <w:rPr>
                <w:sz w:val="22"/>
              </w:rPr>
            </w:pPr>
            <w:r w:rsidRPr="007305CD">
              <w:rPr>
                <w:sz w:val="22"/>
              </w:rPr>
              <w:t>411121.06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76BB51" w14:textId="77777777" w:rsidR="007305CD" w:rsidRPr="007305CD" w:rsidRDefault="007305CD" w:rsidP="007305CD">
            <w:pPr>
              <w:jc w:val="center"/>
              <w:rPr>
                <w:sz w:val="22"/>
              </w:rPr>
            </w:pPr>
            <w:r w:rsidRPr="007305CD">
              <w:rPr>
                <w:sz w:val="22"/>
              </w:rPr>
              <w:t>1362509.54</w:t>
            </w:r>
          </w:p>
        </w:tc>
      </w:tr>
      <w:tr w:rsidR="007305CD" w:rsidRPr="007305CD" w14:paraId="1A229CB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E7B91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B477E8" w14:textId="77777777" w:rsidR="007305CD" w:rsidRPr="007305CD" w:rsidRDefault="007305CD" w:rsidP="007305CD">
            <w:pPr>
              <w:jc w:val="center"/>
              <w:rPr>
                <w:sz w:val="22"/>
              </w:rPr>
            </w:pPr>
            <w:r w:rsidRPr="007305CD">
              <w:rPr>
                <w:sz w:val="22"/>
              </w:rPr>
              <w:t>411120.94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8BCE0" w14:textId="77777777" w:rsidR="007305CD" w:rsidRPr="007305CD" w:rsidRDefault="007305CD" w:rsidP="007305CD">
            <w:pPr>
              <w:jc w:val="center"/>
              <w:rPr>
                <w:sz w:val="22"/>
              </w:rPr>
            </w:pPr>
            <w:r w:rsidRPr="007305CD">
              <w:rPr>
                <w:sz w:val="22"/>
              </w:rPr>
              <w:t>1362502.44</w:t>
            </w:r>
          </w:p>
        </w:tc>
      </w:tr>
      <w:tr w:rsidR="007305CD" w:rsidRPr="007305CD" w14:paraId="6E5932F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1F86F"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0494C3" w14:textId="77777777" w:rsidR="007305CD" w:rsidRPr="007305CD" w:rsidRDefault="007305CD" w:rsidP="007305CD">
            <w:pPr>
              <w:jc w:val="center"/>
              <w:rPr>
                <w:sz w:val="22"/>
              </w:rPr>
            </w:pPr>
            <w:r w:rsidRPr="007305CD">
              <w:rPr>
                <w:sz w:val="22"/>
              </w:rPr>
              <w:t>411120.84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CBDFE4" w14:textId="77777777" w:rsidR="007305CD" w:rsidRPr="007305CD" w:rsidRDefault="007305CD" w:rsidP="007305CD">
            <w:pPr>
              <w:jc w:val="center"/>
              <w:rPr>
                <w:sz w:val="22"/>
              </w:rPr>
            </w:pPr>
            <w:r w:rsidRPr="007305CD">
              <w:rPr>
                <w:sz w:val="22"/>
              </w:rPr>
              <w:t>1362496.44</w:t>
            </w:r>
          </w:p>
        </w:tc>
      </w:tr>
      <w:tr w:rsidR="007305CD" w:rsidRPr="007305CD" w14:paraId="44B53B8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05721D"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F7C5E3" w14:textId="77777777" w:rsidR="007305CD" w:rsidRPr="007305CD" w:rsidRDefault="007305CD" w:rsidP="007305CD">
            <w:pPr>
              <w:jc w:val="center"/>
              <w:rPr>
                <w:sz w:val="22"/>
              </w:rPr>
            </w:pPr>
            <w:r w:rsidRPr="007305CD">
              <w:rPr>
                <w:sz w:val="22"/>
              </w:rPr>
              <w:t>411120.73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F58FA" w14:textId="77777777" w:rsidR="007305CD" w:rsidRPr="007305CD" w:rsidRDefault="007305CD" w:rsidP="007305CD">
            <w:pPr>
              <w:jc w:val="center"/>
              <w:rPr>
                <w:sz w:val="22"/>
              </w:rPr>
            </w:pPr>
            <w:r w:rsidRPr="007305CD">
              <w:rPr>
                <w:sz w:val="22"/>
              </w:rPr>
              <w:t>1362489.49</w:t>
            </w:r>
          </w:p>
        </w:tc>
      </w:tr>
      <w:tr w:rsidR="007305CD" w:rsidRPr="007305CD" w14:paraId="624325D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BA43B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C3FBB3" w14:textId="77777777" w:rsidR="007305CD" w:rsidRPr="007305CD" w:rsidRDefault="007305CD" w:rsidP="007305CD">
            <w:pPr>
              <w:jc w:val="center"/>
              <w:rPr>
                <w:sz w:val="22"/>
              </w:rPr>
            </w:pPr>
            <w:r w:rsidRPr="007305CD">
              <w:rPr>
                <w:sz w:val="22"/>
              </w:rPr>
              <w:t>411134.88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9BDB91" w14:textId="77777777" w:rsidR="007305CD" w:rsidRPr="007305CD" w:rsidRDefault="007305CD" w:rsidP="007305CD">
            <w:pPr>
              <w:jc w:val="center"/>
              <w:rPr>
                <w:sz w:val="22"/>
              </w:rPr>
            </w:pPr>
            <w:r w:rsidRPr="007305CD">
              <w:rPr>
                <w:sz w:val="22"/>
              </w:rPr>
              <w:t>1362489.25</w:t>
            </w:r>
          </w:p>
        </w:tc>
      </w:tr>
    </w:tbl>
    <w:p w14:paraId="450F6C9E" w14:textId="77777777" w:rsidR="007305CD" w:rsidRPr="007305CD" w:rsidRDefault="007305CD" w:rsidP="007305CD">
      <w:pPr>
        <w:rPr>
          <w:sz w:val="22"/>
        </w:rPr>
      </w:pPr>
    </w:p>
    <w:p w14:paraId="7BC6B61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3C687DF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145C378"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2189 </w:t>
            </w:r>
            <w:proofErr w:type="spellStart"/>
            <w:r w:rsidRPr="007305CD">
              <w:rPr>
                <w:b/>
                <w:bCs/>
                <w:sz w:val="22"/>
              </w:rPr>
              <w:t>кв.м</w:t>
            </w:r>
            <w:proofErr w:type="spellEnd"/>
          </w:p>
        </w:tc>
      </w:tr>
      <w:tr w:rsidR="007305CD" w:rsidRPr="007305CD" w14:paraId="4A9A6ED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FB5C02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18FAF5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9A140E"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0258B"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D11C6" w14:textId="77777777" w:rsidR="007305CD" w:rsidRPr="007305CD" w:rsidRDefault="007305CD" w:rsidP="007305CD">
            <w:pPr>
              <w:jc w:val="center"/>
              <w:rPr>
                <w:sz w:val="22"/>
              </w:rPr>
            </w:pPr>
            <w:r w:rsidRPr="007305CD">
              <w:rPr>
                <w:sz w:val="22"/>
              </w:rPr>
              <w:t>Y</w:t>
            </w:r>
          </w:p>
        </w:tc>
      </w:tr>
      <w:tr w:rsidR="007305CD" w:rsidRPr="007305CD" w14:paraId="49CBD18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45C73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F75395" w14:textId="77777777" w:rsidR="007305CD" w:rsidRPr="007305CD" w:rsidRDefault="007305CD" w:rsidP="007305CD">
            <w:pPr>
              <w:jc w:val="center"/>
              <w:rPr>
                <w:sz w:val="22"/>
              </w:rPr>
            </w:pPr>
            <w:r w:rsidRPr="007305CD">
              <w:rPr>
                <w:sz w:val="22"/>
              </w:rPr>
              <w:t>411076.13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4E381E" w14:textId="77777777" w:rsidR="007305CD" w:rsidRPr="007305CD" w:rsidRDefault="007305CD" w:rsidP="007305CD">
            <w:pPr>
              <w:jc w:val="center"/>
              <w:rPr>
                <w:sz w:val="22"/>
              </w:rPr>
            </w:pPr>
            <w:r w:rsidRPr="007305CD">
              <w:rPr>
                <w:sz w:val="22"/>
              </w:rPr>
              <w:t>1362513.09</w:t>
            </w:r>
          </w:p>
        </w:tc>
      </w:tr>
      <w:tr w:rsidR="007305CD" w:rsidRPr="007305CD" w14:paraId="5C586FD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331BC4"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BCE63F" w14:textId="77777777" w:rsidR="007305CD" w:rsidRPr="007305CD" w:rsidRDefault="007305CD" w:rsidP="007305CD">
            <w:pPr>
              <w:jc w:val="center"/>
              <w:rPr>
                <w:sz w:val="22"/>
              </w:rPr>
            </w:pPr>
            <w:r w:rsidRPr="007305CD">
              <w:rPr>
                <w:sz w:val="22"/>
              </w:rPr>
              <w:t>411077.14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D9F9FF" w14:textId="77777777" w:rsidR="007305CD" w:rsidRPr="007305CD" w:rsidRDefault="007305CD" w:rsidP="007305CD">
            <w:pPr>
              <w:jc w:val="center"/>
              <w:rPr>
                <w:sz w:val="22"/>
              </w:rPr>
            </w:pPr>
            <w:r w:rsidRPr="007305CD">
              <w:rPr>
                <w:sz w:val="22"/>
              </w:rPr>
              <w:t>1362574.71</w:t>
            </w:r>
          </w:p>
        </w:tc>
      </w:tr>
      <w:tr w:rsidR="007305CD" w:rsidRPr="007305CD" w14:paraId="02FA3BA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C6B05E"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8E143" w14:textId="77777777" w:rsidR="007305CD" w:rsidRPr="007305CD" w:rsidRDefault="007305CD" w:rsidP="007305CD">
            <w:pPr>
              <w:jc w:val="center"/>
              <w:rPr>
                <w:sz w:val="22"/>
              </w:rPr>
            </w:pPr>
            <w:r w:rsidRPr="007305CD">
              <w:rPr>
                <w:sz w:val="22"/>
              </w:rPr>
              <w:t>411054.62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69C62" w14:textId="77777777" w:rsidR="007305CD" w:rsidRPr="007305CD" w:rsidRDefault="007305CD" w:rsidP="007305CD">
            <w:pPr>
              <w:jc w:val="center"/>
              <w:rPr>
                <w:sz w:val="22"/>
              </w:rPr>
            </w:pPr>
            <w:r w:rsidRPr="007305CD">
              <w:rPr>
                <w:sz w:val="22"/>
              </w:rPr>
              <w:t>1362569.81</w:t>
            </w:r>
          </w:p>
        </w:tc>
      </w:tr>
      <w:tr w:rsidR="007305CD" w:rsidRPr="007305CD" w14:paraId="6252B2E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CF96F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04486" w14:textId="77777777" w:rsidR="007305CD" w:rsidRPr="007305CD" w:rsidRDefault="007305CD" w:rsidP="007305CD">
            <w:pPr>
              <w:jc w:val="center"/>
              <w:rPr>
                <w:sz w:val="22"/>
              </w:rPr>
            </w:pPr>
            <w:r w:rsidRPr="007305CD">
              <w:rPr>
                <w:sz w:val="22"/>
              </w:rPr>
              <w:t>411022.19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B1A6A4" w14:textId="77777777" w:rsidR="007305CD" w:rsidRPr="007305CD" w:rsidRDefault="007305CD" w:rsidP="007305CD">
            <w:pPr>
              <w:jc w:val="center"/>
              <w:rPr>
                <w:sz w:val="22"/>
              </w:rPr>
            </w:pPr>
            <w:r w:rsidRPr="007305CD">
              <w:rPr>
                <w:sz w:val="22"/>
              </w:rPr>
              <w:t>1362541.59</w:t>
            </w:r>
          </w:p>
        </w:tc>
      </w:tr>
      <w:tr w:rsidR="007305CD" w:rsidRPr="007305CD" w14:paraId="6687762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A5184A"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18B59" w14:textId="77777777" w:rsidR="007305CD" w:rsidRPr="007305CD" w:rsidRDefault="007305CD" w:rsidP="007305CD">
            <w:pPr>
              <w:jc w:val="center"/>
              <w:rPr>
                <w:sz w:val="22"/>
              </w:rPr>
            </w:pPr>
            <w:r w:rsidRPr="007305CD">
              <w:rPr>
                <w:sz w:val="22"/>
              </w:rPr>
              <w:t>411056.07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BC593" w14:textId="77777777" w:rsidR="007305CD" w:rsidRPr="007305CD" w:rsidRDefault="007305CD" w:rsidP="007305CD">
            <w:pPr>
              <w:jc w:val="center"/>
              <w:rPr>
                <w:sz w:val="22"/>
              </w:rPr>
            </w:pPr>
            <w:r w:rsidRPr="007305CD">
              <w:rPr>
                <w:sz w:val="22"/>
              </w:rPr>
              <w:t>1362513.52</w:t>
            </w:r>
          </w:p>
        </w:tc>
      </w:tr>
      <w:tr w:rsidR="007305CD" w:rsidRPr="007305CD" w14:paraId="634E245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CBFF7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1487DF" w14:textId="77777777" w:rsidR="007305CD" w:rsidRPr="007305CD" w:rsidRDefault="007305CD" w:rsidP="007305CD">
            <w:pPr>
              <w:jc w:val="center"/>
              <w:rPr>
                <w:sz w:val="22"/>
              </w:rPr>
            </w:pPr>
            <w:r w:rsidRPr="007305CD">
              <w:rPr>
                <w:sz w:val="22"/>
              </w:rPr>
              <w:t>411076.13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D316E" w14:textId="77777777" w:rsidR="007305CD" w:rsidRPr="007305CD" w:rsidRDefault="007305CD" w:rsidP="007305CD">
            <w:pPr>
              <w:jc w:val="center"/>
              <w:rPr>
                <w:sz w:val="22"/>
              </w:rPr>
            </w:pPr>
            <w:r w:rsidRPr="007305CD">
              <w:rPr>
                <w:sz w:val="22"/>
              </w:rPr>
              <w:t>1362513.09</w:t>
            </w:r>
          </w:p>
        </w:tc>
      </w:tr>
    </w:tbl>
    <w:p w14:paraId="47D6416E" w14:textId="77777777" w:rsidR="007305CD" w:rsidRPr="007305CD" w:rsidRDefault="007305CD" w:rsidP="007305CD">
      <w:pPr>
        <w:rPr>
          <w:sz w:val="22"/>
        </w:rPr>
      </w:pPr>
    </w:p>
    <w:p w14:paraId="0198E88A"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670DDD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21DA5DC"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3148 </w:t>
            </w:r>
            <w:proofErr w:type="spellStart"/>
            <w:r w:rsidRPr="007305CD">
              <w:rPr>
                <w:b/>
                <w:bCs/>
                <w:sz w:val="22"/>
              </w:rPr>
              <w:t>кв.м</w:t>
            </w:r>
            <w:proofErr w:type="spellEnd"/>
          </w:p>
        </w:tc>
      </w:tr>
      <w:tr w:rsidR="007305CD" w:rsidRPr="007305CD" w14:paraId="65A78DB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2FA414A"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3C471B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F4C3E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B6821"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68837" w14:textId="77777777" w:rsidR="007305CD" w:rsidRPr="007305CD" w:rsidRDefault="007305CD" w:rsidP="007305CD">
            <w:pPr>
              <w:jc w:val="center"/>
              <w:rPr>
                <w:sz w:val="22"/>
              </w:rPr>
            </w:pPr>
            <w:r w:rsidRPr="007305CD">
              <w:rPr>
                <w:sz w:val="22"/>
              </w:rPr>
              <w:t>Y</w:t>
            </w:r>
          </w:p>
        </w:tc>
      </w:tr>
      <w:tr w:rsidR="007305CD" w:rsidRPr="007305CD" w14:paraId="44DCD18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4C054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732F76" w14:textId="77777777" w:rsidR="007305CD" w:rsidRPr="007305CD" w:rsidRDefault="007305CD" w:rsidP="007305CD">
            <w:pPr>
              <w:jc w:val="center"/>
              <w:rPr>
                <w:sz w:val="22"/>
              </w:rPr>
            </w:pPr>
            <w:r w:rsidRPr="007305CD">
              <w:rPr>
                <w:sz w:val="22"/>
              </w:rPr>
              <w:t>411075.75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F0A452" w14:textId="77777777" w:rsidR="007305CD" w:rsidRPr="007305CD" w:rsidRDefault="007305CD" w:rsidP="007305CD">
            <w:pPr>
              <w:jc w:val="center"/>
              <w:rPr>
                <w:sz w:val="22"/>
              </w:rPr>
            </w:pPr>
            <w:r w:rsidRPr="007305CD">
              <w:rPr>
                <w:sz w:val="22"/>
              </w:rPr>
              <w:t>1362490.24</w:t>
            </w:r>
          </w:p>
        </w:tc>
      </w:tr>
      <w:tr w:rsidR="007305CD" w:rsidRPr="007305CD" w14:paraId="786B15C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600069"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CB575" w14:textId="77777777" w:rsidR="007305CD" w:rsidRPr="007305CD" w:rsidRDefault="007305CD" w:rsidP="007305CD">
            <w:pPr>
              <w:jc w:val="center"/>
              <w:rPr>
                <w:sz w:val="22"/>
              </w:rPr>
            </w:pPr>
            <w:r w:rsidRPr="007305CD">
              <w:rPr>
                <w:sz w:val="22"/>
              </w:rPr>
              <w:t>411076.13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9FFE6" w14:textId="77777777" w:rsidR="007305CD" w:rsidRPr="007305CD" w:rsidRDefault="007305CD" w:rsidP="007305CD">
            <w:pPr>
              <w:jc w:val="center"/>
              <w:rPr>
                <w:sz w:val="22"/>
              </w:rPr>
            </w:pPr>
            <w:r w:rsidRPr="007305CD">
              <w:rPr>
                <w:sz w:val="22"/>
              </w:rPr>
              <w:t>1362513.09</w:t>
            </w:r>
          </w:p>
        </w:tc>
      </w:tr>
      <w:tr w:rsidR="007305CD" w:rsidRPr="007305CD" w14:paraId="2CE468D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309EC2"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75C5B" w14:textId="77777777" w:rsidR="007305CD" w:rsidRPr="007305CD" w:rsidRDefault="007305CD" w:rsidP="007305CD">
            <w:pPr>
              <w:jc w:val="center"/>
              <w:rPr>
                <w:sz w:val="22"/>
              </w:rPr>
            </w:pPr>
            <w:r w:rsidRPr="007305CD">
              <w:rPr>
                <w:sz w:val="22"/>
              </w:rPr>
              <w:t>411056.07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AEEDC5" w14:textId="77777777" w:rsidR="007305CD" w:rsidRPr="007305CD" w:rsidRDefault="007305CD" w:rsidP="007305CD">
            <w:pPr>
              <w:jc w:val="center"/>
              <w:rPr>
                <w:sz w:val="22"/>
              </w:rPr>
            </w:pPr>
            <w:r w:rsidRPr="007305CD">
              <w:rPr>
                <w:sz w:val="22"/>
              </w:rPr>
              <w:t>1362513.52</w:t>
            </w:r>
          </w:p>
        </w:tc>
      </w:tr>
      <w:tr w:rsidR="007305CD" w:rsidRPr="007305CD" w14:paraId="519D76D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961A5A"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7DD547" w14:textId="77777777" w:rsidR="007305CD" w:rsidRPr="007305CD" w:rsidRDefault="007305CD" w:rsidP="007305CD">
            <w:pPr>
              <w:jc w:val="center"/>
              <w:rPr>
                <w:sz w:val="22"/>
              </w:rPr>
            </w:pPr>
            <w:r w:rsidRPr="007305CD">
              <w:rPr>
                <w:sz w:val="22"/>
              </w:rPr>
              <w:t>411022.19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BAB75" w14:textId="77777777" w:rsidR="007305CD" w:rsidRPr="007305CD" w:rsidRDefault="007305CD" w:rsidP="007305CD">
            <w:pPr>
              <w:jc w:val="center"/>
              <w:rPr>
                <w:sz w:val="22"/>
              </w:rPr>
            </w:pPr>
            <w:r w:rsidRPr="007305CD">
              <w:rPr>
                <w:sz w:val="22"/>
              </w:rPr>
              <w:t>1362541.59</w:t>
            </w:r>
          </w:p>
        </w:tc>
      </w:tr>
      <w:tr w:rsidR="007305CD" w:rsidRPr="007305CD" w14:paraId="17FF87E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570C0"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32A47" w14:textId="77777777" w:rsidR="007305CD" w:rsidRPr="007305CD" w:rsidRDefault="007305CD" w:rsidP="007305CD">
            <w:pPr>
              <w:jc w:val="center"/>
              <w:rPr>
                <w:sz w:val="22"/>
              </w:rPr>
            </w:pPr>
            <w:r w:rsidRPr="007305CD">
              <w:rPr>
                <w:sz w:val="22"/>
              </w:rPr>
              <w:t>411006.59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9A5EE" w14:textId="77777777" w:rsidR="007305CD" w:rsidRPr="007305CD" w:rsidRDefault="007305CD" w:rsidP="007305CD">
            <w:pPr>
              <w:jc w:val="center"/>
              <w:rPr>
                <w:sz w:val="22"/>
              </w:rPr>
            </w:pPr>
            <w:r w:rsidRPr="007305CD">
              <w:rPr>
                <w:sz w:val="22"/>
              </w:rPr>
              <w:t>1362529.74</w:t>
            </w:r>
          </w:p>
        </w:tc>
      </w:tr>
      <w:tr w:rsidR="007305CD" w:rsidRPr="007305CD" w14:paraId="7405B11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0CBC92"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AB1438" w14:textId="77777777" w:rsidR="007305CD" w:rsidRPr="007305CD" w:rsidRDefault="007305CD" w:rsidP="007305CD">
            <w:pPr>
              <w:jc w:val="center"/>
              <w:rPr>
                <w:sz w:val="22"/>
              </w:rPr>
            </w:pPr>
            <w:r w:rsidRPr="007305CD">
              <w:rPr>
                <w:sz w:val="22"/>
              </w:rPr>
              <w:t>411003.48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336063" w14:textId="77777777" w:rsidR="007305CD" w:rsidRPr="007305CD" w:rsidRDefault="007305CD" w:rsidP="007305CD">
            <w:pPr>
              <w:jc w:val="center"/>
              <w:rPr>
                <w:sz w:val="22"/>
              </w:rPr>
            </w:pPr>
            <w:r w:rsidRPr="007305CD">
              <w:rPr>
                <w:sz w:val="22"/>
              </w:rPr>
              <w:t>1362529.74</w:t>
            </w:r>
          </w:p>
        </w:tc>
      </w:tr>
      <w:tr w:rsidR="007305CD" w:rsidRPr="007305CD" w14:paraId="21FCF37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66EA17"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F3339" w14:textId="77777777" w:rsidR="007305CD" w:rsidRPr="007305CD" w:rsidRDefault="007305CD" w:rsidP="007305CD">
            <w:pPr>
              <w:jc w:val="center"/>
              <w:rPr>
                <w:sz w:val="22"/>
              </w:rPr>
            </w:pPr>
            <w:r w:rsidRPr="007305CD">
              <w:rPr>
                <w:sz w:val="22"/>
              </w:rPr>
              <w:t>411003.44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CD464" w14:textId="77777777" w:rsidR="007305CD" w:rsidRPr="007305CD" w:rsidRDefault="007305CD" w:rsidP="007305CD">
            <w:pPr>
              <w:jc w:val="center"/>
              <w:rPr>
                <w:sz w:val="22"/>
              </w:rPr>
            </w:pPr>
            <w:r w:rsidRPr="007305CD">
              <w:rPr>
                <w:sz w:val="22"/>
              </w:rPr>
              <w:t>1362523.04</w:t>
            </w:r>
          </w:p>
        </w:tc>
      </w:tr>
      <w:tr w:rsidR="007305CD" w:rsidRPr="007305CD" w14:paraId="3EC6212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60996"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A66AD" w14:textId="77777777" w:rsidR="007305CD" w:rsidRPr="007305CD" w:rsidRDefault="007305CD" w:rsidP="007305CD">
            <w:pPr>
              <w:jc w:val="center"/>
              <w:rPr>
                <w:sz w:val="22"/>
              </w:rPr>
            </w:pPr>
            <w:r w:rsidRPr="007305CD">
              <w:rPr>
                <w:sz w:val="22"/>
              </w:rPr>
              <w:t>411003.42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C1FAFA" w14:textId="77777777" w:rsidR="007305CD" w:rsidRPr="007305CD" w:rsidRDefault="007305CD" w:rsidP="007305CD">
            <w:pPr>
              <w:jc w:val="center"/>
              <w:rPr>
                <w:sz w:val="22"/>
              </w:rPr>
            </w:pPr>
            <w:r w:rsidRPr="007305CD">
              <w:rPr>
                <w:sz w:val="22"/>
              </w:rPr>
              <w:t>1362520.44</w:t>
            </w:r>
          </w:p>
        </w:tc>
      </w:tr>
      <w:tr w:rsidR="007305CD" w:rsidRPr="007305CD" w14:paraId="1517C64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F301A7"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9342C0" w14:textId="77777777" w:rsidR="007305CD" w:rsidRPr="007305CD" w:rsidRDefault="007305CD" w:rsidP="007305CD">
            <w:pPr>
              <w:jc w:val="center"/>
              <w:rPr>
                <w:sz w:val="22"/>
              </w:rPr>
            </w:pPr>
            <w:r w:rsidRPr="007305CD">
              <w:rPr>
                <w:sz w:val="22"/>
              </w:rPr>
              <w:t>410994.41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74ACD9" w14:textId="77777777" w:rsidR="007305CD" w:rsidRPr="007305CD" w:rsidRDefault="007305CD" w:rsidP="007305CD">
            <w:pPr>
              <w:jc w:val="center"/>
              <w:rPr>
                <w:sz w:val="22"/>
              </w:rPr>
            </w:pPr>
            <w:r w:rsidRPr="007305CD">
              <w:rPr>
                <w:sz w:val="22"/>
              </w:rPr>
              <w:t>1362520.49</w:t>
            </w:r>
          </w:p>
        </w:tc>
      </w:tr>
      <w:tr w:rsidR="007305CD" w:rsidRPr="007305CD" w14:paraId="326434C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1EED55"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3B7A9" w14:textId="77777777" w:rsidR="007305CD" w:rsidRPr="007305CD" w:rsidRDefault="007305CD" w:rsidP="007305CD">
            <w:pPr>
              <w:jc w:val="center"/>
              <w:rPr>
                <w:sz w:val="22"/>
              </w:rPr>
            </w:pPr>
            <w:r w:rsidRPr="007305CD">
              <w:rPr>
                <w:sz w:val="22"/>
              </w:rPr>
              <w:t>410977.76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29A9CF" w14:textId="77777777" w:rsidR="007305CD" w:rsidRPr="007305CD" w:rsidRDefault="007305CD" w:rsidP="007305CD">
            <w:pPr>
              <w:jc w:val="center"/>
              <w:rPr>
                <w:sz w:val="22"/>
              </w:rPr>
            </w:pPr>
            <w:r w:rsidRPr="007305CD">
              <w:rPr>
                <w:sz w:val="22"/>
              </w:rPr>
              <w:t>1362507.85</w:t>
            </w:r>
          </w:p>
        </w:tc>
      </w:tr>
      <w:tr w:rsidR="007305CD" w:rsidRPr="007305CD" w14:paraId="49A4419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489FB0"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2F909" w14:textId="77777777" w:rsidR="007305CD" w:rsidRPr="007305CD" w:rsidRDefault="007305CD" w:rsidP="007305CD">
            <w:pPr>
              <w:jc w:val="center"/>
              <w:rPr>
                <w:sz w:val="22"/>
              </w:rPr>
            </w:pPr>
            <w:r w:rsidRPr="007305CD">
              <w:rPr>
                <w:sz w:val="22"/>
              </w:rPr>
              <w:t>410977.76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B8766F" w14:textId="77777777" w:rsidR="007305CD" w:rsidRPr="007305CD" w:rsidRDefault="007305CD" w:rsidP="007305CD">
            <w:pPr>
              <w:jc w:val="center"/>
              <w:rPr>
                <w:sz w:val="22"/>
              </w:rPr>
            </w:pPr>
            <w:r w:rsidRPr="007305CD">
              <w:rPr>
                <w:sz w:val="22"/>
              </w:rPr>
              <w:t>1362491.85</w:t>
            </w:r>
          </w:p>
        </w:tc>
      </w:tr>
      <w:tr w:rsidR="007305CD" w:rsidRPr="007305CD" w14:paraId="20790E3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75105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012602" w14:textId="77777777" w:rsidR="007305CD" w:rsidRPr="007305CD" w:rsidRDefault="007305CD" w:rsidP="007305CD">
            <w:pPr>
              <w:jc w:val="center"/>
              <w:rPr>
                <w:sz w:val="22"/>
              </w:rPr>
            </w:pPr>
            <w:r w:rsidRPr="007305CD">
              <w:rPr>
                <w:sz w:val="22"/>
              </w:rPr>
              <w:t>411075.75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1C0858" w14:textId="77777777" w:rsidR="007305CD" w:rsidRPr="007305CD" w:rsidRDefault="007305CD" w:rsidP="007305CD">
            <w:pPr>
              <w:jc w:val="center"/>
              <w:rPr>
                <w:sz w:val="22"/>
              </w:rPr>
            </w:pPr>
            <w:r w:rsidRPr="007305CD">
              <w:rPr>
                <w:sz w:val="22"/>
              </w:rPr>
              <w:t>1362490.24</w:t>
            </w:r>
          </w:p>
        </w:tc>
      </w:tr>
    </w:tbl>
    <w:p w14:paraId="5F22D301" w14:textId="77777777" w:rsidR="007305CD" w:rsidRPr="007305CD" w:rsidRDefault="007305CD" w:rsidP="007305CD">
      <w:pPr>
        <w:rPr>
          <w:sz w:val="22"/>
        </w:rPr>
      </w:pPr>
    </w:p>
    <w:p w14:paraId="5605BFB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C737AF3"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5983D46"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4249 </w:t>
            </w:r>
            <w:proofErr w:type="spellStart"/>
            <w:r w:rsidRPr="007305CD">
              <w:rPr>
                <w:b/>
                <w:bCs/>
                <w:sz w:val="22"/>
              </w:rPr>
              <w:t>кв.м</w:t>
            </w:r>
            <w:proofErr w:type="spellEnd"/>
          </w:p>
        </w:tc>
      </w:tr>
      <w:tr w:rsidR="007305CD" w:rsidRPr="007305CD" w14:paraId="792AD5C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54091EB"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6B39DC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59668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00EE8"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8B278" w14:textId="77777777" w:rsidR="007305CD" w:rsidRPr="007305CD" w:rsidRDefault="007305CD" w:rsidP="007305CD">
            <w:pPr>
              <w:jc w:val="center"/>
              <w:rPr>
                <w:sz w:val="22"/>
              </w:rPr>
            </w:pPr>
            <w:r w:rsidRPr="007305CD">
              <w:rPr>
                <w:sz w:val="22"/>
              </w:rPr>
              <w:t>Y</w:t>
            </w:r>
          </w:p>
        </w:tc>
      </w:tr>
      <w:tr w:rsidR="007305CD" w:rsidRPr="007305CD" w14:paraId="1AFF798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B8C29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F13BF" w14:textId="77777777" w:rsidR="007305CD" w:rsidRPr="007305CD" w:rsidRDefault="007305CD" w:rsidP="007305CD">
            <w:pPr>
              <w:jc w:val="center"/>
              <w:rPr>
                <w:sz w:val="22"/>
              </w:rPr>
            </w:pPr>
            <w:r w:rsidRPr="007305CD">
              <w:rPr>
                <w:sz w:val="22"/>
              </w:rPr>
              <w:t>411077.14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55309" w14:textId="77777777" w:rsidR="007305CD" w:rsidRPr="007305CD" w:rsidRDefault="007305CD" w:rsidP="007305CD">
            <w:pPr>
              <w:jc w:val="center"/>
              <w:rPr>
                <w:sz w:val="22"/>
              </w:rPr>
            </w:pPr>
            <w:r w:rsidRPr="007305CD">
              <w:rPr>
                <w:sz w:val="22"/>
              </w:rPr>
              <w:t>1362574.71</w:t>
            </w:r>
          </w:p>
        </w:tc>
      </w:tr>
      <w:tr w:rsidR="007305CD" w:rsidRPr="007305CD" w14:paraId="32CEA32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E51FA8"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FC490C" w14:textId="77777777" w:rsidR="007305CD" w:rsidRPr="007305CD" w:rsidRDefault="007305CD" w:rsidP="007305CD">
            <w:pPr>
              <w:jc w:val="center"/>
              <w:rPr>
                <w:sz w:val="22"/>
              </w:rPr>
            </w:pPr>
            <w:r w:rsidRPr="007305CD">
              <w:rPr>
                <w:sz w:val="22"/>
              </w:rPr>
              <w:t>411077.65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B231B" w14:textId="77777777" w:rsidR="007305CD" w:rsidRPr="007305CD" w:rsidRDefault="007305CD" w:rsidP="007305CD">
            <w:pPr>
              <w:jc w:val="center"/>
              <w:rPr>
                <w:sz w:val="22"/>
              </w:rPr>
            </w:pPr>
            <w:r w:rsidRPr="007305CD">
              <w:rPr>
                <w:sz w:val="22"/>
              </w:rPr>
              <w:t>1362605.56</w:t>
            </w:r>
          </w:p>
        </w:tc>
      </w:tr>
      <w:tr w:rsidR="007305CD" w:rsidRPr="007305CD" w14:paraId="74722D5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5672BA"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7C15B2" w14:textId="77777777" w:rsidR="007305CD" w:rsidRPr="007305CD" w:rsidRDefault="007305CD" w:rsidP="007305CD">
            <w:pPr>
              <w:jc w:val="center"/>
              <w:rPr>
                <w:sz w:val="22"/>
              </w:rPr>
            </w:pPr>
            <w:r w:rsidRPr="007305CD">
              <w:rPr>
                <w:sz w:val="22"/>
              </w:rPr>
              <w:t>411060.08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593C7C" w14:textId="77777777" w:rsidR="007305CD" w:rsidRPr="007305CD" w:rsidRDefault="007305CD" w:rsidP="007305CD">
            <w:pPr>
              <w:jc w:val="center"/>
              <w:rPr>
                <w:sz w:val="22"/>
              </w:rPr>
            </w:pPr>
            <w:r w:rsidRPr="007305CD">
              <w:rPr>
                <w:sz w:val="22"/>
              </w:rPr>
              <w:t>1362606.18</w:t>
            </w:r>
          </w:p>
        </w:tc>
      </w:tr>
      <w:tr w:rsidR="007305CD" w:rsidRPr="007305CD" w14:paraId="7BB5DB1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419F8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281F7" w14:textId="77777777" w:rsidR="007305CD" w:rsidRPr="007305CD" w:rsidRDefault="007305CD" w:rsidP="007305CD">
            <w:pPr>
              <w:jc w:val="center"/>
              <w:rPr>
                <w:sz w:val="22"/>
              </w:rPr>
            </w:pPr>
            <w:r w:rsidRPr="007305CD">
              <w:rPr>
                <w:sz w:val="22"/>
              </w:rPr>
              <w:t>411056.53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90E534" w14:textId="77777777" w:rsidR="007305CD" w:rsidRPr="007305CD" w:rsidRDefault="007305CD" w:rsidP="007305CD">
            <w:pPr>
              <w:jc w:val="center"/>
              <w:rPr>
                <w:sz w:val="22"/>
              </w:rPr>
            </w:pPr>
            <w:r w:rsidRPr="007305CD">
              <w:rPr>
                <w:sz w:val="22"/>
              </w:rPr>
              <w:t>1362606.18</w:t>
            </w:r>
          </w:p>
        </w:tc>
      </w:tr>
      <w:tr w:rsidR="007305CD" w:rsidRPr="007305CD" w14:paraId="1F6F6FB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A42F4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733F9" w14:textId="77777777" w:rsidR="007305CD" w:rsidRPr="007305CD" w:rsidRDefault="007305CD" w:rsidP="007305CD">
            <w:pPr>
              <w:jc w:val="center"/>
              <w:rPr>
                <w:sz w:val="22"/>
              </w:rPr>
            </w:pPr>
            <w:r w:rsidRPr="007305CD">
              <w:rPr>
                <w:sz w:val="22"/>
              </w:rPr>
              <w:t>411056.37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1CE98" w14:textId="77777777" w:rsidR="007305CD" w:rsidRPr="007305CD" w:rsidRDefault="007305CD" w:rsidP="007305CD">
            <w:pPr>
              <w:jc w:val="center"/>
              <w:rPr>
                <w:sz w:val="22"/>
              </w:rPr>
            </w:pPr>
            <w:r w:rsidRPr="007305CD">
              <w:rPr>
                <w:sz w:val="22"/>
              </w:rPr>
              <w:t>1362600.6</w:t>
            </w:r>
          </w:p>
        </w:tc>
      </w:tr>
      <w:tr w:rsidR="007305CD" w:rsidRPr="007305CD" w14:paraId="6B0918C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1D98C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7B915E" w14:textId="77777777" w:rsidR="007305CD" w:rsidRPr="007305CD" w:rsidRDefault="007305CD" w:rsidP="007305CD">
            <w:pPr>
              <w:jc w:val="center"/>
              <w:rPr>
                <w:sz w:val="22"/>
              </w:rPr>
            </w:pPr>
            <w:r w:rsidRPr="007305CD">
              <w:rPr>
                <w:sz w:val="22"/>
              </w:rPr>
              <w:t>411054.65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49306" w14:textId="77777777" w:rsidR="007305CD" w:rsidRPr="007305CD" w:rsidRDefault="007305CD" w:rsidP="007305CD">
            <w:pPr>
              <w:jc w:val="center"/>
              <w:rPr>
                <w:sz w:val="22"/>
              </w:rPr>
            </w:pPr>
            <w:r w:rsidRPr="007305CD">
              <w:rPr>
                <w:sz w:val="22"/>
              </w:rPr>
              <w:t>1362600.6</w:t>
            </w:r>
          </w:p>
        </w:tc>
      </w:tr>
      <w:tr w:rsidR="007305CD" w:rsidRPr="007305CD" w14:paraId="214054D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08950F"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4B4992" w14:textId="77777777" w:rsidR="007305CD" w:rsidRPr="007305CD" w:rsidRDefault="007305CD" w:rsidP="007305CD">
            <w:pPr>
              <w:jc w:val="center"/>
              <w:rPr>
                <w:sz w:val="22"/>
              </w:rPr>
            </w:pPr>
            <w:r w:rsidRPr="007305CD">
              <w:rPr>
                <w:sz w:val="22"/>
              </w:rPr>
              <w:t>411039.87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2602D" w14:textId="77777777" w:rsidR="007305CD" w:rsidRPr="007305CD" w:rsidRDefault="007305CD" w:rsidP="007305CD">
            <w:pPr>
              <w:jc w:val="center"/>
              <w:rPr>
                <w:sz w:val="22"/>
              </w:rPr>
            </w:pPr>
            <w:r w:rsidRPr="007305CD">
              <w:rPr>
                <w:sz w:val="22"/>
              </w:rPr>
              <w:t>1362600.99</w:t>
            </w:r>
          </w:p>
        </w:tc>
      </w:tr>
      <w:tr w:rsidR="007305CD" w:rsidRPr="007305CD" w14:paraId="1BC4A7B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02D827"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2B1E2B" w14:textId="77777777" w:rsidR="007305CD" w:rsidRPr="007305CD" w:rsidRDefault="007305CD" w:rsidP="007305CD">
            <w:pPr>
              <w:jc w:val="center"/>
              <w:rPr>
                <w:sz w:val="22"/>
              </w:rPr>
            </w:pPr>
            <w:r w:rsidRPr="007305CD">
              <w:rPr>
                <w:sz w:val="22"/>
              </w:rPr>
              <w:t>411039.88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134D6" w14:textId="77777777" w:rsidR="007305CD" w:rsidRPr="007305CD" w:rsidRDefault="007305CD" w:rsidP="007305CD">
            <w:pPr>
              <w:jc w:val="center"/>
              <w:rPr>
                <w:sz w:val="22"/>
              </w:rPr>
            </w:pPr>
            <w:r w:rsidRPr="007305CD">
              <w:rPr>
                <w:sz w:val="22"/>
              </w:rPr>
              <w:t>1362606.37</w:t>
            </w:r>
          </w:p>
        </w:tc>
      </w:tr>
      <w:tr w:rsidR="007305CD" w:rsidRPr="007305CD" w14:paraId="6A672A0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631D9A"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737C08" w14:textId="77777777" w:rsidR="007305CD" w:rsidRPr="007305CD" w:rsidRDefault="007305CD" w:rsidP="007305CD">
            <w:pPr>
              <w:jc w:val="center"/>
              <w:rPr>
                <w:sz w:val="22"/>
              </w:rPr>
            </w:pPr>
            <w:r w:rsidRPr="007305CD">
              <w:rPr>
                <w:sz w:val="22"/>
              </w:rPr>
              <w:t>410992.25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A05A3" w14:textId="77777777" w:rsidR="007305CD" w:rsidRPr="007305CD" w:rsidRDefault="007305CD" w:rsidP="007305CD">
            <w:pPr>
              <w:jc w:val="center"/>
              <w:rPr>
                <w:sz w:val="22"/>
              </w:rPr>
            </w:pPr>
            <w:r w:rsidRPr="007305CD">
              <w:rPr>
                <w:sz w:val="22"/>
              </w:rPr>
              <w:t>1362607.06</w:t>
            </w:r>
          </w:p>
        </w:tc>
      </w:tr>
      <w:tr w:rsidR="007305CD" w:rsidRPr="007305CD" w14:paraId="08B67CB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C483B9"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E0BA1" w14:textId="77777777" w:rsidR="007305CD" w:rsidRPr="007305CD" w:rsidRDefault="007305CD" w:rsidP="007305CD">
            <w:pPr>
              <w:jc w:val="center"/>
              <w:rPr>
                <w:sz w:val="22"/>
              </w:rPr>
            </w:pPr>
            <w:r w:rsidRPr="007305CD">
              <w:rPr>
                <w:sz w:val="22"/>
              </w:rPr>
              <w:t>410992.49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0D48B" w14:textId="77777777" w:rsidR="007305CD" w:rsidRPr="007305CD" w:rsidRDefault="007305CD" w:rsidP="007305CD">
            <w:pPr>
              <w:jc w:val="center"/>
              <w:rPr>
                <w:sz w:val="22"/>
              </w:rPr>
            </w:pPr>
            <w:r w:rsidRPr="007305CD">
              <w:rPr>
                <w:sz w:val="22"/>
              </w:rPr>
              <w:t>1362619.5</w:t>
            </w:r>
          </w:p>
        </w:tc>
      </w:tr>
      <w:tr w:rsidR="007305CD" w:rsidRPr="007305CD" w14:paraId="3B2224B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DA3B83"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29E6AE" w14:textId="77777777" w:rsidR="007305CD" w:rsidRPr="007305CD" w:rsidRDefault="007305CD" w:rsidP="007305CD">
            <w:pPr>
              <w:jc w:val="center"/>
              <w:rPr>
                <w:sz w:val="22"/>
              </w:rPr>
            </w:pPr>
            <w:r w:rsidRPr="007305CD">
              <w:rPr>
                <w:sz w:val="22"/>
              </w:rPr>
              <w:t>410985.43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83961A" w14:textId="77777777" w:rsidR="007305CD" w:rsidRPr="007305CD" w:rsidRDefault="007305CD" w:rsidP="007305CD">
            <w:pPr>
              <w:jc w:val="center"/>
              <w:rPr>
                <w:sz w:val="22"/>
              </w:rPr>
            </w:pPr>
            <w:r w:rsidRPr="007305CD">
              <w:rPr>
                <w:sz w:val="22"/>
              </w:rPr>
              <w:t>1362619.5</w:t>
            </w:r>
          </w:p>
        </w:tc>
      </w:tr>
      <w:tr w:rsidR="007305CD" w:rsidRPr="007305CD" w14:paraId="557CC54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E7159D"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4E40D" w14:textId="77777777" w:rsidR="007305CD" w:rsidRPr="007305CD" w:rsidRDefault="007305CD" w:rsidP="007305CD">
            <w:pPr>
              <w:jc w:val="center"/>
              <w:rPr>
                <w:sz w:val="22"/>
              </w:rPr>
            </w:pPr>
            <w:r w:rsidRPr="007305CD">
              <w:rPr>
                <w:sz w:val="22"/>
              </w:rPr>
              <w:t>410984.73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DB384" w14:textId="77777777" w:rsidR="007305CD" w:rsidRPr="007305CD" w:rsidRDefault="007305CD" w:rsidP="007305CD">
            <w:pPr>
              <w:jc w:val="center"/>
              <w:rPr>
                <w:sz w:val="22"/>
              </w:rPr>
            </w:pPr>
            <w:r w:rsidRPr="007305CD">
              <w:rPr>
                <w:sz w:val="22"/>
              </w:rPr>
              <w:t>1362573.4</w:t>
            </w:r>
          </w:p>
        </w:tc>
      </w:tr>
      <w:tr w:rsidR="007305CD" w:rsidRPr="007305CD" w14:paraId="73EFC9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A8945A"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00196" w14:textId="77777777" w:rsidR="007305CD" w:rsidRPr="007305CD" w:rsidRDefault="007305CD" w:rsidP="007305CD">
            <w:pPr>
              <w:jc w:val="center"/>
              <w:rPr>
                <w:sz w:val="22"/>
              </w:rPr>
            </w:pPr>
            <w:r w:rsidRPr="007305CD">
              <w:rPr>
                <w:sz w:val="22"/>
              </w:rPr>
              <w:t>411022.19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99681" w14:textId="77777777" w:rsidR="007305CD" w:rsidRPr="007305CD" w:rsidRDefault="007305CD" w:rsidP="007305CD">
            <w:pPr>
              <w:jc w:val="center"/>
              <w:rPr>
                <w:sz w:val="22"/>
              </w:rPr>
            </w:pPr>
            <w:r w:rsidRPr="007305CD">
              <w:rPr>
                <w:sz w:val="22"/>
              </w:rPr>
              <w:t>1362541.59</w:t>
            </w:r>
          </w:p>
        </w:tc>
      </w:tr>
      <w:tr w:rsidR="007305CD" w:rsidRPr="007305CD" w14:paraId="06AA661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1F74C1"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CEF1BF" w14:textId="77777777" w:rsidR="007305CD" w:rsidRPr="007305CD" w:rsidRDefault="007305CD" w:rsidP="007305CD">
            <w:pPr>
              <w:jc w:val="center"/>
              <w:rPr>
                <w:sz w:val="22"/>
              </w:rPr>
            </w:pPr>
            <w:r w:rsidRPr="007305CD">
              <w:rPr>
                <w:sz w:val="22"/>
              </w:rPr>
              <w:t>411054.62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1CF9DD" w14:textId="77777777" w:rsidR="007305CD" w:rsidRPr="007305CD" w:rsidRDefault="007305CD" w:rsidP="007305CD">
            <w:pPr>
              <w:jc w:val="center"/>
              <w:rPr>
                <w:sz w:val="22"/>
              </w:rPr>
            </w:pPr>
            <w:r w:rsidRPr="007305CD">
              <w:rPr>
                <w:sz w:val="22"/>
              </w:rPr>
              <w:t>1362569.81</w:t>
            </w:r>
          </w:p>
        </w:tc>
      </w:tr>
      <w:tr w:rsidR="007305CD" w:rsidRPr="007305CD" w14:paraId="6850314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1B027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9F946" w14:textId="77777777" w:rsidR="007305CD" w:rsidRPr="007305CD" w:rsidRDefault="007305CD" w:rsidP="007305CD">
            <w:pPr>
              <w:jc w:val="center"/>
              <w:rPr>
                <w:sz w:val="22"/>
              </w:rPr>
            </w:pPr>
            <w:r w:rsidRPr="007305CD">
              <w:rPr>
                <w:sz w:val="22"/>
              </w:rPr>
              <w:t>411077.14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CEA2A" w14:textId="77777777" w:rsidR="007305CD" w:rsidRPr="007305CD" w:rsidRDefault="007305CD" w:rsidP="007305CD">
            <w:pPr>
              <w:jc w:val="center"/>
              <w:rPr>
                <w:sz w:val="22"/>
              </w:rPr>
            </w:pPr>
            <w:r w:rsidRPr="007305CD">
              <w:rPr>
                <w:sz w:val="22"/>
              </w:rPr>
              <w:t>1362574.71</w:t>
            </w:r>
          </w:p>
        </w:tc>
      </w:tr>
    </w:tbl>
    <w:p w14:paraId="677FAA2A" w14:textId="77777777" w:rsidR="007305CD" w:rsidRPr="007305CD" w:rsidRDefault="007305CD" w:rsidP="007305CD">
      <w:pPr>
        <w:rPr>
          <w:sz w:val="22"/>
        </w:rPr>
      </w:pPr>
    </w:p>
    <w:p w14:paraId="27AFF5A2"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691B34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46F22AB"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2684 </w:t>
            </w:r>
            <w:proofErr w:type="spellStart"/>
            <w:r w:rsidRPr="007305CD">
              <w:rPr>
                <w:b/>
                <w:bCs/>
                <w:sz w:val="22"/>
              </w:rPr>
              <w:t>кв.м</w:t>
            </w:r>
            <w:proofErr w:type="spellEnd"/>
          </w:p>
        </w:tc>
      </w:tr>
      <w:tr w:rsidR="007305CD" w:rsidRPr="007305CD" w14:paraId="1A6E3EB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E980E6D"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23BF57E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67F70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B87A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FE48A" w14:textId="77777777" w:rsidR="007305CD" w:rsidRPr="007305CD" w:rsidRDefault="007305CD" w:rsidP="007305CD">
            <w:pPr>
              <w:jc w:val="center"/>
              <w:rPr>
                <w:sz w:val="22"/>
              </w:rPr>
            </w:pPr>
            <w:r w:rsidRPr="007305CD">
              <w:rPr>
                <w:sz w:val="22"/>
              </w:rPr>
              <w:t>Y</w:t>
            </w:r>
          </w:p>
        </w:tc>
      </w:tr>
      <w:tr w:rsidR="007305CD" w:rsidRPr="007305CD" w14:paraId="3B4505E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CF81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E74248" w14:textId="77777777" w:rsidR="007305CD" w:rsidRPr="007305CD" w:rsidRDefault="007305CD" w:rsidP="007305CD">
            <w:pPr>
              <w:jc w:val="center"/>
              <w:rPr>
                <w:sz w:val="22"/>
              </w:rPr>
            </w:pPr>
            <w:r w:rsidRPr="007305CD">
              <w:rPr>
                <w:sz w:val="22"/>
              </w:rPr>
              <w:t>411022.19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6A497" w14:textId="77777777" w:rsidR="007305CD" w:rsidRPr="007305CD" w:rsidRDefault="007305CD" w:rsidP="007305CD">
            <w:pPr>
              <w:jc w:val="center"/>
              <w:rPr>
                <w:sz w:val="22"/>
              </w:rPr>
            </w:pPr>
            <w:r w:rsidRPr="007305CD">
              <w:rPr>
                <w:sz w:val="22"/>
              </w:rPr>
              <w:t>1362541.59</w:t>
            </w:r>
          </w:p>
        </w:tc>
      </w:tr>
      <w:tr w:rsidR="007305CD" w:rsidRPr="007305CD" w14:paraId="245C7D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014377"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61B6C" w14:textId="77777777" w:rsidR="007305CD" w:rsidRPr="007305CD" w:rsidRDefault="007305CD" w:rsidP="007305CD">
            <w:pPr>
              <w:jc w:val="center"/>
              <w:rPr>
                <w:sz w:val="22"/>
              </w:rPr>
            </w:pPr>
            <w:r w:rsidRPr="007305CD">
              <w:rPr>
                <w:sz w:val="22"/>
              </w:rPr>
              <w:t>410984.73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6ED5A" w14:textId="77777777" w:rsidR="007305CD" w:rsidRPr="007305CD" w:rsidRDefault="007305CD" w:rsidP="007305CD">
            <w:pPr>
              <w:jc w:val="center"/>
              <w:rPr>
                <w:sz w:val="22"/>
              </w:rPr>
            </w:pPr>
            <w:r w:rsidRPr="007305CD">
              <w:rPr>
                <w:sz w:val="22"/>
              </w:rPr>
              <w:t>1362573.4</w:t>
            </w:r>
          </w:p>
        </w:tc>
      </w:tr>
      <w:tr w:rsidR="007305CD" w:rsidRPr="007305CD" w14:paraId="004C2C0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4B3BE"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80458E" w14:textId="77777777" w:rsidR="007305CD" w:rsidRPr="007305CD" w:rsidRDefault="007305CD" w:rsidP="007305CD">
            <w:pPr>
              <w:jc w:val="center"/>
              <w:rPr>
                <w:sz w:val="22"/>
              </w:rPr>
            </w:pPr>
            <w:r w:rsidRPr="007305CD">
              <w:rPr>
                <w:sz w:val="22"/>
              </w:rPr>
              <w:t>410958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94802" w14:textId="77777777" w:rsidR="007305CD" w:rsidRPr="007305CD" w:rsidRDefault="007305CD" w:rsidP="007305CD">
            <w:pPr>
              <w:jc w:val="center"/>
              <w:rPr>
                <w:sz w:val="22"/>
              </w:rPr>
            </w:pPr>
            <w:r w:rsidRPr="007305CD">
              <w:rPr>
                <w:sz w:val="22"/>
              </w:rPr>
              <w:t>1362573.54</w:t>
            </w:r>
          </w:p>
        </w:tc>
      </w:tr>
      <w:tr w:rsidR="007305CD" w:rsidRPr="007305CD" w14:paraId="5760523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41BDF9"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219A21" w14:textId="77777777" w:rsidR="007305CD" w:rsidRPr="007305CD" w:rsidRDefault="007305CD" w:rsidP="007305CD">
            <w:pPr>
              <w:jc w:val="center"/>
              <w:rPr>
                <w:sz w:val="22"/>
              </w:rPr>
            </w:pPr>
            <w:r w:rsidRPr="007305CD">
              <w:rPr>
                <w:sz w:val="22"/>
              </w:rPr>
              <w:t>410957.81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22AD55" w14:textId="77777777" w:rsidR="007305CD" w:rsidRPr="007305CD" w:rsidRDefault="007305CD" w:rsidP="007305CD">
            <w:pPr>
              <w:jc w:val="center"/>
              <w:rPr>
                <w:sz w:val="22"/>
              </w:rPr>
            </w:pPr>
            <w:r w:rsidRPr="007305CD">
              <w:rPr>
                <w:sz w:val="22"/>
              </w:rPr>
              <w:t>1362542.5</w:t>
            </w:r>
          </w:p>
        </w:tc>
      </w:tr>
      <w:tr w:rsidR="007305CD" w:rsidRPr="007305CD" w14:paraId="2277148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3E2A79"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0236B" w14:textId="77777777" w:rsidR="007305CD" w:rsidRPr="007305CD" w:rsidRDefault="007305CD" w:rsidP="007305CD">
            <w:pPr>
              <w:jc w:val="center"/>
              <w:rPr>
                <w:sz w:val="22"/>
              </w:rPr>
            </w:pPr>
            <w:r w:rsidRPr="007305CD">
              <w:rPr>
                <w:sz w:val="22"/>
              </w:rPr>
              <w:t>410957.63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BBA4F" w14:textId="77777777" w:rsidR="007305CD" w:rsidRPr="007305CD" w:rsidRDefault="007305CD" w:rsidP="007305CD">
            <w:pPr>
              <w:jc w:val="center"/>
              <w:rPr>
                <w:sz w:val="22"/>
              </w:rPr>
            </w:pPr>
            <w:r w:rsidRPr="007305CD">
              <w:rPr>
                <w:sz w:val="22"/>
              </w:rPr>
              <w:t>1362521.49</w:t>
            </w:r>
          </w:p>
        </w:tc>
      </w:tr>
      <w:tr w:rsidR="007305CD" w:rsidRPr="007305CD" w14:paraId="5FF29AC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5B8936"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BB45C" w14:textId="77777777" w:rsidR="007305CD" w:rsidRPr="007305CD" w:rsidRDefault="007305CD" w:rsidP="007305CD">
            <w:pPr>
              <w:jc w:val="center"/>
              <w:rPr>
                <w:sz w:val="22"/>
              </w:rPr>
            </w:pPr>
            <w:r w:rsidRPr="007305CD">
              <w:rPr>
                <w:sz w:val="22"/>
              </w:rPr>
              <w:t>410977.76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2FBCD" w14:textId="77777777" w:rsidR="007305CD" w:rsidRPr="007305CD" w:rsidRDefault="007305CD" w:rsidP="007305CD">
            <w:pPr>
              <w:jc w:val="center"/>
              <w:rPr>
                <w:sz w:val="22"/>
              </w:rPr>
            </w:pPr>
            <w:r w:rsidRPr="007305CD">
              <w:rPr>
                <w:sz w:val="22"/>
              </w:rPr>
              <w:t>1362507.85</w:t>
            </w:r>
          </w:p>
        </w:tc>
      </w:tr>
      <w:tr w:rsidR="007305CD" w:rsidRPr="007305CD" w14:paraId="245DC5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296E34"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75C8E3" w14:textId="77777777" w:rsidR="007305CD" w:rsidRPr="007305CD" w:rsidRDefault="007305CD" w:rsidP="007305CD">
            <w:pPr>
              <w:jc w:val="center"/>
              <w:rPr>
                <w:sz w:val="22"/>
              </w:rPr>
            </w:pPr>
            <w:r w:rsidRPr="007305CD">
              <w:rPr>
                <w:sz w:val="22"/>
              </w:rPr>
              <w:t>410994.41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A87A04" w14:textId="77777777" w:rsidR="007305CD" w:rsidRPr="007305CD" w:rsidRDefault="007305CD" w:rsidP="007305CD">
            <w:pPr>
              <w:jc w:val="center"/>
              <w:rPr>
                <w:sz w:val="22"/>
              </w:rPr>
            </w:pPr>
            <w:r w:rsidRPr="007305CD">
              <w:rPr>
                <w:sz w:val="22"/>
              </w:rPr>
              <w:t>1362520.49</w:t>
            </w:r>
          </w:p>
        </w:tc>
      </w:tr>
      <w:tr w:rsidR="007305CD" w:rsidRPr="007305CD" w14:paraId="5B82B68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63C00C"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B69DE" w14:textId="77777777" w:rsidR="007305CD" w:rsidRPr="007305CD" w:rsidRDefault="007305CD" w:rsidP="007305CD">
            <w:pPr>
              <w:jc w:val="center"/>
              <w:rPr>
                <w:sz w:val="22"/>
              </w:rPr>
            </w:pPr>
            <w:r w:rsidRPr="007305CD">
              <w:rPr>
                <w:sz w:val="22"/>
              </w:rPr>
              <w:t>410994.51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A95DDC" w14:textId="77777777" w:rsidR="007305CD" w:rsidRPr="007305CD" w:rsidRDefault="007305CD" w:rsidP="007305CD">
            <w:pPr>
              <w:jc w:val="center"/>
              <w:rPr>
                <w:sz w:val="22"/>
              </w:rPr>
            </w:pPr>
            <w:r w:rsidRPr="007305CD">
              <w:rPr>
                <w:sz w:val="22"/>
              </w:rPr>
              <w:t>1362529.92</w:t>
            </w:r>
          </w:p>
        </w:tc>
      </w:tr>
      <w:tr w:rsidR="007305CD" w:rsidRPr="007305CD" w14:paraId="05C9DB3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A26CAF"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303C28" w14:textId="77777777" w:rsidR="007305CD" w:rsidRPr="007305CD" w:rsidRDefault="007305CD" w:rsidP="007305CD">
            <w:pPr>
              <w:jc w:val="center"/>
              <w:rPr>
                <w:sz w:val="22"/>
              </w:rPr>
            </w:pPr>
            <w:r w:rsidRPr="007305CD">
              <w:rPr>
                <w:sz w:val="22"/>
              </w:rPr>
              <w:t>410995.01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0A86A" w14:textId="77777777" w:rsidR="007305CD" w:rsidRPr="007305CD" w:rsidRDefault="007305CD" w:rsidP="007305CD">
            <w:pPr>
              <w:jc w:val="center"/>
              <w:rPr>
                <w:sz w:val="22"/>
              </w:rPr>
            </w:pPr>
            <w:r w:rsidRPr="007305CD">
              <w:rPr>
                <w:sz w:val="22"/>
              </w:rPr>
              <w:t>1362529.91</w:t>
            </w:r>
          </w:p>
        </w:tc>
      </w:tr>
      <w:tr w:rsidR="007305CD" w:rsidRPr="007305CD" w14:paraId="7D4E01F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EB1490"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809467" w14:textId="77777777" w:rsidR="007305CD" w:rsidRPr="007305CD" w:rsidRDefault="007305CD" w:rsidP="007305CD">
            <w:pPr>
              <w:jc w:val="center"/>
              <w:rPr>
                <w:sz w:val="22"/>
              </w:rPr>
            </w:pPr>
            <w:r w:rsidRPr="007305CD">
              <w:rPr>
                <w:sz w:val="22"/>
              </w:rPr>
              <w:t>411003.48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CA2730" w14:textId="77777777" w:rsidR="007305CD" w:rsidRPr="007305CD" w:rsidRDefault="007305CD" w:rsidP="007305CD">
            <w:pPr>
              <w:jc w:val="center"/>
              <w:rPr>
                <w:sz w:val="22"/>
              </w:rPr>
            </w:pPr>
            <w:r w:rsidRPr="007305CD">
              <w:rPr>
                <w:sz w:val="22"/>
              </w:rPr>
              <w:t>1362529.74</w:t>
            </w:r>
          </w:p>
        </w:tc>
      </w:tr>
      <w:tr w:rsidR="007305CD" w:rsidRPr="007305CD" w14:paraId="66D9F81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AEADBC"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BDDF0" w14:textId="77777777" w:rsidR="007305CD" w:rsidRPr="007305CD" w:rsidRDefault="007305CD" w:rsidP="007305CD">
            <w:pPr>
              <w:jc w:val="center"/>
              <w:rPr>
                <w:sz w:val="22"/>
              </w:rPr>
            </w:pPr>
            <w:r w:rsidRPr="007305CD">
              <w:rPr>
                <w:sz w:val="22"/>
              </w:rPr>
              <w:t>411006.59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E1574" w14:textId="77777777" w:rsidR="007305CD" w:rsidRPr="007305CD" w:rsidRDefault="007305CD" w:rsidP="007305CD">
            <w:pPr>
              <w:jc w:val="center"/>
              <w:rPr>
                <w:sz w:val="22"/>
              </w:rPr>
            </w:pPr>
            <w:r w:rsidRPr="007305CD">
              <w:rPr>
                <w:sz w:val="22"/>
              </w:rPr>
              <w:t>1362529.74</w:t>
            </w:r>
          </w:p>
        </w:tc>
      </w:tr>
      <w:tr w:rsidR="007305CD" w:rsidRPr="007305CD" w14:paraId="47B7906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0FEC1D"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E1F93E" w14:textId="77777777" w:rsidR="007305CD" w:rsidRPr="007305CD" w:rsidRDefault="007305CD" w:rsidP="007305CD">
            <w:pPr>
              <w:jc w:val="center"/>
              <w:rPr>
                <w:sz w:val="22"/>
              </w:rPr>
            </w:pPr>
            <w:r w:rsidRPr="007305CD">
              <w:rPr>
                <w:sz w:val="22"/>
              </w:rPr>
              <w:t>411022.19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2377CC" w14:textId="77777777" w:rsidR="007305CD" w:rsidRPr="007305CD" w:rsidRDefault="007305CD" w:rsidP="007305CD">
            <w:pPr>
              <w:jc w:val="center"/>
              <w:rPr>
                <w:sz w:val="22"/>
              </w:rPr>
            </w:pPr>
            <w:r w:rsidRPr="007305CD">
              <w:rPr>
                <w:sz w:val="22"/>
              </w:rPr>
              <w:t>1362541.59</w:t>
            </w:r>
          </w:p>
        </w:tc>
      </w:tr>
    </w:tbl>
    <w:p w14:paraId="682B50E0" w14:textId="77777777" w:rsidR="007305CD" w:rsidRPr="007305CD" w:rsidRDefault="007305CD" w:rsidP="007305CD">
      <w:pPr>
        <w:rPr>
          <w:sz w:val="22"/>
        </w:rPr>
      </w:pPr>
    </w:p>
    <w:p w14:paraId="60CA8793"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6322604"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4C00950"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3528 </w:t>
            </w:r>
            <w:proofErr w:type="spellStart"/>
            <w:r w:rsidRPr="007305CD">
              <w:rPr>
                <w:b/>
                <w:bCs/>
                <w:sz w:val="22"/>
              </w:rPr>
              <w:t>кв.м</w:t>
            </w:r>
            <w:proofErr w:type="spellEnd"/>
          </w:p>
        </w:tc>
      </w:tr>
      <w:tr w:rsidR="007305CD" w:rsidRPr="007305CD" w14:paraId="0D40D77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CE94D22"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857C6A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978A7D" w14:textId="77777777" w:rsidR="007305CD" w:rsidRPr="007305CD" w:rsidRDefault="007305CD" w:rsidP="007305CD">
            <w:pPr>
              <w:jc w:val="center"/>
              <w:rPr>
                <w:sz w:val="22"/>
              </w:rPr>
            </w:pPr>
            <w:r w:rsidRPr="007305CD">
              <w:rPr>
                <w:sz w:val="22"/>
              </w:rPr>
              <w:lastRenderedPageBreak/>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89A1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2CB63C" w14:textId="77777777" w:rsidR="007305CD" w:rsidRPr="007305CD" w:rsidRDefault="007305CD" w:rsidP="007305CD">
            <w:pPr>
              <w:jc w:val="center"/>
              <w:rPr>
                <w:sz w:val="22"/>
              </w:rPr>
            </w:pPr>
            <w:r w:rsidRPr="007305CD">
              <w:rPr>
                <w:sz w:val="22"/>
              </w:rPr>
              <w:t>Y</w:t>
            </w:r>
          </w:p>
        </w:tc>
      </w:tr>
      <w:tr w:rsidR="007305CD" w:rsidRPr="007305CD" w14:paraId="35E8F16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6CF0F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5676A" w14:textId="77777777" w:rsidR="007305CD" w:rsidRPr="007305CD" w:rsidRDefault="007305CD" w:rsidP="007305CD">
            <w:pPr>
              <w:jc w:val="center"/>
              <w:rPr>
                <w:sz w:val="22"/>
              </w:rPr>
            </w:pPr>
            <w:r w:rsidRPr="007305CD">
              <w:rPr>
                <w:sz w:val="22"/>
              </w:rPr>
              <w:t>410977.76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CF0A6" w14:textId="77777777" w:rsidR="007305CD" w:rsidRPr="007305CD" w:rsidRDefault="007305CD" w:rsidP="007305CD">
            <w:pPr>
              <w:jc w:val="center"/>
              <w:rPr>
                <w:sz w:val="22"/>
              </w:rPr>
            </w:pPr>
            <w:r w:rsidRPr="007305CD">
              <w:rPr>
                <w:sz w:val="22"/>
              </w:rPr>
              <w:t>1362491.85</w:t>
            </w:r>
          </w:p>
        </w:tc>
      </w:tr>
      <w:tr w:rsidR="007305CD" w:rsidRPr="007305CD" w14:paraId="24FE1BA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8240F4"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02BB7D" w14:textId="77777777" w:rsidR="007305CD" w:rsidRPr="007305CD" w:rsidRDefault="007305CD" w:rsidP="007305CD">
            <w:pPr>
              <w:jc w:val="center"/>
              <w:rPr>
                <w:sz w:val="22"/>
              </w:rPr>
            </w:pPr>
            <w:r w:rsidRPr="007305CD">
              <w:rPr>
                <w:sz w:val="22"/>
              </w:rPr>
              <w:t>410977.76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F8501" w14:textId="77777777" w:rsidR="007305CD" w:rsidRPr="007305CD" w:rsidRDefault="007305CD" w:rsidP="007305CD">
            <w:pPr>
              <w:jc w:val="center"/>
              <w:rPr>
                <w:sz w:val="22"/>
              </w:rPr>
            </w:pPr>
            <w:r w:rsidRPr="007305CD">
              <w:rPr>
                <w:sz w:val="22"/>
              </w:rPr>
              <w:t>1362507.85</w:t>
            </w:r>
          </w:p>
        </w:tc>
      </w:tr>
      <w:tr w:rsidR="007305CD" w:rsidRPr="007305CD" w14:paraId="43E7015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76C608"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7F2E1" w14:textId="77777777" w:rsidR="007305CD" w:rsidRPr="007305CD" w:rsidRDefault="007305CD" w:rsidP="007305CD">
            <w:pPr>
              <w:jc w:val="center"/>
              <w:rPr>
                <w:sz w:val="22"/>
              </w:rPr>
            </w:pPr>
            <w:r w:rsidRPr="007305CD">
              <w:rPr>
                <w:sz w:val="22"/>
              </w:rPr>
              <w:t>410957.63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4D70A3" w14:textId="77777777" w:rsidR="007305CD" w:rsidRPr="007305CD" w:rsidRDefault="007305CD" w:rsidP="007305CD">
            <w:pPr>
              <w:jc w:val="center"/>
              <w:rPr>
                <w:sz w:val="22"/>
              </w:rPr>
            </w:pPr>
            <w:r w:rsidRPr="007305CD">
              <w:rPr>
                <w:sz w:val="22"/>
              </w:rPr>
              <w:t>1362521.49</w:t>
            </w:r>
          </w:p>
        </w:tc>
      </w:tr>
      <w:tr w:rsidR="007305CD" w:rsidRPr="007305CD" w14:paraId="421DE4A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2A740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B287E3" w14:textId="77777777" w:rsidR="007305CD" w:rsidRPr="007305CD" w:rsidRDefault="007305CD" w:rsidP="007305CD">
            <w:pPr>
              <w:jc w:val="center"/>
              <w:rPr>
                <w:sz w:val="22"/>
              </w:rPr>
            </w:pPr>
            <w:r w:rsidRPr="007305CD">
              <w:rPr>
                <w:sz w:val="22"/>
              </w:rPr>
              <w:t>410957.81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3EAA8" w14:textId="77777777" w:rsidR="007305CD" w:rsidRPr="007305CD" w:rsidRDefault="007305CD" w:rsidP="007305CD">
            <w:pPr>
              <w:jc w:val="center"/>
              <w:rPr>
                <w:sz w:val="22"/>
              </w:rPr>
            </w:pPr>
            <w:r w:rsidRPr="007305CD">
              <w:rPr>
                <w:sz w:val="22"/>
              </w:rPr>
              <w:t>1362542.5</w:t>
            </w:r>
          </w:p>
        </w:tc>
      </w:tr>
      <w:tr w:rsidR="007305CD" w:rsidRPr="007305CD" w14:paraId="2254EE8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DAC32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7D5DC6" w14:textId="77777777" w:rsidR="007305CD" w:rsidRPr="007305CD" w:rsidRDefault="007305CD" w:rsidP="007305CD">
            <w:pPr>
              <w:jc w:val="center"/>
              <w:rPr>
                <w:sz w:val="22"/>
              </w:rPr>
            </w:pPr>
            <w:r w:rsidRPr="007305CD">
              <w:rPr>
                <w:sz w:val="22"/>
              </w:rPr>
              <w:t>410922.78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34E06" w14:textId="77777777" w:rsidR="007305CD" w:rsidRPr="007305CD" w:rsidRDefault="007305CD" w:rsidP="007305CD">
            <w:pPr>
              <w:jc w:val="center"/>
              <w:rPr>
                <w:sz w:val="22"/>
              </w:rPr>
            </w:pPr>
            <w:r w:rsidRPr="007305CD">
              <w:rPr>
                <w:sz w:val="22"/>
              </w:rPr>
              <w:t>1362543.09</w:t>
            </w:r>
          </w:p>
        </w:tc>
      </w:tr>
      <w:tr w:rsidR="007305CD" w:rsidRPr="007305CD" w14:paraId="79ABF05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4FB3A5"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AB8B6C" w14:textId="77777777" w:rsidR="007305CD" w:rsidRPr="007305CD" w:rsidRDefault="007305CD" w:rsidP="007305CD">
            <w:pPr>
              <w:jc w:val="center"/>
              <w:rPr>
                <w:sz w:val="22"/>
              </w:rPr>
            </w:pPr>
            <w:r w:rsidRPr="007305CD">
              <w:rPr>
                <w:sz w:val="22"/>
              </w:rPr>
              <w:t>410884.73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076D8" w14:textId="77777777" w:rsidR="007305CD" w:rsidRPr="007305CD" w:rsidRDefault="007305CD" w:rsidP="007305CD">
            <w:pPr>
              <w:jc w:val="center"/>
              <w:rPr>
                <w:sz w:val="22"/>
              </w:rPr>
            </w:pPr>
            <w:r w:rsidRPr="007305CD">
              <w:rPr>
                <w:sz w:val="22"/>
              </w:rPr>
              <w:t>1362511.75</w:t>
            </w:r>
          </w:p>
        </w:tc>
      </w:tr>
      <w:tr w:rsidR="007305CD" w:rsidRPr="007305CD" w14:paraId="59E830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F47F0"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7AD69" w14:textId="77777777" w:rsidR="007305CD" w:rsidRPr="007305CD" w:rsidRDefault="007305CD" w:rsidP="007305CD">
            <w:pPr>
              <w:jc w:val="center"/>
              <w:rPr>
                <w:sz w:val="22"/>
              </w:rPr>
            </w:pPr>
            <w:r w:rsidRPr="007305CD">
              <w:rPr>
                <w:sz w:val="22"/>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F46C36" w14:textId="77777777" w:rsidR="007305CD" w:rsidRPr="007305CD" w:rsidRDefault="007305CD" w:rsidP="007305CD">
            <w:pPr>
              <w:jc w:val="center"/>
              <w:rPr>
                <w:sz w:val="22"/>
              </w:rPr>
            </w:pPr>
            <w:r w:rsidRPr="007305CD">
              <w:rPr>
                <w:sz w:val="22"/>
              </w:rPr>
              <w:t>1362511.75</w:t>
            </w:r>
          </w:p>
        </w:tc>
      </w:tr>
      <w:tr w:rsidR="007305CD" w:rsidRPr="007305CD" w14:paraId="33A818C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866EC7"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4AF05" w14:textId="77777777" w:rsidR="007305CD" w:rsidRPr="007305CD" w:rsidRDefault="007305CD" w:rsidP="007305CD">
            <w:pPr>
              <w:jc w:val="center"/>
              <w:rPr>
                <w:sz w:val="22"/>
              </w:rPr>
            </w:pPr>
            <w:r w:rsidRPr="007305CD">
              <w:rPr>
                <w:sz w:val="22"/>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B2DC7" w14:textId="77777777" w:rsidR="007305CD" w:rsidRPr="007305CD" w:rsidRDefault="007305CD" w:rsidP="007305CD">
            <w:pPr>
              <w:jc w:val="center"/>
              <w:rPr>
                <w:sz w:val="22"/>
              </w:rPr>
            </w:pPr>
            <w:r w:rsidRPr="007305CD">
              <w:rPr>
                <w:sz w:val="22"/>
              </w:rPr>
              <w:t>1362493.51</w:t>
            </w:r>
          </w:p>
        </w:tc>
      </w:tr>
      <w:tr w:rsidR="007305CD" w:rsidRPr="007305CD" w14:paraId="146D982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CAD92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F90DEC" w14:textId="77777777" w:rsidR="007305CD" w:rsidRPr="007305CD" w:rsidRDefault="007305CD" w:rsidP="007305CD">
            <w:pPr>
              <w:jc w:val="center"/>
              <w:rPr>
                <w:sz w:val="22"/>
              </w:rPr>
            </w:pPr>
            <w:r w:rsidRPr="007305CD">
              <w:rPr>
                <w:sz w:val="22"/>
              </w:rPr>
              <w:t>410977.76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97FA63" w14:textId="77777777" w:rsidR="007305CD" w:rsidRPr="007305CD" w:rsidRDefault="007305CD" w:rsidP="007305CD">
            <w:pPr>
              <w:jc w:val="center"/>
              <w:rPr>
                <w:sz w:val="22"/>
              </w:rPr>
            </w:pPr>
            <w:r w:rsidRPr="007305CD">
              <w:rPr>
                <w:sz w:val="22"/>
              </w:rPr>
              <w:t>1362491.85</w:t>
            </w:r>
          </w:p>
        </w:tc>
      </w:tr>
      <w:tr w:rsidR="007305CD" w:rsidRPr="007305CD" w14:paraId="754DD10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B7226F8"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5EB6972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9110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EFDDFE"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40A95" w14:textId="77777777" w:rsidR="007305CD" w:rsidRPr="007305CD" w:rsidRDefault="007305CD" w:rsidP="007305CD">
            <w:pPr>
              <w:jc w:val="center"/>
              <w:rPr>
                <w:sz w:val="22"/>
              </w:rPr>
            </w:pPr>
            <w:r w:rsidRPr="007305CD">
              <w:rPr>
                <w:sz w:val="22"/>
              </w:rPr>
              <w:t>Y</w:t>
            </w:r>
          </w:p>
        </w:tc>
      </w:tr>
      <w:tr w:rsidR="007305CD" w:rsidRPr="007305CD" w14:paraId="041877B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250CC"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7270F0" w14:textId="77777777" w:rsidR="007305CD" w:rsidRPr="007305CD" w:rsidRDefault="007305CD" w:rsidP="007305CD">
            <w:pPr>
              <w:jc w:val="center"/>
              <w:rPr>
                <w:sz w:val="22"/>
              </w:rPr>
            </w:pPr>
            <w:r w:rsidRPr="007305CD">
              <w:rPr>
                <w:sz w:val="22"/>
              </w:rPr>
              <w:t>410952.51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635DF6" w14:textId="77777777" w:rsidR="007305CD" w:rsidRPr="007305CD" w:rsidRDefault="007305CD" w:rsidP="007305CD">
            <w:pPr>
              <w:jc w:val="center"/>
              <w:rPr>
                <w:sz w:val="22"/>
              </w:rPr>
            </w:pPr>
            <w:r w:rsidRPr="007305CD">
              <w:rPr>
                <w:sz w:val="22"/>
              </w:rPr>
              <w:t>1362518.84</w:t>
            </w:r>
          </w:p>
        </w:tc>
      </w:tr>
      <w:tr w:rsidR="007305CD" w:rsidRPr="007305CD" w14:paraId="000B3C4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B6718A"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E99D8" w14:textId="77777777" w:rsidR="007305CD" w:rsidRPr="007305CD" w:rsidRDefault="007305CD" w:rsidP="007305CD">
            <w:pPr>
              <w:jc w:val="center"/>
              <w:rPr>
                <w:sz w:val="22"/>
              </w:rPr>
            </w:pPr>
            <w:r w:rsidRPr="007305CD">
              <w:rPr>
                <w:sz w:val="22"/>
              </w:rPr>
              <w:t>410952.46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D0BDB9" w14:textId="77777777" w:rsidR="007305CD" w:rsidRPr="007305CD" w:rsidRDefault="007305CD" w:rsidP="007305CD">
            <w:pPr>
              <w:jc w:val="center"/>
              <w:rPr>
                <w:sz w:val="22"/>
              </w:rPr>
            </w:pPr>
            <w:r w:rsidRPr="007305CD">
              <w:rPr>
                <w:sz w:val="22"/>
              </w:rPr>
              <w:t>1362529.74</w:t>
            </w:r>
          </w:p>
        </w:tc>
      </w:tr>
      <w:tr w:rsidR="007305CD" w:rsidRPr="007305CD" w14:paraId="6C16D72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1409A5"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2CBF7" w14:textId="77777777" w:rsidR="007305CD" w:rsidRPr="007305CD" w:rsidRDefault="007305CD" w:rsidP="007305CD">
            <w:pPr>
              <w:jc w:val="center"/>
              <w:rPr>
                <w:sz w:val="22"/>
              </w:rPr>
            </w:pPr>
            <w:r w:rsidRPr="007305CD">
              <w:rPr>
                <w:sz w:val="22"/>
              </w:rPr>
              <w:t>410950.96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17C615" w14:textId="77777777" w:rsidR="007305CD" w:rsidRPr="007305CD" w:rsidRDefault="007305CD" w:rsidP="007305CD">
            <w:pPr>
              <w:jc w:val="center"/>
              <w:rPr>
                <w:sz w:val="22"/>
              </w:rPr>
            </w:pPr>
            <w:r w:rsidRPr="007305CD">
              <w:rPr>
                <w:sz w:val="22"/>
              </w:rPr>
              <w:t>1362529.74</w:t>
            </w:r>
          </w:p>
        </w:tc>
      </w:tr>
      <w:tr w:rsidR="007305CD" w:rsidRPr="007305CD" w14:paraId="0C5CC1B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484CCE"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B754AD" w14:textId="77777777" w:rsidR="007305CD" w:rsidRPr="007305CD" w:rsidRDefault="007305CD" w:rsidP="007305CD">
            <w:pPr>
              <w:jc w:val="center"/>
              <w:rPr>
                <w:sz w:val="22"/>
              </w:rPr>
            </w:pPr>
            <w:r w:rsidRPr="007305CD">
              <w:rPr>
                <w:sz w:val="22"/>
              </w:rPr>
              <w:t>410938.82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84285" w14:textId="77777777" w:rsidR="007305CD" w:rsidRPr="007305CD" w:rsidRDefault="007305CD" w:rsidP="007305CD">
            <w:pPr>
              <w:jc w:val="center"/>
              <w:rPr>
                <w:sz w:val="22"/>
              </w:rPr>
            </w:pPr>
            <w:r w:rsidRPr="007305CD">
              <w:rPr>
                <w:sz w:val="22"/>
              </w:rPr>
              <w:t>1362529.77</w:t>
            </w:r>
          </w:p>
        </w:tc>
      </w:tr>
      <w:tr w:rsidR="007305CD" w:rsidRPr="007305CD" w14:paraId="7B67DD2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800AFA"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20AF0" w14:textId="77777777" w:rsidR="007305CD" w:rsidRPr="007305CD" w:rsidRDefault="007305CD" w:rsidP="007305CD">
            <w:pPr>
              <w:jc w:val="center"/>
              <w:rPr>
                <w:sz w:val="22"/>
              </w:rPr>
            </w:pPr>
            <w:r w:rsidRPr="007305CD">
              <w:rPr>
                <w:sz w:val="22"/>
              </w:rPr>
              <w:t>410938.75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DA652A" w14:textId="77777777" w:rsidR="007305CD" w:rsidRPr="007305CD" w:rsidRDefault="007305CD" w:rsidP="007305CD">
            <w:pPr>
              <w:jc w:val="center"/>
              <w:rPr>
                <w:sz w:val="22"/>
              </w:rPr>
            </w:pPr>
            <w:r w:rsidRPr="007305CD">
              <w:rPr>
                <w:sz w:val="22"/>
              </w:rPr>
              <w:t>1362521.7</w:t>
            </w:r>
          </w:p>
        </w:tc>
      </w:tr>
      <w:tr w:rsidR="007305CD" w:rsidRPr="007305CD" w14:paraId="3DED3CC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9B8299"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EDFD3A" w14:textId="77777777" w:rsidR="007305CD" w:rsidRPr="007305CD" w:rsidRDefault="007305CD" w:rsidP="007305CD">
            <w:pPr>
              <w:jc w:val="center"/>
              <w:rPr>
                <w:sz w:val="22"/>
              </w:rPr>
            </w:pPr>
            <w:r w:rsidRPr="007305CD">
              <w:rPr>
                <w:sz w:val="22"/>
              </w:rPr>
              <w:t>410938.73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86526" w14:textId="77777777" w:rsidR="007305CD" w:rsidRPr="007305CD" w:rsidRDefault="007305CD" w:rsidP="007305CD">
            <w:pPr>
              <w:jc w:val="center"/>
              <w:rPr>
                <w:sz w:val="22"/>
              </w:rPr>
            </w:pPr>
            <w:r w:rsidRPr="007305CD">
              <w:rPr>
                <w:sz w:val="22"/>
              </w:rPr>
              <w:t>1362518.94</w:t>
            </w:r>
          </w:p>
        </w:tc>
      </w:tr>
      <w:tr w:rsidR="007305CD" w:rsidRPr="007305CD" w14:paraId="0ECAE34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42175B"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6CF34" w14:textId="77777777" w:rsidR="007305CD" w:rsidRPr="007305CD" w:rsidRDefault="007305CD" w:rsidP="007305CD">
            <w:pPr>
              <w:jc w:val="center"/>
              <w:rPr>
                <w:sz w:val="22"/>
              </w:rPr>
            </w:pPr>
            <w:r w:rsidRPr="007305CD">
              <w:rPr>
                <w:sz w:val="22"/>
              </w:rPr>
              <w:t>410952.51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C7F33B" w14:textId="77777777" w:rsidR="007305CD" w:rsidRPr="007305CD" w:rsidRDefault="007305CD" w:rsidP="007305CD">
            <w:pPr>
              <w:jc w:val="center"/>
              <w:rPr>
                <w:sz w:val="22"/>
              </w:rPr>
            </w:pPr>
            <w:r w:rsidRPr="007305CD">
              <w:rPr>
                <w:sz w:val="22"/>
              </w:rPr>
              <w:t>1362518.84</w:t>
            </w:r>
          </w:p>
        </w:tc>
      </w:tr>
    </w:tbl>
    <w:p w14:paraId="187E8B51" w14:textId="77777777" w:rsidR="007305CD" w:rsidRPr="007305CD" w:rsidRDefault="007305CD" w:rsidP="007305CD">
      <w:pPr>
        <w:rPr>
          <w:sz w:val="22"/>
        </w:rPr>
      </w:pPr>
    </w:p>
    <w:p w14:paraId="49B35873"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9C19A8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0550C32"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6310 </w:t>
            </w:r>
            <w:proofErr w:type="spellStart"/>
            <w:r w:rsidRPr="007305CD">
              <w:rPr>
                <w:b/>
                <w:bCs/>
                <w:sz w:val="22"/>
              </w:rPr>
              <w:t>кв.м</w:t>
            </w:r>
            <w:proofErr w:type="spellEnd"/>
          </w:p>
        </w:tc>
      </w:tr>
      <w:tr w:rsidR="007305CD" w:rsidRPr="007305CD" w14:paraId="2D0A0A3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52080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26E20EE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36E9E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B8EBEF"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400A91" w14:textId="77777777" w:rsidR="007305CD" w:rsidRPr="007305CD" w:rsidRDefault="007305CD" w:rsidP="007305CD">
            <w:pPr>
              <w:jc w:val="center"/>
              <w:rPr>
                <w:sz w:val="22"/>
              </w:rPr>
            </w:pPr>
            <w:r w:rsidRPr="007305CD">
              <w:rPr>
                <w:sz w:val="22"/>
              </w:rPr>
              <w:t>Y</w:t>
            </w:r>
          </w:p>
        </w:tc>
      </w:tr>
      <w:tr w:rsidR="007305CD" w:rsidRPr="007305CD" w14:paraId="2314E24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619C0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ABFE5B" w14:textId="77777777" w:rsidR="007305CD" w:rsidRPr="007305CD" w:rsidRDefault="007305CD" w:rsidP="007305CD">
            <w:pPr>
              <w:jc w:val="center"/>
              <w:rPr>
                <w:sz w:val="22"/>
              </w:rPr>
            </w:pPr>
            <w:r w:rsidRPr="007305CD">
              <w:rPr>
                <w:sz w:val="22"/>
              </w:rPr>
              <w:t>410957.82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9B0EB" w14:textId="77777777" w:rsidR="007305CD" w:rsidRPr="007305CD" w:rsidRDefault="007305CD" w:rsidP="007305CD">
            <w:pPr>
              <w:jc w:val="center"/>
              <w:rPr>
                <w:sz w:val="22"/>
              </w:rPr>
            </w:pPr>
            <w:r w:rsidRPr="007305CD">
              <w:rPr>
                <w:sz w:val="22"/>
              </w:rPr>
              <w:t>1362542.5</w:t>
            </w:r>
          </w:p>
        </w:tc>
      </w:tr>
      <w:tr w:rsidR="007305CD" w:rsidRPr="007305CD" w14:paraId="583B92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391BB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E8896D" w14:textId="77777777" w:rsidR="007305CD" w:rsidRPr="007305CD" w:rsidRDefault="007305CD" w:rsidP="007305CD">
            <w:pPr>
              <w:jc w:val="center"/>
              <w:rPr>
                <w:sz w:val="22"/>
              </w:rPr>
            </w:pPr>
            <w:r w:rsidRPr="007305CD">
              <w:rPr>
                <w:sz w:val="22"/>
              </w:rPr>
              <w:t>410958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ED0DEA" w14:textId="77777777" w:rsidR="007305CD" w:rsidRPr="007305CD" w:rsidRDefault="007305CD" w:rsidP="007305CD">
            <w:pPr>
              <w:jc w:val="center"/>
              <w:rPr>
                <w:sz w:val="22"/>
              </w:rPr>
            </w:pPr>
            <w:r w:rsidRPr="007305CD">
              <w:rPr>
                <w:sz w:val="22"/>
              </w:rPr>
              <w:t>1362573.54</w:t>
            </w:r>
          </w:p>
        </w:tc>
      </w:tr>
      <w:tr w:rsidR="007305CD" w:rsidRPr="007305CD" w14:paraId="65CE3F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6EAB83"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6709F" w14:textId="77777777" w:rsidR="007305CD" w:rsidRPr="007305CD" w:rsidRDefault="007305CD" w:rsidP="007305CD">
            <w:pPr>
              <w:jc w:val="center"/>
              <w:rPr>
                <w:sz w:val="22"/>
              </w:rPr>
            </w:pPr>
            <w:r w:rsidRPr="007305CD">
              <w:rPr>
                <w:sz w:val="22"/>
              </w:rPr>
              <w:t>410984.73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B47CC" w14:textId="77777777" w:rsidR="007305CD" w:rsidRPr="007305CD" w:rsidRDefault="007305CD" w:rsidP="007305CD">
            <w:pPr>
              <w:jc w:val="center"/>
              <w:rPr>
                <w:sz w:val="22"/>
              </w:rPr>
            </w:pPr>
            <w:r w:rsidRPr="007305CD">
              <w:rPr>
                <w:sz w:val="22"/>
              </w:rPr>
              <w:t>1362573.4</w:t>
            </w:r>
          </w:p>
        </w:tc>
      </w:tr>
      <w:tr w:rsidR="007305CD" w:rsidRPr="007305CD" w14:paraId="2223F20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709AC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F22C1" w14:textId="77777777" w:rsidR="007305CD" w:rsidRPr="007305CD" w:rsidRDefault="007305CD" w:rsidP="007305CD">
            <w:pPr>
              <w:jc w:val="center"/>
              <w:rPr>
                <w:sz w:val="22"/>
              </w:rPr>
            </w:pPr>
            <w:r w:rsidRPr="007305CD">
              <w:rPr>
                <w:sz w:val="22"/>
              </w:rPr>
              <w:t>410985.43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52B1F" w14:textId="77777777" w:rsidR="007305CD" w:rsidRPr="007305CD" w:rsidRDefault="007305CD" w:rsidP="007305CD">
            <w:pPr>
              <w:jc w:val="center"/>
              <w:rPr>
                <w:sz w:val="22"/>
              </w:rPr>
            </w:pPr>
            <w:r w:rsidRPr="007305CD">
              <w:rPr>
                <w:sz w:val="22"/>
              </w:rPr>
              <w:t>1362619.5</w:t>
            </w:r>
          </w:p>
        </w:tc>
      </w:tr>
      <w:tr w:rsidR="007305CD" w:rsidRPr="007305CD" w14:paraId="0EBEAA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096929"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42993" w14:textId="77777777" w:rsidR="007305CD" w:rsidRPr="007305CD" w:rsidRDefault="007305CD" w:rsidP="007305CD">
            <w:pPr>
              <w:jc w:val="center"/>
              <w:rPr>
                <w:sz w:val="22"/>
              </w:rPr>
            </w:pPr>
            <w:r w:rsidRPr="007305CD">
              <w:rPr>
                <w:sz w:val="22"/>
              </w:rPr>
              <w:t>410883.64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8BEAE2" w14:textId="77777777" w:rsidR="007305CD" w:rsidRPr="007305CD" w:rsidRDefault="007305CD" w:rsidP="007305CD">
            <w:pPr>
              <w:jc w:val="center"/>
              <w:rPr>
                <w:sz w:val="22"/>
              </w:rPr>
            </w:pPr>
            <w:r w:rsidRPr="007305CD">
              <w:rPr>
                <w:sz w:val="22"/>
              </w:rPr>
              <w:t>1362621.2</w:t>
            </w:r>
          </w:p>
        </w:tc>
      </w:tr>
      <w:tr w:rsidR="007305CD" w:rsidRPr="007305CD" w14:paraId="07D1D1A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B13E17"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7BDF8" w14:textId="77777777" w:rsidR="007305CD" w:rsidRPr="007305CD" w:rsidRDefault="007305CD" w:rsidP="007305CD">
            <w:pPr>
              <w:jc w:val="center"/>
              <w:rPr>
                <w:sz w:val="22"/>
              </w:rPr>
            </w:pPr>
            <w:r w:rsidRPr="007305CD">
              <w:rPr>
                <w:sz w:val="22"/>
              </w:rPr>
              <w:t>410883.39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F7CC2" w14:textId="77777777" w:rsidR="007305CD" w:rsidRPr="007305CD" w:rsidRDefault="007305CD" w:rsidP="007305CD">
            <w:pPr>
              <w:jc w:val="center"/>
              <w:rPr>
                <w:sz w:val="22"/>
              </w:rPr>
            </w:pPr>
            <w:r w:rsidRPr="007305CD">
              <w:rPr>
                <w:sz w:val="22"/>
              </w:rPr>
              <w:t>1362607.61</w:t>
            </w:r>
          </w:p>
        </w:tc>
      </w:tr>
      <w:tr w:rsidR="007305CD" w:rsidRPr="007305CD" w14:paraId="26589C8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64DB56"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3F1E0A" w14:textId="77777777" w:rsidR="007305CD" w:rsidRPr="007305CD" w:rsidRDefault="007305CD" w:rsidP="007305CD">
            <w:pPr>
              <w:jc w:val="center"/>
              <w:rPr>
                <w:sz w:val="22"/>
              </w:rPr>
            </w:pPr>
            <w:r w:rsidRPr="007305CD">
              <w:rPr>
                <w:sz w:val="22"/>
              </w:rPr>
              <w:t>410883.27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7032C5" w14:textId="77777777" w:rsidR="007305CD" w:rsidRPr="007305CD" w:rsidRDefault="007305CD" w:rsidP="007305CD">
            <w:pPr>
              <w:jc w:val="center"/>
              <w:rPr>
                <w:sz w:val="22"/>
              </w:rPr>
            </w:pPr>
            <w:r w:rsidRPr="007305CD">
              <w:rPr>
                <w:sz w:val="22"/>
              </w:rPr>
              <w:t>1362601.11</w:t>
            </w:r>
          </w:p>
        </w:tc>
      </w:tr>
      <w:tr w:rsidR="007305CD" w:rsidRPr="007305CD" w14:paraId="115EBFB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7A9B86"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D3666" w14:textId="77777777" w:rsidR="007305CD" w:rsidRPr="007305CD" w:rsidRDefault="007305CD" w:rsidP="007305CD">
            <w:pPr>
              <w:jc w:val="center"/>
              <w:rPr>
                <w:sz w:val="22"/>
              </w:rPr>
            </w:pPr>
            <w:r w:rsidRPr="007305CD">
              <w:rPr>
                <w:sz w:val="22"/>
              </w:rPr>
              <w:t>410883.22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CD547" w14:textId="77777777" w:rsidR="007305CD" w:rsidRPr="007305CD" w:rsidRDefault="007305CD" w:rsidP="007305CD">
            <w:pPr>
              <w:jc w:val="center"/>
              <w:rPr>
                <w:sz w:val="22"/>
              </w:rPr>
            </w:pPr>
            <w:r w:rsidRPr="007305CD">
              <w:rPr>
                <w:sz w:val="22"/>
              </w:rPr>
              <w:t>1362598.25</w:t>
            </w:r>
          </w:p>
        </w:tc>
      </w:tr>
      <w:tr w:rsidR="007305CD" w:rsidRPr="007305CD" w14:paraId="1E1FCB9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C93EF"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41F39" w14:textId="77777777" w:rsidR="007305CD" w:rsidRPr="007305CD" w:rsidRDefault="007305CD" w:rsidP="007305CD">
            <w:pPr>
              <w:jc w:val="center"/>
              <w:rPr>
                <w:sz w:val="22"/>
              </w:rPr>
            </w:pPr>
            <w:r w:rsidRPr="007305CD">
              <w:rPr>
                <w:sz w:val="22"/>
              </w:rPr>
              <w:t>410882.79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EC106" w14:textId="77777777" w:rsidR="007305CD" w:rsidRPr="007305CD" w:rsidRDefault="007305CD" w:rsidP="007305CD">
            <w:pPr>
              <w:jc w:val="center"/>
              <w:rPr>
                <w:sz w:val="22"/>
              </w:rPr>
            </w:pPr>
            <w:r w:rsidRPr="007305CD">
              <w:rPr>
                <w:sz w:val="22"/>
              </w:rPr>
              <w:t>1362575.39</w:t>
            </w:r>
          </w:p>
        </w:tc>
      </w:tr>
      <w:tr w:rsidR="007305CD" w:rsidRPr="007305CD" w14:paraId="1D00BDC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D1189F"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A6647" w14:textId="77777777" w:rsidR="007305CD" w:rsidRPr="007305CD" w:rsidRDefault="007305CD" w:rsidP="007305CD">
            <w:pPr>
              <w:jc w:val="center"/>
              <w:rPr>
                <w:sz w:val="22"/>
              </w:rPr>
            </w:pPr>
            <w:r w:rsidRPr="007305CD">
              <w:rPr>
                <w:sz w:val="22"/>
              </w:rPr>
              <w:t>410889.94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27574" w14:textId="77777777" w:rsidR="007305CD" w:rsidRPr="007305CD" w:rsidRDefault="007305CD" w:rsidP="007305CD">
            <w:pPr>
              <w:jc w:val="center"/>
              <w:rPr>
                <w:sz w:val="22"/>
              </w:rPr>
            </w:pPr>
            <w:r w:rsidRPr="007305CD">
              <w:rPr>
                <w:sz w:val="22"/>
              </w:rPr>
              <w:t>1362575.28</w:t>
            </w:r>
          </w:p>
        </w:tc>
      </w:tr>
      <w:tr w:rsidR="007305CD" w:rsidRPr="007305CD" w14:paraId="07C0D5A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7E596F"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39C9BF" w14:textId="77777777" w:rsidR="007305CD" w:rsidRPr="007305CD" w:rsidRDefault="007305CD" w:rsidP="007305CD">
            <w:pPr>
              <w:jc w:val="center"/>
              <w:rPr>
                <w:sz w:val="22"/>
              </w:rPr>
            </w:pPr>
            <w:r w:rsidRPr="007305CD">
              <w:rPr>
                <w:sz w:val="22"/>
              </w:rPr>
              <w:t>410922.78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D76BC" w14:textId="77777777" w:rsidR="007305CD" w:rsidRPr="007305CD" w:rsidRDefault="007305CD" w:rsidP="007305CD">
            <w:pPr>
              <w:jc w:val="center"/>
              <w:rPr>
                <w:sz w:val="22"/>
              </w:rPr>
            </w:pPr>
            <w:r w:rsidRPr="007305CD">
              <w:rPr>
                <w:sz w:val="22"/>
              </w:rPr>
              <w:t>1362543.09</w:t>
            </w:r>
          </w:p>
        </w:tc>
      </w:tr>
      <w:tr w:rsidR="007305CD" w:rsidRPr="007305CD" w14:paraId="6F3646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D21D5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BCAE76" w14:textId="77777777" w:rsidR="007305CD" w:rsidRPr="007305CD" w:rsidRDefault="007305CD" w:rsidP="007305CD">
            <w:pPr>
              <w:jc w:val="center"/>
              <w:rPr>
                <w:sz w:val="22"/>
              </w:rPr>
            </w:pPr>
            <w:r w:rsidRPr="007305CD">
              <w:rPr>
                <w:sz w:val="22"/>
              </w:rPr>
              <w:t>410957.82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D9126" w14:textId="77777777" w:rsidR="007305CD" w:rsidRPr="007305CD" w:rsidRDefault="007305CD" w:rsidP="007305CD">
            <w:pPr>
              <w:jc w:val="center"/>
              <w:rPr>
                <w:sz w:val="22"/>
              </w:rPr>
            </w:pPr>
            <w:r w:rsidRPr="007305CD">
              <w:rPr>
                <w:sz w:val="22"/>
              </w:rPr>
              <w:t>1362542.5</w:t>
            </w:r>
          </w:p>
        </w:tc>
      </w:tr>
    </w:tbl>
    <w:p w14:paraId="102A6C78" w14:textId="77777777" w:rsidR="007305CD" w:rsidRPr="007305CD" w:rsidRDefault="007305CD" w:rsidP="007305CD">
      <w:pPr>
        <w:rPr>
          <w:sz w:val="22"/>
        </w:rPr>
      </w:pPr>
    </w:p>
    <w:p w14:paraId="468FE1EE"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C3FF15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8DB32FE"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3355 </w:t>
            </w:r>
            <w:proofErr w:type="spellStart"/>
            <w:r w:rsidRPr="007305CD">
              <w:rPr>
                <w:b/>
                <w:bCs/>
                <w:sz w:val="22"/>
              </w:rPr>
              <w:t>кв.м</w:t>
            </w:r>
            <w:proofErr w:type="spellEnd"/>
          </w:p>
        </w:tc>
      </w:tr>
      <w:tr w:rsidR="007305CD" w:rsidRPr="007305CD" w14:paraId="1600D36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C1AAA37"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07E1476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B9EA15"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560A29"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D09B44" w14:textId="77777777" w:rsidR="007305CD" w:rsidRPr="007305CD" w:rsidRDefault="007305CD" w:rsidP="007305CD">
            <w:pPr>
              <w:jc w:val="center"/>
              <w:rPr>
                <w:sz w:val="22"/>
              </w:rPr>
            </w:pPr>
            <w:r w:rsidRPr="007305CD">
              <w:rPr>
                <w:sz w:val="22"/>
              </w:rPr>
              <w:t>Y</w:t>
            </w:r>
          </w:p>
        </w:tc>
      </w:tr>
      <w:tr w:rsidR="007305CD" w:rsidRPr="007305CD" w14:paraId="7529BEE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7D5A7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46079" w14:textId="77777777" w:rsidR="007305CD" w:rsidRPr="007305CD" w:rsidRDefault="007305CD" w:rsidP="007305CD">
            <w:pPr>
              <w:jc w:val="center"/>
              <w:rPr>
                <w:sz w:val="22"/>
              </w:rPr>
            </w:pPr>
            <w:r w:rsidRPr="007305CD">
              <w:rPr>
                <w:sz w:val="22"/>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F5C23F" w14:textId="77777777" w:rsidR="007305CD" w:rsidRPr="007305CD" w:rsidRDefault="007305CD" w:rsidP="007305CD">
            <w:pPr>
              <w:jc w:val="center"/>
              <w:rPr>
                <w:sz w:val="22"/>
              </w:rPr>
            </w:pPr>
            <w:r w:rsidRPr="007305CD">
              <w:rPr>
                <w:sz w:val="22"/>
              </w:rPr>
              <w:t>1362493.51</w:t>
            </w:r>
          </w:p>
        </w:tc>
      </w:tr>
      <w:tr w:rsidR="007305CD" w:rsidRPr="007305CD" w14:paraId="74D321E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8CAF54"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F1170" w14:textId="77777777" w:rsidR="007305CD" w:rsidRPr="007305CD" w:rsidRDefault="007305CD" w:rsidP="007305CD">
            <w:pPr>
              <w:jc w:val="center"/>
              <w:rPr>
                <w:sz w:val="22"/>
              </w:rPr>
            </w:pPr>
            <w:r w:rsidRPr="007305CD">
              <w:rPr>
                <w:sz w:val="22"/>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BCF36B" w14:textId="77777777" w:rsidR="007305CD" w:rsidRPr="007305CD" w:rsidRDefault="007305CD" w:rsidP="007305CD">
            <w:pPr>
              <w:jc w:val="center"/>
              <w:rPr>
                <w:sz w:val="22"/>
              </w:rPr>
            </w:pPr>
            <w:r w:rsidRPr="007305CD">
              <w:rPr>
                <w:sz w:val="22"/>
              </w:rPr>
              <w:t>1362511.75</w:t>
            </w:r>
          </w:p>
        </w:tc>
      </w:tr>
      <w:tr w:rsidR="007305CD" w:rsidRPr="007305CD" w14:paraId="4376EBB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C90A3D"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AA64B" w14:textId="77777777" w:rsidR="007305CD" w:rsidRPr="007305CD" w:rsidRDefault="007305CD" w:rsidP="007305CD">
            <w:pPr>
              <w:jc w:val="center"/>
              <w:rPr>
                <w:sz w:val="22"/>
              </w:rPr>
            </w:pPr>
            <w:r w:rsidRPr="007305CD">
              <w:rPr>
                <w:sz w:val="22"/>
              </w:rPr>
              <w:t>410859.89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EA66CF" w14:textId="77777777" w:rsidR="007305CD" w:rsidRPr="007305CD" w:rsidRDefault="007305CD" w:rsidP="007305CD">
            <w:pPr>
              <w:jc w:val="center"/>
              <w:rPr>
                <w:sz w:val="22"/>
              </w:rPr>
            </w:pPr>
            <w:r w:rsidRPr="007305CD">
              <w:rPr>
                <w:sz w:val="22"/>
              </w:rPr>
              <w:t>1362522.09</w:t>
            </w:r>
          </w:p>
        </w:tc>
      </w:tr>
      <w:tr w:rsidR="007305CD" w:rsidRPr="007305CD" w14:paraId="2CBBB53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3CACA2"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B799B1" w14:textId="77777777" w:rsidR="007305CD" w:rsidRPr="007305CD" w:rsidRDefault="007305CD" w:rsidP="007305CD">
            <w:pPr>
              <w:jc w:val="center"/>
              <w:rPr>
                <w:sz w:val="22"/>
              </w:rPr>
            </w:pPr>
            <w:r w:rsidRPr="007305CD">
              <w:rPr>
                <w:sz w:val="22"/>
              </w:rPr>
              <w:t>410843.1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900926" w14:textId="77777777" w:rsidR="007305CD" w:rsidRPr="007305CD" w:rsidRDefault="007305CD" w:rsidP="007305CD">
            <w:pPr>
              <w:jc w:val="center"/>
              <w:rPr>
                <w:sz w:val="22"/>
              </w:rPr>
            </w:pPr>
            <w:r w:rsidRPr="007305CD">
              <w:rPr>
                <w:sz w:val="22"/>
              </w:rPr>
              <w:t>1362522.25</w:t>
            </w:r>
          </w:p>
        </w:tc>
      </w:tr>
      <w:tr w:rsidR="007305CD" w:rsidRPr="007305CD" w14:paraId="1BC81F5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240AF3"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4CB71" w14:textId="77777777" w:rsidR="007305CD" w:rsidRPr="007305CD" w:rsidRDefault="007305CD" w:rsidP="007305CD">
            <w:pPr>
              <w:jc w:val="center"/>
              <w:rPr>
                <w:sz w:val="22"/>
              </w:rPr>
            </w:pPr>
            <w:r w:rsidRPr="007305CD">
              <w:rPr>
                <w:sz w:val="22"/>
              </w:rPr>
              <w:t>410843.17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BD8C9C" w14:textId="77777777" w:rsidR="007305CD" w:rsidRPr="007305CD" w:rsidRDefault="007305CD" w:rsidP="007305CD">
            <w:pPr>
              <w:jc w:val="center"/>
              <w:rPr>
                <w:sz w:val="22"/>
              </w:rPr>
            </w:pPr>
            <w:r w:rsidRPr="007305CD">
              <w:rPr>
                <w:sz w:val="22"/>
              </w:rPr>
              <w:t>1362529.61</w:t>
            </w:r>
          </w:p>
        </w:tc>
      </w:tr>
      <w:tr w:rsidR="007305CD" w:rsidRPr="007305CD" w14:paraId="3B0CFA6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7A213"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19FB4" w14:textId="77777777" w:rsidR="007305CD" w:rsidRPr="007305CD" w:rsidRDefault="007305CD" w:rsidP="007305CD">
            <w:pPr>
              <w:jc w:val="center"/>
              <w:rPr>
                <w:sz w:val="22"/>
              </w:rPr>
            </w:pPr>
            <w:r w:rsidRPr="007305CD">
              <w:rPr>
                <w:sz w:val="22"/>
              </w:rPr>
              <w:t>410859.96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865FA" w14:textId="77777777" w:rsidR="007305CD" w:rsidRPr="007305CD" w:rsidRDefault="007305CD" w:rsidP="007305CD">
            <w:pPr>
              <w:jc w:val="center"/>
              <w:rPr>
                <w:sz w:val="22"/>
              </w:rPr>
            </w:pPr>
            <w:r w:rsidRPr="007305CD">
              <w:rPr>
                <w:sz w:val="22"/>
              </w:rPr>
              <w:t>1362529.45</w:t>
            </w:r>
          </w:p>
        </w:tc>
      </w:tr>
      <w:tr w:rsidR="007305CD" w:rsidRPr="007305CD" w14:paraId="704C0DE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EEAE9C"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D802D" w14:textId="77777777" w:rsidR="007305CD" w:rsidRPr="007305CD" w:rsidRDefault="007305CD" w:rsidP="007305CD">
            <w:pPr>
              <w:jc w:val="center"/>
              <w:rPr>
                <w:sz w:val="22"/>
              </w:rPr>
            </w:pPr>
            <w:r w:rsidRPr="007305CD">
              <w:rPr>
                <w:sz w:val="22"/>
              </w:rPr>
              <w:t>410860.01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1AE83C" w14:textId="77777777" w:rsidR="007305CD" w:rsidRPr="007305CD" w:rsidRDefault="007305CD" w:rsidP="007305CD">
            <w:pPr>
              <w:jc w:val="center"/>
              <w:rPr>
                <w:sz w:val="22"/>
              </w:rPr>
            </w:pPr>
            <w:r w:rsidRPr="007305CD">
              <w:rPr>
                <w:sz w:val="22"/>
              </w:rPr>
              <w:t>1362545.24</w:t>
            </w:r>
          </w:p>
        </w:tc>
      </w:tr>
      <w:tr w:rsidR="007305CD" w:rsidRPr="007305CD" w14:paraId="4873BF3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BD408A"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1B2D7" w14:textId="77777777" w:rsidR="007305CD" w:rsidRPr="007305CD" w:rsidRDefault="007305CD" w:rsidP="007305CD">
            <w:pPr>
              <w:jc w:val="center"/>
              <w:rPr>
                <w:sz w:val="22"/>
              </w:rPr>
            </w:pPr>
            <w:r w:rsidRPr="007305CD">
              <w:rPr>
                <w:sz w:val="22"/>
              </w:rPr>
              <w:t>410825.37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6D19A" w14:textId="77777777" w:rsidR="007305CD" w:rsidRPr="007305CD" w:rsidRDefault="007305CD" w:rsidP="007305CD">
            <w:pPr>
              <w:jc w:val="center"/>
              <w:rPr>
                <w:sz w:val="22"/>
              </w:rPr>
            </w:pPr>
            <w:r w:rsidRPr="007305CD">
              <w:rPr>
                <w:sz w:val="22"/>
              </w:rPr>
              <w:t>1362545.24</w:t>
            </w:r>
          </w:p>
        </w:tc>
      </w:tr>
      <w:tr w:rsidR="007305CD" w:rsidRPr="007305CD" w14:paraId="725B34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7B5249"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1081ED" w14:textId="77777777" w:rsidR="007305CD" w:rsidRPr="007305CD" w:rsidRDefault="007305CD" w:rsidP="007305CD">
            <w:pPr>
              <w:jc w:val="center"/>
              <w:rPr>
                <w:sz w:val="22"/>
              </w:rPr>
            </w:pPr>
            <w:r w:rsidRPr="007305CD">
              <w:rPr>
                <w:sz w:val="22"/>
              </w:rPr>
              <w:t>410788.5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553EE8" w14:textId="77777777" w:rsidR="007305CD" w:rsidRPr="007305CD" w:rsidRDefault="007305CD" w:rsidP="007305CD">
            <w:pPr>
              <w:jc w:val="center"/>
              <w:rPr>
                <w:sz w:val="22"/>
              </w:rPr>
            </w:pPr>
            <w:r w:rsidRPr="007305CD">
              <w:rPr>
                <w:sz w:val="22"/>
              </w:rPr>
              <w:t>1362516.28</w:t>
            </w:r>
          </w:p>
        </w:tc>
      </w:tr>
      <w:tr w:rsidR="007305CD" w:rsidRPr="007305CD" w14:paraId="7D64730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E6EF85"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7F7D2F" w14:textId="77777777" w:rsidR="007305CD" w:rsidRPr="007305CD" w:rsidRDefault="007305CD" w:rsidP="007305CD">
            <w:pPr>
              <w:jc w:val="center"/>
              <w:rPr>
                <w:sz w:val="22"/>
              </w:rPr>
            </w:pPr>
            <w:r w:rsidRPr="007305CD">
              <w:rPr>
                <w:sz w:val="22"/>
              </w:rPr>
              <w:t>410788.5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252EF" w14:textId="77777777" w:rsidR="007305CD" w:rsidRPr="007305CD" w:rsidRDefault="007305CD" w:rsidP="007305CD">
            <w:pPr>
              <w:jc w:val="center"/>
              <w:rPr>
                <w:sz w:val="22"/>
              </w:rPr>
            </w:pPr>
            <w:r w:rsidRPr="007305CD">
              <w:rPr>
                <w:sz w:val="22"/>
              </w:rPr>
              <w:t>1362494.94</w:t>
            </w:r>
          </w:p>
        </w:tc>
      </w:tr>
      <w:tr w:rsidR="007305CD" w:rsidRPr="007305CD" w14:paraId="32B5715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9D324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E8EC1" w14:textId="77777777" w:rsidR="007305CD" w:rsidRPr="007305CD" w:rsidRDefault="007305CD" w:rsidP="007305CD">
            <w:pPr>
              <w:jc w:val="center"/>
              <w:rPr>
                <w:sz w:val="22"/>
              </w:rPr>
            </w:pPr>
            <w:r w:rsidRPr="007305CD">
              <w:rPr>
                <w:sz w:val="22"/>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76E76" w14:textId="77777777" w:rsidR="007305CD" w:rsidRPr="007305CD" w:rsidRDefault="007305CD" w:rsidP="007305CD">
            <w:pPr>
              <w:jc w:val="center"/>
              <w:rPr>
                <w:sz w:val="22"/>
              </w:rPr>
            </w:pPr>
            <w:r w:rsidRPr="007305CD">
              <w:rPr>
                <w:sz w:val="22"/>
              </w:rPr>
              <w:t>1362493.51</w:t>
            </w:r>
          </w:p>
        </w:tc>
      </w:tr>
    </w:tbl>
    <w:p w14:paraId="75CB0E71" w14:textId="77777777" w:rsidR="007305CD" w:rsidRPr="007305CD" w:rsidRDefault="007305CD" w:rsidP="007305CD">
      <w:pPr>
        <w:rPr>
          <w:sz w:val="22"/>
        </w:rPr>
      </w:pPr>
    </w:p>
    <w:p w14:paraId="09F6097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9C8B3A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D5591E"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4145 </w:t>
            </w:r>
            <w:proofErr w:type="spellStart"/>
            <w:r w:rsidRPr="007305CD">
              <w:rPr>
                <w:b/>
                <w:bCs/>
                <w:sz w:val="22"/>
              </w:rPr>
              <w:t>кв.м</w:t>
            </w:r>
            <w:proofErr w:type="spellEnd"/>
          </w:p>
        </w:tc>
      </w:tr>
      <w:tr w:rsidR="007305CD" w:rsidRPr="007305CD" w14:paraId="15672CA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A1131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82DDBE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28085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D3A726"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03E97" w14:textId="77777777" w:rsidR="007305CD" w:rsidRPr="007305CD" w:rsidRDefault="007305CD" w:rsidP="007305CD">
            <w:pPr>
              <w:jc w:val="center"/>
              <w:rPr>
                <w:sz w:val="22"/>
              </w:rPr>
            </w:pPr>
            <w:r w:rsidRPr="007305CD">
              <w:rPr>
                <w:sz w:val="22"/>
              </w:rPr>
              <w:t>Y</w:t>
            </w:r>
          </w:p>
        </w:tc>
      </w:tr>
      <w:tr w:rsidR="007305CD" w:rsidRPr="007305CD" w14:paraId="48ED6BD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5A1DD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76A51" w14:textId="77777777" w:rsidR="007305CD" w:rsidRPr="007305CD" w:rsidRDefault="007305CD" w:rsidP="007305CD">
            <w:pPr>
              <w:jc w:val="center"/>
              <w:rPr>
                <w:sz w:val="22"/>
              </w:rPr>
            </w:pPr>
            <w:r w:rsidRPr="007305CD">
              <w:rPr>
                <w:sz w:val="22"/>
              </w:rPr>
              <w:t>410860.01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67B84" w14:textId="77777777" w:rsidR="007305CD" w:rsidRPr="007305CD" w:rsidRDefault="007305CD" w:rsidP="007305CD">
            <w:pPr>
              <w:jc w:val="center"/>
              <w:rPr>
                <w:sz w:val="22"/>
              </w:rPr>
            </w:pPr>
            <w:r w:rsidRPr="007305CD">
              <w:rPr>
                <w:sz w:val="22"/>
              </w:rPr>
              <w:t>1362545.24</w:t>
            </w:r>
          </w:p>
        </w:tc>
      </w:tr>
      <w:tr w:rsidR="007305CD" w:rsidRPr="007305CD" w14:paraId="0544A5A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4EFEBB"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F2DCB" w14:textId="77777777" w:rsidR="007305CD" w:rsidRPr="007305CD" w:rsidRDefault="007305CD" w:rsidP="007305CD">
            <w:pPr>
              <w:jc w:val="center"/>
              <w:rPr>
                <w:sz w:val="22"/>
              </w:rPr>
            </w:pPr>
            <w:r w:rsidRPr="007305CD">
              <w:rPr>
                <w:sz w:val="22"/>
              </w:rPr>
              <w:t>410860.08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C80C3" w14:textId="77777777" w:rsidR="007305CD" w:rsidRPr="007305CD" w:rsidRDefault="007305CD" w:rsidP="007305CD">
            <w:pPr>
              <w:jc w:val="center"/>
              <w:rPr>
                <w:sz w:val="22"/>
              </w:rPr>
            </w:pPr>
            <w:r w:rsidRPr="007305CD">
              <w:rPr>
                <w:sz w:val="22"/>
              </w:rPr>
              <w:t>1362567.31</w:t>
            </w:r>
          </w:p>
        </w:tc>
      </w:tr>
      <w:tr w:rsidR="007305CD" w:rsidRPr="007305CD" w14:paraId="0E08E91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932E2A"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5ED3D4" w14:textId="77777777" w:rsidR="007305CD" w:rsidRPr="007305CD" w:rsidRDefault="007305CD" w:rsidP="007305CD">
            <w:pPr>
              <w:jc w:val="center"/>
              <w:rPr>
                <w:sz w:val="22"/>
              </w:rPr>
            </w:pPr>
            <w:r w:rsidRPr="007305CD">
              <w:rPr>
                <w:sz w:val="22"/>
              </w:rPr>
              <w:t>410871.93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14C4C" w14:textId="77777777" w:rsidR="007305CD" w:rsidRPr="007305CD" w:rsidRDefault="007305CD" w:rsidP="007305CD">
            <w:pPr>
              <w:jc w:val="center"/>
              <w:rPr>
                <w:sz w:val="22"/>
              </w:rPr>
            </w:pPr>
            <w:r w:rsidRPr="007305CD">
              <w:rPr>
                <w:sz w:val="22"/>
              </w:rPr>
              <w:t>1362575.51</w:t>
            </w:r>
          </w:p>
        </w:tc>
      </w:tr>
      <w:tr w:rsidR="007305CD" w:rsidRPr="007305CD" w14:paraId="3E3AEEB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E3A76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AA250" w14:textId="77777777" w:rsidR="007305CD" w:rsidRPr="007305CD" w:rsidRDefault="007305CD" w:rsidP="007305CD">
            <w:pPr>
              <w:jc w:val="center"/>
              <w:rPr>
                <w:sz w:val="22"/>
              </w:rPr>
            </w:pPr>
            <w:r w:rsidRPr="007305CD">
              <w:rPr>
                <w:sz w:val="22"/>
              </w:rPr>
              <w:t>410882.79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51CD39" w14:textId="77777777" w:rsidR="007305CD" w:rsidRPr="007305CD" w:rsidRDefault="007305CD" w:rsidP="007305CD">
            <w:pPr>
              <w:jc w:val="center"/>
              <w:rPr>
                <w:sz w:val="22"/>
              </w:rPr>
            </w:pPr>
            <w:r w:rsidRPr="007305CD">
              <w:rPr>
                <w:sz w:val="22"/>
              </w:rPr>
              <w:t>1362575.39</w:t>
            </w:r>
          </w:p>
        </w:tc>
      </w:tr>
      <w:tr w:rsidR="007305CD" w:rsidRPr="007305CD" w14:paraId="22ECE93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E457EA"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0D94C2" w14:textId="77777777" w:rsidR="007305CD" w:rsidRPr="007305CD" w:rsidRDefault="007305CD" w:rsidP="007305CD">
            <w:pPr>
              <w:jc w:val="center"/>
              <w:rPr>
                <w:sz w:val="22"/>
              </w:rPr>
            </w:pPr>
            <w:r w:rsidRPr="007305CD">
              <w:rPr>
                <w:sz w:val="22"/>
              </w:rPr>
              <w:t>410883.22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10ADEB" w14:textId="77777777" w:rsidR="007305CD" w:rsidRPr="007305CD" w:rsidRDefault="007305CD" w:rsidP="007305CD">
            <w:pPr>
              <w:jc w:val="center"/>
              <w:rPr>
                <w:sz w:val="22"/>
              </w:rPr>
            </w:pPr>
            <w:r w:rsidRPr="007305CD">
              <w:rPr>
                <w:sz w:val="22"/>
              </w:rPr>
              <w:t>1362598.25</w:t>
            </w:r>
          </w:p>
        </w:tc>
      </w:tr>
      <w:tr w:rsidR="007305CD" w:rsidRPr="007305CD" w14:paraId="11904EF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BC8CF8"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8EEB1" w14:textId="77777777" w:rsidR="007305CD" w:rsidRPr="007305CD" w:rsidRDefault="007305CD" w:rsidP="007305CD">
            <w:pPr>
              <w:jc w:val="center"/>
              <w:rPr>
                <w:sz w:val="22"/>
              </w:rPr>
            </w:pPr>
            <w:r w:rsidRPr="007305CD">
              <w:rPr>
                <w:sz w:val="22"/>
              </w:rPr>
              <w:t>410866.64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9EC06" w14:textId="77777777" w:rsidR="007305CD" w:rsidRPr="007305CD" w:rsidRDefault="007305CD" w:rsidP="007305CD">
            <w:pPr>
              <w:jc w:val="center"/>
              <w:rPr>
                <w:sz w:val="22"/>
              </w:rPr>
            </w:pPr>
            <w:r w:rsidRPr="007305CD">
              <w:rPr>
                <w:sz w:val="22"/>
              </w:rPr>
              <w:t>1362598.58</w:t>
            </w:r>
          </w:p>
        </w:tc>
      </w:tr>
      <w:tr w:rsidR="007305CD" w:rsidRPr="007305CD" w14:paraId="04B5F50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330B36"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20584" w14:textId="77777777" w:rsidR="007305CD" w:rsidRPr="007305CD" w:rsidRDefault="007305CD" w:rsidP="007305CD">
            <w:pPr>
              <w:jc w:val="center"/>
              <w:rPr>
                <w:sz w:val="22"/>
              </w:rPr>
            </w:pPr>
            <w:r w:rsidRPr="007305CD">
              <w:rPr>
                <w:sz w:val="22"/>
              </w:rPr>
              <w:t>410816.66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DA45D6" w14:textId="77777777" w:rsidR="007305CD" w:rsidRPr="007305CD" w:rsidRDefault="007305CD" w:rsidP="007305CD">
            <w:pPr>
              <w:jc w:val="center"/>
              <w:rPr>
                <w:sz w:val="22"/>
              </w:rPr>
            </w:pPr>
            <w:r w:rsidRPr="007305CD">
              <w:rPr>
                <w:sz w:val="22"/>
              </w:rPr>
              <w:t>1362599.66</w:t>
            </w:r>
          </w:p>
        </w:tc>
      </w:tr>
      <w:tr w:rsidR="007305CD" w:rsidRPr="007305CD" w14:paraId="69327F1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855EDD"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517E8" w14:textId="77777777" w:rsidR="007305CD" w:rsidRPr="007305CD" w:rsidRDefault="007305CD" w:rsidP="007305CD">
            <w:pPr>
              <w:jc w:val="center"/>
              <w:rPr>
                <w:sz w:val="22"/>
              </w:rPr>
            </w:pPr>
            <w:r w:rsidRPr="007305CD">
              <w:rPr>
                <w:sz w:val="22"/>
              </w:rPr>
              <w:t>410816.78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C2EE07" w14:textId="77777777" w:rsidR="007305CD" w:rsidRPr="007305CD" w:rsidRDefault="007305CD" w:rsidP="007305CD">
            <w:pPr>
              <w:jc w:val="center"/>
              <w:rPr>
                <w:sz w:val="22"/>
              </w:rPr>
            </w:pPr>
            <w:r w:rsidRPr="007305CD">
              <w:rPr>
                <w:sz w:val="22"/>
              </w:rPr>
              <w:t>1362615.49</w:t>
            </w:r>
          </w:p>
        </w:tc>
      </w:tr>
      <w:tr w:rsidR="007305CD" w:rsidRPr="007305CD" w14:paraId="365B4C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41D18B"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10B2F0" w14:textId="77777777" w:rsidR="007305CD" w:rsidRPr="007305CD" w:rsidRDefault="007305CD" w:rsidP="007305CD">
            <w:pPr>
              <w:jc w:val="center"/>
              <w:rPr>
                <w:sz w:val="22"/>
              </w:rPr>
            </w:pPr>
            <w:r w:rsidRPr="007305CD">
              <w:rPr>
                <w:sz w:val="22"/>
              </w:rPr>
              <w:t>410805.6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AD7B2D" w14:textId="77777777" w:rsidR="007305CD" w:rsidRPr="007305CD" w:rsidRDefault="007305CD" w:rsidP="007305CD">
            <w:pPr>
              <w:jc w:val="center"/>
              <w:rPr>
                <w:sz w:val="22"/>
              </w:rPr>
            </w:pPr>
            <w:r w:rsidRPr="007305CD">
              <w:rPr>
                <w:sz w:val="22"/>
              </w:rPr>
              <w:t>1362615.49</w:t>
            </w:r>
          </w:p>
        </w:tc>
      </w:tr>
      <w:tr w:rsidR="007305CD" w:rsidRPr="007305CD" w14:paraId="36DE844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A42426"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0BBB25" w14:textId="77777777" w:rsidR="007305CD" w:rsidRPr="007305CD" w:rsidRDefault="007305CD" w:rsidP="007305CD">
            <w:pPr>
              <w:jc w:val="center"/>
              <w:rPr>
                <w:sz w:val="22"/>
              </w:rPr>
            </w:pPr>
            <w:r w:rsidRPr="007305CD">
              <w:rPr>
                <w:sz w:val="22"/>
              </w:rPr>
              <w:t>410784.17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73F27" w14:textId="77777777" w:rsidR="007305CD" w:rsidRPr="007305CD" w:rsidRDefault="007305CD" w:rsidP="007305CD">
            <w:pPr>
              <w:jc w:val="center"/>
              <w:rPr>
                <w:sz w:val="22"/>
              </w:rPr>
            </w:pPr>
            <w:r w:rsidRPr="007305CD">
              <w:rPr>
                <w:sz w:val="22"/>
              </w:rPr>
              <w:t>1362593.61</w:t>
            </w:r>
          </w:p>
        </w:tc>
      </w:tr>
      <w:tr w:rsidR="007305CD" w:rsidRPr="007305CD" w14:paraId="0524280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863C3E"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C1C7D3" w14:textId="77777777" w:rsidR="007305CD" w:rsidRPr="007305CD" w:rsidRDefault="007305CD" w:rsidP="007305CD">
            <w:pPr>
              <w:jc w:val="center"/>
              <w:rPr>
                <w:sz w:val="22"/>
              </w:rPr>
            </w:pPr>
            <w:r w:rsidRPr="007305CD">
              <w:rPr>
                <w:sz w:val="22"/>
              </w:rPr>
              <w:t>410784.05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BD76C" w14:textId="77777777" w:rsidR="007305CD" w:rsidRPr="007305CD" w:rsidRDefault="007305CD" w:rsidP="007305CD">
            <w:pPr>
              <w:jc w:val="center"/>
              <w:rPr>
                <w:sz w:val="22"/>
              </w:rPr>
            </w:pPr>
            <w:r w:rsidRPr="007305CD">
              <w:rPr>
                <w:sz w:val="22"/>
              </w:rPr>
              <w:t>1362571.93</w:t>
            </w:r>
          </w:p>
        </w:tc>
      </w:tr>
      <w:tr w:rsidR="007305CD" w:rsidRPr="007305CD" w14:paraId="1085FDC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2117B8"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97D300" w14:textId="77777777" w:rsidR="007305CD" w:rsidRPr="007305CD" w:rsidRDefault="007305CD" w:rsidP="007305CD">
            <w:pPr>
              <w:jc w:val="center"/>
              <w:rPr>
                <w:sz w:val="22"/>
              </w:rPr>
            </w:pPr>
            <w:r w:rsidRPr="007305CD">
              <w:rPr>
                <w:sz w:val="22"/>
              </w:rPr>
              <w:t>410784.04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662B7" w14:textId="77777777" w:rsidR="007305CD" w:rsidRPr="007305CD" w:rsidRDefault="007305CD" w:rsidP="007305CD">
            <w:pPr>
              <w:jc w:val="center"/>
              <w:rPr>
                <w:sz w:val="22"/>
              </w:rPr>
            </w:pPr>
            <w:r w:rsidRPr="007305CD">
              <w:rPr>
                <w:sz w:val="22"/>
              </w:rPr>
              <w:t>1362565.23</w:t>
            </w:r>
          </w:p>
        </w:tc>
      </w:tr>
      <w:tr w:rsidR="007305CD" w:rsidRPr="007305CD" w14:paraId="0B11CF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6528A2"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D4C649" w14:textId="77777777" w:rsidR="007305CD" w:rsidRPr="007305CD" w:rsidRDefault="007305CD" w:rsidP="007305CD">
            <w:pPr>
              <w:jc w:val="center"/>
              <w:rPr>
                <w:sz w:val="22"/>
              </w:rPr>
            </w:pPr>
            <w:r w:rsidRPr="007305CD">
              <w:rPr>
                <w:sz w:val="22"/>
              </w:rPr>
              <w:t>410825.37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C7CD0B" w14:textId="77777777" w:rsidR="007305CD" w:rsidRPr="007305CD" w:rsidRDefault="007305CD" w:rsidP="007305CD">
            <w:pPr>
              <w:jc w:val="center"/>
              <w:rPr>
                <w:sz w:val="22"/>
              </w:rPr>
            </w:pPr>
            <w:r w:rsidRPr="007305CD">
              <w:rPr>
                <w:sz w:val="22"/>
              </w:rPr>
              <w:t>1362565.23</w:t>
            </w:r>
          </w:p>
        </w:tc>
      </w:tr>
      <w:tr w:rsidR="007305CD" w:rsidRPr="007305CD" w14:paraId="296D546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4E62EE"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362D5C" w14:textId="77777777" w:rsidR="007305CD" w:rsidRPr="007305CD" w:rsidRDefault="007305CD" w:rsidP="007305CD">
            <w:pPr>
              <w:jc w:val="center"/>
              <w:rPr>
                <w:sz w:val="22"/>
              </w:rPr>
            </w:pPr>
            <w:r w:rsidRPr="007305CD">
              <w:rPr>
                <w:sz w:val="22"/>
              </w:rPr>
              <w:t>410825.37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707A7" w14:textId="77777777" w:rsidR="007305CD" w:rsidRPr="007305CD" w:rsidRDefault="007305CD" w:rsidP="007305CD">
            <w:pPr>
              <w:jc w:val="center"/>
              <w:rPr>
                <w:sz w:val="22"/>
              </w:rPr>
            </w:pPr>
            <w:r w:rsidRPr="007305CD">
              <w:rPr>
                <w:sz w:val="22"/>
              </w:rPr>
              <w:t>1362545.24</w:t>
            </w:r>
          </w:p>
        </w:tc>
      </w:tr>
      <w:tr w:rsidR="007305CD" w:rsidRPr="007305CD" w14:paraId="60A7442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4CD3B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63899F" w14:textId="77777777" w:rsidR="007305CD" w:rsidRPr="007305CD" w:rsidRDefault="007305CD" w:rsidP="007305CD">
            <w:pPr>
              <w:jc w:val="center"/>
              <w:rPr>
                <w:sz w:val="22"/>
              </w:rPr>
            </w:pPr>
            <w:r w:rsidRPr="007305CD">
              <w:rPr>
                <w:sz w:val="22"/>
              </w:rPr>
              <w:t>410860.01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A366B0" w14:textId="77777777" w:rsidR="007305CD" w:rsidRPr="007305CD" w:rsidRDefault="007305CD" w:rsidP="007305CD">
            <w:pPr>
              <w:jc w:val="center"/>
              <w:rPr>
                <w:sz w:val="22"/>
              </w:rPr>
            </w:pPr>
            <w:r w:rsidRPr="007305CD">
              <w:rPr>
                <w:sz w:val="22"/>
              </w:rPr>
              <w:t>1362545.24</w:t>
            </w:r>
          </w:p>
        </w:tc>
      </w:tr>
    </w:tbl>
    <w:p w14:paraId="0BEF752D" w14:textId="77777777" w:rsidR="007305CD" w:rsidRPr="007305CD" w:rsidRDefault="007305CD" w:rsidP="007305CD">
      <w:pPr>
        <w:rPr>
          <w:sz w:val="22"/>
        </w:rPr>
      </w:pPr>
    </w:p>
    <w:p w14:paraId="7C6EF85D"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CFE9774"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3B10C1"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6171 </w:t>
            </w:r>
            <w:proofErr w:type="spellStart"/>
            <w:r w:rsidRPr="007305CD">
              <w:rPr>
                <w:b/>
                <w:bCs/>
                <w:sz w:val="22"/>
              </w:rPr>
              <w:t>кв.м</w:t>
            </w:r>
            <w:proofErr w:type="spellEnd"/>
          </w:p>
        </w:tc>
      </w:tr>
      <w:tr w:rsidR="007305CD" w:rsidRPr="007305CD" w14:paraId="50F9B344"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0500B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335405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5F0D8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959A2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79BEB" w14:textId="77777777" w:rsidR="007305CD" w:rsidRPr="007305CD" w:rsidRDefault="007305CD" w:rsidP="007305CD">
            <w:pPr>
              <w:jc w:val="center"/>
              <w:rPr>
                <w:sz w:val="22"/>
              </w:rPr>
            </w:pPr>
            <w:r w:rsidRPr="007305CD">
              <w:rPr>
                <w:sz w:val="22"/>
              </w:rPr>
              <w:t>Y</w:t>
            </w:r>
          </w:p>
        </w:tc>
      </w:tr>
      <w:tr w:rsidR="007305CD" w:rsidRPr="007305CD" w14:paraId="395808F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F3204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929BD" w14:textId="77777777" w:rsidR="007305CD" w:rsidRPr="007305CD" w:rsidRDefault="007305CD" w:rsidP="007305CD">
            <w:pPr>
              <w:jc w:val="center"/>
              <w:rPr>
                <w:sz w:val="22"/>
              </w:rPr>
            </w:pPr>
            <w:r w:rsidRPr="007305CD">
              <w:rPr>
                <w:sz w:val="22"/>
              </w:rPr>
              <w:t>410788.5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33267C" w14:textId="77777777" w:rsidR="007305CD" w:rsidRPr="007305CD" w:rsidRDefault="007305CD" w:rsidP="007305CD">
            <w:pPr>
              <w:jc w:val="center"/>
              <w:rPr>
                <w:sz w:val="22"/>
              </w:rPr>
            </w:pPr>
            <w:r w:rsidRPr="007305CD">
              <w:rPr>
                <w:sz w:val="22"/>
              </w:rPr>
              <w:t>1362494.94</w:t>
            </w:r>
          </w:p>
        </w:tc>
      </w:tr>
      <w:tr w:rsidR="007305CD" w:rsidRPr="007305CD" w14:paraId="565661C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5C9BC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D04BE0" w14:textId="77777777" w:rsidR="007305CD" w:rsidRPr="007305CD" w:rsidRDefault="007305CD" w:rsidP="007305CD">
            <w:pPr>
              <w:jc w:val="center"/>
              <w:rPr>
                <w:sz w:val="22"/>
              </w:rPr>
            </w:pPr>
            <w:r w:rsidRPr="007305CD">
              <w:rPr>
                <w:sz w:val="22"/>
              </w:rPr>
              <w:t>410788.5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BA784" w14:textId="77777777" w:rsidR="007305CD" w:rsidRPr="007305CD" w:rsidRDefault="007305CD" w:rsidP="007305CD">
            <w:pPr>
              <w:jc w:val="center"/>
              <w:rPr>
                <w:sz w:val="22"/>
              </w:rPr>
            </w:pPr>
            <w:r w:rsidRPr="007305CD">
              <w:rPr>
                <w:sz w:val="22"/>
              </w:rPr>
              <w:t>1362516.28</w:t>
            </w:r>
          </w:p>
        </w:tc>
      </w:tr>
      <w:tr w:rsidR="007305CD" w:rsidRPr="007305CD" w14:paraId="1C7A3C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F1B535"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188A6" w14:textId="77777777" w:rsidR="007305CD" w:rsidRPr="007305CD" w:rsidRDefault="007305CD" w:rsidP="007305CD">
            <w:pPr>
              <w:jc w:val="center"/>
              <w:rPr>
                <w:sz w:val="22"/>
              </w:rPr>
            </w:pPr>
            <w:r w:rsidRPr="007305CD">
              <w:rPr>
                <w:sz w:val="22"/>
              </w:rPr>
              <w:t>410825.37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A40C57" w14:textId="77777777" w:rsidR="007305CD" w:rsidRPr="007305CD" w:rsidRDefault="007305CD" w:rsidP="007305CD">
            <w:pPr>
              <w:jc w:val="center"/>
              <w:rPr>
                <w:sz w:val="22"/>
              </w:rPr>
            </w:pPr>
            <w:r w:rsidRPr="007305CD">
              <w:rPr>
                <w:sz w:val="22"/>
              </w:rPr>
              <w:t>1362545.24</w:t>
            </w:r>
          </w:p>
        </w:tc>
      </w:tr>
      <w:tr w:rsidR="007305CD" w:rsidRPr="007305CD" w14:paraId="784AAF7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794EBF"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CEA352" w14:textId="77777777" w:rsidR="007305CD" w:rsidRPr="007305CD" w:rsidRDefault="007305CD" w:rsidP="007305CD">
            <w:pPr>
              <w:jc w:val="center"/>
              <w:rPr>
                <w:sz w:val="22"/>
              </w:rPr>
            </w:pPr>
            <w:r w:rsidRPr="007305CD">
              <w:rPr>
                <w:sz w:val="22"/>
              </w:rPr>
              <w:t>410825.37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C4188" w14:textId="77777777" w:rsidR="007305CD" w:rsidRPr="007305CD" w:rsidRDefault="007305CD" w:rsidP="007305CD">
            <w:pPr>
              <w:jc w:val="center"/>
              <w:rPr>
                <w:sz w:val="22"/>
              </w:rPr>
            </w:pPr>
            <w:r w:rsidRPr="007305CD">
              <w:rPr>
                <w:sz w:val="22"/>
              </w:rPr>
              <w:t>1362565.23</w:t>
            </w:r>
          </w:p>
        </w:tc>
      </w:tr>
      <w:tr w:rsidR="007305CD" w:rsidRPr="007305CD" w14:paraId="5D6BD67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3B0C69"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581101" w14:textId="77777777" w:rsidR="007305CD" w:rsidRPr="007305CD" w:rsidRDefault="007305CD" w:rsidP="007305CD">
            <w:pPr>
              <w:jc w:val="center"/>
              <w:rPr>
                <w:sz w:val="22"/>
              </w:rPr>
            </w:pPr>
            <w:r w:rsidRPr="007305CD">
              <w:rPr>
                <w:sz w:val="22"/>
              </w:rPr>
              <w:t>410784.04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12CAD" w14:textId="77777777" w:rsidR="007305CD" w:rsidRPr="007305CD" w:rsidRDefault="007305CD" w:rsidP="007305CD">
            <w:pPr>
              <w:jc w:val="center"/>
              <w:rPr>
                <w:sz w:val="22"/>
              </w:rPr>
            </w:pPr>
            <w:r w:rsidRPr="007305CD">
              <w:rPr>
                <w:sz w:val="22"/>
              </w:rPr>
              <w:t>1362565.23</w:t>
            </w:r>
          </w:p>
        </w:tc>
      </w:tr>
      <w:tr w:rsidR="007305CD" w:rsidRPr="007305CD" w14:paraId="47CD7A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F898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1C6C12" w14:textId="77777777" w:rsidR="007305CD" w:rsidRPr="007305CD" w:rsidRDefault="007305CD" w:rsidP="007305CD">
            <w:pPr>
              <w:jc w:val="center"/>
              <w:rPr>
                <w:sz w:val="22"/>
              </w:rPr>
            </w:pPr>
            <w:r w:rsidRPr="007305CD">
              <w:rPr>
                <w:sz w:val="22"/>
              </w:rPr>
              <w:t>410784.05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6AA875" w14:textId="77777777" w:rsidR="007305CD" w:rsidRPr="007305CD" w:rsidRDefault="007305CD" w:rsidP="007305CD">
            <w:pPr>
              <w:jc w:val="center"/>
              <w:rPr>
                <w:sz w:val="22"/>
              </w:rPr>
            </w:pPr>
            <w:r w:rsidRPr="007305CD">
              <w:rPr>
                <w:sz w:val="22"/>
              </w:rPr>
              <w:t>1362571.93</w:t>
            </w:r>
          </w:p>
        </w:tc>
      </w:tr>
      <w:tr w:rsidR="007305CD" w:rsidRPr="007305CD" w14:paraId="05215CB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CE489D"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4771D" w14:textId="77777777" w:rsidR="007305CD" w:rsidRPr="007305CD" w:rsidRDefault="007305CD" w:rsidP="007305CD">
            <w:pPr>
              <w:jc w:val="center"/>
              <w:rPr>
                <w:sz w:val="22"/>
              </w:rPr>
            </w:pPr>
            <w:r w:rsidRPr="007305CD">
              <w:rPr>
                <w:sz w:val="22"/>
              </w:rPr>
              <w:t>410724.45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1A89B3" w14:textId="77777777" w:rsidR="007305CD" w:rsidRPr="007305CD" w:rsidRDefault="007305CD" w:rsidP="007305CD">
            <w:pPr>
              <w:jc w:val="center"/>
              <w:rPr>
                <w:sz w:val="22"/>
              </w:rPr>
            </w:pPr>
            <w:r w:rsidRPr="007305CD">
              <w:rPr>
                <w:sz w:val="22"/>
              </w:rPr>
              <w:t>1362572.15</w:t>
            </w:r>
          </w:p>
        </w:tc>
      </w:tr>
      <w:tr w:rsidR="007305CD" w:rsidRPr="007305CD" w14:paraId="730838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EF87CA"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93503" w14:textId="77777777" w:rsidR="007305CD" w:rsidRPr="007305CD" w:rsidRDefault="007305CD" w:rsidP="007305CD">
            <w:pPr>
              <w:jc w:val="center"/>
              <w:rPr>
                <w:sz w:val="22"/>
              </w:rPr>
            </w:pPr>
            <w:r w:rsidRPr="007305CD">
              <w:rPr>
                <w:sz w:val="22"/>
              </w:rPr>
              <w:t>410723.18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38BD5" w14:textId="77777777" w:rsidR="007305CD" w:rsidRPr="007305CD" w:rsidRDefault="007305CD" w:rsidP="007305CD">
            <w:pPr>
              <w:jc w:val="center"/>
              <w:rPr>
                <w:sz w:val="22"/>
              </w:rPr>
            </w:pPr>
            <w:r w:rsidRPr="007305CD">
              <w:rPr>
                <w:sz w:val="22"/>
              </w:rPr>
              <w:t>1362496.01</w:t>
            </w:r>
          </w:p>
        </w:tc>
      </w:tr>
      <w:tr w:rsidR="007305CD" w:rsidRPr="007305CD" w14:paraId="38AC3AD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761DCE"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22BA5" w14:textId="77777777" w:rsidR="007305CD" w:rsidRPr="007305CD" w:rsidRDefault="007305CD" w:rsidP="007305CD">
            <w:pPr>
              <w:jc w:val="center"/>
              <w:rPr>
                <w:sz w:val="22"/>
              </w:rPr>
            </w:pPr>
            <w:r w:rsidRPr="007305CD">
              <w:rPr>
                <w:sz w:val="22"/>
              </w:rPr>
              <w:t>410779.02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1418A" w14:textId="77777777" w:rsidR="007305CD" w:rsidRPr="007305CD" w:rsidRDefault="007305CD" w:rsidP="007305CD">
            <w:pPr>
              <w:jc w:val="center"/>
              <w:rPr>
                <w:sz w:val="22"/>
              </w:rPr>
            </w:pPr>
            <w:r w:rsidRPr="007305CD">
              <w:rPr>
                <w:sz w:val="22"/>
              </w:rPr>
              <w:t>1362495.1</w:t>
            </w:r>
          </w:p>
        </w:tc>
      </w:tr>
      <w:tr w:rsidR="007305CD" w:rsidRPr="007305CD" w14:paraId="2E20A4E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5A9071"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41153" w14:textId="77777777" w:rsidR="007305CD" w:rsidRPr="007305CD" w:rsidRDefault="007305CD" w:rsidP="007305CD">
            <w:pPr>
              <w:jc w:val="center"/>
              <w:rPr>
                <w:sz w:val="22"/>
              </w:rPr>
            </w:pPr>
            <w:r w:rsidRPr="007305CD">
              <w:rPr>
                <w:sz w:val="22"/>
              </w:rPr>
              <w:t>410779.03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96190" w14:textId="77777777" w:rsidR="007305CD" w:rsidRPr="007305CD" w:rsidRDefault="007305CD" w:rsidP="007305CD">
            <w:pPr>
              <w:jc w:val="center"/>
              <w:rPr>
                <w:sz w:val="22"/>
              </w:rPr>
            </w:pPr>
            <w:r w:rsidRPr="007305CD">
              <w:rPr>
                <w:sz w:val="22"/>
              </w:rPr>
              <w:t>1362495.57</w:t>
            </w:r>
          </w:p>
        </w:tc>
      </w:tr>
      <w:tr w:rsidR="007305CD" w:rsidRPr="007305CD" w14:paraId="6816E6E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643393"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1B6491" w14:textId="77777777" w:rsidR="007305CD" w:rsidRPr="007305CD" w:rsidRDefault="007305CD" w:rsidP="007305CD">
            <w:pPr>
              <w:jc w:val="center"/>
              <w:rPr>
                <w:sz w:val="22"/>
              </w:rPr>
            </w:pPr>
            <w:r w:rsidRPr="007305CD">
              <w:rPr>
                <w:sz w:val="22"/>
              </w:rPr>
              <w:t>410779.1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E0A89" w14:textId="77777777" w:rsidR="007305CD" w:rsidRPr="007305CD" w:rsidRDefault="007305CD" w:rsidP="007305CD">
            <w:pPr>
              <w:jc w:val="center"/>
              <w:rPr>
                <w:sz w:val="22"/>
              </w:rPr>
            </w:pPr>
            <w:r w:rsidRPr="007305CD">
              <w:rPr>
                <w:sz w:val="22"/>
              </w:rPr>
              <w:t>1362499.56</w:t>
            </w:r>
          </w:p>
        </w:tc>
      </w:tr>
      <w:tr w:rsidR="007305CD" w:rsidRPr="007305CD" w14:paraId="546FCEB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A55AE0" w14:textId="77777777" w:rsidR="007305CD" w:rsidRPr="007305CD" w:rsidRDefault="007305CD" w:rsidP="007305CD">
            <w:pPr>
              <w:jc w:val="center"/>
              <w:rPr>
                <w:sz w:val="22"/>
              </w:rPr>
            </w:pPr>
            <w:r w:rsidRPr="007305CD">
              <w:rPr>
                <w:sz w:val="22"/>
              </w:rPr>
              <w:lastRenderedPageBreak/>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9C223C" w14:textId="77777777" w:rsidR="007305CD" w:rsidRPr="007305CD" w:rsidRDefault="007305CD" w:rsidP="007305CD">
            <w:pPr>
              <w:jc w:val="center"/>
              <w:rPr>
                <w:sz w:val="22"/>
              </w:rPr>
            </w:pPr>
            <w:r w:rsidRPr="007305CD">
              <w:rPr>
                <w:sz w:val="22"/>
              </w:rPr>
              <w:t>410784.1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A2FFD" w14:textId="77777777" w:rsidR="007305CD" w:rsidRPr="007305CD" w:rsidRDefault="007305CD" w:rsidP="007305CD">
            <w:pPr>
              <w:jc w:val="center"/>
              <w:rPr>
                <w:sz w:val="22"/>
              </w:rPr>
            </w:pPr>
            <w:r w:rsidRPr="007305CD">
              <w:rPr>
                <w:sz w:val="22"/>
              </w:rPr>
              <w:t>1362499.48</w:t>
            </w:r>
          </w:p>
        </w:tc>
      </w:tr>
      <w:tr w:rsidR="007305CD" w:rsidRPr="007305CD" w14:paraId="01CFDCF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5AC342"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01A753" w14:textId="77777777" w:rsidR="007305CD" w:rsidRPr="007305CD" w:rsidRDefault="007305CD" w:rsidP="007305CD">
            <w:pPr>
              <w:jc w:val="center"/>
              <w:rPr>
                <w:sz w:val="22"/>
              </w:rPr>
            </w:pPr>
            <w:r w:rsidRPr="007305CD">
              <w:rPr>
                <w:sz w:val="22"/>
              </w:rPr>
              <w:t>410784.03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7CE7A7" w14:textId="77777777" w:rsidR="007305CD" w:rsidRPr="007305CD" w:rsidRDefault="007305CD" w:rsidP="007305CD">
            <w:pPr>
              <w:jc w:val="center"/>
              <w:rPr>
                <w:sz w:val="22"/>
              </w:rPr>
            </w:pPr>
            <w:r w:rsidRPr="007305CD">
              <w:rPr>
                <w:sz w:val="22"/>
              </w:rPr>
              <w:t>1362495.48</w:t>
            </w:r>
          </w:p>
        </w:tc>
      </w:tr>
      <w:tr w:rsidR="007305CD" w:rsidRPr="007305CD" w14:paraId="22F13F1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5CCDC5"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4EB078" w14:textId="77777777" w:rsidR="007305CD" w:rsidRPr="007305CD" w:rsidRDefault="007305CD" w:rsidP="007305CD">
            <w:pPr>
              <w:jc w:val="center"/>
              <w:rPr>
                <w:sz w:val="22"/>
              </w:rPr>
            </w:pPr>
            <w:r w:rsidRPr="007305CD">
              <w:rPr>
                <w:sz w:val="22"/>
              </w:rPr>
              <w:t>410784.02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D4DB64" w14:textId="77777777" w:rsidR="007305CD" w:rsidRPr="007305CD" w:rsidRDefault="007305CD" w:rsidP="007305CD">
            <w:pPr>
              <w:jc w:val="center"/>
              <w:rPr>
                <w:sz w:val="22"/>
              </w:rPr>
            </w:pPr>
            <w:r w:rsidRPr="007305CD">
              <w:rPr>
                <w:sz w:val="22"/>
              </w:rPr>
              <w:t>1362495.02</w:t>
            </w:r>
          </w:p>
        </w:tc>
      </w:tr>
      <w:tr w:rsidR="007305CD" w:rsidRPr="007305CD" w14:paraId="62D0D45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0EB5F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689A2D" w14:textId="77777777" w:rsidR="007305CD" w:rsidRPr="007305CD" w:rsidRDefault="007305CD" w:rsidP="007305CD">
            <w:pPr>
              <w:jc w:val="center"/>
              <w:rPr>
                <w:sz w:val="22"/>
              </w:rPr>
            </w:pPr>
            <w:r w:rsidRPr="007305CD">
              <w:rPr>
                <w:sz w:val="22"/>
              </w:rPr>
              <w:t>410788.5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FA66E" w14:textId="77777777" w:rsidR="007305CD" w:rsidRPr="007305CD" w:rsidRDefault="007305CD" w:rsidP="007305CD">
            <w:pPr>
              <w:jc w:val="center"/>
              <w:rPr>
                <w:sz w:val="22"/>
              </w:rPr>
            </w:pPr>
            <w:r w:rsidRPr="007305CD">
              <w:rPr>
                <w:sz w:val="22"/>
              </w:rPr>
              <w:t>1362494.94</w:t>
            </w:r>
          </w:p>
        </w:tc>
      </w:tr>
    </w:tbl>
    <w:p w14:paraId="006F6D6C" w14:textId="77777777" w:rsidR="007305CD" w:rsidRPr="007305CD" w:rsidRDefault="007305CD" w:rsidP="007305CD">
      <w:pPr>
        <w:rPr>
          <w:sz w:val="22"/>
        </w:rPr>
      </w:pPr>
    </w:p>
    <w:p w14:paraId="4DC56ADA"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11F06D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9A103E4"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7252 </w:t>
            </w:r>
            <w:proofErr w:type="spellStart"/>
            <w:r w:rsidRPr="007305CD">
              <w:rPr>
                <w:b/>
                <w:bCs/>
                <w:sz w:val="22"/>
              </w:rPr>
              <w:t>кв.м</w:t>
            </w:r>
            <w:proofErr w:type="spellEnd"/>
          </w:p>
        </w:tc>
      </w:tr>
      <w:tr w:rsidR="007305CD" w:rsidRPr="007305CD" w14:paraId="09CC878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5624BF"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29A601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784593"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11D1B9"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77E52" w14:textId="77777777" w:rsidR="007305CD" w:rsidRPr="007305CD" w:rsidRDefault="007305CD" w:rsidP="007305CD">
            <w:pPr>
              <w:jc w:val="center"/>
              <w:rPr>
                <w:sz w:val="22"/>
              </w:rPr>
            </w:pPr>
            <w:r w:rsidRPr="007305CD">
              <w:rPr>
                <w:sz w:val="22"/>
              </w:rPr>
              <w:t>Y</w:t>
            </w:r>
          </w:p>
        </w:tc>
      </w:tr>
      <w:tr w:rsidR="007305CD" w:rsidRPr="007305CD" w14:paraId="15BA9D7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816EE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87C70A" w14:textId="77777777" w:rsidR="007305CD" w:rsidRPr="007305CD" w:rsidRDefault="007305CD" w:rsidP="007305CD">
            <w:pPr>
              <w:jc w:val="center"/>
              <w:rPr>
                <w:sz w:val="22"/>
              </w:rPr>
            </w:pPr>
            <w:r w:rsidRPr="007305CD">
              <w:rPr>
                <w:sz w:val="22"/>
              </w:rPr>
              <w:t>410784.05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EBBCE6" w14:textId="77777777" w:rsidR="007305CD" w:rsidRPr="007305CD" w:rsidRDefault="007305CD" w:rsidP="007305CD">
            <w:pPr>
              <w:jc w:val="center"/>
              <w:rPr>
                <w:sz w:val="22"/>
              </w:rPr>
            </w:pPr>
            <w:r w:rsidRPr="007305CD">
              <w:rPr>
                <w:sz w:val="22"/>
              </w:rPr>
              <w:t>1362571.93</w:t>
            </w:r>
          </w:p>
        </w:tc>
      </w:tr>
      <w:tr w:rsidR="007305CD" w:rsidRPr="007305CD" w14:paraId="50C3488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37DD3C"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2F1C12" w14:textId="77777777" w:rsidR="007305CD" w:rsidRPr="007305CD" w:rsidRDefault="007305CD" w:rsidP="007305CD">
            <w:pPr>
              <w:jc w:val="center"/>
              <w:rPr>
                <w:sz w:val="22"/>
              </w:rPr>
            </w:pPr>
            <w:r w:rsidRPr="007305CD">
              <w:rPr>
                <w:sz w:val="22"/>
              </w:rPr>
              <w:t>410784.17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486C8" w14:textId="77777777" w:rsidR="007305CD" w:rsidRPr="007305CD" w:rsidRDefault="007305CD" w:rsidP="007305CD">
            <w:pPr>
              <w:jc w:val="center"/>
              <w:rPr>
                <w:sz w:val="22"/>
              </w:rPr>
            </w:pPr>
            <w:r w:rsidRPr="007305CD">
              <w:rPr>
                <w:sz w:val="22"/>
              </w:rPr>
              <w:t>1362593.61</w:t>
            </w:r>
          </w:p>
        </w:tc>
      </w:tr>
      <w:tr w:rsidR="007305CD" w:rsidRPr="007305CD" w14:paraId="0A19EA8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C225EA"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57373" w14:textId="77777777" w:rsidR="007305CD" w:rsidRPr="007305CD" w:rsidRDefault="007305CD" w:rsidP="007305CD">
            <w:pPr>
              <w:jc w:val="center"/>
              <w:rPr>
                <w:sz w:val="22"/>
              </w:rPr>
            </w:pPr>
            <w:r w:rsidRPr="007305CD">
              <w:rPr>
                <w:sz w:val="22"/>
              </w:rPr>
              <w:t>410805.6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ADCEC" w14:textId="77777777" w:rsidR="007305CD" w:rsidRPr="007305CD" w:rsidRDefault="007305CD" w:rsidP="007305CD">
            <w:pPr>
              <w:jc w:val="center"/>
              <w:rPr>
                <w:sz w:val="22"/>
              </w:rPr>
            </w:pPr>
            <w:r w:rsidRPr="007305CD">
              <w:rPr>
                <w:sz w:val="22"/>
              </w:rPr>
              <w:t>1362615.49</w:t>
            </w:r>
          </w:p>
        </w:tc>
      </w:tr>
      <w:tr w:rsidR="007305CD" w:rsidRPr="007305CD" w14:paraId="6463D21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48127F"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FA527E" w14:textId="77777777" w:rsidR="007305CD" w:rsidRPr="007305CD" w:rsidRDefault="007305CD" w:rsidP="007305CD">
            <w:pPr>
              <w:jc w:val="center"/>
              <w:rPr>
                <w:sz w:val="22"/>
              </w:rPr>
            </w:pPr>
            <w:r w:rsidRPr="007305CD">
              <w:rPr>
                <w:sz w:val="22"/>
              </w:rPr>
              <w:t>410816.78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3B777D" w14:textId="77777777" w:rsidR="007305CD" w:rsidRPr="007305CD" w:rsidRDefault="007305CD" w:rsidP="007305CD">
            <w:pPr>
              <w:jc w:val="center"/>
              <w:rPr>
                <w:sz w:val="22"/>
              </w:rPr>
            </w:pPr>
            <w:r w:rsidRPr="007305CD">
              <w:rPr>
                <w:sz w:val="22"/>
              </w:rPr>
              <w:t>1362615.49</w:t>
            </w:r>
          </w:p>
        </w:tc>
      </w:tr>
      <w:tr w:rsidR="007305CD" w:rsidRPr="007305CD" w14:paraId="4759876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7F65B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6E0183" w14:textId="77777777" w:rsidR="007305CD" w:rsidRPr="007305CD" w:rsidRDefault="007305CD" w:rsidP="007305CD">
            <w:pPr>
              <w:jc w:val="center"/>
              <w:rPr>
                <w:sz w:val="22"/>
              </w:rPr>
            </w:pPr>
            <w:r w:rsidRPr="007305CD">
              <w:rPr>
                <w:sz w:val="22"/>
              </w:rPr>
              <w:t>410817.15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CC4DF" w14:textId="77777777" w:rsidR="007305CD" w:rsidRPr="007305CD" w:rsidRDefault="007305CD" w:rsidP="007305CD">
            <w:pPr>
              <w:jc w:val="center"/>
              <w:rPr>
                <w:sz w:val="22"/>
              </w:rPr>
            </w:pPr>
            <w:r w:rsidRPr="007305CD">
              <w:rPr>
                <w:sz w:val="22"/>
              </w:rPr>
              <w:t>1362663.31</w:t>
            </w:r>
          </w:p>
        </w:tc>
      </w:tr>
      <w:tr w:rsidR="007305CD" w:rsidRPr="007305CD" w14:paraId="5E22E44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ABBBC7"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4FA0D3" w14:textId="77777777" w:rsidR="007305CD" w:rsidRPr="007305CD" w:rsidRDefault="007305CD" w:rsidP="007305CD">
            <w:pPr>
              <w:jc w:val="center"/>
              <w:rPr>
                <w:sz w:val="22"/>
              </w:rPr>
            </w:pPr>
            <w:r w:rsidRPr="007305CD">
              <w:rPr>
                <w:sz w:val="22"/>
              </w:rPr>
              <w:t>410726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9AF31" w14:textId="77777777" w:rsidR="007305CD" w:rsidRPr="007305CD" w:rsidRDefault="007305CD" w:rsidP="007305CD">
            <w:pPr>
              <w:jc w:val="center"/>
              <w:rPr>
                <w:sz w:val="22"/>
              </w:rPr>
            </w:pPr>
            <w:r w:rsidRPr="007305CD">
              <w:rPr>
                <w:sz w:val="22"/>
              </w:rPr>
              <w:t>1362664.83</w:t>
            </w:r>
          </w:p>
        </w:tc>
      </w:tr>
      <w:tr w:rsidR="007305CD" w:rsidRPr="007305CD" w14:paraId="2EC42A8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9BA2BF"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BF735F" w14:textId="77777777" w:rsidR="007305CD" w:rsidRPr="007305CD" w:rsidRDefault="007305CD" w:rsidP="007305CD">
            <w:pPr>
              <w:jc w:val="center"/>
              <w:rPr>
                <w:sz w:val="22"/>
              </w:rPr>
            </w:pPr>
            <w:r w:rsidRPr="007305CD">
              <w:rPr>
                <w:sz w:val="22"/>
              </w:rPr>
              <w:t>410724.45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9D242" w14:textId="77777777" w:rsidR="007305CD" w:rsidRPr="007305CD" w:rsidRDefault="007305CD" w:rsidP="007305CD">
            <w:pPr>
              <w:jc w:val="center"/>
              <w:rPr>
                <w:sz w:val="22"/>
              </w:rPr>
            </w:pPr>
            <w:r w:rsidRPr="007305CD">
              <w:rPr>
                <w:sz w:val="22"/>
              </w:rPr>
              <w:t>1362572.15</w:t>
            </w:r>
          </w:p>
        </w:tc>
      </w:tr>
      <w:tr w:rsidR="007305CD" w:rsidRPr="007305CD" w14:paraId="2BA1EB9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F92DF"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24018" w14:textId="77777777" w:rsidR="007305CD" w:rsidRPr="007305CD" w:rsidRDefault="007305CD" w:rsidP="007305CD">
            <w:pPr>
              <w:jc w:val="center"/>
              <w:rPr>
                <w:sz w:val="22"/>
              </w:rPr>
            </w:pPr>
            <w:r w:rsidRPr="007305CD">
              <w:rPr>
                <w:sz w:val="22"/>
              </w:rPr>
              <w:t>410784.05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F18C57" w14:textId="77777777" w:rsidR="007305CD" w:rsidRPr="007305CD" w:rsidRDefault="007305CD" w:rsidP="007305CD">
            <w:pPr>
              <w:jc w:val="center"/>
              <w:rPr>
                <w:sz w:val="22"/>
              </w:rPr>
            </w:pPr>
            <w:r w:rsidRPr="007305CD">
              <w:rPr>
                <w:sz w:val="22"/>
              </w:rPr>
              <w:t>1362571.93</w:t>
            </w:r>
          </w:p>
        </w:tc>
      </w:tr>
    </w:tbl>
    <w:p w14:paraId="7DD75DE9" w14:textId="77777777" w:rsidR="007305CD" w:rsidRPr="007305CD" w:rsidRDefault="007305CD" w:rsidP="007305CD">
      <w:pPr>
        <w:rPr>
          <w:sz w:val="22"/>
        </w:rPr>
      </w:pPr>
    </w:p>
    <w:p w14:paraId="4A3AA8FB"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ABDBCD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719068"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3724 </w:t>
            </w:r>
            <w:proofErr w:type="spellStart"/>
            <w:r w:rsidRPr="007305CD">
              <w:rPr>
                <w:b/>
                <w:bCs/>
                <w:sz w:val="22"/>
              </w:rPr>
              <w:t>кв.м</w:t>
            </w:r>
            <w:proofErr w:type="spellEnd"/>
          </w:p>
        </w:tc>
      </w:tr>
      <w:tr w:rsidR="007305CD" w:rsidRPr="007305CD" w14:paraId="5DBC15C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C02AD3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BA7290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B9A35"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797D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973AB" w14:textId="77777777" w:rsidR="007305CD" w:rsidRPr="007305CD" w:rsidRDefault="007305CD" w:rsidP="007305CD">
            <w:pPr>
              <w:jc w:val="center"/>
              <w:rPr>
                <w:sz w:val="22"/>
              </w:rPr>
            </w:pPr>
            <w:r w:rsidRPr="007305CD">
              <w:rPr>
                <w:sz w:val="22"/>
              </w:rPr>
              <w:t>Y</w:t>
            </w:r>
          </w:p>
        </w:tc>
      </w:tr>
      <w:tr w:rsidR="007305CD" w:rsidRPr="007305CD" w14:paraId="0656F2D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EF84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838E8" w14:textId="77777777" w:rsidR="007305CD" w:rsidRPr="007305CD" w:rsidRDefault="007305CD" w:rsidP="007305CD">
            <w:pPr>
              <w:jc w:val="center"/>
              <w:rPr>
                <w:sz w:val="22"/>
              </w:rPr>
            </w:pPr>
            <w:r w:rsidRPr="007305CD">
              <w:rPr>
                <w:sz w:val="22"/>
              </w:rPr>
              <w:t>410817.15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DBBFB9" w14:textId="77777777" w:rsidR="007305CD" w:rsidRPr="007305CD" w:rsidRDefault="007305CD" w:rsidP="007305CD">
            <w:pPr>
              <w:jc w:val="center"/>
              <w:rPr>
                <w:sz w:val="22"/>
              </w:rPr>
            </w:pPr>
            <w:r w:rsidRPr="007305CD">
              <w:rPr>
                <w:sz w:val="22"/>
              </w:rPr>
              <w:t>1362663.31</w:t>
            </w:r>
          </w:p>
        </w:tc>
      </w:tr>
      <w:tr w:rsidR="007305CD" w:rsidRPr="007305CD" w14:paraId="095203E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AE7898"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5474B" w14:textId="77777777" w:rsidR="007305CD" w:rsidRPr="007305CD" w:rsidRDefault="007305CD" w:rsidP="007305CD">
            <w:pPr>
              <w:jc w:val="center"/>
              <w:rPr>
                <w:sz w:val="22"/>
              </w:rPr>
            </w:pPr>
            <w:r w:rsidRPr="007305CD">
              <w:rPr>
                <w:sz w:val="22"/>
              </w:rPr>
              <w:t>410817.38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9CED8C" w14:textId="77777777" w:rsidR="007305CD" w:rsidRPr="007305CD" w:rsidRDefault="007305CD" w:rsidP="007305CD">
            <w:pPr>
              <w:jc w:val="center"/>
              <w:rPr>
                <w:sz w:val="22"/>
              </w:rPr>
            </w:pPr>
            <w:r w:rsidRPr="007305CD">
              <w:rPr>
                <w:sz w:val="22"/>
              </w:rPr>
              <w:t>1362692.26</w:t>
            </w:r>
          </w:p>
        </w:tc>
      </w:tr>
      <w:tr w:rsidR="007305CD" w:rsidRPr="007305CD" w14:paraId="37FFB85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6B977F"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FA4EC" w14:textId="77777777" w:rsidR="007305CD" w:rsidRPr="007305CD" w:rsidRDefault="007305CD" w:rsidP="007305CD">
            <w:pPr>
              <w:jc w:val="center"/>
              <w:rPr>
                <w:sz w:val="22"/>
              </w:rPr>
            </w:pPr>
            <w:r w:rsidRPr="007305CD">
              <w:rPr>
                <w:sz w:val="22"/>
              </w:rPr>
              <w:t>410818.34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86DE02" w14:textId="77777777" w:rsidR="007305CD" w:rsidRPr="007305CD" w:rsidRDefault="007305CD" w:rsidP="007305CD">
            <w:pPr>
              <w:jc w:val="center"/>
              <w:rPr>
                <w:sz w:val="22"/>
              </w:rPr>
            </w:pPr>
            <w:r w:rsidRPr="007305CD">
              <w:rPr>
                <w:sz w:val="22"/>
              </w:rPr>
              <w:t>1362699.43</w:t>
            </w:r>
          </w:p>
        </w:tc>
      </w:tr>
      <w:tr w:rsidR="007305CD" w:rsidRPr="007305CD" w14:paraId="3875827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4F8B4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E893E" w14:textId="77777777" w:rsidR="007305CD" w:rsidRPr="007305CD" w:rsidRDefault="007305CD" w:rsidP="007305CD">
            <w:pPr>
              <w:jc w:val="center"/>
              <w:rPr>
                <w:sz w:val="22"/>
              </w:rPr>
            </w:pPr>
            <w:r w:rsidRPr="007305CD">
              <w:rPr>
                <w:sz w:val="22"/>
              </w:rPr>
              <w:t>410818.56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03EBB0" w14:textId="77777777" w:rsidR="007305CD" w:rsidRPr="007305CD" w:rsidRDefault="007305CD" w:rsidP="007305CD">
            <w:pPr>
              <w:jc w:val="center"/>
              <w:rPr>
                <w:sz w:val="22"/>
              </w:rPr>
            </w:pPr>
            <w:r w:rsidRPr="007305CD">
              <w:rPr>
                <w:sz w:val="22"/>
              </w:rPr>
              <w:t>1362708.25</w:t>
            </w:r>
          </w:p>
        </w:tc>
      </w:tr>
      <w:tr w:rsidR="007305CD" w:rsidRPr="007305CD" w14:paraId="75F3665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1A4282"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7628B3" w14:textId="77777777" w:rsidR="007305CD" w:rsidRPr="007305CD" w:rsidRDefault="007305CD" w:rsidP="007305CD">
            <w:pPr>
              <w:jc w:val="center"/>
              <w:rPr>
                <w:sz w:val="22"/>
              </w:rPr>
            </w:pPr>
            <w:r w:rsidRPr="007305CD">
              <w:rPr>
                <w:sz w:val="22"/>
              </w:rPr>
              <w:t>410758.3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045310" w14:textId="77777777" w:rsidR="007305CD" w:rsidRPr="007305CD" w:rsidRDefault="007305CD" w:rsidP="007305CD">
            <w:pPr>
              <w:jc w:val="center"/>
              <w:rPr>
                <w:sz w:val="22"/>
              </w:rPr>
            </w:pPr>
            <w:r w:rsidRPr="007305CD">
              <w:rPr>
                <w:sz w:val="22"/>
              </w:rPr>
              <w:t>1362709.24</w:t>
            </w:r>
          </w:p>
        </w:tc>
      </w:tr>
      <w:tr w:rsidR="007305CD" w:rsidRPr="007305CD" w14:paraId="6CC1C4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AA66D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38C995" w14:textId="77777777" w:rsidR="007305CD" w:rsidRPr="007305CD" w:rsidRDefault="007305CD" w:rsidP="007305CD">
            <w:pPr>
              <w:jc w:val="center"/>
              <w:rPr>
                <w:sz w:val="22"/>
              </w:rPr>
            </w:pPr>
            <w:r w:rsidRPr="007305CD">
              <w:rPr>
                <w:sz w:val="22"/>
              </w:rPr>
              <w:t>410758.2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9A33CB" w14:textId="77777777" w:rsidR="007305CD" w:rsidRPr="007305CD" w:rsidRDefault="007305CD" w:rsidP="007305CD">
            <w:pPr>
              <w:jc w:val="center"/>
              <w:rPr>
                <w:sz w:val="22"/>
              </w:rPr>
            </w:pPr>
            <w:r w:rsidRPr="007305CD">
              <w:rPr>
                <w:sz w:val="22"/>
              </w:rPr>
              <w:t>1362703.57</w:t>
            </w:r>
          </w:p>
        </w:tc>
      </w:tr>
      <w:tr w:rsidR="007305CD" w:rsidRPr="007305CD" w14:paraId="788024B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963663"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16CAC" w14:textId="77777777" w:rsidR="007305CD" w:rsidRPr="007305CD" w:rsidRDefault="007305CD" w:rsidP="007305CD">
            <w:pPr>
              <w:jc w:val="center"/>
              <w:rPr>
                <w:sz w:val="22"/>
              </w:rPr>
            </w:pPr>
            <w:r w:rsidRPr="007305CD">
              <w:rPr>
                <w:sz w:val="22"/>
              </w:rPr>
              <w:t>410757.65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2F43A" w14:textId="77777777" w:rsidR="007305CD" w:rsidRPr="007305CD" w:rsidRDefault="007305CD" w:rsidP="007305CD">
            <w:pPr>
              <w:jc w:val="center"/>
              <w:rPr>
                <w:sz w:val="22"/>
              </w:rPr>
            </w:pPr>
            <w:r w:rsidRPr="007305CD">
              <w:rPr>
                <w:sz w:val="22"/>
              </w:rPr>
              <w:t>1362703.58</w:t>
            </w:r>
          </w:p>
        </w:tc>
      </w:tr>
      <w:tr w:rsidR="007305CD" w:rsidRPr="007305CD" w14:paraId="1494C38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0D83E7"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A25D7" w14:textId="77777777" w:rsidR="007305CD" w:rsidRPr="007305CD" w:rsidRDefault="007305CD" w:rsidP="007305CD">
            <w:pPr>
              <w:jc w:val="center"/>
              <w:rPr>
                <w:sz w:val="22"/>
              </w:rPr>
            </w:pPr>
            <w:r w:rsidRPr="007305CD">
              <w:rPr>
                <w:sz w:val="22"/>
              </w:rPr>
              <w:t>410748.69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A5251" w14:textId="77777777" w:rsidR="007305CD" w:rsidRPr="007305CD" w:rsidRDefault="007305CD" w:rsidP="007305CD">
            <w:pPr>
              <w:jc w:val="center"/>
              <w:rPr>
                <w:sz w:val="22"/>
              </w:rPr>
            </w:pPr>
            <w:r w:rsidRPr="007305CD">
              <w:rPr>
                <w:sz w:val="22"/>
              </w:rPr>
              <w:t>1362703.73</w:t>
            </w:r>
          </w:p>
        </w:tc>
      </w:tr>
      <w:tr w:rsidR="007305CD" w:rsidRPr="007305CD" w14:paraId="690D48C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1D93D8"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D86BB" w14:textId="77777777" w:rsidR="007305CD" w:rsidRPr="007305CD" w:rsidRDefault="007305CD" w:rsidP="007305CD">
            <w:pPr>
              <w:jc w:val="center"/>
              <w:rPr>
                <w:sz w:val="22"/>
              </w:rPr>
            </w:pPr>
            <w:r w:rsidRPr="007305CD">
              <w:rPr>
                <w:sz w:val="22"/>
              </w:rPr>
              <w:t>410748.54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E695CA" w14:textId="77777777" w:rsidR="007305CD" w:rsidRPr="007305CD" w:rsidRDefault="007305CD" w:rsidP="007305CD">
            <w:pPr>
              <w:jc w:val="center"/>
              <w:rPr>
                <w:sz w:val="22"/>
              </w:rPr>
            </w:pPr>
            <w:r w:rsidRPr="007305CD">
              <w:rPr>
                <w:sz w:val="22"/>
              </w:rPr>
              <w:t>1362694.78</w:t>
            </w:r>
          </w:p>
        </w:tc>
      </w:tr>
      <w:tr w:rsidR="007305CD" w:rsidRPr="007305CD" w14:paraId="283C944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AD4DA3"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8362A" w14:textId="77777777" w:rsidR="007305CD" w:rsidRPr="007305CD" w:rsidRDefault="007305CD" w:rsidP="007305CD">
            <w:pPr>
              <w:jc w:val="center"/>
              <w:rPr>
                <w:sz w:val="22"/>
              </w:rPr>
            </w:pPr>
            <w:r w:rsidRPr="007305CD">
              <w:rPr>
                <w:sz w:val="22"/>
              </w:rPr>
              <w:t>410733.71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92BBD4" w14:textId="77777777" w:rsidR="007305CD" w:rsidRPr="007305CD" w:rsidRDefault="007305CD" w:rsidP="007305CD">
            <w:pPr>
              <w:jc w:val="center"/>
              <w:rPr>
                <w:sz w:val="22"/>
              </w:rPr>
            </w:pPr>
            <w:r w:rsidRPr="007305CD">
              <w:rPr>
                <w:sz w:val="22"/>
              </w:rPr>
              <w:t>1362695.02</w:t>
            </w:r>
          </w:p>
        </w:tc>
      </w:tr>
      <w:tr w:rsidR="007305CD" w:rsidRPr="007305CD" w14:paraId="41BF953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12111C"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72F6B" w14:textId="77777777" w:rsidR="007305CD" w:rsidRPr="007305CD" w:rsidRDefault="007305CD" w:rsidP="007305CD">
            <w:pPr>
              <w:jc w:val="center"/>
              <w:rPr>
                <w:sz w:val="22"/>
              </w:rPr>
            </w:pPr>
            <w:r w:rsidRPr="007305CD">
              <w:rPr>
                <w:sz w:val="22"/>
              </w:rPr>
              <w:t>410726.5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530A51" w14:textId="77777777" w:rsidR="007305CD" w:rsidRPr="007305CD" w:rsidRDefault="007305CD" w:rsidP="007305CD">
            <w:pPr>
              <w:jc w:val="center"/>
              <w:rPr>
                <w:sz w:val="22"/>
              </w:rPr>
            </w:pPr>
            <w:r w:rsidRPr="007305CD">
              <w:rPr>
                <w:sz w:val="22"/>
              </w:rPr>
              <w:t>1362695.02</w:t>
            </w:r>
          </w:p>
        </w:tc>
      </w:tr>
      <w:tr w:rsidR="007305CD" w:rsidRPr="007305CD" w14:paraId="592BD5A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CC96B4"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BE5FEA" w14:textId="77777777" w:rsidR="007305CD" w:rsidRPr="007305CD" w:rsidRDefault="007305CD" w:rsidP="007305CD">
            <w:pPr>
              <w:jc w:val="center"/>
              <w:rPr>
                <w:sz w:val="22"/>
              </w:rPr>
            </w:pPr>
            <w:r w:rsidRPr="007305CD">
              <w:rPr>
                <w:sz w:val="22"/>
              </w:rPr>
              <w:t>410726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727CD6" w14:textId="77777777" w:rsidR="007305CD" w:rsidRPr="007305CD" w:rsidRDefault="007305CD" w:rsidP="007305CD">
            <w:pPr>
              <w:jc w:val="center"/>
              <w:rPr>
                <w:sz w:val="22"/>
              </w:rPr>
            </w:pPr>
            <w:r w:rsidRPr="007305CD">
              <w:rPr>
                <w:sz w:val="22"/>
              </w:rPr>
              <w:t>1362664.83</w:t>
            </w:r>
          </w:p>
        </w:tc>
      </w:tr>
      <w:tr w:rsidR="007305CD" w:rsidRPr="007305CD" w14:paraId="18595F3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AFBB6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B49164" w14:textId="77777777" w:rsidR="007305CD" w:rsidRPr="007305CD" w:rsidRDefault="007305CD" w:rsidP="007305CD">
            <w:pPr>
              <w:jc w:val="center"/>
              <w:rPr>
                <w:sz w:val="22"/>
              </w:rPr>
            </w:pPr>
            <w:r w:rsidRPr="007305CD">
              <w:rPr>
                <w:sz w:val="22"/>
              </w:rPr>
              <w:t>410817.15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A8DA9" w14:textId="77777777" w:rsidR="007305CD" w:rsidRPr="007305CD" w:rsidRDefault="007305CD" w:rsidP="007305CD">
            <w:pPr>
              <w:jc w:val="center"/>
              <w:rPr>
                <w:sz w:val="22"/>
              </w:rPr>
            </w:pPr>
            <w:r w:rsidRPr="007305CD">
              <w:rPr>
                <w:sz w:val="22"/>
              </w:rPr>
              <w:t>1362663.31</w:t>
            </w:r>
          </w:p>
        </w:tc>
      </w:tr>
    </w:tbl>
    <w:p w14:paraId="37A5A9A0" w14:textId="77777777" w:rsidR="007305CD" w:rsidRPr="007305CD" w:rsidRDefault="007305CD" w:rsidP="007305CD">
      <w:pPr>
        <w:rPr>
          <w:sz w:val="22"/>
        </w:rPr>
      </w:pPr>
    </w:p>
    <w:p w14:paraId="69693C42"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FE3D50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39A7B7"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3679 </w:t>
            </w:r>
            <w:proofErr w:type="spellStart"/>
            <w:r w:rsidRPr="007305CD">
              <w:rPr>
                <w:b/>
                <w:bCs/>
                <w:sz w:val="22"/>
              </w:rPr>
              <w:t>кв.м</w:t>
            </w:r>
            <w:proofErr w:type="spellEnd"/>
          </w:p>
        </w:tc>
      </w:tr>
      <w:tr w:rsidR="007305CD" w:rsidRPr="007305CD" w14:paraId="6B2C359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26F195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4AB52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10958F"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464F51"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D8B06" w14:textId="77777777" w:rsidR="007305CD" w:rsidRPr="007305CD" w:rsidRDefault="007305CD" w:rsidP="007305CD">
            <w:pPr>
              <w:jc w:val="center"/>
              <w:rPr>
                <w:sz w:val="22"/>
              </w:rPr>
            </w:pPr>
            <w:r w:rsidRPr="007305CD">
              <w:rPr>
                <w:sz w:val="22"/>
              </w:rPr>
              <w:t>Y</w:t>
            </w:r>
          </w:p>
        </w:tc>
      </w:tr>
      <w:tr w:rsidR="007305CD" w:rsidRPr="007305CD" w14:paraId="3A3D0F5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8E929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9B1828" w14:textId="77777777" w:rsidR="007305CD" w:rsidRPr="007305CD" w:rsidRDefault="007305CD" w:rsidP="007305CD">
            <w:pPr>
              <w:jc w:val="center"/>
              <w:rPr>
                <w:sz w:val="22"/>
              </w:rPr>
            </w:pPr>
            <w:r w:rsidRPr="007305CD">
              <w:rPr>
                <w:sz w:val="22"/>
              </w:rPr>
              <w:t>410818.56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FA73E7" w14:textId="77777777" w:rsidR="007305CD" w:rsidRPr="007305CD" w:rsidRDefault="007305CD" w:rsidP="007305CD">
            <w:pPr>
              <w:jc w:val="center"/>
              <w:rPr>
                <w:sz w:val="22"/>
              </w:rPr>
            </w:pPr>
            <w:r w:rsidRPr="007305CD">
              <w:rPr>
                <w:sz w:val="22"/>
              </w:rPr>
              <w:t>1362708.25</w:t>
            </w:r>
          </w:p>
        </w:tc>
      </w:tr>
      <w:tr w:rsidR="007305CD" w:rsidRPr="007305CD" w14:paraId="5620108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81DC0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23868" w14:textId="77777777" w:rsidR="007305CD" w:rsidRPr="007305CD" w:rsidRDefault="007305CD" w:rsidP="007305CD">
            <w:pPr>
              <w:jc w:val="center"/>
              <w:rPr>
                <w:sz w:val="22"/>
              </w:rPr>
            </w:pPr>
            <w:r w:rsidRPr="007305CD">
              <w:rPr>
                <w:sz w:val="22"/>
              </w:rPr>
              <w:t>410819.76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9AB509" w14:textId="77777777" w:rsidR="007305CD" w:rsidRPr="007305CD" w:rsidRDefault="007305CD" w:rsidP="007305CD">
            <w:pPr>
              <w:jc w:val="center"/>
              <w:rPr>
                <w:sz w:val="22"/>
              </w:rPr>
            </w:pPr>
            <w:r w:rsidRPr="007305CD">
              <w:rPr>
                <w:sz w:val="22"/>
              </w:rPr>
              <w:t>1362757.32</w:t>
            </w:r>
          </w:p>
        </w:tc>
      </w:tr>
      <w:tr w:rsidR="007305CD" w:rsidRPr="007305CD" w14:paraId="53D956E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616F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4C6728" w14:textId="77777777" w:rsidR="007305CD" w:rsidRPr="007305CD" w:rsidRDefault="007305CD" w:rsidP="007305CD">
            <w:pPr>
              <w:jc w:val="center"/>
              <w:rPr>
                <w:sz w:val="22"/>
              </w:rPr>
            </w:pPr>
            <w:r w:rsidRPr="007305CD">
              <w:rPr>
                <w:sz w:val="22"/>
              </w:rPr>
              <w:t>410808.2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1E70C7" w14:textId="77777777" w:rsidR="007305CD" w:rsidRPr="007305CD" w:rsidRDefault="007305CD" w:rsidP="007305CD">
            <w:pPr>
              <w:jc w:val="center"/>
              <w:rPr>
                <w:sz w:val="22"/>
              </w:rPr>
            </w:pPr>
            <w:r w:rsidRPr="007305CD">
              <w:rPr>
                <w:sz w:val="22"/>
              </w:rPr>
              <w:t>1362757.32</w:t>
            </w:r>
          </w:p>
        </w:tc>
      </w:tr>
      <w:tr w:rsidR="007305CD" w:rsidRPr="007305CD" w14:paraId="7E1F509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E71F1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00939" w14:textId="77777777" w:rsidR="007305CD" w:rsidRPr="007305CD" w:rsidRDefault="007305CD" w:rsidP="007305CD">
            <w:pPr>
              <w:jc w:val="center"/>
              <w:rPr>
                <w:sz w:val="22"/>
              </w:rPr>
            </w:pPr>
            <w:r w:rsidRPr="007305CD">
              <w:rPr>
                <w:sz w:val="22"/>
              </w:rPr>
              <w:t>410727.56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EAA11" w14:textId="77777777" w:rsidR="007305CD" w:rsidRPr="007305CD" w:rsidRDefault="007305CD" w:rsidP="007305CD">
            <w:pPr>
              <w:jc w:val="center"/>
              <w:rPr>
                <w:sz w:val="22"/>
              </w:rPr>
            </w:pPr>
            <w:r w:rsidRPr="007305CD">
              <w:rPr>
                <w:sz w:val="22"/>
              </w:rPr>
              <w:t>1362758.65</w:t>
            </w:r>
          </w:p>
        </w:tc>
      </w:tr>
      <w:tr w:rsidR="007305CD" w:rsidRPr="007305CD" w14:paraId="0BE58FF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64ED09"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E61CC1" w14:textId="77777777" w:rsidR="007305CD" w:rsidRPr="007305CD" w:rsidRDefault="007305CD" w:rsidP="007305CD">
            <w:pPr>
              <w:jc w:val="center"/>
              <w:rPr>
                <w:sz w:val="22"/>
              </w:rPr>
            </w:pPr>
            <w:r w:rsidRPr="007305CD">
              <w:rPr>
                <w:sz w:val="22"/>
              </w:rPr>
              <w:t>410727.1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9F194" w14:textId="77777777" w:rsidR="007305CD" w:rsidRPr="007305CD" w:rsidRDefault="007305CD" w:rsidP="007305CD">
            <w:pPr>
              <w:jc w:val="center"/>
              <w:rPr>
                <w:sz w:val="22"/>
              </w:rPr>
            </w:pPr>
            <w:r w:rsidRPr="007305CD">
              <w:rPr>
                <w:sz w:val="22"/>
              </w:rPr>
              <w:t>1362730.89</w:t>
            </w:r>
          </w:p>
        </w:tc>
      </w:tr>
      <w:tr w:rsidR="007305CD" w:rsidRPr="007305CD" w14:paraId="0378E0D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D09801"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4045A" w14:textId="77777777" w:rsidR="007305CD" w:rsidRPr="007305CD" w:rsidRDefault="007305CD" w:rsidP="007305CD">
            <w:pPr>
              <w:jc w:val="center"/>
              <w:rPr>
                <w:sz w:val="22"/>
              </w:rPr>
            </w:pPr>
            <w:r w:rsidRPr="007305CD">
              <w:rPr>
                <w:sz w:val="22"/>
              </w:rPr>
              <w:t>410758.65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07CE0E" w14:textId="77777777" w:rsidR="007305CD" w:rsidRPr="007305CD" w:rsidRDefault="007305CD" w:rsidP="007305CD">
            <w:pPr>
              <w:jc w:val="center"/>
              <w:rPr>
                <w:sz w:val="22"/>
              </w:rPr>
            </w:pPr>
            <w:r w:rsidRPr="007305CD">
              <w:rPr>
                <w:sz w:val="22"/>
              </w:rPr>
              <w:t>1362730.36</w:t>
            </w:r>
          </w:p>
        </w:tc>
      </w:tr>
      <w:tr w:rsidR="007305CD" w:rsidRPr="007305CD" w14:paraId="1D5411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55F484"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923B14" w14:textId="77777777" w:rsidR="007305CD" w:rsidRPr="007305CD" w:rsidRDefault="007305CD" w:rsidP="007305CD">
            <w:pPr>
              <w:jc w:val="center"/>
              <w:rPr>
                <w:sz w:val="22"/>
              </w:rPr>
            </w:pPr>
            <w:r w:rsidRPr="007305CD">
              <w:rPr>
                <w:sz w:val="22"/>
              </w:rPr>
              <w:t>410758.3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140EA" w14:textId="77777777" w:rsidR="007305CD" w:rsidRPr="007305CD" w:rsidRDefault="007305CD" w:rsidP="007305CD">
            <w:pPr>
              <w:jc w:val="center"/>
              <w:rPr>
                <w:sz w:val="22"/>
              </w:rPr>
            </w:pPr>
            <w:r w:rsidRPr="007305CD">
              <w:rPr>
                <w:sz w:val="22"/>
              </w:rPr>
              <w:t>1362709.24</w:t>
            </w:r>
          </w:p>
        </w:tc>
      </w:tr>
      <w:tr w:rsidR="007305CD" w:rsidRPr="007305CD" w14:paraId="6FB072F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3F639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BA8A9" w14:textId="77777777" w:rsidR="007305CD" w:rsidRPr="007305CD" w:rsidRDefault="007305CD" w:rsidP="007305CD">
            <w:pPr>
              <w:jc w:val="center"/>
              <w:rPr>
                <w:sz w:val="22"/>
              </w:rPr>
            </w:pPr>
            <w:r w:rsidRPr="007305CD">
              <w:rPr>
                <w:sz w:val="22"/>
              </w:rPr>
              <w:t>410818.56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E24651" w14:textId="77777777" w:rsidR="007305CD" w:rsidRPr="007305CD" w:rsidRDefault="007305CD" w:rsidP="007305CD">
            <w:pPr>
              <w:jc w:val="center"/>
              <w:rPr>
                <w:sz w:val="22"/>
              </w:rPr>
            </w:pPr>
            <w:r w:rsidRPr="007305CD">
              <w:rPr>
                <w:sz w:val="22"/>
              </w:rPr>
              <w:t>1362708.25</w:t>
            </w:r>
          </w:p>
        </w:tc>
      </w:tr>
      <w:tr w:rsidR="007305CD" w:rsidRPr="007305CD" w14:paraId="009A941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37F40E"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633AB56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2F98AF"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14E1C"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E79FD" w14:textId="77777777" w:rsidR="007305CD" w:rsidRPr="007305CD" w:rsidRDefault="007305CD" w:rsidP="007305CD">
            <w:pPr>
              <w:jc w:val="center"/>
              <w:rPr>
                <w:sz w:val="22"/>
              </w:rPr>
            </w:pPr>
            <w:r w:rsidRPr="007305CD">
              <w:rPr>
                <w:sz w:val="22"/>
              </w:rPr>
              <w:t>Y</w:t>
            </w:r>
          </w:p>
        </w:tc>
      </w:tr>
      <w:tr w:rsidR="007305CD" w:rsidRPr="007305CD" w14:paraId="115487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4D153D"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34BE8B" w14:textId="77777777" w:rsidR="007305CD" w:rsidRPr="007305CD" w:rsidRDefault="007305CD" w:rsidP="007305CD">
            <w:pPr>
              <w:jc w:val="center"/>
              <w:rPr>
                <w:sz w:val="22"/>
              </w:rPr>
            </w:pPr>
            <w:r w:rsidRPr="007305CD">
              <w:rPr>
                <w:sz w:val="22"/>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EBE39" w14:textId="77777777" w:rsidR="007305CD" w:rsidRPr="007305CD" w:rsidRDefault="007305CD" w:rsidP="007305CD">
            <w:pPr>
              <w:jc w:val="center"/>
              <w:rPr>
                <w:sz w:val="22"/>
              </w:rPr>
            </w:pPr>
            <w:r w:rsidRPr="007305CD">
              <w:rPr>
                <w:sz w:val="22"/>
              </w:rPr>
              <w:t>1362712.76</w:t>
            </w:r>
          </w:p>
        </w:tc>
      </w:tr>
      <w:tr w:rsidR="007305CD" w:rsidRPr="007305CD" w14:paraId="1446905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EC3BF6"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54C0B" w14:textId="77777777" w:rsidR="007305CD" w:rsidRPr="007305CD" w:rsidRDefault="007305CD" w:rsidP="007305CD">
            <w:pPr>
              <w:jc w:val="center"/>
              <w:rPr>
                <w:sz w:val="22"/>
              </w:rPr>
            </w:pPr>
            <w:r w:rsidRPr="007305CD">
              <w:rPr>
                <w:sz w:val="22"/>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032F9F" w14:textId="77777777" w:rsidR="007305CD" w:rsidRPr="007305CD" w:rsidRDefault="007305CD" w:rsidP="007305CD">
            <w:pPr>
              <w:jc w:val="center"/>
              <w:rPr>
                <w:sz w:val="22"/>
              </w:rPr>
            </w:pPr>
            <w:r w:rsidRPr="007305CD">
              <w:rPr>
                <w:sz w:val="22"/>
              </w:rPr>
              <w:t>1362726.8</w:t>
            </w:r>
          </w:p>
        </w:tc>
      </w:tr>
      <w:tr w:rsidR="007305CD" w:rsidRPr="007305CD" w14:paraId="493A98A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1C78E6"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571633" w14:textId="77777777" w:rsidR="007305CD" w:rsidRPr="007305CD" w:rsidRDefault="007305CD" w:rsidP="007305CD">
            <w:pPr>
              <w:jc w:val="center"/>
              <w:rPr>
                <w:sz w:val="22"/>
              </w:rPr>
            </w:pPr>
            <w:r w:rsidRPr="007305CD">
              <w:rPr>
                <w:sz w:val="22"/>
              </w:rPr>
              <w:t>410802.91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B8C1A" w14:textId="77777777" w:rsidR="007305CD" w:rsidRPr="007305CD" w:rsidRDefault="007305CD" w:rsidP="007305CD">
            <w:pPr>
              <w:jc w:val="center"/>
              <w:rPr>
                <w:sz w:val="22"/>
              </w:rPr>
            </w:pPr>
            <w:r w:rsidRPr="007305CD">
              <w:rPr>
                <w:sz w:val="22"/>
              </w:rPr>
              <w:t>1362726.8</w:t>
            </w:r>
          </w:p>
        </w:tc>
      </w:tr>
      <w:tr w:rsidR="007305CD" w:rsidRPr="007305CD" w14:paraId="7B4A026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FF75B7"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3E404" w14:textId="77777777" w:rsidR="007305CD" w:rsidRPr="007305CD" w:rsidRDefault="007305CD" w:rsidP="007305CD">
            <w:pPr>
              <w:jc w:val="center"/>
              <w:rPr>
                <w:sz w:val="22"/>
              </w:rPr>
            </w:pPr>
            <w:r w:rsidRPr="007305CD">
              <w:rPr>
                <w:sz w:val="22"/>
              </w:rPr>
              <w:t>410802.91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F54EF" w14:textId="77777777" w:rsidR="007305CD" w:rsidRPr="007305CD" w:rsidRDefault="007305CD" w:rsidP="007305CD">
            <w:pPr>
              <w:jc w:val="center"/>
              <w:rPr>
                <w:sz w:val="22"/>
              </w:rPr>
            </w:pPr>
            <w:r w:rsidRPr="007305CD">
              <w:rPr>
                <w:sz w:val="22"/>
              </w:rPr>
              <w:t>1362712.76</w:t>
            </w:r>
          </w:p>
        </w:tc>
      </w:tr>
      <w:tr w:rsidR="007305CD" w:rsidRPr="007305CD" w14:paraId="5BE0047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4A2DDC"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CE3D0A" w14:textId="77777777" w:rsidR="007305CD" w:rsidRPr="007305CD" w:rsidRDefault="007305CD" w:rsidP="007305CD">
            <w:pPr>
              <w:jc w:val="center"/>
              <w:rPr>
                <w:sz w:val="22"/>
              </w:rPr>
            </w:pPr>
            <w:r w:rsidRPr="007305CD">
              <w:rPr>
                <w:sz w:val="22"/>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08ACF6" w14:textId="77777777" w:rsidR="007305CD" w:rsidRPr="007305CD" w:rsidRDefault="007305CD" w:rsidP="007305CD">
            <w:pPr>
              <w:jc w:val="center"/>
              <w:rPr>
                <w:sz w:val="22"/>
              </w:rPr>
            </w:pPr>
            <w:r w:rsidRPr="007305CD">
              <w:rPr>
                <w:sz w:val="22"/>
              </w:rPr>
              <w:t>1362712.76</w:t>
            </w:r>
          </w:p>
        </w:tc>
      </w:tr>
    </w:tbl>
    <w:p w14:paraId="3C179AA0" w14:textId="77777777" w:rsidR="007305CD" w:rsidRPr="007305CD" w:rsidRDefault="007305CD" w:rsidP="007305CD">
      <w:pPr>
        <w:rPr>
          <w:sz w:val="22"/>
        </w:rPr>
      </w:pPr>
    </w:p>
    <w:p w14:paraId="7093C6B6"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80B79B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03B251B"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2393 </w:t>
            </w:r>
            <w:proofErr w:type="spellStart"/>
            <w:r w:rsidRPr="007305CD">
              <w:rPr>
                <w:b/>
                <w:bCs/>
                <w:sz w:val="22"/>
              </w:rPr>
              <w:t>кв.м</w:t>
            </w:r>
            <w:proofErr w:type="spellEnd"/>
          </w:p>
        </w:tc>
      </w:tr>
      <w:tr w:rsidR="007305CD" w:rsidRPr="007305CD" w14:paraId="224A97E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493387"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61E8E9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B2A5A1"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88DF1D"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E43C45" w14:textId="77777777" w:rsidR="007305CD" w:rsidRPr="007305CD" w:rsidRDefault="007305CD" w:rsidP="007305CD">
            <w:pPr>
              <w:jc w:val="center"/>
              <w:rPr>
                <w:sz w:val="22"/>
              </w:rPr>
            </w:pPr>
            <w:r w:rsidRPr="007305CD">
              <w:rPr>
                <w:sz w:val="22"/>
              </w:rPr>
              <w:t>Y</w:t>
            </w:r>
          </w:p>
        </w:tc>
      </w:tr>
      <w:tr w:rsidR="007305CD" w:rsidRPr="007305CD" w14:paraId="76D3EA4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58633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21921" w14:textId="77777777" w:rsidR="007305CD" w:rsidRPr="007305CD" w:rsidRDefault="007305CD" w:rsidP="007305CD">
            <w:pPr>
              <w:jc w:val="center"/>
              <w:rPr>
                <w:sz w:val="22"/>
              </w:rPr>
            </w:pPr>
            <w:r w:rsidRPr="007305CD">
              <w:rPr>
                <w:sz w:val="22"/>
              </w:rPr>
              <w:t>410885.83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EAE805" w14:textId="77777777" w:rsidR="007305CD" w:rsidRPr="007305CD" w:rsidRDefault="007305CD" w:rsidP="007305CD">
            <w:pPr>
              <w:jc w:val="center"/>
              <w:rPr>
                <w:sz w:val="22"/>
              </w:rPr>
            </w:pPr>
            <w:r w:rsidRPr="007305CD">
              <w:rPr>
                <w:sz w:val="22"/>
              </w:rPr>
              <w:t>1362859.21</w:t>
            </w:r>
          </w:p>
        </w:tc>
      </w:tr>
      <w:tr w:rsidR="007305CD" w:rsidRPr="007305CD" w14:paraId="14A14A2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CF4CD5"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35348" w14:textId="77777777" w:rsidR="007305CD" w:rsidRPr="007305CD" w:rsidRDefault="007305CD" w:rsidP="007305CD">
            <w:pPr>
              <w:jc w:val="center"/>
              <w:rPr>
                <w:sz w:val="22"/>
              </w:rPr>
            </w:pPr>
            <w:r w:rsidRPr="007305CD">
              <w:rPr>
                <w:sz w:val="22"/>
              </w:rPr>
              <w:t>410885.83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5ECB13" w14:textId="77777777" w:rsidR="007305CD" w:rsidRPr="007305CD" w:rsidRDefault="007305CD" w:rsidP="007305CD">
            <w:pPr>
              <w:jc w:val="center"/>
              <w:rPr>
                <w:sz w:val="22"/>
              </w:rPr>
            </w:pPr>
            <w:r w:rsidRPr="007305CD">
              <w:rPr>
                <w:sz w:val="22"/>
              </w:rPr>
              <w:t>1362896.44</w:t>
            </w:r>
          </w:p>
        </w:tc>
      </w:tr>
      <w:tr w:rsidR="007305CD" w:rsidRPr="007305CD" w14:paraId="27E969F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A79BFC"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17BAC8" w14:textId="77777777" w:rsidR="007305CD" w:rsidRPr="007305CD" w:rsidRDefault="007305CD" w:rsidP="007305CD">
            <w:pPr>
              <w:jc w:val="center"/>
              <w:rPr>
                <w:sz w:val="22"/>
              </w:rPr>
            </w:pPr>
            <w:r w:rsidRPr="007305CD">
              <w:rPr>
                <w:sz w:val="22"/>
              </w:rPr>
              <w:t>410838.54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657940" w14:textId="77777777" w:rsidR="007305CD" w:rsidRPr="007305CD" w:rsidRDefault="007305CD" w:rsidP="007305CD">
            <w:pPr>
              <w:jc w:val="center"/>
              <w:rPr>
                <w:sz w:val="22"/>
              </w:rPr>
            </w:pPr>
            <w:r w:rsidRPr="007305CD">
              <w:rPr>
                <w:sz w:val="22"/>
              </w:rPr>
              <w:t>1362897.23</w:t>
            </w:r>
          </w:p>
        </w:tc>
      </w:tr>
      <w:tr w:rsidR="007305CD" w:rsidRPr="007305CD" w14:paraId="6CFFA7A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93CB4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EB3240" w14:textId="77777777" w:rsidR="007305CD" w:rsidRPr="007305CD" w:rsidRDefault="007305CD" w:rsidP="007305CD">
            <w:pPr>
              <w:jc w:val="center"/>
              <w:rPr>
                <w:sz w:val="22"/>
              </w:rPr>
            </w:pPr>
            <w:r w:rsidRPr="007305CD">
              <w:rPr>
                <w:sz w:val="22"/>
              </w:rPr>
              <w:t>410820.26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37C98" w14:textId="77777777" w:rsidR="007305CD" w:rsidRPr="007305CD" w:rsidRDefault="007305CD" w:rsidP="007305CD">
            <w:pPr>
              <w:jc w:val="center"/>
              <w:rPr>
                <w:sz w:val="22"/>
              </w:rPr>
            </w:pPr>
            <w:r w:rsidRPr="007305CD">
              <w:rPr>
                <w:sz w:val="22"/>
              </w:rPr>
              <w:t>1362891.04</w:t>
            </w:r>
          </w:p>
        </w:tc>
      </w:tr>
      <w:tr w:rsidR="007305CD" w:rsidRPr="007305CD" w14:paraId="16B7674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FFEE6"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7284D1" w14:textId="77777777" w:rsidR="007305CD" w:rsidRPr="007305CD" w:rsidRDefault="007305CD" w:rsidP="007305CD">
            <w:pPr>
              <w:jc w:val="center"/>
              <w:rPr>
                <w:sz w:val="22"/>
              </w:rPr>
            </w:pPr>
            <w:r w:rsidRPr="007305CD">
              <w:rPr>
                <w:sz w:val="22"/>
              </w:rPr>
              <w:t>410819.75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5DEF71" w14:textId="77777777" w:rsidR="007305CD" w:rsidRPr="007305CD" w:rsidRDefault="007305CD" w:rsidP="007305CD">
            <w:pPr>
              <w:jc w:val="center"/>
              <w:rPr>
                <w:sz w:val="22"/>
              </w:rPr>
            </w:pPr>
            <w:r w:rsidRPr="007305CD">
              <w:rPr>
                <w:sz w:val="22"/>
              </w:rPr>
              <w:t>1362860.04</w:t>
            </w:r>
          </w:p>
        </w:tc>
      </w:tr>
      <w:tr w:rsidR="007305CD" w:rsidRPr="007305CD" w14:paraId="2D64BAC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02664A"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1AE7A6" w14:textId="77777777" w:rsidR="007305CD" w:rsidRPr="007305CD" w:rsidRDefault="007305CD" w:rsidP="007305CD">
            <w:pPr>
              <w:jc w:val="center"/>
              <w:rPr>
                <w:sz w:val="22"/>
              </w:rPr>
            </w:pPr>
            <w:r w:rsidRPr="007305CD">
              <w:rPr>
                <w:sz w:val="22"/>
              </w:rPr>
              <w:t>410824.01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578B6" w14:textId="77777777" w:rsidR="007305CD" w:rsidRPr="007305CD" w:rsidRDefault="007305CD" w:rsidP="007305CD">
            <w:pPr>
              <w:jc w:val="center"/>
              <w:rPr>
                <w:sz w:val="22"/>
              </w:rPr>
            </w:pPr>
            <w:r w:rsidRPr="007305CD">
              <w:rPr>
                <w:sz w:val="22"/>
              </w:rPr>
              <w:t>1362860.45</w:t>
            </w:r>
          </w:p>
        </w:tc>
      </w:tr>
      <w:tr w:rsidR="007305CD" w:rsidRPr="007305CD" w14:paraId="229208B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5F3EC4"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79515" w14:textId="77777777" w:rsidR="007305CD" w:rsidRPr="007305CD" w:rsidRDefault="007305CD" w:rsidP="007305CD">
            <w:pPr>
              <w:jc w:val="center"/>
              <w:rPr>
                <w:sz w:val="22"/>
              </w:rPr>
            </w:pPr>
            <w:r w:rsidRPr="007305CD">
              <w:rPr>
                <w:sz w:val="22"/>
              </w:rPr>
              <w:t>410870.34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1F2318" w14:textId="77777777" w:rsidR="007305CD" w:rsidRPr="007305CD" w:rsidRDefault="007305CD" w:rsidP="007305CD">
            <w:pPr>
              <w:jc w:val="center"/>
              <w:rPr>
                <w:sz w:val="22"/>
              </w:rPr>
            </w:pPr>
            <w:r w:rsidRPr="007305CD">
              <w:rPr>
                <w:sz w:val="22"/>
              </w:rPr>
              <w:t>1362859.21</w:t>
            </w:r>
          </w:p>
        </w:tc>
      </w:tr>
      <w:tr w:rsidR="007305CD" w:rsidRPr="007305CD" w14:paraId="51CA37F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661D4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DA08C" w14:textId="77777777" w:rsidR="007305CD" w:rsidRPr="007305CD" w:rsidRDefault="007305CD" w:rsidP="007305CD">
            <w:pPr>
              <w:jc w:val="center"/>
              <w:rPr>
                <w:sz w:val="22"/>
              </w:rPr>
            </w:pPr>
            <w:r w:rsidRPr="007305CD">
              <w:rPr>
                <w:sz w:val="22"/>
              </w:rPr>
              <w:t>410885.83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4C6C5" w14:textId="77777777" w:rsidR="007305CD" w:rsidRPr="007305CD" w:rsidRDefault="007305CD" w:rsidP="007305CD">
            <w:pPr>
              <w:jc w:val="center"/>
              <w:rPr>
                <w:sz w:val="22"/>
              </w:rPr>
            </w:pPr>
            <w:r w:rsidRPr="007305CD">
              <w:rPr>
                <w:sz w:val="22"/>
              </w:rPr>
              <w:t>1362859.21</w:t>
            </w:r>
          </w:p>
        </w:tc>
      </w:tr>
    </w:tbl>
    <w:p w14:paraId="55D24570" w14:textId="77777777" w:rsidR="007305CD" w:rsidRPr="007305CD" w:rsidRDefault="007305CD" w:rsidP="007305CD">
      <w:pPr>
        <w:rPr>
          <w:sz w:val="22"/>
        </w:rPr>
      </w:pPr>
    </w:p>
    <w:p w14:paraId="7EBECEC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4F1BD3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91064A3"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178 </w:t>
            </w:r>
            <w:proofErr w:type="spellStart"/>
            <w:r w:rsidRPr="007305CD">
              <w:rPr>
                <w:b/>
                <w:bCs/>
                <w:sz w:val="22"/>
              </w:rPr>
              <w:t>кв.м</w:t>
            </w:r>
            <w:proofErr w:type="spellEnd"/>
          </w:p>
        </w:tc>
      </w:tr>
      <w:tr w:rsidR="007305CD" w:rsidRPr="007305CD" w14:paraId="79E21EE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F4FEDC"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F525FB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C77939"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8277A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5AD9E" w14:textId="77777777" w:rsidR="007305CD" w:rsidRPr="007305CD" w:rsidRDefault="007305CD" w:rsidP="007305CD">
            <w:pPr>
              <w:jc w:val="center"/>
              <w:rPr>
                <w:sz w:val="22"/>
              </w:rPr>
            </w:pPr>
            <w:r w:rsidRPr="007305CD">
              <w:rPr>
                <w:sz w:val="22"/>
              </w:rPr>
              <w:t>Y</w:t>
            </w:r>
          </w:p>
        </w:tc>
      </w:tr>
      <w:tr w:rsidR="007305CD" w:rsidRPr="007305CD" w14:paraId="070787E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2EB6BD"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254089"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9935F" w14:textId="77777777" w:rsidR="007305CD" w:rsidRPr="007305CD" w:rsidRDefault="007305CD" w:rsidP="007305CD">
            <w:pPr>
              <w:jc w:val="center"/>
              <w:rPr>
                <w:sz w:val="22"/>
              </w:rPr>
            </w:pPr>
            <w:r w:rsidRPr="007305CD">
              <w:rPr>
                <w:sz w:val="22"/>
              </w:rPr>
              <w:t>1362853.74</w:t>
            </w:r>
          </w:p>
        </w:tc>
      </w:tr>
      <w:tr w:rsidR="007305CD" w:rsidRPr="007305CD" w14:paraId="4FB77A3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F60522"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FBD1F"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772AF3" w14:textId="77777777" w:rsidR="007305CD" w:rsidRPr="007305CD" w:rsidRDefault="007305CD" w:rsidP="007305CD">
            <w:pPr>
              <w:jc w:val="center"/>
              <w:rPr>
                <w:sz w:val="22"/>
              </w:rPr>
            </w:pPr>
            <w:r w:rsidRPr="007305CD">
              <w:rPr>
                <w:sz w:val="22"/>
              </w:rPr>
              <w:t>1362857.32</w:t>
            </w:r>
          </w:p>
        </w:tc>
      </w:tr>
      <w:tr w:rsidR="007305CD" w:rsidRPr="007305CD" w14:paraId="10F91B8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D7F322"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73BD1"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DE79F3" w14:textId="77777777" w:rsidR="007305CD" w:rsidRPr="007305CD" w:rsidRDefault="007305CD" w:rsidP="007305CD">
            <w:pPr>
              <w:jc w:val="center"/>
              <w:rPr>
                <w:sz w:val="22"/>
              </w:rPr>
            </w:pPr>
            <w:r w:rsidRPr="007305CD">
              <w:rPr>
                <w:sz w:val="22"/>
              </w:rPr>
              <w:t>1362867.35</w:t>
            </w:r>
          </w:p>
        </w:tc>
      </w:tr>
      <w:tr w:rsidR="007305CD" w:rsidRPr="007305CD" w14:paraId="0A5AB37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A198A8"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6A289E" w14:textId="77777777" w:rsidR="007305CD" w:rsidRPr="007305CD" w:rsidRDefault="007305CD" w:rsidP="007305CD">
            <w:pPr>
              <w:jc w:val="center"/>
              <w:rPr>
                <w:sz w:val="22"/>
              </w:rPr>
            </w:pPr>
            <w:r w:rsidRPr="007305CD">
              <w:rPr>
                <w:sz w:val="22"/>
              </w:rPr>
              <w:t>410958.87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50918" w14:textId="77777777" w:rsidR="007305CD" w:rsidRPr="007305CD" w:rsidRDefault="007305CD" w:rsidP="007305CD">
            <w:pPr>
              <w:jc w:val="center"/>
              <w:rPr>
                <w:sz w:val="22"/>
              </w:rPr>
            </w:pPr>
            <w:r w:rsidRPr="007305CD">
              <w:rPr>
                <w:sz w:val="22"/>
              </w:rPr>
              <w:t>1362867.36</w:t>
            </w:r>
          </w:p>
        </w:tc>
      </w:tr>
      <w:tr w:rsidR="007305CD" w:rsidRPr="007305CD" w14:paraId="49106E3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A2A1B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37F29" w14:textId="77777777" w:rsidR="007305CD" w:rsidRPr="007305CD" w:rsidRDefault="007305CD" w:rsidP="007305CD">
            <w:pPr>
              <w:jc w:val="center"/>
              <w:rPr>
                <w:sz w:val="22"/>
              </w:rPr>
            </w:pPr>
            <w:r w:rsidRPr="007305CD">
              <w:rPr>
                <w:sz w:val="22"/>
              </w:rPr>
              <w:t>410958.88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D24E3E" w14:textId="77777777" w:rsidR="007305CD" w:rsidRPr="007305CD" w:rsidRDefault="007305CD" w:rsidP="007305CD">
            <w:pPr>
              <w:jc w:val="center"/>
              <w:rPr>
                <w:sz w:val="22"/>
              </w:rPr>
            </w:pPr>
            <w:r w:rsidRPr="007305CD">
              <w:rPr>
                <w:sz w:val="22"/>
              </w:rPr>
              <w:t>1362864.61</w:t>
            </w:r>
          </w:p>
        </w:tc>
      </w:tr>
      <w:tr w:rsidR="007305CD" w:rsidRPr="007305CD" w14:paraId="685B55D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616869"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F469B" w14:textId="77777777" w:rsidR="007305CD" w:rsidRPr="007305CD" w:rsidRDefault="007305CD" w:rsidP="007305CD">
            <w:pPr>
              <w:jc w:val="center"/>
              <w:rPr>
                <w:sz w:val="22"/>
              </w:rPr>
            </w:pPr>
            <w:r w:rsidRPr="007305CD">
              <w:rPr>
                <w:sz w:val="22"/>
              </w:rPr>
              <w:t>410949.88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748692" w14:textId="77777777" w:rsidR="007305CD" w:rsidRPr="007305CD" w:rsidRDefault="007305CD" w:rsidP="007305CD">
            <w:pPr>
              <w:jc w:val="center"/>
              <w:rPr>
                <w:sz w:val="22"/>
              </w:rPr>
            </w:pPr>
            <w:r w:rsidRPr="007305CD">
              <w:rPr>
                <w:sz w:val="22"/>
              </w:rPr>
              <w:t>1362864.61</w:t>
            </w:r>
          </w:p>
        </w:tc>
      </w:tr>
      <w:tr w:rsidR="007305CD" w:rsidRPr="007305CD" w14:paraId="2B31C5D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F93243"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9F24D" w14:textId="77777777" w:rsidR="007305CD" w:rsidRPr="007305CD" w:rsidRDefault="007305CD" w:rsidP="007305CD">
            <w:pPr>
              <w:jc w:val="center"/>
              <w:rPr>
                <w:sz w:val="22"/>
              </w:rPr>
            </w:pPr>
            <w:r w:rsidRPr="007305CD">
              <w:rPr>
                <w:sz w:val="22"/>
              </w:rPr>
              <w:t>410949.88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A17C7F" w14:textId="77777777" w:rsidR="007305CD" w:rsidRPr="007305CD" w:rsidRDefault="007305CD" w:rsidP="007305CD">
            <w:pPr>
              <w:jc w:val="center"/>
              <w:rPr>
                <w:sz w:val="22"/>
              </w:rPr>
            </w:pPr>
            <w:r w:rsidRPr="007305CD">
              <w:rPr>
                <w:sz w:val="22"/>
              </w:rPr>
              <w:t>1362853.89</w:t>
            </w:r>
          </w:p>
        </w:tc>
      </w:tr>
      <w:tr w:rsidR="007305CD" w:rsidRPr="007305CD" w14:paraId="658CBE3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7EA6D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D24E45"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180F3" w14:textId="77777777" w:rsidR="007305CD" w:rsidRPr="007305CD" w:rsidRDefault="007305CD" w:rsidP="007305CD">
            <w:pPr>
              <w:jc w:val="center"/>
              <w:rPr>
                <w:sz w:val="22"/>
              </w:rPr>
            </w:pPr>
            <w:r w:rsidRPr="007305CD">
              <w:rPr>
                <w:sz w:val="22"/>
              </w:rPr>
              <w:t>1362853.74</w:t>
            </w:r>
          </w:p>
        </w:tc>
      </w:tr>
    </w:tbl>
    <w:p w14:paraId="636ADEB8" w14:textId="77777777" w:rsidR="007305CD" w:rsidRPr="007305CD" w:rsidRDefault="007305CD" w:rsidP="007305CD">
      <w:pPr>
        <w:rPr>
          <w:sz w:val="22"/>
        </w:rPr>
      </w:pPr>
    </w:p>
    <w:p w14:paraId="15EF35FA"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E733DC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F67856"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6058 </w:t>
            </w:r>
            <w:proofErr w:type="spellStart"/>
            <w:r w:rsidRPr="007305CD">
              <w:rPr>
                <w:b/>
                <w:bCs/>
                <w:sz w:val="22"/>
              </w:rPr>
              <w:t>кв.м</w:t>
            </w:r>
            <w:proofErr w:type="spellEnd"/>
          </w:p>
        </w:tc>
      </w:tr>
      <w:tr w:rsidR="007305CD" w:rsidRPr="007305CD" w14:paraId="0053375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615E086"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612267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7FDDF4"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729416"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7EBE9" w14:textId="77777777" w:rsidR="007305CD" w:rsidRPr="007305CD" w:rsidRDefault="007305CD" w:rsidP="007305CD">
            <w:pPr>
              <w:jc w:val="center"/>
              <w:rPr>
                <w:sz w:val="22"/>
              </w:rPr>
            </w:pPr>
            <w:r w:rsidRPr="007305CD">
              <w:rPr>
                <w:sz w:val="22"/>
              </w:rPr>
              <w:t>Y</w:t>
            </w:r>
          </w:p>
        </w:tc>
      </w:tr>
      <w:tr w:rsidR="007305CD" w:rsidRPr="007305CD" w14:paraId="0498A57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5B188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C98103" w14:textId="77777777" w:rsidR="007305CD" w:rsidRPr="007305CD" w:rsidRDefault="007305CD" w:rsidP="007305CD">
            <w:pPr>
              <w:jc w:val="center"/>
              <w:rPr>
                <w:sz w:val="22"/>
              </w:rPr>
            </w:pPr>
            <w:r w:rsidRPr="007305CD">
              <w:rPr>
                <w:sz w:val="22"/>
              </w:rPr>
              <w:t>410964.71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714DF" w14:textId="77777777" w:rsidR="007305CD" w:rsidRPr="007305CD" w:rsidRDefault="007305CD" w:rsidP="007305CD">
            <w:pPr>
              <w:jc w:val="center"/>
              <w:rPr>
                <w:sz w:val="22"/>
              </w:rPr>
            </w:pPr>
            <w:r w:rsidRPr="007305CD">
              <w:rPr>
                <w:sz w:val="22"/>
              </w:rPr>
              <w:t>1362841.43</w:t>
            </w:r>
          </w:p>
        </w:tc>
      </w:tr>
      <w:tr w:rsidR="007305CD" w:rsidRPr="007305CD" w14:paraId="1C2FFD9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10F376"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58F445"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9FE565" w14:textId="77777777" w:rsidR="007305CD" w:rsidRPr="007305CD" w:rsidRDefault="007305CD" w:rsidP="007305CD">
            <w:pPr>
              <w:jc w:val="center"/>
              <w:rPr>
                <w:sz w:val="22"/>
              </w:rPr>
            </w:pPr>
            <w:r w:rsidRPr="007305CD">
              <w:rPr>
                <w:sz w:val="22"/>
              </w:rPr>
              <w:t>1362853.74</w:t>
            </w:r>
          </w:p>
        </w:tc>
      </w:tr>
      <w:tr w:rsidR="007305CD" w:rsidRPr="007305CD" w14:paraId="28E3A68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1FDED8" w14:textId="77777777" w:rsidR="007305CD" w:rsidRPr="007305CD" w:rsidRDefault="007305CD" w:rsidP="007305CD">
            <w:pPr>
              <w:jc w:val="center"/>
              <w:rPr>
                <w:sz w:val="22"/>
              </w:rPr>
            </w:pPr>
            <w:r w:rsidRPr="007305CD">
              <w:rPr>
                <w:sz w:val="22"/>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B4FAA1" w14:textId="77777777" w:rsidR="007305CD" w:rsidRPr="007305CD" w:rsidRDefault="007305CD" w:rsidP="007305CD">
            <w:pPr>
              <w:jc w:val="center"/>
              <w:rPr>
                <w:sz w:val="22"/>
              </w:rPr>
            </w:pPr>
            <w:r w:rsidRPr="007305CD">
              <w:rPr>
                <w:sz w:val="22"/>
              </w:rPr>
              <w:t>410949.88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FFDD90" w14:textId="77777777" w:rsidR="007305CD" w:rsidRPr="007305CD" w:rsidRDefault="007305CD" w:rsidP="007305CD">
            <w:pPr>
              <w:jc w:val="center"/>
              <w:rPr>
                <w:sz w:val="22"/>
              </w:rPr>
            </w:pPr>
            <w:r w:rsidRPr="007305CD">
              <w:rPr>
                <w:sz w:val="22"/>
              </w:rPr>
              <w:t>1362853.89</w:t>
            </w:r>
          </w:p>
        </w:tc>
      </w:tr>
      <w:tr w:rsidR="007305CD" w:rsidRPr="007305CD" w14:paraId="01D2C2A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78018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E051C4" w14:textId="77777777" w:rsidR="007305CD" w:rsidRPr="007305CD" w:rsidRDefault="007305CD" w:rsidP="007305CD">
            <w:pPr>
              <w:jc w:val="center"/>
              <w:rPr>
                <w:sz w:val="22"/>
              </w:rPr>
            </w:pPr>
            <w:r w:rsidRPr="007305CD">
              <w:rPr>
                <w:sz w:val="22"/>
              </w:rPr>
              <w:t>410949.88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DBA58" w14:textId="77777777" w:rsidR="007305CD" w:rsidRPr="007305CD" w:rsidRDefault="007305CD" w:rsidP="007305CD">
            <w:pPr>
              <w:jc w:val="center"/>
              <w:rPr>
                <w:sz w:val="22"/>
              </w:rPr>
            </w:pPr>
            <w:r w:rsidRPr="007305CD">
              <w:rPr>
                <w:sz w:val="22"/>
              </w:rPr>
              <w:t>1362864.61</w:t>
            </w:r>
          </w:p>
        </w:tc>
      </w:tr>
      <w:tr w:rsidR="007305CD" w:rsidRPr="007305CD" w14:paraId="13885D5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122F5"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6D8A4" w14:textId="77777777" w:rsidR="007305CD" w:rsidRPr="007305CD" w:rsidRDefault="007305CD" w:rsidP="007305CD">
            <w:pPr>
              <w:jc w:val="center"/>
              <w:rPr>
                <w:sz w:val="22"/>
              </w:rPr>
            </w:pPr>
            <w:r w:rsidRPr="007305CD">
              <w:rPr>
                <w:sz w:val="22"/>
              </w:rPr>
              <w:t>410958.88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51C892" w14:textId="77777777" w:rsidR="007305CD" w:rsidRPr="007305CD" w:rsidRDefault="007305CD" w:rsidP="007305CD">
            <w:pPr>
              <w:jc w:val="center"/>
              <w:rPr>
                <w:sz w:val="22"/>
              </w:rPr>
            </w:pPr>
            <w:r w:rsidRPr="007305CD">
              <w:rPr>
                <w:sz w:val="22"/>
              </w:rPr>
              <w:t>1362864.61</w:t>
            </w:r>
          </w:p>
        </w:tc>
      </w:tr>
      <w:tr w:rsidR="007305CD" w:rsidRPr="007305CD" w14:paraId="6C9A2DF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716CFA"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EB0A0" w14:textId="77777777" w:rsidR="007305CD" w:rsidRPr="007305CD" w:rsidRDefault="007305CD" w:rsidP="007305CD">
            <w:pPr>
              <w:jc w:val="center"/>
              <w:rPr>
                <w:sz w:val="22"/>
              </w:rPr>
            </w:pPr>
            <w:r w:rsidRPr="007305CD">
              <w:rPr>
                <w:sz w:val="22"/>
              </w:rPr>
              <w:t>410958.87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AC310" w14:textId="77777777" w:rsidR="007305CD" w:rsidRPr="007305CD" w:rsidRDefault="007305CD" w:rsidP="007305CD">
            <w:pPr>
              <w:jc w:val="center"/>
              <w:rPr>
                <w:sz w:val="22"/>
              </w:rPr>
            </w:pPr>
            <w:r w:rsidRPr="007305CD">
              <w:rPr>
                <w:sz w:val="22"/>
              </w:rPr>
              <w:t>1362867.36</w:t>
            </w:r>
          </w:p>
        </w:tc>
      </w:tr>
      <w:tr w:rsidR="007305CD" w:rsidRPr="007305CD" w14:paraId="154CEBA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E1CE1E"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D4510"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F73DE" w14:textId="77777777" w:rsidR="007305CD" w:rsidRPr="007305CD" w:rsidRDefault="007305CD" w:rsidP="007305CD">
            <w:pPr>
              <w:jc w:val="center"/>
              <w:rPr>
                <w:sz w:val="22"/>
              </w:rPr>
            </w:pPr>
            <w:r w:rsidRPr="007305CD">
              <w:rPr>
                <w:sz w:val="22"/>
              </w:rPr>
              <w:t>1362867.35</w:t>
            </w:r>
          </w:p>
        </w:tc>
      </w:tr>
      <w:tr w:rsidR="007305CD" w:rsidRPr="007305CD" w14:paraId="3A15F1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F8737A"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72F00D" w14:textId="77777777" w:rsidR="007305CD" w:rsidRPr="007305CD" w:rsidRDefault="007305CD" w:rsidP="007305CD">
            <w:pPr>
              <w:jc w:val="center"/>
              <w:rPr>
                <w:sz w:val="22"/>
              </w:rPr>
            </w:pPr>
            <w:r w:rsidRPr="007305CD">
              <w:rPr>
                <w:sz w:val="22"/>
              </w:rPr>
              <w:t>410982.58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00FAB" w14:textId="77777777" w:rsidR="007305CD" w:rsidRPr="007305CD" w:rsidRDefault="007305CD" w:rsidP="007305CD">
            <w:pPr>
              <w:jc w:val="center"/>
              <w:rPr>
                <w:sz w:val="22"/>
              </w:rPr>
            </w:pPr>
            <w:r w:rsidRPr="007305CD">
              <w:rPr>
                <w:sz w:val="22"/>
              </w:rPr>
              <w:t>1362878.44</w:t>
            </w:r>
          </w:p>
        </w:tc>
      </w:tr>
      <w:tr w:rsidR="007305CD" w:rsidRPr="007305CD" w14:paraId="6E420B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CBA40D"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618E1D" w14:textId="77777777" w:rsidR="007305CD" w:rsidRPr="007305CD" w:rsidRDefault="007305CD" w:rsidP="007305CD">
            <w:pPr>
              <w:jc w:val="center"/>
              <w:rPr>
                <w:sz w:val="22"/>
              </w:rPr>
            </w:pPr>
            <w:r w:rsidRPr="007305CD">
              <w:rPr>
                <w:sz w:val="22"/>
              </w:rPr>
              <w:t>410982.49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95F76E" w14:textId="77777777" w:rsidR="007305CD" w:rsidRPr="007305CD" w:rsidRDefault="007305CD" w:rsidP="007305CD">
            <w:pPr>
              <w:jc w:val="center"/>
              <w:rPr>
                <w:sz w:val="22"/>
              </w:rPr>
            </w:pPr>
            <w:r w:rsidRPr="007305CD">
              <w:rPr>
                <w:sz w:val="22"/>
              </w:rPr>
              <w:t>1362894.81</w:t>
            </w:r>
          </w:p>
        </w:tc>
      </w:tr>
      <w:tr w:rsidR="007305CD" w:rsidRPr="007305CD" w14:paraId="7079A22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BC6374"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404EDB" w14:textId="77777777" w:rsidR="007305CD" w:rsidRPr="007305CD" w:rsidRDefault="007305CD" w:rsidP="007305CD">
            <w:pPr>
              <w:jc w:val="center"/>
              <w:rPr>
                <w:sz w:val="22"/>
              </w:rPr>
            </w:pPr>
            <w:r w:rsidRPr="007305CD">
              <w:rPr>
                <w:sz w:val="22"/>
              </w:rPr>
              <w:t>410885.83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1DE8D3" w14:textId="77777777" w:rsidR="007305CD" w:rsidRPr="007305CD" w:rsidRDefault="007305CD" w:rsidP="007305CD">
            <w:pPr>
              <w:jc w:val="center"/>
              <w:rPr>
                <w:sz w:val="22"/>
              </w:rPr>
            </w:pPr>
            <w:r w:rsidRPr="007305CD">
              <w:rPr>
                <w:sz w:val="22"/>
              </w:rPr>
              <w:t>1362896.44</w:t>
            </w:r>
          </w:p>
        </w:tc>
      </w:tr>
      <w:tr w:rsidR="007305CD" w:rsidRPr="007305CD" w14:paraId="00BED90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4E47D3"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63029" w14:textId="77777777" w:rsidR="007305CD" w:rsidRPr="007305CD" w:rsidRDefault="007305CD" w:rsidP="007305CD">
            <w:pPr>
              <w:jc w:val="center"/>
              <w:rPr>
                <w:sz w:val="22"/>
              </w:rPr>
            </w:pPr>
            <w:r w:rsidRPr="007305CD">
              <w:rPr>
                <w:sz w:val="22"/>
              </w:rPr>
              <w:t>410885.83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126BCF" w14:textId="77777777" w:rsidR="007305CD" w:rsidRPr="007305CD" w:rsidRDefault="007305CD" w:rsidP="007305CD">
            <w:pPr>
              <w:jc w:val="center"/>
              <w:rPr>
                <w:sz w:val="22"/>
              </w:rPr>
            </w:pPr>
            <w:r w:rsidRPr="007305CD">
              <w:rPr>
                <w:sz w:val="22"/>
              </w:rPr>
              <w:t>1362859.21</w:t>
            </w:r>
          </w:p>
        </w:tc>
      </w:tr>
      <w:tr w:rsidR="007305CD" w:rsidRPr="007305CD" w14:paraId="07F7E41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9828D3"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62ED3C" w14:textId="77777777" w:rsidR="007305CD" w:rsidRPr="007305CD" w:rsidRDefault="007305CD" w:rsidP="007305CD">
            <w:pPr>
              <w:jc w:val="center"/>
              <w:rPr>
                <w:sz w:val="22"/>
              </w:rPr>
            </w:pPr>
            <w:r w:rsidRPr="007305CD">
              <w:rPr>
                <w:sz w:val="22"/>
              </w:rPr>
              <w:t>410870.34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340030" w14:textId="77777777" w:rsidR="007305CD" w:rsidRPr="007305CD" w:rsidRDefault="007305CD" w:rsidP="007305CD">
            <w:pPr>
              <w:jc w:val="center"/>
              <w:rPr>
                <w:sz w:val="22"/>
              </w:rPr>
            </w:pPr>
            <w:r w:rsidRPr="007305CD">
              <w:rPr>
                <w:sz w:val="22"/>
              </w:rPr>
              <w:t>1362859.21</w:t>
            </w:r>
          </w:p>
        </w:tc>
      </w:tr>
      <w:tr w:rsidR="007305CD" w:rsidRPr="007305CD" w14:paraId="182716A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F6181A"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077DCE" w14:textId="77777777" w:rsidR="007305CD" w:rsidRPr="007305CD" w:rsidRDefault="007305CD" w:rsidP="007305CD">
            <w:pPr>
              <w:jc w:val="center"/>
              <w:rPr>
                <w:sz w:val="22"/>
              </w:rPr>
            </w:pPr>
            <w:r w:rsidRPr="007305CD">
              <w:rPr>
                <w:sz w:val="22"/>
              </w:rPr>
              <w:t>410869.58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211F1" w14:textId="77777777" w:rsidR="007305CD" w:rsidRPr="007305CD" w:rsidRDefault="007305CD" w:rsidP="007305CD">
            <w:pPr>
              <w:jc w:val="center"/>
              <w:rPr>
                <w:sz w:val="22"/>
              </w:rPr>
            </w:pPr>
            <w:r w:rsidRPr="007305CD">
              <w:rPr>
                <w:sz w:val="22"/>
              </w:rPr>
              <w:t>1362813.97</w:t>
            </w:r>
          </w:p>
        </w:tc>
      </w:tr>
      <w:tr w:rsidR="007305CD" w:rsidRPr="007305CD" w14:paraId="79734BE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9DD9AB"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44165" w14:textId="77777777" w:rsidR="007305CD" w:rsidRPr="007305CD" w:rsidRDefault="007305CD" w:rsidP="007305CD">
            <w:pPr>
              <w:jc w:val="center"/>
              <w:rPr>
                <w:sz w:val="22"/>
              </w:rPr>
            </w:pPr>
            <w:r w:rsidRPr="007305CD">
              <w:rPr>
                <w:sz w:val="22"/>
              </w:rPr>
              <w:t>410900.01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3DBC73" w14:textId="77777777" w:rsidR="007305CD" w:rsidRPr="007305CD" w:rsidRDefault="007305CD" w:rsidP="007305CD">
            <w:pPr>
              <w:jc w:val="center"/>
              <w:rPr>
                <w:sz w:val="22"/>
              </w:rPr>
            </w:pPr>
            <w:r w:rsidRPr="007305CD">
              <w:rPr>
                <w:sz w:val="22"/>
              </w:rPr>
              <w:t>1362813.97</w:t>
            </w:r>
          </w:p>
        </w:tc>
      </w:tr>
      <w:tr w:rsidR="007305CD" w:rsidRPr="007305CD" w14:paraId="045999A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332193"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9BE3A2" w14:textId="77777777" w:rsidR="007305CD" w:rsidRPr="007305CD" w:rsidRDefault="007305CD" w:rsidP="007305CD">
            <w:pPr>
              <w:jc w:val="center"/>
              <w:rPr>
                <w:sz w:val="22"/>
              </w:rPr>
            </w:pPr>
            <w:r w:rsidRPr="007305CD">
              <w:rPr>
                <w:sz w:val="22"/>
              </w:rPr>
              <w:t>410933.11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8B8E1" w14:textId="77777777" w:rsidR="007305CD" w:rsidRPr="007305CD" w:rsidRDefault="007305CD" w:rsidP="007305CD">
            <w:pPr>
              <w:jc w:val="center"/>
              <w:rPr>
                <w:sz w:val="22"/>
              </w:rPr>
            </w:pPr>
            <w:r w:rsidRPr="007305CD">
              <w:rPr>
                <w:sz w:val="22"/>
              </w:rPr>
              <w:t>1362841.73</w:t>
            </w:r>
          </w:p>
        </w:tc>
      </w:tr>
      <w:tr w:rsidR="007305CD" w:rsidRPr="007305CD" w14:paraId="25F677B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69917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FF23C0" w14:textId="77777777" w:rsidR="007305CD" w:rsidRPr="007305CD" w:rsidRDefault="007305CD" w:rsidP="007305CD">
            <w:pPr>
              <w:jc w:val="center"/>
              <w:rPr>
                <w:sz w:val="22"/>
              </w:rPr>
            </w:pPr>
            <w:r w:rsidRPr="007305CD">
              <w:rPr>
                <w:sz w:val="22"/>
              </w:rPr>
              <w:t>410964.71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0B778E" w14:textId="77777777" w:rsidR="007305CD" w:rsidRPr="007305CD" w:rsidRDefault="007305CD" w:rsidP="007305CD">
            <w:pPr>
              <w:jc w:val="center"/>
              <w:rPr>
                <w:sz w:val="22"/>
              </w:rPr>
            </w:pPr>
            <w:r w:rsidRPr="007305CD">
              <w:rPr>
                <w:sz w:val="22"/>
              </w:rPr>
              <w:t>1362841.43</w:t>
            </w:r>
          </w:p>
        </w:tc>
      </w:tr>
    </w:tbl>
    <w:p w14:paraId="7B5AE444" w14:textId="77777777" w:rsidR="007305CD" w:rsidRPr="007305CD" w:rsidRDefault="007305CD" w:rsidP="007305CD">
      <w:pPr>
        <w:rPr>
          <w:sz w:val="22"/>
        </w:rPr>
      </w:pPr>
    </w:p>
    <w:p w14:paraId="68F40787"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9C9E8F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4D1A593"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6201 </w:t>
            </w:r>
            <w:proofErr w:type="spellStart"/>
            <w:r w:rsidRPr="007305CD">
              <w:rPr>
                <w:b/>
                <w:bCs/>
                <w:sz w:val="22"/>
              </w:rPr>
              <w:t>кв.м</w:t>
            </w:r>
            <w:proofErr w:type="spellEnd"/>
          </w:p>
        </w:tc>
      </w:tr>
      <w:tr w:rsidR="007305CD" w:rsidRPr="007305CD" w14:paraId="3D217A2B"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FA5F2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BECE4E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588808"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76E88"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7FFCB" w14:textId="77777777" w:rsidR="007305CD" w:rsidRPr="007305CD" w:rsidRDefault="007305CD" w:rsidP="007305CD">
            <w:pPr>
              <w:jc w:val="center"/>
              <w:rPr>
                <w:sz w:val="22"/>
              </w:rPr>
            </w:pPr>
            <w:r w:rsidRPr="007305CD">
              <w:rPr>
                <w:sz w:val="22"/>
              </w:rPr>
              <w:t>Y</w:t>
            </w:r>
          </w:p>
        </w:tc>
      </w:tr>
      <w:tr w:rsidR="007305CD" w:rsidRPr="007305CD" w14:paraId="6749521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16BA8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FDA402"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899C99" w14:textId="77777777" w:rsidR="007305CD" w:rsidRPr="007305CD" w:rsidRDefault="007305CD" w:rsidP="007305CD">
            <w:pPr>
              <w:jc w:val="center"/>
              <w:rPr>
                <w:sz w:val="22"/>
              </w:rPr>
            </w:pPr>
            <w:r w:rsidRPr="007305CD">
              <w:rPr>
                <w:sz w:val="22"/>
              </w:rPr>
              <w:t>1362768.53</w:t>
            </w:r>
          </w:p>
        </w:tc>
      </w:tr>
      <w:tr w:rsidR="007305CD" w:rsidRPr="007305CD" w14:paraId="3EA5B5A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DEA176"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4D754" w14:textId="77777777" w:rsidR="007305CD" w:rsidRPr="007305CD" w:rsidRDefault="007305CD" w:rsidP="007305CD">
            <w:pPr>
              <w:jc w:val="center"/>
              <w:rPr>
                <w:sz w:val="22"/>
              </w:rPr>
            </w:pPr>
            <w:r w:rsidRPr="007305CD">
              <w:rPr>
                <w:sz w:val="22"/>
              </w:rPr>
              <w:t>410988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5727B" w14:textId="77777777" w:rsidR="007305CD" w:rsidRPr="007305CD" w:rsidRDefault="007305CD" w:rsidP="007305CD">
            <w:pPr>
              <w:jc w:val="center"/>
              <w:rPr>
                <w:sz w:val="22"/>
              </w:rPr>
            </w:pPr>
            <w:r w:rsidRPr="007305CD">
              <w:rPr>
                <w:sz w:val="22"/>
              </w:rPr>
              <w:t>1362809.94</w:t>
            </w:r>
          </w:p>
        </w:tc>
      </w:tr>
      <w:tr w:rsidR="007305CD" w:rsidRPr="007305CD" w14:paraId="2A952D7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374AE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42057E" w14:textId="77777777" w:rsidR="007305CD" w:rsidRPr="007305CD" w:rsidRDefault="007305CD" w:rsidP="007305CD">
            <w:pPr>
              <w:jc w:val="center"/>
              <w:rPr>
                <w:sz w:val="22"/>
              </w:rPr>
            </w:pPr>
            <w:r w:rsidRPr="007305CD">
              <w:rPr>
                <w:sz w:val="22"/>
              </w:rPr>
              <w:t>410964.32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990CE" w14:textId="77777777" w:rsidR="007305CD" w:rsidRPr="007305CD" w:rsidRDefault="007305CD" w:rsidP="007305CD">
            <w:pPr>
              <w:jc w:val="center"/>
              <w:rPr>
                <w:sz w:val="22"/>
              </w:rPr>
            </w:pPr>
            <w:r w:rsidRPr="007305CD">
              <w:rPr>
                <w:sz w:val="22"/>
              </w:rPr>
              <w:t>1362810.28</w:t>
            </w:r>
          </w:p>
        </w:tc>
      </w:tr>
      <w:tr w:rsidR="007305CD" w:rsidRPr="007305CD" w14:paraId="3BB3B18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FE072C"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5EDC4" w14:textId="77777777" w:rsidR="007305CD" w:rsidRPr="007305CD" w:rsidRDefault="007305CD" w:rsidP="007305CD">
            <w:pPr>
              <w:jc w:val="center"/>
              <w:rPr>
                <w:sz w:val="22"/>
              </w:rPr>
            </w:pPr>
            <w:r w:rsidRPr="007305CD">
              <w:rPr>
                <w:sz w:val="22"/>
              </w:rPr>
              <w:t>410964.71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5F3652" w14:textId="77777777" w:rsidR="007305CD" w:rsidRPr="007305CD" w:rsidRDefault="007305CD" w:rsidP="007305CD">
            <w:pPr>
              <w:jc w:val="center"/>
              <w:rPr>
                <w:sz w:val="22"/>
              </w:rPr>
            </w:pPr>
            <w:r w:rsidRPr="007305CD">
              <w:rPr>
                <w:sz w:val="22"/>
              </w:rPr>
              <w:t>1362841.43</w:t>
            </w:r>
          </w:p>
        </w:tc>
      </w:tr>
      <w:tr w:rsidR="007305CD" w:rsidRPr="007305CD" w14:paraId="3C8E099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AE0AF6"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782CA" w14:textId="77777777" w:rsidR="007305CD" w:rsidRPr="007305CD" w:rsidRDefault="007305CD" w:rsidP="007305CD">
            <w:pPr>
              <w:jc w:val="center"/>
              <w:rPr>
                <w:sz w:val="22"/>
              </w:rPr>
            </w:pPr>
            <w:r w:rsidRPr="007305CD">
              <w:rPr>
                <w:sz w:val="22"/>
              </w:rPr>
              <w:t>410933.11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1704D" w14:textId="77777777" w:rsidR="007305CD" w:rsidRPr="007305CD" w:rsidRDefault="007305CD" w:rsidP="007305CD">
            <w:pPr>
              <w:jc w:val="center"/>
              <w:rPr>
                <w:sz w:val="22"/>
              </w:rPr>
            </w:pPr>
            <w:r w:rsidRPr="007305CD">
              <w:rPr>
                <w:sz w:val="22"/>
              </w:rPr>
              <w:t>1362841.73</w:t>
            </w:r>
          </w:p>
        </w:tc>
      </w:tr>
      <w:tr w:rsidR="007305CD" w:rsidRPr="007305CD" w14:paraId="16D8C15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13F5D3"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A6A0F" w14:textId="77777777" w:rsidR="007305CD" w:rsidRPr="007305CD" w:rsidRDefault="007305CD" w:rsidP="007305CD">
            <w:pPr>
              <w:jc w:val="center"/>
              <w:rPr>
                <w:sz w:val="22"/>
              </w:rPr>
            </w:pPr>
            <w:r w:rsidRPr="007305CD">
              <w:rPr>
                <w:sz w:val="22"/>
              </w:rPr>
              <w:t>410900.01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538316" w14:textId="77777777" w:rsidR="007305CD" w:rsidRPr="007305CD" w:rsidRDefault="007305CD" w:rsidP="007305CD">
            <w:pPr>
              <w:jc w:val="center"/>
              <w:rPr>
                <w:sz w:val="22"/>
              </w:rPr>
            </w:pPr>
            <w:r w:rsidRPr="007305CD">
              <w:rPr>
                <w:sz w:val="22"/>
              </w:rPr>
              <w:t>1362813.97</w:t>
            </w:r>
          </w:p>
        </w:tc>
      </w:tr>
      <w:tr w:rsidR="007305CD" w:rsidRPr="007305CD" w14:paraId="0612A5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7D814B"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D5E28E" w14:textId="77777777" w:rsidR="007305CD" w:rsidRPr="007305CD" w:rsidRDefault="007305CD" w:rsidP="007305CD">
            <w:pPr>
              <w:jc w:val="center"/>
              <w:rPr>
                <w:sz w:val="22"/>
              </w:rPr>
            </w:pPr>
            <w:r w:rsidRPr="007305CD">
              <w:rPr>
                <w:sz w:val="22"/>
              </w:rPr>
              <w:t>410869.58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11FEE" w14:textId="77777777" w:rsidR="007305CD" w:rsidRPr="007305CD" w:rsidRDefault="007305CD" w:rsidP="007305CD">
            <w:pPr>
              <w:jc w:val="center"/>
              <w:rPr>
                <w:sz w:val="22"/>
              </w:rPr>
            </w:pPr>
            <w:r w:rsidRPr="007305CD">
              <w:rPr>
                <w:sz w:val="22"/>
              </w:rPr>
              <w:t>1362813.97</w:t>
            </w:r>
          </w:p>
        </w:tc>
      </w:tr>
      <w:tr w:rsidR="007305CD" w:rsidRPr="007305CD" w14:paraId="6AD45FD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6CE096"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F09DD0" w14:textId="77777777" w:rsidR="007305CD" w:rsidRPr="007305CD" w:rsidRDefault="007305CD" w:rsidP="007305CD">
            <w:pPr>
              <w:jc w:val="center"/>
              <w:rPr>
                <w:sz w:val="22"/>
              </w:rPr>
            </w:pPr>
            <w:r w:rsidRPr="007305CD">
              <w:rPr>
                <w:sz w:val="22"/>
              </w:rPr>
              <w:t>410869.21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2FB6D" w14:textId="77777777" w:rsidR="007305CD" w:rsidRPr="007305CD" w:rsidRDefault="007305CD" w:rsidP="007305CD">
            <w:pPr>
              <w:jc w:val="center"/>
              <w:rPr>
                <w:sz w:val="22"/>
              </w:rPr>
            </w:pPr>
            <w:r w:rsidRPr="007305CD">
              <w:rPr>
                <w:sz w:val="22"/>
              </w:rPr>
              <w:t>1362790.72</w:t>
            </w:r>
          </w:p>
        </w:tc>
      </w:tr>
      <w:tr w:rsidR="007305CD" w:rsidRPr="007305CD" w14:paraId="3BEDBDE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6E5DE6"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153ECF" w14:textId="77777777" w:rsidR="007305CD" w:rsidRPr="007305CD" w:rsidRDefault="007305CD" w:rsidP="007305CD">
            <w:pPr>
              <w:jc w:val="center"/>
              <w:rPr>
                <w:sz w:val="22"/>
              </w:rPr>
            </w:pPr>
            <w:r w:rsidRPr="007305CD">
              <w:rPr>
                <w:sz w:val="22"/>
              </w:rPr>
              <w:t>410881.36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76796" w14:textId="77777777" w:rsidR="007305CD" w:rsidRPr="007305CD" w:rsidRDefault="007305CD" w:rsidP="007305CD">
            <w:pPr>
              <w:jc w:val="center"/>
              <w:rPr>
                <w:sz w:val="22"/>
              </w:rPr>
            </w:pPr>
            <w:r w:rsidRPr="007305CD">
              <w:rPr>
                <w:sz w:val="22"/>
              </w:rPr>
              <w:t>1362790.57</w:t>
            </w:r>
          </w:p>
        </w:tc>
      </w:tr>
      <w:tr w:rsidR="007305CD" w:rsidRPr="007305CD" w14:paraId="4498BA1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9B5402"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2ABB1" w14:textId="77777777" w:rsidR="007305CD" w:rsidRPr="007305CD" w:rsidRDefault="007305CD" w:rsidP="007305CD">
            <w:pPr>
              <w:jc w:val="center"/>
              <w:rPr>
                <w:sz w:val="22"/>
              </w:rPr>
            </w:pPr>
            <w:r w:rsidRPr="007305CD">
              <w:rPr>
                <w:sz w:val="22"/>
              </w:rPr>
              <w:t>410881.24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16C69" w14:textId="77777777" w:rsidR="007305CD" w:rsidRPr="007305CD" w:rsidRDefault="007305CD" w:rsidP="007305CD">
            <w:pPr>
              <w:jc w:val="center"/>
              <w:rPr>
                <w:sz w:val="22"/>
              </w:rPr>
            </w:pPr>
            <w:r w:rsidRPr="007305CD">
              <w:rPr>
                <w:sz w:val="22"/>
              </w:rPr>
              <w:t>1362769.98</w:t>
            </w:r>
          </w:p>
        </w:tc>
      </w:tr>
      <w:tr w:rsidR="007305CD" w:rsidRPr="007305CD" w14:paraId="38A7C2B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278B7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E849D"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D244D7" w14:textId="77777777" w:rsidR="007305CD" w:rsidRPr="007305CD" w:rsidRDefault="007305CD" w:rsidP="007305CD">
            <w:pPr>
              <w:jc w:val="center"/>
              <w:rPr>
                <w:sz w:val="22"/>
              </w:rPr>
            </w:pPr>
            <w:r w:rsidRPr="007305CD">
              <w:rPr>
                <w:sz w:val="22"/>
              </w:rPr>
              <w:t>1362768.53</w:t>
            </w:r>
          </w:p>
        </w:tc>
      </w:tr>
      <w:tr w:rsidR="007305CD" w:rsidRPr="007305CD" w14:paraId="126CD896"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6E60C26"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0747B63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BDB09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2D1A6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5AB111" w14:textId="77777777" w:rsidR="007305CD" w:rsidRPr="007305CD" w:rsidRDefault="007305CD" w:rsidP="007305CD">
            <w:pPr>
              <w:jc w:val="center"/>
              <w:rPr>
                <w:sz w:val="22"/>
              </w:rPr>
            </w:pPr>
            <w:r w:rsidRPr="007305CD">
              <w:rPr>
                <w:sz w:val="22"/>
              </w:rPr>
              <w:t>Y</w:t>
            </w:r>
          </w:p>
        </w:tc>
      </w:tr>
      <w:tr w:rsidR="007305CD" w:rsidRPr="007305CD" w14:paraId="4A683DD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270C90"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9D851" w14:textId="77777777" w:rsidR="007305CD" w:rsidRPr="007305CD" w:rsidRDefault="007305CD" w:rsidP="007305CD">
            <w:pPr>
              <w:jc w:val="center"/>
              <w:rPr>
                <w:sz w:val="22"/>
              </w:rPr>
            </w:pPr>
            <w:r w:rsidRPr="007305CD">
              <w:rPr>
                <w:sz w:val="22"/>
              </w:rPr>
              <w:t>410982.32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C5366" w14:textId="77777777" w:rsidR="007305CD" w:rsidRPr="007305CD" w:rsidRDefault="007305CD" w:rsidP="007305CD">
            <w:pPr>
              <w:jc w:val="center"/>
              <w:rPr>
                <w:sz w:val="22"/>
              </w:rPr>
            </w:pPr>
            <w:r w:rsidRPr="007305CD">
              <w:rPr>
                <w:sz w:val="22"/>
              </w:rPr>
              <w:t>1362780.4</w:t>
            </w:r>
          </w:p>
        </w:tc>
      </w:tr>
      <w:tr w:rsidR="007305CD" w:rsidRPr="007305CD" w14:paraId="512C533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18DCB0"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70A48" w14:textId="77777777" w:rsidR="007305CD" w:rsidRPr="007305CD" w:rsidRDefault="007305CD" w:rsidP="007305CD">
            <w:pPr>
              <w:jc w:val="center"/>
              <w:rPr>
                <w:sz w:val="22"/>
              </w:rPr>
            </w:pPr>
            <w:r w:rsidRPr="007305CD">
              <w:rPr>
                <w:sz w:val="22"/>
              </w:rPr>
              <w:t>410982.44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2246D" w14:textId="77777777" w:rsidR="007305CD" w:rsidRPr="007305CD" w:rsidRDefault="007305CD" w:rsidP="007305CD">
            <w:pPr>
              <w:jc w:val="center"/>
              <w:rPr>
                <w:sz w:val="22"/>
              </w:rPr>
            </w:pPr>
            <w:r w:rsidRPr="007305CD">
              <w:rPr>
                <w:sz w:val="22"/>
              </w:rPr>
              <w:t>1362787.41</w:t>
            </w:r>
          </w:p>
        </w:tc>
      </w:tr>
      <w:tr w:rsidR="007305CD" w:rsidRPr="007305CD" w14:paraId="49C6DF0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82818A"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042F5" w14:textId="77777777" w:rsidR="007305CD" w:rsidRPr="007305CD" w:rsidRDefault="007305CD" w:rsidP="007305CD">
            <w:pPr>
              <w:jc w:val="center"/>
              <w:rPr>
                <w:sz w:val="22"/>
              </w:rPr>
            </w:pPr>
            <w:r w:rsidRPr="007305CD">
              <w:rPr>
                <w:sz w:val="22"/>
              </w:rPr>
              <w:t>410971.44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0570D7" w14:textId="77777777" w:rsidR="007305CD" w:rsidRPr="007305CD" w:rsidRDefault="007305CD" w:rsidP="007305CD">
            <w:pPr>
              <w:jc w:val="center"/>
              <w:rPr>
                <w:sz w:val="22"/>
              </w:rPr>
            </w:pPr>
            <w:r w:rsidRPr="007305CD">
              <w:rPr>
                <w:sz w:val="22"/>
              </w:rPr>
              <w:t>1362787.58</w:t>
            </w:r>
          </w:p>
        </w:tc>
      </w:tr>
      <w:tr w:rsidR="007305CD" w:rsidRPr="007305CD" w14:paraId="49F97E6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66807B"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BDB55" w14:textId="77777777" w:rsidR="007305CD" w:rsidRPr="007305CD" w:rsidRDefault="007305CD" w:rsidP="007305CD">
            <w:pPr>
              <w:jc w:val="center"/>
              <w:rPr>
                <w:sz w:val="22"/>
              </w:rPr>
            </w:pPr>
            <w:r w:rsidRPr="007305CD">
              <w:rPr>
                <w:sz w:val="22"/>
              </w:rPr>
              <w:t>410971.35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FA0E0B" w14:textId="77777777" w:rsidR="007305CD" w:rsidRPr="007305CD" w:rsidRDefault="007305CD" w:rsidP="007305CD">
            <w:pPr>
              <w:jc w:val="center"/>
              <w:rPr>
                <w:sz w:val="22"/>
              </w:rPr>
            </w:pPr>
            <w:r w:rsidRPr="007305CD">
              <w:rPr>
                <w:sz w:val="22"/>
              </w:rPr>
              <w:t>1362780.56</w:t>
            </w:r>
          </w:p>
        </w:tc>
      </w:tr>
      <w:tr w:rsidR="007305CD" w:rsidRPr="007305CD" w14:paraId="0B7969E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724CE6"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CB81E" w14:textId="77777777" w:rsidR="007305CD" w:rsidRPr="007305CD" w:rsidRDefault="007305CD" w:rsidP="007305CD">
            <w:pPr>
              <w:jc w:val="center"/>
              <w:rPr>
                <w:sz w:val="22"/>
              </w:rPr>
            </w:pPr>
            <w:r w:rsidRPr="007305CD">
              <w:rPr>
                <w:sz w:val="22"/>
              </w:rPr>
              <w:t>410982.32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04950" w14:textId="77777777" w:rsidR="007305CD" w:rsidRPr="007305CD" w:rsidRDefault="007305CD" w:rsidP="007305CD">
            <w:pPr>
              <w:jc w:val="center"/>
              <w:rPr>
                <w:sz w:val="22"/>
              </w:rPr>
            </w:pPr>
            <w:r w:rsidRPr="007305CD">
              <w:rPr>
                <w:sz w:val="22"/>
              </w:rPr>
              <w:t>1362780.4</w:t>
            </w:r>
          </w:p>
        </w:tc>
      </w:tr>
    </w:tbl>
    <w:p w14:paraId="4BE10668" w14:textId="77777777" w:rsidR="007305CD" w:rsidRPr="007305CD" w:rsidRDefault="007305CD" w:rsidP="007305CD">
      <w:pPr>
        <w:rPr>
          <w:sz w:val="22"/>
        </w:rPr>
      </w:pPr>
    </w:p>
    <w:p w14:paraId="12BF99CD"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23F994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7C1507"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2840 </w:t>
            </w:r>
            <w:proofErr w:type="spellStart"/>
            <w:r w:rsidRPr="007305CD">
              <w:rPr>
                <w:b/>
                <w:bCs/>
                <w:sz w:val="22"/>
              </w:rPr>
              <w:t>кв.м</w:t>
            </w:r>
            <w:proofErr w:type="spellEnd"/>
          </w:p>
        </w:tc>
      </w:tr>
      <w:tr w:rsidR="007305CD" w:rsidRPr="007305CD" w14:paraId="20840EB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CE88D5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85045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3450F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354E5"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CB95F" w14:textId="77777777" w:rsidR="007305CD" w:rsidRPr="007305CD" w:rsidRDefault="007305CD" w:rsidP="007305CD">
            <w:pPr>
              <w:jc w:val="center"/>
              <w:rPr>
                <w:sz w:val="22"/>
              </w:rPr>
            </w:pPr>
            <w:r w:rsidRPr="007305CD">
              <w:rPr>
                <w:sz w:val="22"/>
              </w:rPr>
              <w:t>Y</w:t>
            </w:r>
          </w:p>
        </w:tc>
      </w:tr>
      <w:tr w:rsidR="007305CD" w:rsidRPr="007305CD" w14:paraId="5F53F08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8FF71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622BD" w14:textId="77777777" w:rsidR="007305CD" w:rsidRPr="007305CD" w:rsidRDefault="007305CD" w:rsidP="007305CD">
            <w:pPr>
              <w:jc w:val="center"/>
              <w:rPr>
                <w:sz w:val="22"/>
              </w:rPr>
            </w:pPr>
            <w:r w:rsidRPr="007305CD">
              <w:rPr>
                <w:sz w:val="22"/>
              </w:rPr>
              <w:t>411028.74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6F8526" w14:textId="77777777" w:rsidR="007305CD" w:rsidRPr="007305CD" w:rsidRDefault="007305CD" w:rsidP="007305CD">
            <w:pPr>
              <w:jc w:val="center"/>
              <w:rPr>
                <w:sz w:val="22"/>
              </w:rPr>
            </w:pPr>
            <w:r w:rsidRPr="007305CD">
              <w:rPr>
                <w:sz w:val="22"/>
              </w:rPr>
              <w:t>1362843.63</w:t>
            </w:r>
          </w:p>
        </w:tc>
      </w:tr>
      <w:tr w:rsidR="007305CD" w:rsidRPr="007305CD" w14:paraId="6D30C53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3E3558"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13874" w14:textId="77777777" w:rsidR="007305CD" w:rsidRPr="007305CD" w:rsidRDefault="007305CD" w:rsidP="007305CD">
            <w:pPr>
              <w:jc w:val="center"/>
              <w:rPr>
                <w:sz w:val="22"/>
              </w:rPr>
            </w:pPr>
            <w:r w:rsidRPr="007305CD">
              <w:rPr>
                <w:sz w:val="22"/>
              </w:rPr>
              <w:t>411004.62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2F788E" w14:textId="77777777" w:rsidR="007305CD" w:rsidRPr="007305CD" w:rsidRDefault="007305CD" w:rsidP="007305CD">
            <w:pPr>
              <w:jc w:val="center"/>
              <w:rPr>
                <w:sz w:val="22"/>
              </w:rPr>
            </w:pPr>
            <w:r w:rsidRPr="007305CD">
              <w:rPr>
                <w:sz w:val="22"/>
              </w:rPr>
              <w:t>1362866.87</w:t>
            </w:r>
          </w:p>
        </w:tc>
      </w:tr>
      <w:tr w:rsidR="007305CD" w:rsidRPr="007305CD" w14:paraId="7AC1218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9A7F8"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D8D5E" w14:textId="77777777" w:rsidR="007305CD" w:rsidRPr="007305CD" w:rsidRDefault="007305CD" w:rsidP="007305CD">
            <w:pPr>
              <w:jc w:val="center"/>
              <w:rPr>
                <w:sz w:val="22"/>
              </w:rPr>
            </w:pPr>
            <w:r w:rsidRPr="007305CD">
              <w:rPr>
                <w:sz w:val="22"/>
              </w:rPr>
              <w:t>410998.75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5126F" w14:textId="77777777" w:rsidR="007305CD" w:rsidRPr="007305CD" w:rsidRDefault="007305CD" w:rsidP="007305CD">
            <w:pPr>
              <w:jc w:val="center"/>
              <w:rPr>
                <w:sz w:val="22"/>
              </w:rPr>
            </w:pPr>
            <w:r w:rsidRPr="007305CD">
              <w:rPr>
                <w:sz w:val="22"/>
              </w:rPr>
              <w:t>1362867.06</w:t>
            </w:r>
          </w:p>
        </w:tc>
      </w:tr>
      <w:tr w:rsidR="007305CD" w:rsidRPr="007305CD" w14:paraId="2D3EB89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2F7BB9"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AA6004" w14:textId="77777777" w:rsidR="007305CD" w:rsidRPr="007305CD" w:rsidRDefault="007305CD" w:rsidP="007305CD">
            <w:pPr>
              <w:jc w:val="center"/>
              <w:rPr>
                <w:sz w:val="22"/>
              </w:rPr>
            </w:pPr>
            <w:r w:rsidRPr="007305CD">
              <w:rPr>
                <w:sz w:val="22"/>
              </w:rPr>
              <w:t>410991.24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32644D" w14:textId="77777777" w:rsidR="007305CD" w:rsidRPr="007305CD" w:rsidRDefault="007305CD" w:rsidP="007305CD">
            <w:pPr>
              <w:jc w:val="center"/>
              <w:rPr>
                <w:sz w:val="22"/>
              </w:rPr>
            </w:pPr>
            <w:r w:rsidRPr="007305CD">
              <w:rPr>
                <w:sz w:val="22"/>
              </w:rPr>
              <w:t>1362878.2</w:t>
            </w:r>
          </w:p>
        </w:tc>
      </w:tr>
      <w:tr w:rsidR="007305CD" w:rsidRPr="007305CD" w14:paraId="70C5793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3B36F1"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79218" w14:textId="77777777" w:rsidR="007305CD" w:rsidRPr="007305CD" w:rsidRDefault="007305CD" w:rsidP="007305CD">
            <w:pPr>
              <w:jc w:val="center"/>
              <w:rPr>
                <w:sz w:val="22"/>
              </w:rPr>
            </w:pPr>
            <w:r w:rsidRPr="007305CD">
              <w:rPr>
                <w:sz w:val="22"/>
              </w:rPr>
              <w:t>410982.58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6C74B1" w14:textId="77777777" w:rsidR="007305CD" w:rsidRPr="007305CD" w:rsidRDefault="007305CD" w:rsidP="007305CD">
            <w:pPr>
              <w:jc w:val="center"/>
              <w:rPr>
                <w:sz w:val="22"/>
              </w:rPr>
            </w:pPr>
            <w:r w:rsidRPr="007305CD">
              <w:rPr>
                <w:sz w:val="22"/>
              </w:rPr>
              <w:t>1362878.44</w:t>
            </w:r>
          </w:p>
        </w:tc>
      </w:tr>
      <w:tr w:rsidR="007305CD" w:rsidRPr="007305CD" w14:paraId="5884D83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C77DA1"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2B7D1B"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6B32B4" w14:textId="77777777" w:rsidR="007305CD" w:rsidRPr="007305CD" w:rsidRDefault="007305CD" w:rsidP="007305CD">
            <w:pPr>
              <w:jc w:val="center"/>
              <w:rPr>
                <w:sz w:val="22"/>
              </w:rPr>
            </w:pPr>
            <w:r w:rsidRPr="007305CD">
              <w:rPr>
                <w:sz w:val="22"/>
              </w:rPr>
              <w:t>1362867.35</w:t>
            </w:r>
          </w:p>
        </w:tc>
      </w:tr>
      <w:tr w:rsidR="007305CD" w:rsidRPr="007305CD" w14:paraId="694D107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6791FD"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589936"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FA81AA" w14:textId="77777777" w:rsidR="007305CD" w:rsidRPr="007305CD" w:rsidRDefault="007305CD" w:rsidP="007305CD">
            <w:pPr>
              <w:jc w:val="center"/>
              <w:rPr>
                <w:sz w:val="22"/>
              </w:rPr>
            </w:pPr>
            <w:r w:rsidRPr="007305CD">
              <w:rPr>
                <w:sz w:val="22"/>
              </w:rPr>
              <w:t>1362857.32</w:t>
            </w:r>
          </w:p>
        </w:tc>
      </w:tr>
      <w:tr w:rsidR="007305CD" w:rsidRPr="007305CD" w14:paraId="42FDA16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7D06BC"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7836E8" w14:textId="77777777" w:rsidR="007305CD" w:rsidRPr="007305CD" w:rsidRDefault="007305CD" w:rsidP="007305CD">
            <w:pPr>
              <w:jc w:val="center"/>
              <w:rPr>
                <w:sz w:val="22"/>
              </w:rPr>
            </w:pPr>
            <w:r w:rsidRPr="007305CD">
              <w:rPr>
                <w:sz w:val="22"/>
              </w:rPr>
              <w:t>410964.87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DF4F9A" w14:textId="77777777" w:rsidR="007305CD" w:rsidRPr="007305CD" w:rsidRDefault="007305CD" w:rsidP="007305CD">
            <w:pPr>
              <w:jc w:val="center"/>
              <w:rPr>
                <w:sz w:val="22"/>
              </w:rPr>
            </w:pPr>
            <w:r w:rsidRPr="007305CD">
              <w:rPr>
                <w:sz w:val="22"/>
              </w:rPr>
              <w:t>1362853.74</w:t>
            </w:r>
          </w:p>
        </w:tc>
      </w:tr>
      <w:tr w:rsidR="007305CD" w:rsidRPr="007305CD" w14:paraId="67BC2CB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250FA9"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D67ED2" w14:textId="77777777" w:rsidR="007305CD" w:rsidRPr="007305CD" w:rsidRDefault="007305CD" w:rsidP="007305CD">
            <w:pPr>
              <w:jc w:val="center"/>
              <w:rPr>
                <w:sz w:val="22"/>
              </w:rPr>
            </w:pPr>
            <w:r w:rsidRPr="007305CD">
              <w:rPr>
                <w:sz w:val="22"/>
              </w:rPr>
              <w:t>410964.71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CBE926" w14:textId="77777777" w:rsidR="007305CD" w:rsidRPr="007305CD" w:rsidRDefault="007305CD" w:rsidP="007305CD">
            <w:pPr>
              <w:jc w:val="center"/>
              <w:rPr>
                <w:sz w:val="22"/>
              </w:rPr>
            </w:pPr>
            <w:r w:rsidRPr="007305CD">
              <w:rPr>
                <w:sz w:val="22"/>
              </w:rPr>
              <w:t>1362841.43</w:t>
            </w:r>
          </w:p>
        </w:tc>
      </w:tr>
      <w:tr w:rsidR="007305CD" w:rsidRPr="007305CD" w14:paraId="0EFEA9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0D8257"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4E0D1C" w14:textId="77777777" w:rsidR="007305CD" w:rsidRPr="007305CD" w:rsidRDefault="007305CD" w:rsidP="007305CD">
            <w:pPr>
              <w:jc w:val="center"/>
              <w:rPr>
                <w:sz w:val="22"/>
              </w:rPr>
            </w:pPr>
            <w:r w:rsidRPr="007305CD">
              <w:rPr>
                <w:sz w:val="22"/>
              </w:rPr>
              <w:t>410964.32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59CC48" w14:textId="77777777" w:rsidR="007305CD" w:rsidRPr="007305CD" w:rsidRDefault="007305CD" w:rsidP="007305CD">
            <w:pPr>
              <w:jc w:val="center"/>
              <w:rPr>
                <w:sz w:val="22"/>
              </w:rPr>
            </w:pPr>
            <w:r w:rsidRPr="007305CD">
              <w:rPr>
                <w:sz w:val="22"/>
              </w:rPr>
              <w:t>1362810.28</w:t>
            </w:r>
          </w:p>
        </w:tc>
      </w:tr>
      <w:tr w:rsidR="007305CD" w:rsidRPr="007305CD" w14:paraId="65EEE6B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AE929F"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BD053" w14:textId="77777777" w:rsidR="007305CD" w:rsidRPr="007305CD" w:rsidRDefault="007305CD" w:rsidP="007305CD">
            <w:pPr>
              <w:jc w:val="center"/>
              <w:rPr>
                <w:sz w:val="22"/>
              </w:rPr>
            </w:pPr>
            <w:r w:rsidRPr="007305CD">
              <w:rPr>
                <w:sz w:val="22"/>
              </w:rPr>
              <w:t>410988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B3F5F0" w14:textId="77777777" w:rsidR="007305CD" w:rsidRPr="007305CD" w:rsidRDefault="007305CD" w:rsidP="007305CD">
            <w:pPr>
              <w:jc w:val="center"/>
              <w:rPr>
                <w:sz w:val="22"/>
              </w:rPr>
            </w:pPr>
            <w:r w:rsidRPr="007305CD">
              <w:rPr>
                <w:sz w:val="22"/>
              </w:rPr>
              <w:t>1362809.94</w:t>
            </w:r>
          </w:p>
        </w:tc>
      </w:tr>
      <w:tr w:rsidR="007305CD" w:rsidRPr="007305CD" w14:paraId="03E319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158499"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8CA910" w14:textId="77777777" w:rsidR="007305CD" w:rsidRPr="007305CD" w:rsidRDefault="007305CD" w:rsidP="007305CD">
            <w:pPr>
              <w:jc w:val="center"/>
              <w:rPr>
                <w:sz w:val="22"/>
              </w:rPr>
            </w:pPr>
            <w:r w:rsidRPr="007305CD">
              <w:rPr>
                <w:sz w:val="22"/>
              </w:rPr>
              <w:t>411028.74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EAF97" w14:textId="77777777" w:rsidR="007305CD" w:rsidRPr="007305CD" w:rsidRDefault="007305CD" w:rsidP="007305CD">
            <w:pPr>
              <w:jc w:val="center"/>
              <w:rPr>
                <w:sz w:val="22"/>
              </w:rPr>
            </w:pPr>
            <w:r w:rsidRPr="007305CD">
              <w:rPr>
                <w:sz w:val="22"/>
              </w:rPr>
              <w:t>1362843.63</w:t>
            </w:r>
          </w:p>
        </w:tc>
      </w:tr>
      <w:tr w:rsidR="007305CD" w:rsidRPr="007305CD" w14:paraId="5733A87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548308"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7953D6F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D2BFE8"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92FF3"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1631B" w14:textId="77777777" w:rsidR="007305CD" w:rsidRPr="007305CD" w:rsidRDefault="007305CD" w:rsidP="007305CD">
            <w:pPr>
              <w:jc w:val="center"/>
              <w:rPr>
                <w:sz w:val="22"/>
              </w:rPr>
            </w:pPr>
            <w:r w:rsidRPr="007305CD">
              <w:rPr>
                <w:sz w:val="22"/>
              </w:rPr>
              <w:t>Y</w:t>
            </w:r>
          </w:p>
        </w:tc>
      </w:tr>
      <w:tr w:rsidR="007305CD" w:rsidRPr="007305CD" w14:paraId="481F1F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A27CF"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5E9AC" w14:textId="77777777" w:rsidR="007305CD" w:rsidRPr="007305CD" w:rsidRDefault="007305CD" w:rsidP="007305CD">
            <w:pPr>
              <w:jc w:val="center"/>
              <w:rPr>
                <w:sz w:val="22"/>
              </w:rPr>
            </w:pPr>
            <w:r w:rsidRPr="007305CD">
              <w:rPr>
                <w:sz w:val="22"/>
              </w:rPr>
              <w:t>411007.96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22B2C" w14:textId="77777777" w:rsidR="007305CD" w:rsidRPr="007305CD" w:rsidRDefault="007305CD" w:rsidP="007305CD">
            <w:pPr>
              <w:jc w:val="center"/>
              <w:rPr>
                <w:sz w:val="22"/>
              </w:rPr>
            </w:pPr>
            <w:r w:rsidRPr="007305CD">
              <w:rPr>
                <w:sz w:val="22"/>
              </w:rPr>
              <w:t>1362855.11</w:t>
            </w:r>
          </w:p>
        </w:tc>
      </w:tr>
      <w:tr w:rsidR="007305CD" w:rsidRPr="007305CD" w14:paraId="0842C05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19E633"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A11775" w14:textId="77777777" w:rsidR="007305CD" w:rsidRPr="007305CD" w:rsidRDefault="007305CD" w:rsidP="007305CD">
            <w:pPr>
              <w:jc w:val="center"/>
              <w:rPr>
                <w:sz w:val="22"/>
              </w:rPr>
            </w:pPr>
            <w:r w:rsidRPr="007305CD">
              <w:rPr>
                <w:sz w:val="22"/>
              </w:rPr>
              <w:t>411007.96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DB0C1" w14:textId="77777777" w:rsidR="007305CD" w:rsidRPr="007305CD" w:rsidRDefault="007305CD" w:rsidP="007305CD">
            <w:pPr>
              <w:jc w:val="center"/>
              <w:rPr>
                <w:sz w:val="22"/>
              </w:rPr>
            </w:pPr>
            <w:r w:rsidRPr="007305CD">
              <w:rPr>
                <w:sz w:val="22"/>
              </w:rPr>
              <w:t>1362861.92</w:t>
            </w:r>
          </w:p>
        </w:tc>
      </w:tr>
      <w:tr w:rsidR="007305CD" w:rsidRPr="007305CD" w14:paraId="67D4F74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DAB157"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D20C40" w14:textId="77777777" w:rsidR="007305CD" w:rsidRPr="007305CD" w:rsidRDefault="007305CD" w:rsidP="007305CD">
            <w:pPr>
              <w:jc w:val="center"/>
              <w:rPr>
                <w:sz w:val="22"/>
              </w:rPr>
            </w:pPr>
            <w:r w:rsidRPr="007305CD">
              <w:rPr>
                <w:sz w:val="22"/>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2CF58D" w14:textId="77777777" w:rsidR="007305CD" w:rsidRPr="007305CD" w:rsidRDefault="007305CD" w:rsidP="007305CD">
            <w:pPr>
              <w:jc w:val="center"/>
              <w:rPr>
                <w:sz w:val="22"/>
              </w:rPr>
            </w:pPr>
            <w:r w:rsidRPr="007305CD">
              <w:rPr>
                <w:sz w:val="22"/>
              </w:rPr>
              <w:t>1362861.92</w:t>
            </w:r>
          </w:p>
        </w:tc>
      </w:tr>
      <w:tr w:rsidR="007305CD" w:rsidRPr="007305CD" w14:paraId="786D900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1ECBC2"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BCC6F" w14:textId="77777777" w:rsidR="007305CD" w:rsidRPr="007305CD" w:rsidRDefault="007305CD" w:rsidP="007305CD">
            <w:pPr>
              <w:jc w:val="center"/>
              <w:rPr>
                <w:sz w:val="22"/>
              </w:rPr>
            </w:pPr>
            <w:r w:rsidRPr="007305CD">
              <w:rPr>
                <w:sz w:val="22"/>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E9B02" w14:textId="77777777" w:rsidR="007305CD" w:rsidRPr="007305CD" w:rsidRDefault="007305CD" w:rsidP="007305CD">
            <w:pPr>
              <w:jc w:val="center"/>
              <w:rPr>
                <w:sz w:val="22"/>
              </w:rPr>
            </w:pPr>
            <w:r w:rsidRPr="007305CD">
              <w:rPr>
                <w:sz w:val="22"/>
              </w:rPr>
              <w:t>1362855.11</w:t>
            </w:r>
          </w:p>
        </w:tc>
      </w:tr>
      <w:tr w:rsidR="007305CD" w:rsidRPr="007305CD" w14:paraId="20AE043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3ABFB3"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8EC33" w14:textId="77777777" w:rsidR="007305CD" w:rsidRPr="007305CD" w:rsidRDefault="007305CD" w:rsidP="007305CD">
            <w:pPr>
              <w:jc w:val="center"/>
              <w:rPr>
                <w:sz w:val="22"/>
              </w:rPr>
            </w:pPr>
            <w:r w:rsidRPr="007305CD">
              <w:rPr>
                <w:sz w:val="22"/>
              </w:rPr>
              <w:t>411007.96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EA46E0" w14:textId="77777777" w:rsidR="007305CD" w:rsidRPr="007305CD" w:rsidRDefault="007305CD" w:rsidP="007305CD">
            <w:pPr>
              <w:jc w:val="center"/>
              <w:rPr>
                <w:sz w:val="22"/>
              </w:rPr>
            </w:pPr>
            <w:r w:rsidRPr="007305CD">
              <w:rPr>
                <w:sz w:val="22"/>
              </w:rPr>
              <w:t>1362855.11</w:t>
            </w:r>
          </w:p>
        </w:tc>
      </w:tr>
    </w:tbl>
    <w:p w14:paraId="4EE4DA7E" w14:textId="77777777" w:rsidR="007305CD" w:rsidRPr="007305CD" w:rsidRDefault="007305CD" w:rsidP="007305CD">
      <w:pPr>
        <w:rPr>
          <w:sz w:val="22"/>
        </w:rPr>
      </w:pPr>
    </w:p>
    <w:p w14:paraId="3C9F012B"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AF6FB9C"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FCAFF4"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7356 </w:t>
            </w:r>
            <w:proofErr w:type="spellStart"/>
            <w:r w:rsidRPr="007305CD">
              <w:rPr>
                <w:b/>
                <w:bCs/>
                <w:sz w:val="22"/>
              </w:rPr>
              <w:t>кв.м</w:t>
            </w:r>
            <w:proofErr w:type="spellEnd"/>
          </w:p>
        </w:tc>
      </w:tr>
      <w:tr w:rsidR="007305CD" w:rsidRPr="007305CD" w14:paraId="0BCA0A2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1F4C97"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BC5F56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F571EE"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0B4E4"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86B37" w14:textId="77777777" w:rsidR="007305CD" w:rsidRPr="007305CD" w:rsidRDefault="007305CD" w:rsidP="007305CD">
            <w:pPr>
              <w:jc w:val="center"/>
              <w:rPr>
                <w:sz w:val="22"/>
              </w:rPr>
            </w:pPr>
            <w:r w:rsidRPr="007305CD">
              <w:rPr>
                <w:sz w:val="22"/>
              </w:rPr>
              <w:t>Y</w:t>
            </w:r>
          </w:p>
        </w:tc>
      </w:tr>
      <w:tr w:rsidR="007305CD" w:rsidRPr="007305CD" w14:paraId="6891522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640A6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085D5" w14:textId="77777777" w:rsidR="007305CD" w:rsidRPr="007305CD" w:rsidRDefault="007305CD" w:rsidP="007305CD">
            <w:pPr>
              <w:jc w:val="center"/>
              <w:rPr>
                <w:sz w:val="22"/>
              </w:rPr>
            </w:pPr>
            <w:r w:rsidRPr="007305CD">
              <w:rPr>
                <w:sz w:val="22"/>
              </w:rPr>
              <w:t>410959.24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B29DA" w14:textId="77777777" w:rsidR="007305CD" w:rsidRPr="007305CD" w:rsidRDefault="007305CD" w:rsidP="007305CD">
            <w:pPr>
              <w:jc w:val="center"/>
              <w:rPr>
                <w:sz w:val="22"/>
              </w:rPr>
            </w:pPr>
            <w:r w:rsidRPr="007305CD">
              <w:rPr>
                <w:sz w:val="22"/>
              </w:rPr>
              <w:t>1362687.75</w:t>
            </w:r>
          </w:p>
        </w:tc>
      </w:tr>
      <w:tr w:rsidR="007305CD" w:rsidRPr="007305CD" w14:paraId="5BE9205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08B63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27FD2" w14:textId="77777777" w:rsidR="007305CD" w:rsidRPr="007305CD" w:rsidRDefault="007305CD" w:rsidP="007305CD">
            <w:pPr>
              <w:jc w:val="center"/>
              <w:rPr>
                <w:sz w:val="22"/>
              </w:rPr>
            </w:pPr>
            <w:r w:rsidRPr="007305CD">
              <w:rPr>
                <w:sz w:val="22"/>
              </w:rPr>
              <w:t>410959.64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E6518" w14:textId="77777777" w:rsidR="007305CD" w:rsidRPr="007305CD" w:rsidRDefault="007305CD" w:rsidP="007305CD">
            <w:pPr>
              <w:jc w:val="center"/>
              <w:rPr>
                <w:sz w:val="22"/>
              </w:rPr>
            </w:pPr>
            <w:r w:rsidRPr="007305CD">
              <w:rPr>
                <w:sz w:val="22"/>
              </w:rPr>
              <w:t>1362727.89</w:t>
            </w:r>
          </w:p>
        </w:tc>
      </w:tr>
      <w:tr w:rsidR="007305CD" w:rsidRPr="007305CD" w14:paraId="7B54B2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8A5C2F"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FF41DA"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8E2CAD" w14:textId="77777777" w:rsidR="007305CD" w:rsidRPr="007305CD" w:rsidRDefault="007305CD" w:rsidP="007305CD">
            <w:pPr>
              <w:jc w:val="center"/>
              <w:rPr>
                <w:sz w:val="22"/>
              </w:rPr>
            </w:pPr>
            <w:r w:rsidRPr="007305CD">
              <w:rPr>
                <w:sz w:val="22"/>
              </w:rPr>
              <w:t>1362727.73</w:t>
            </w:r>
          </w:p>
        </w:tc>
      </w:tr>
      <w:tr w:rsidR="007305CD" w:rsidRPr="007305CD" w14:paraId="0E6AE74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568748"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0D476"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37DB8" w14:textId="77777777" w:rsidR="007305CD" w:rsidRPr="007305CD" w:rsidRDefault="007305CD" w:rsidP="007305CD">
            <w:pPr>
              <w:jc w:val="center"/>
              <w:rPr>
                <w:sz w:val="22"/>
              </w:rPr>
            </w:pPr>
            <w:r w:rsidRPr="007305CD">
              <w:rPr>
                <w:sz w:val="22"/>
              </w:rPr>
              <w:t>1362768.53</w:t>
            </w:r>
          </w:p>
        </w:tc>
      </w:tr>
      <w:tr w:rsidR="007305CD" w:rsidRPr="007305CD" w14:paraId="73247FB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37EE01"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27A53" w14:textId="77777777" w:rsidR="007305CD" w:rsidRPr="007305CD" w:rsidRDefault="007305CD" w:rsidP="007305CD">
            <w:pPr>
              <w:jc w:val="center"/>
              <w:rPr>
                <w:sz w:val="22"/>
              </w:rPr>
            </w:pPr>
            <w:r w:rsidRPr="007305CD">
              <w:rPr>
                <w:sz w:val="22"/>
              </w:rPr>
              <w:t>410881.24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B9373" w14:textId="77777777" w:rsidR="007305CD" w:rsidRPr="007305CD" w:rsidRDefault="007305CD" w:rsidP="007305CD">
            <w:pPr>
              <w:jc w:val="center"/>
              <w:rPr>
                <w:sz w:val="22"/>
              </w:rPr>
            </w:pPr>
            <w:r w:rsidRPr="007305CD">
              <w:rPr>
                <w:sz w:val="22"/>
              </w:rPr>
              <w:t>1362769.98</w:t>
            </w:r>
          </w:p>
        </w:tc>
      </w:tr>
      <w:tr w:rsidR="007305CD" w:rsidRPr="007305CD" w14:paraId="000A85B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4365C4"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A40085" w14:textId="77777777" w:rsidR="007305CD" w:rsidRPr="007305CD" w:rsidRDefault="007305CD" w:rsidP="007305CD">
            <w:pPr>
              <w:jc w:val="center"/>
              <w:rPr>
                <w:sz w:val="22"/>
              </w:rPr>
            </w:pPr>
            <w:r w:rsidRPr="007305CD">
              <w:rPr>
                <w:sz w:val="22"/>
              </w:rPr>
              <w:t>410881.18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B4D2DF" w14:textId="77777777" w:rsidR="007305CD" w:rsidRPr="007305CD" w:rsidRDefault="007305CD" w:rsidP="007305CD">
            <w:pPr>
              <w:jc w:val="center"/>
              <w:rPr>
                <w:sz w:val="22"/>
              </w:rPr>
            </w:pPr>
            <w:r w:rsidRPr="007305CD">
              <w:rPr>
                <w:sz w:val="22"/>
              </w:rPr>
              <w:t>1362758.41</w:t>
            </w:r>
          </w:p>
        </w:tc>
      </w:tr>
      <w:tr w:rsidR="007305CD" w:rsidRPr="007305CD" w14:paraId="7A112A1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B862A5"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AD3160" w14:textId="77777777" w:rsidR="007305CD" w:rsidRPr="007305CD" w:rsidRDefault="007305CD" w:rsidP="007305CD">
            <w:pPr>
              <w:jc w:val="center"/>
              <w:rPr>
                <w:sz w:val="22"/>
              </w:rPr>
            </w:pPr>
            <w:r w:rsidRPr="007305CD">
              <w:rPr>
                <w:sz w:val="22"/>
              </w:rPr>
              <w:t>410880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C2AC1" w14:textId="77777777" w:rsidR="007305CD" w:rsidRPr="007305CD" w:rsidRDefault="007305CD" w:rsidP="007305CD">
            <w:pPr>
              <w:jc w:val="center"/>
              <w:rPr>
                <w:sz w:val="22"/>
              </w:rPr>
            </w:pPr>
            <w:r w:rsidRPr="007305CD">
              <w:rPr>
                <w:sz w:val="22"/>
              </w:rPr>
              <w:t>1362702.49</w:t>
            </w:r>
          </w:p>
        </w:tc>
      </w:tr>
      <w:tr w:rsidR="007305CD" w:rsidRPr="007305CD" w14:paraId="3B04332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89B269"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8E6D8A" w14:textId="77777777" w:rsidR="007305CD" w:rsidRPr="007305CD" w:rsidRDefault="007305CD" w:rsidP="007305CD">
            <w:pPr>
              <w:jc w:val="center"/>
              <w:rPr>
                <w:sz w:val="22"/>
              </w:rPr>
            </w:pPr>
            <w:r w:rsidRPr="007305CD">
              <w:rPr>
                <w:sz w:val="22"/>
              </w:rPr>
              <w:t>410880.01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0D29AA" w14:textId="77777777" w:rsidR="007305CD" w:rsidRPr="007305CD" w:rsidRDefault="007305CD" w:rsidP="007305CD">
            <w:pPr>
              <w:jc w:val="center"/>
              <w:rPr>
                <w:sz w:val="22"/>
              </w:rPr>
            </w:pPr>
            <w:r w:rsidRPr="007305CD">
              <w:rPr>
                <w:sz w:val="22"/>
              </w:rPr>
              <w:t>1362691.63</w:t>
            </w:r>
          </w:p>
        </w:tc>
      </w:tr>
      <w:tr w:rsidR="007305CD" w:rsidRPr="007305CD" w14:paraId="554EA8A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2A40B2"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00BFFD" w14:textId="77777777" w:rsidR="007305CD" w:rsidRPr="007305CD" w:rsidRDefault="007305CD" w:rsidP="007305CD">
            <w:pPr>
              <w:jc w:val="center"/>
              <w:rPr>
                <w:sz w:val="22"/>
              </w:rPr>
            </w:pPr>
            <w:r w:rsidRPr="007305CD">
              <w:rPr>
                <w:sz w:val="22"/>
              </w:rPr>
              <w:t>410879.97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D1FFCA" w14:textId="77777777" w:rsidR="007305CD" w:rsidRPr="007305CD" w:rsidRDefault="007305CD" w:rsidP="007305CD">
            <w:pPr>
              <w:jc w:val="center"/>
              <w:rPr>
                <w:sz w:val="22"/>
              </w:rPr>
            </w:pPr>
            <w:r w:rsidRPr="007305CD">
              <w:rPr>
                <w:sz w:val="22"/>
              </w:rPr>
              <w:t>1362689.05</w:t>
            </w:r>
          </w:p>
        </w:tc>
      </w:tr>
      <w:tr w:rsidR="007305CD" w:rsidRPr="007305CD" w14:paraId="5D26ED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A9A27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B13EA" w14:textId="77777777" w:rsidR="007305CD" w:rsidRPr="007305CD" w:rsidRDefault="007305CD" w:rsidP="007305CD">
            <w:pPr>
              <w:jc w:val="center"/>
              <w:rPr>
                <w:sz w:val="22"/>
              </w:rPr>
            </w:pPr>
            <w:r w:rsidRPr="007305CD">
              <w:rPr>
                <w:sz w:val="22"/>
              </w:rPr>
              <w:t>410959.24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7B991" w14:textId="77777777" w:rsidR="007305CD" w:rsidRPr="007305CD" w:rsidRDefault="007305CD" w:rsidP="007305CD">
            <w:pPr>
              <w:jc w:val="center"/>
              <w:rPr>
                <w:sz w:val="22"/>
              </w:rPr>
            </w:pPr>
            <w:r w:rsidRPr="007305CD">
              <w:rPr>
                <w:sz w:val="22"/>
              </w:rPr>
              <w:t>1362687.75</w:t>
            </w:r>
          </w:p>
        </w:tc>
      </w:tr>
      <w:tr w:rsidR="007305CD" w:rsidRPr="007305CD" w14:paraId="5F4B5B24"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96E80AE"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75BF801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F45C4D"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85E93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50A466" w14:textId="77777777" w:rsidR="007305CD" w:rsidRPr="007305CD" w:rsidRDefault="007305CD" w:rsidP="007305CD">
            <w:pPr>
              <w:jc w:val="center"/>
              <w:rPr>
                <w:sz w:val="22"/>
              </w:rPr>
            </w:pPr>
            <w:r w:rsidRPr="007305CD">
              <w:rPr>
                <w:sz w:val="22"/>
              </w:rPr>
              <w:t>Y</w:t>
            </w:r>
          </w:p>
        </w:tc>
      </w:tr>
      <w:tr w:rsidR="007305CD" w:rsidRPr="007305CD" w14:paraId="1DF37DE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A30AE7"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E615DC" w14:textId="77777777" w:rsidR="007305CD" w:rsidRPr="007305CD" w:rsidRDefault="007305CD" w:rsidP="007305CD">
            <w:pPr>
              <w:jc w:val="center"/>
              <w:rPr>
                <w:sz w:val="22"/>
              </w:rPr>
            </w:pPr>
            <w:r w:rsidRPr="007305CD">
              <w:rPr>
                <w:sz w:val="22"/>
              </w:rPr>
              <w:t>410954.95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17FE0" w14:textId="77777777" w:rsidR="007305CD" w:rsidRPr="007305CD" w:rsidRDefault="007305CD" w:rsidP="007305CD">
            <w:pPr>
              <w:jc w:val="center"/>
              <w:rPr>
                <w:sz w:val="22"/>
              </w:rPr>
            </w:pPr>
            <w:r w:rsidRPr="007305CD">
              <w:rPr>
                <w:sz w:val="22"/>
              </w:rPr>
              <w:t>1362706.65</w:t>
            </w:r>
          </w:p>
        </w:tc>
      </w:tr>
      <w:tr w:rsidR="007305CD" w:rsidRPr="007305CD" w14:paraId="77CC244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3101D9"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20A4E4" w14:textId="77777777" w:rsidR="007305CD" w:rsidRPr="007305CD" w:rsidRDefault="007305CD" w:rsidP="007305CD">
            <w:pPr>
              <w:jc w:val="center"/>
              <w:rPr>
                <w:sz w:val="22"/>
              </w:rPr>
            </w:pPr>
            <w:r w:rsidRPr="007305CD">
              <w:rPr>
                <w:sz w:val="22"/>
              </w:rPr>
              <w:t>410955.51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62AE79" w14:textId="77777777" w:rsidR="007305CD" w:rsidRPr="007305CD" w:rsidRDefault="007305CD" w:rsidP="007305CD">
            <w:pPr>
              <w:jc w:val="center"/>
              <w:rPr>
                <w:sz w:val="22"/>
              </w:rPr>
            </w:pPr>
            <w:r w:rsidRPr="007305CD">
              <w:rPr>
                <w:sz w:val="22"/>
              </w:rPr>
              <w:t>1362725.03</w:t>
            </w:r>
          </w:p>
        </w:tc>
      </w:tr>
      <w:tr w:rsidR="007305CD" w:rsidRPr="007305CD" w14:paraId="090A4F7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99C80F"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9CCDE0" w14:textId="77777777" w:rsidR="007305CD" w:rsidRPr="007305CD" w:rsidRDefault="007305CD" w:rsidP="007305CD">
            <w:pPr>
              <w:jc w:val="center"/>
              <w:rPr>
                <w:sz w:val="22"/>
              </w:rPr>
            </w:pPr>
            <w:r w:rsidRPr="007305CD">
              <w:rPr>
                <w:sz w:val="22"/>
              </w:rPr>
              <w:t>410945.21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2EFE6" w14:textId="77777777" w:rsidR="007305CD" w:rsidRPr="007305CD" w:rsidRDefault="007305CD" w:rsidP="007305CD">
            <w:pPr>
              <w:jc w:val="center"/>
              <w:rPr>
                <w:sz w:val="22"/>
              </w:rPr>
            </w:pPr>
            <w:r w:rsidRPr="007305CD">
              <w:rPr>
                <w:sz w:val="22"/>
              </w:rPr>
              <w:t>1362725.1</w:t>
            </w:r>
          </w:p>
        </w:tc>
      </w:tr>
      <w:tr w:rsidR="007305CD" w:rsidRPr="007305CD" w14:paraId="3742C57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97DE26"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2480C" w14:textId="77777777" w:rsidR="007305CD" w:rsidRPr="007305CD" w:rsidRDefault="007305CD" w:rsidP="007305CD">
            <w:pPr>
              <w:jc w:val="center"/>
              <w:rPr>
                <w:sz w:val="22"/>
              </w:rPr>
            </w:pPr>
            <w:r w:rsidRPr="007305CD">
              <w:rPr>
                <w:sz w:val="22"/>
              </w:rPr>
              <w:t>410944.51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02D218" w14:textId="77777777" w:rsidR="007305CD" w:rsidRPr="007305CD" w:rsidRDefault="007305CD" w:rsidP="007305CD">
            <w:pPr>
              <w:jc w:val="center"/>
              <w:rPr>
                <w:sz w:val="22"/>
              </w:rPr>
            </w:pPr>
            <w:r w:rsidRPr="007305CD">
              <w:rPr>
                <w:sz w:val="22"/>
              </w:rPr>
              <w:t>1362706.81</w:t>
            </w:r>
          </w:p>
        </w:tc>
      </w:tr>
      <w:tr w:rsidR="007305CD" w:rsidRPr="007305CD" w14:paraId="746A85C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9E9C62"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224E2" w14:textId="77777777" w:rsidR="007305CD" w:rsidRPr="007305CD" w:rsidRDefault="007305CD" w:rsidP="007305CD">
            <w:pPr>
              <w:jc w:val="center"/>
              <w:rPr>
                <w:sz w:val="22"/>
              </w:rPr>
            </w:pPr>
            <w:r w:rsidRPr="007305CD">
              <w:rPr>
                <w:sz w:val="22"/>
              </w:rPr>
              <w:t>410954.95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DBE4F" w14:textId="77777777" w:rsidR="007305CD" w:rsidRPr="007305CD" w:rsidRDefault="007305CD" w:rsidP="007305CD">
            <w:pPr>
              <w:jc w:val="center"/>
              <w:rPr>
                <w:sz w:val="22"/>
              </w:rPr>
            </w:pPr>
            <w:r w:rsidRPr="007305CD">
              <w:rPr>
                <w:sz w:val="22"/>
              </w:rPr>
              <w:t>1362706.65</w:t>
            </w:r>
          </w:p>
        </w:tc>
      </w:tr>
    </w:tbl>
    <w:p w14:paraId="359A51FF" w14:textId="77777777" w:rsidR="007305CD" w:rsidRPr="007305CD" w:rsidRDefault="007305CD" w:rsidP="007305CD">
      <w:pPr>
        <w:rPr>
          <w:sz w:val="22"/>
        </w:rPr>
      </w:pPr>
    </w:p>
    <w:p w14:paraId="7C487A7A"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3467983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8F882B"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6496 </w:t>
            </w:r>
            <w:proofErr w:type="spellStart"/>
            <w:r w:rsidRPr="007305CD">
              <w:rPr>
                <w:b/>
                <w:bCs/>
                <w:sz w:val="22"/>
              </w:rPr>
              <w:t>кв.м</w:t>
            </w:r>
            <w:proofErr w:type="spellEnd"/>
          </w:p>
        </w:tc>
      </w:tr>
      <w:tr w:rsidR="007305CD" w:rsidRPr="007305CD" w14:paraId="71AA025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546369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E9036B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27E31A"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4011B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F49F4E" w14:textId="77777777" w:rsidR="007305CD" w:rsidRPr="007305CD" w:rsidRDefault="007305CD" w:rsidP="007305CD">
            <w:pPr>
              <w:jc w:val="center"/>
              <w:rPr>
                <w:sz w:val="22"/>
              </w:rPr>
            </w:pPr>
            <w:r w:rsidRPr="007305CD">
              <w:rPr>
                <w:sz w:val="22"/>
              </w:rPr>
              <w:t>Y</w:t>
            </w:r>
          </w:p>
        </w:tc>
      </w:tr>
      <w:tr w:rsidR="007305CD" w:rsidRPr="007305CD" w14:paraId="02D408B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8F2FD2" w14:textId="77777777" w:rsidR="007305CD" w:rsidRPr="007305CD" w:rsidRDefault="007305CD" w:rsidP="007305CD">
            <w:pPr>
              <w:jc w:val="center"/>
              <w:rPr>
                <w:sz w:val="22"/>
              </w:rPr>
            </w:pPr>
            <w:r w:rsidRPr="007305CD">
              <w:rPr>
                <w:sz w:val="22"/>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2A4702" w14:textId="77777777" w:rsidR="007305CD" w:rsidRPr="007305CD" w:rsidRDefault="007305CD" w:rsidP="007305CD">
            <w:pPr>
              <w:jc w:val="center"/>
              <w:rPr>
                <w:sz w:val="22"/>
              </w:rPr>
            </w:pPr>
            <w:r w:rsidRPr="007305CD">
              <w:rPr>
                <w:sz w:val="22"/>
              </w:rPr>
              <w:t>410985.43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F2E8A5" w14:textId="77777777" w:rsidR="007305CD" w:rsidRPr="007305CD" w:rsidRDefault="007305CD" w:rsidP="007305CD">
            <w:pPr>
              <w:jc w:val="center"/>
              <w:rPr>
                <w:sz w:val="22"/>
              </w:rPr>
            </w:pPr>
            <w:r w:rsidRPr="007305CD">
              <w:rPr>
                <w:sz w:val="22"/>
              </w:rPr>
              <w:t>1362619.5</w:t>
            </w:r>
          </w:p>
        </w:tc>
      </w:tr>
      <w:tr w:rsidR="007305CD" w:rsidRPr="007305CD" w14:paraId="596FC2E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600BC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B1D32D" w14:textId="77777777" w:rsidR="007305CD" w:rsidRPr="007305CD" w:rsidRDefault="007305CD" w:rsidP="007305CD">
            <w:pPr>
              <w:jc w:val="center"/>
              <w:rPr>
                <w:sz w:val="22"/>
              </w:rPr>
            </w:pPr>
            <w:r w:rsidRPr="007305CD">
              <w:rPr>
                <w:sz w:val="22"/>
              </w:rPr>
              <w:t>410985.8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FF4110" w14:textId="77777777" w:rsidR="007305CD" w:rsidRPr="007305CD" w:rsidRDefault="007305CD" w:rsidP="007305CD">
            <w:pPr>
              <w:jc w:val="center"/>
              <w:rPr>
                <w:sz w:val="22"/>
              </w:rPr>
            </w:pPr>
            <w:r w:rsidRPr="007305CD">
              <w:rPr>
                <w:sz w:val="22"/>
              </w:rPr>
              <w:t>1362660.95</w:t>
            </w:r>
          </w:p>
        </w:tc>
      </w:tr>
      <w:tr w:rsidR="007305CD" w:rsidRPr="007305CD" w14:paraId="4EAD3D1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93F0D4"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ACC9B" w14:textId="77777777" w:rsidR="007305CD" w:rsidRPr="007305CD" w:rsidRDefault="007305CD" w:rsidP="007305CD">
            <w:pPr>
              <w:jc w:val="center"/>
              <w:rPr>
                <w:sz w:val="22"/>
              </w:rPr>
            </w:pPr>
            <w:r w:rsidRPr="007305CD">
              <w:rPr>
                <w:sz w:val="22"/>
              </w:rPr>
              <w:t>410958.97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83D1C" w14:textId="77777777" w:rsidR="007305CD" w:rsidRPr="007305CD" w:rsidRDefault="007305CD" w:rsidP="007305CD">
            <w:pPr>
              <w:jc w:val="center"/>
              <w:rPr>
                <w:sz w:val="22"/>
              </w:rPr>
            </w:pPr>
            <w:r w:rsidRPr="007305CD">
              <w:rPr>
                <w:sz w:val="22"/>
              </w:rPr>
              <w:t>1362660.95</w:t>
            </w:r>
          </w:p>
        </w:tc>
      </w:tr>
      <w:tr w:rsidR="007305CD" w:rsidRPr="007305CD" w14:paraId="41CBA7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0DF7C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E80F6C" w14:textId="77777777" w:rsidR="007305CD" w:rsidRPr="007305CD" w:rsidRDefault="007305CD" w:rsidP="007305CD">
            <w:pPr>
              <w:jc w:val="center"/>
              <w:rPr>
                <w:sz w:val="22"/>
              </w:rPr>
            </w:pPr>
            <w:r w:rsidRPr="007305CD">
              <w:rPr>
                <w:sz w:val="22"/>
              </w:rPr>
              <w:t>410959.24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4728E" w14:textId="77777777" w:rsidR="007305CD" w:rsidRPr="007305CD" w:rsidRDefault="007305CD" w:rsidP="007305CD">
            <w:pPr>
              <w:jc w:val="center"/>
              <w:rPr>
                <w:sz w:val="22"/>
              </w:rPr>
            </w:pPr>
            <w:r w:rsidRPr="007305CD">
              <w:rPr>
                <w:sz w:val="22"/>
              </w:rPr>
              <w:t>1362687.75</w:t>
            </w:r>
          </w:p>
        </w:tc>
      </w:tr>
      <w:tr w:rsidR="007305CD" w:rsidRPr="007305CD" w14:paraId="1FEF957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D276AE"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1FB638" w14:textId="77777777" w:rsidR="007305CD" w:rsidRPr="007305CD" w:rsidRDefault="007305CD" w:rsidP="007305CD">
            <w:pPr>
              <w:jc w:val="center"/>
              <w:rPr>
                <w:sz w:val="22"/>
              </w:rPr>
            </w:pPr>
            <w:r w:rsidRPr="007305CD">
              <w:rPr>
                <w:sz w:val="22"/>
              </w:rPr>
              <w:t>410879.97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9E6758" w14:textId="77777777" w:rsidR="007305CD" w:rsidRPr="007305CD" w:rsidRDefault="007305CD" w:rsidP="007305CD">
            <w:pPr>
              <w:jc w:val="center"/>
              <w:rPr>
                <w:sz w:val="22"/>
              </w:rPr>
            </w:pPr>
            <w:r w:rsidRPr="007305CD">
              <w:rPr>
                <w:sz w:val="22"/>
              </w:rPr>
              <w:t>1362689.05</w:t>
            </w:r>
          </w:p>
        </w:tc>
      </w:tr>
      <w:tr w:rsidR="007305CD" w:rsidRPr="007305CD" w14:paraId="3E20C19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46427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16EBB" w14:textId="77777777" w:rsidR="007305CD" w:rsidRPr="007305CD" w:rsidRDefault="007305CD" w:rsidP="007305CD">
            <w:pPr>
              <w:jc w:val="center"/>
              <w:rPr>
                <w:sz w:val="22"/>
              </w:rPr>
            </w:pPr>
            <w:r w:rsidRPr="007305CD">
              <w:rPr>
                <w:sz w:val="22"/>
              </w:rPr>
              <w:t>410878.85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B1D40D" w14:textId="77777777" w:rsidR="007305CD" w:rsidRPr="007305CD" w:rsidRDefault="007305CD" w:rsidP="007305CD">
            <w:pPr>
              <w:jc w:val="center"/>
              <w:rPr>
                <w:sz w:val="22"/>
              </w:rPr>
            </w:pPr>
            <w:r w:rsidRPr="007305CD">
              <w:rPr>
                <w:sz w:val="22"/>
              </w:rPr>
              <w:t>1362621.28</w:t>
            </w:r>
          </w:p>
        </w:tc>
      </w:tr>
      <w:tr w:rsidR="007305CD" w:rsidRPr="007305CD" w14:paraId="396042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AF0FDA"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FE3CE" w14:textId="77777777" w:rsidR="007305CD" w:rsidRPr="007305CD" w:rsidRDefault="007305CD" w:rsidP="007305CD">
            <w:pPr>
              <w:jc w:val="center"/>
              <w:rPr>
                <w:sz w:val="22"/>
              </w:rPr>
            </w:pPr>
            <w:r w:rsidRPr="007305CD">
              <w:rPr>
                <w:sz w:val="22"/>
              </w:rPr>
              <w:t>410883.64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D325DC" w14:textId="77777777" w:rsidR="007305CD" w:rsidRPr="007305CD" w:rsidRDefault="007305CD" w:rsidP="007305CD">
            <w:pPr>
              <w:jc w:val="center"/>
              <w:rPr>
                <w:sz w:val="22"/>
              </w:rPr>
            </w:pPr>
            <w:r w:rsidRPr="007305CD">
              <w:rPr>
                <w:sz w:val="22"/>
              </w:rPr>
              <w:t>1362621.2</w:t>
            </w:r>
          </w:p>
        </w:tc>
      </w:tr>
      <w:tr w:rsidR="007305CD" w:rsidRPr="007305CD" w14:paraId="1A23E76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2850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6476A" w14:textId="77777777" w:rsidR="007305CD" w:rsidRPr="007305CD" w:rsidRDefault="007305CD" w:rsidP="007305CD">
            <w:pPr>
              <w:jc w:val="center"/>
              <w:rPr>
                <w:sz w:val="22"/>
              </w:rPr>
            </w:pPr>
            <w:r w:rsidRPr="007305CD">
              <w:rPr>
                <w:sz w:val="22"/>
              </w:rPr>
              <w:t>410985.43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EA099" w14:textId="77777777" w:rsidR="007305CD" w:rsidRPr="007305CD" w:rsidRDefault="007305CD" w:rsidP="007305CD">
            <w:pPr>
              <w:jc w:val="center"/>
              <w:rPr>
                <w:sz w:val="22"/>
              </w:rPr>
            </w:pPr>
            <w:r w:rsidRPr="007305CD">
              <w:rPr>
                <w:sz w:val="22"/>
              </w:rPr>
              <w:t>1362619.5</w:t>
            </w:r>
          </w:p>
        </w:tc>
      </w:tr>
    </w:tbl>
    <w:p w14:paraId="6E71EBE7" w14:textId="77777777" w:rsidR="007305CD" w:rsidRPr="007305CD" w:rsidRDefault="007305CD" w:rsidP="007305CD">
      <w:pPr>
        <w:rPr>
          <w:sz w:val="22"/>
        </w:rPr>
      </w:pPr>
    </w:p>
    <w:p w14:paraId="2373FCA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D4391BE"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B120C9"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1043 </w:t>
            </w:r>
            <w:proofErr w:type="spellStart"/>
            <w:r w:rsidRPr="007305CD">
              <w:rPr>
                <w:b/>
                <w:bCs/>
                <w:sz w:val="22"/>
              </w:rPr>
              <w:t>кв.м</w:t>
            </w:r>
            <w:proofErr w:type="spellEnd"/>
          </w:p>
        </w:tc>
      </w:tr>
      <w:tr w:rsidR="007305CD" w:rsidRPr="007305CD" w14:paraId="33C4B1F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3AEDE2"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138672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ED54A3"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4B240"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C73490" w14:textId="77777777" w:rsidR="007305CD" w:rsidRPr="007305CD" w:rsidRDefault="007305CD" w:rsidP="007305CD">
            <w:pPr>
              <w:jc w:val="center"/>
              <w:rPr>
                <w:sz w:val="22"/>
              </w:rPr>
            </w:pPr>
            <w:r w:rsidRPr="007305CD">
              <w:rPr>
                <w:sz w:val="22"/>
              </w:rPr>
              <w:t>Y</w:t>
            </w:r>
          </w:p>
        </w:tc>
      </w:tr>
      <w:tr w:rsidR="007305CD" w:rsidRPr="007305CD" w14:paraId="18A8A0D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D94FA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0A9E2" w14:textId="77777777" w:rsidR="007305CD" w:rsidRPr="007305CD" w:rsidRDefault="007305CD" w:rsidP="007305CD">
            <w:pPr>
              <w:jc w:val="center"/>
              <w:rPr>
                <w:sz w:val="22"/>
              </w:rPr>
            </w:pPr>
            <w:r w:rsidRPr="007305CD">
              <w:rPr>
                <w:sz w:val="22"/>
              </w:rPr>
              <w:t>410758.2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20723" w14:textId="77777777" w:rsidR="007305CD" w:rsidRPr="007305CD" w:rsidRDefault="007305CD" w:rsidP="007305CD">
            <w:pPr>
              <w:jc w:val="center"/>
              <w:rPr>
                <w:sz w:val="22"/>
              </w:rPr>
            </w:pPr>
            <w:r w:rsidRPr="007305CD">
              <w:rPr>
                <w:sz w:val="22"/>
              </w:rPr>
              <w:t>1362703.57</w:t>
            </w:r>
          </w:p>
        </w:tc>
      </w:tr>
      <w:tr w:rsidR="007305CD" w:rsidRPr="007305CD" w14:paraId="35F1AE5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2FD4EB"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7E94C" w14:textId="77777777" w:rsidR="007305CD" w:rsidRPr="007305CD" w:rsidRDefault="007305CD" w:rsidP="007305CD">
            <w:pPr>
              <w:jc w:val="center"/>
              <w:rPr>
                <w:sz w:val="22"/>
              </w:rPr>
            </w:pPr>
            <w:r w:rsidRPr="007305CD">
              <w:rPr>
                <w:sz w:val="22"/>
              </w:rPr>
              <w:t>410758.3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E1614" w14:textId="77777777" w:rsidR="007305CD" w:rsidRPr="007305CD" w:rsidRDefault="007305CD" w:rsidP="007305CD">
            <w:pPr>
              <w:jc w:val="center"/>
              <w:rPr>
                <w:sz w:val="22"/>
              </w:rPr>
            </w:pPr>
            <w:r w:rsidRPr="007305CD">
              <w:rPr>
                <w:sz w:val="22"/>
              </w:rPr>
              <w:t>1362709.24</w:t>
            </w:r>
          </w:p>
        </w:tc>
      </w:tr>
      <w:tr w:rsidR="007305CD" w:rsidRPr="007305CD" w14:paraId="5B6720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BA3ED6"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95B8D" w14:textId="77777777" w:rsidR="007305CD" w:rsidRPr="007305CD" w:rsidRDefault="007305CD" w:rsidP="007305CD">
            <w:pPr>
              <w:jc w:val="center"/>
              <w:rPr>
                <w:sz w:val="22"/>
              </w:rPr>
            </w:pPr>
            <w:r w:rsidRPr="007305CD">
              <w:rPr>
                <w:sz w:val="22"/>
              </w:rPr>
              <w:t>410758.65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0A18D2" w14:textId="77777777" w:rsidR="007305CD" w:rsidRPr="007305CD" w:rsidRDefault="007305CD" w:rsidP="007305CD">
            <w:pPr>
              <w:jc w:val="center"/>
              <w:rPr>
                <w:sz w:val="22"/>
              </w:rPr>
            </w:pPr>
            <w:r w:rsidRPr="007305CD">
              <w:rPr>
                <w:sz w:val="22"/>
              </w:rPr>
              <w:t>1362730.36</w:t>
            </w:r>
          </w:p>
        </w:tc>
      </w:tr>
      <w:tr w:rsidR="007305CD" w:rsidRPr="007305CD" w14:paraId="309C826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43BFE6"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5A5DC" w14:textId="77777777" w:rsidR="007305CD" w:rsidRPr="007305CD" w:rsidRDefault="007305CD" w:rsidP="007305CD">
            <w:pPr>
              <w:jc w:val="center"/>
              <w:rPr>
                <w:sz w:val="22"/>
              </w:rPr>
            </w:pPr>
            <w:r w:rsidRPr="007305CD">
              <w:rPr>
                <w:sz w:val="22"/>
              </w:rPr>
              <w:t>410727.1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58B174" w14:textId="77777777" w:rsidR="007305CD" w:rsidRPr="007305CD" w:rsidRDefault="007305CD" w:rsidP="007305CD">
            <w:pPr>
              <w:jc w:val="center"/>
              <w:rPr>
                <w:sz w:val="22"/>
              </w:rPr>
            </w:pPr>
            <w:r w:rsidRPr="007305CD">
              <w:rPr>
                <w:sz w:val="22"/>
              </w:rPr>
              <w:t>1362730.89</w:t>
            </w:r>
          </w:p>
        </w:tc>
      </w:tr>
      <w:tr w:rsidR="007305CD" w:rsidRPr="007305CD" w14:paraId="28D5F80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42E23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E0292" w14:textId="77777777" w:rsidR="007305CD" w:rsidRPr="007305CD" w:rsidRDefault="007305CD" w:rsidP="007305CD">
            <w:pPr>
              <w:jc w:val="center"/>
              <w:rPr>
                <w:sz w:val="22"/>
              </w:rPr>
            </w:pPr>
            <w:r w:rsidRPr="007305CD">
              <w:rPr>
                <w:sz w:val="22"/>
              </w:rPr>
              <w:t>410726.5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56EBD" w14:textId="77777777" w:rsidR="007305CD" w:rsidRPr="007305CD" w:rsidRDefault="007305CD" w:rsidP="007305CD">
            <w:pPr>
              <w:jc w:val="center"/>
              <w:rPr>
                <w:sz w:val="22"/>
              </w:rPr>
            </w:pPr>
            <w:r w:rsidRPr="007305CD">
              <w:rPr>
                <w:sz w:val="22"/>
              </w:rPr>
              <w:t>1362695.02</w:t>
            </w:r>
          </w:p>
        </w:tc>
      </w:tr>
      <w:tr w:rsidR="007305CD" w:rsidRPr="007305CD" w14:paraId="00CAF7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988380"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99B5D" w14:textId="77777777" w:rsidR="007305CD" w:rsidRPr="007305CD" w:rsidRDefault="007305CD" w:rsidP="007305CD">
            <w:pPr>
              <w:jc w:val="center"/>
              <w:rPr>
                <w:sz w:val="22"/>
              </w:rPr>
            </w:pPr>
            <w:r w:rsidRPr="007305CD">
              <w:rPr>
                <w:sz w:val="22"/>
              </w:rPr>
              <w:t>410733.71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CA4523" w14:textId="77777777" w:rsidR="007305CD" w:rsidRPr="007305CD" w:rsidRDefault="007305CD" w:rsidP="007305CD">
            <w:pPr>
              <w:jc w:val="center"/>
              <w:rPr>
                <w:sz w:val="22"/>
              </w:rPr>
            </w:pPr>
            <w:r w:rsidRPr="007305CD">
              <w:rPr>
                <w:sz w:val="22"/>
              </w:rPr>
              <w:t>1362695.02</w:t>
            </w:r>
          </w:p>
        </w:tc>
      </w:tr>
      <w:tr w:rsidR="007305CD" w:rsidRPr="007305CD" w14:paraId="5AEB651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74956D"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5390F" w14:textId="77777777" w:rsidR="007305CD" w:rsidRPr="007305CD" w:rsidRDefault="007305CD" w:rsidP="007305CD">
            <w:pPr>
              <w:jc w:val="center"/>
              <w:rPr>
                <w:sz w:val="22"/>
              </w:rPr>
            </w:pPr>
            <w:r w:rsidRPr="007305CD">
              <w:rPr>
                <w:sz w:val="22"/>
              </w:rPr>
              <w:t>410748.54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BADE35" w14:textId="77777777" w:rsidR="007305CD" w:rsidRPr="007305CD" w:rsidRDefault="007305CD" w:rsidP="007305CD">
            <w:pPr>
              <w:jc w:val="center"/>
              <w:rPr>
                <w:sz w:val="22"/>
              </w:rPr>
            </w:pPr>
            <w:r w:rsidRPr="007305CD">
              <w:rPr>
                <w:sz w:val="22"/>
              </w:rPr>
              <w:t>1362694.78</w:t>
            </w:r>
          </w:p>
        </w:tc>
      </w:tr>
      <w:tr w:rsidR="007305CD" w:rsidRPr="007305CD" w14:paraId="5F85B04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28C16"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14E235" w14:textId="77777777" w:rsidR="007305CD" w:rsidRPr="007305CD" w:rsidRDefault="007305CD" w:rsidP="007305CD">
            <w:pPr>
              <w:jc w:val="center"/>
              <w:rPr>
                <w:sz w:val="22"/>
              </w:rPr>
            </w:pPr>
            <w:r w:rsidRPr="007305CD">
              <w:rPr>
                <w:sz w:val="22"/>
              </w:rPr>
              <w:t>410748.69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710A0" w14:textId="77777777" w:rsidR="007305CD" w:rsidRPr="007305CD" w:rsidRDefault="007305CD" w:rsidP="007305CD">
            <w:pPr>
              <w:jc w:val="center"/>
              <w:rPr>
                <w:sz w:val="22"/>
              </w:rPr>
            </w:pPr>
            <w:r w:rsidRPr="007305CD">
              <w:rPr>
                <w:sz w:val="22"/>
              </w:rPr>
              <w:t>1362703.73</w:t>
            </w:r>
          </w:p>
        </w:tc>
      </w:tr>
      <w:tr w:rsidR="007305CD" w:rsidRPr="007305CD" w14:paraId="42D184D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77732"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47AE0" w14:textId="77777777" w:rsidR="007305CD" w:rsidRPr="007305CD" w:rsidRDefault="007305CD" w:rsidP="007305CD">
            <w:pPr>
              <w:jc w:val="center"/>
              <w:rPr>
                <w:sz w:val="22"/>
              </w:rPr>
            </w:pPr>
            <w:r w:rsidRPr="007305CD">
              <w:rPr>
                <w:sz w:val="22"/>
              </w:rPr>
              <w:t>410757.65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AC8AD" w14:textId="77777777" w:rsidR="007305CD" w:rsidRPr="007305CD" w:rsidRDefault="007305CD" w:rsidP="007305CD">
            <w:pPr>
              <w:jc w:val="center"/>
              <w:rPr>
                <w:sz w:val="22"/>
              </w:rPr>
            </w:pPr>
            <w:r w:rsidRPr="007305CD">
              <w:rPr>
                <w:sz w:val="22"/>
              </w:rPr>
              <w:t>1362703.58</w:t>
            </w:r>
          </w:p>
        </w:tc>
      </w:tr>
      <w:tr w:rsidR="007305CD" w:rsidRPr="007305CD" w14:paraId="4C2391A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3016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9B491" w14:textId="77777777" w:rsidR="007305CD" w:rsidRPr="007305CD" w:rsidRDefault="007305CD" w:rsidP="007305CD">
            <w:pPr>
              <w:jc w:val="center"/>
              <w:rPr>
                <w:sz w:val="22"/>
              </w:rPr>
            </w:pPr>
            <w:r w:rsidRPr="007305CD">
              <w:rPr>
                <w:sz w:val="22"/>
              </w:rPr>
              <w:t>410758.2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510B18" w14:textId="77777777" w:rsidR="007305CD" w:rsidRPr="007305CD" w:rsidRDefault="007305CD" w:rsidP="007305CD">
            <w:pPr>
              <w:jc w:val="center"/>
              <w:rPr>
                <w:sz w:val="22"/>
              </w:rPr>
            </w:pPr>
            <w:r w:rsidRPr="007305CD">
              <w:rPr>
                <w:sz w:val="22"/>
              </w:rPr>
              <w:t>1362703.57</w:t>
            </w:r>
          </w:p>
        </w:tc>
      </w:tr>
    </w:tbl>
    <w:p w14:paraId="0B969559" w14:textId="77777777" w:rsidR="007305CD" w:rsidRPr="007305CD" w:rsidRDefault="007305CD" w:rsidP="007305CD">
      <w:pPr>
        <w:rPr>
          <w:sz w:val="22"/>
        </w:rPr>
      </w:pPr>
    </w:p>
    <w:p w14:paraId="2AEC323A"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ЗУ71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588EF9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24FAC11"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672 </w:t>
            </w:r>
            <w:proofErr w:type="spellStart"/>
            <w:r w:rsidRPr="007305CD">
              <w:rPr>
                <w:b/>
                <w:bCs/>
                <w:sz w:val="22"/>
              </w:rPr>
              <w:t>кв.м</w:t>
            </w:r>
            <w:proofErr w:type="spellEnd"/>
          </w:p>
        </w:tc>
      </w:tr>
      <w:tr w:rsidR="007305CD" w:rsidRPr="007305CD" w14:paraId="69EFD43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5BCDB7"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62CD7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AD7A88"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2757F"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A2448E" w14:textId="77777777" w:rsidR="007305CD" w:rsidRPr="007305CD" w:rsidRDefault="007305CD" w:rsidP="007305CD">
            <w:pPr>
              <w:jc w:val="center"/>
              <w:rPr>
                <w:sz w:val="22"/>
              </w:rPr>
            </w:pPr>
            <w:r w:rsidRPr="007305CD">
              <w:rPr>
                <w:sz w:val="22"/>
              </w:rPr>
              <w:t>Y</w:t>
            </w:r>
          </w:p>
        </w:tc>
      </w:tr>
      <w:tr w:rsidR="007305CD" w:rsidRPr="007305CD" w14:paraId="6C1F126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40E58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B34829" w14:textId="77777777" w:rsidR="007305CD" w:rsidRPr="007305CD" w:rsidRDefault="007305CD" w:rsidP="007305CD">
            <w:pPr>
              <w:jc w:val="center"/>
              <w:rPr>
                <w:sz w:val="22"/>
              </w:rPr>
            </w:pPr>
            <w:r w:rsidRPr="007305CD">
              <w:rPr>
                <w:sz w:val="22"/>
              </w:rPr>
              <w:t>410819.76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422FD" w14:textId="77777777" w:rsidR="007305CD" w:rsidRPr="007305CD" w:rsidRDefault="007305CD" w:rsidP="007305CD">
            <w:pPr>
              <w:jc w:val="center"/>
              <w:rPr>
                <w:sz w:val="22"/>
              </w:rPr>
            </w:pPr>
            <w:r w:rsidRPr="007305CD">
              <w:rPr>
                <w:sz w:val="22"/>
              </w:rPr>
              <w:t>1362757.32</w:t>
            </w:r>
          </w:p>
        </w:tc>
      </w:tr>
      <w:tr w:rsidR="007305CD" w:rsidRPr="007305CD" w14:paraId="081E197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1313F2"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F13336" w14:textId="77777777" w:rsidR="007305CD" w:rsidRPr="007305CD" w:rsidRDefault="007305CD" w:rsidP="007305CD">
            <w:pPr>
              <w:jc w:val="center"/>
              <w:rPr>
                <w:sz w:val="22"/>
              </w:rPr>
            </w:pPr>
            <w:r w:rsidRPr="007305CD">
              <w:rPr>
                <w:sz w:val="22"/>
              </w:rPr>
              <w:t>410820.01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661AD" w14:textId="77777777" w:rsidR="007305CD" w:rsidRPr="007305CD" w:rsidRDefault="007305CD" w:rsidP="007305CD">
            <w:pPr>
              <w:jc w:val="center"/>
              <w:rPr>
                <w:sz w:val="22"/>
              </w:rPr>
            </w:pPr>
            <w:r w:rsidRPr="007305CD">
              <w:rPr>
                <w:sz w:val="22"/>
              </w:rPr>
              <w:t>1362767.64</w:t>
            </w:r>
          </w:p>
        </w:tc>
      </w:tr>
      <w:tr w:rsidR="007305CD" w:rsidRPr="007305CD" w14:paraId="2B25F1C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C4C2F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8C03E" w14:textId="77777777" w:rsidR="007305CD" w:rsidRPr="007305CD" w:rsidRDefault="007305CD" w:rsidP="007305CD">
            <w:pPr>
              <w:jc w:val="center"/>
              <w:rPr>
                <w:sz w:val="22"/>
              </w:rPr>
            </w:pPr>
            <w:r w:rsidRPr="007305CD">
              <w:rPr>
                <w:sz w:val="22"/>
              </w:rPr>
              <w:t>410820.44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73F90A" w14:textId="77777777" w:rsidR="007305CD" w:rsidRPr="007305CD" w:rsidRDefault="007305CD" w:rsidP="007305CD">
            <w:pPr>
              <w:jc w:val="center"/>
              <w:rPr>
                <w:sz w:val="22"/>
              </w:rPr>
            </w:pPr>
            <w:r w:rsidRPr="007305CD">
              <w:rPr>
                <w:sz w:val="22"/>
              </w:rPr>
              <w:t>1362775.8</w:t>
            </w:r>
          </w:p>
        </w:tc>
      </w:tr>
      <w:tr w:rsidR="007305CD" w:rsidRPr="007305CD" w14:paraId="2C696DC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B8ACD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C911E" w14:textId="77777777" w:rsidR="007305CD" w:rsidRPr="007305CD" w:rsidRDefault="007305CD" w:rsidP="007305CD">
            <w:pPr>
              <w:jc w:val="center"/>
              <w:rPr>
                <w:sz w:val="22"/>
              </w:rPr>
            </w:pPr>
            <w:r w:rsidRPr="007305CD">
              <w:rPr>
                <w:sz w:val="22"/>
              </w:rPr>
              <w:t>410820.71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E82F3F" w14:textId="77777777" w:rsidR="007305CD" w:rsidRPr="007305CD" w:rsidRDefault="007305CD" w:rsidP="007305CD">
            <w:pPr>
              <w:jc w:val="center"/>
              <w:rPr>
                <w:sz w:val="22"/>
              </w:rPr>
            </w:pPr>
            <w:r w:rsidRPr="007305CD">
              <w:rPr>
                <w:sz w:val="22"/>
              </w:rPr>
              <w:t>1362788.08</w:t>
            </w:r>
          </w:p>
        </w:tc>
      </w:tr>
      <w:tr w:rsidR="007305CD" w:rsidRPr="007305CD" w14:paraId="591002B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A49EA4"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6DA63" w14:textId="77777777" w:rsidR="007305CD" w:rsidRPr="007305CD" w:rsidRDefault="007305CD" w:rsidP="007305CD">
            <w:pPr>
              <w:jc w:val="center"/>
              <w:rPr>
                <w:sz w:val="22"/>
              </w:rPr>
            </w:pPr>
            <w:r w:rsidRPr="007305CD">
              <w:rPr>
                <w:sz w:val="22"/>
              </w:rPr>
              <w:t>410820.57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D4D584" w14:textId="77777777" w:rsidR="007305CD" w:rsidRPr="007305CD" w:rsidRDefault="007305CD" w:rsidP="007305CD">
            <w:pPr>
              <w:jc w:val="center"/>
              <w:rPr>
                <w:sz w:val="22"/>
              </w:rPr>
            </w:pPr>
            <w:r w:rsidRPr="007305CD">
              <w:rPr>
                <w:sz w:val="22"/>
              </w:rPr>
              <w:t>1362791.33</w:t>
            </w:r>
          </w:p>
        </w:tc>
      </w:tr>
      <w:tr w:rsidR="007305CD" w:rsidRPr="007305CD" w14:paraId="07C56C1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45178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5335F" w14:textId="77777777" w:rsidR="007305CD" w:rsidRPr="007305CD" w:rsidRDefault="007305CD" w:rsidP="007305CD">
            <w:pPr>
              <w:jc w:val="center"/>
              <w:rPr>
                <w:sz w:val="22"/>
              </w:rPr>
            </w:pPr>
            <w:r w:rsidRPr="007305CD">
              <w:rPr>
                <w:sz w:val="22"/>
              </w:rPr>
              <w:t>410818.44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B0915C" w14:textId="77777777" w:rsidR="007305CD" w:rsidRPr="007305CD" w:rsidRDefault="007305CD" w:rsidP="007305CD">
            <w:pPr>
              <w:jc w:val="center"/>
              <w:rPr>
                <w:sz w:val="22"/>
              </w:rPr>
            </w:pPr>
            <w:r w:rsidRPr="007305CD">
              <w:rPr>
                <w:sz w:val="22"/>
              </w:rPr>
              <w:t>1362793.6</w:t>
            </w:r>
          </w:p>
        </w:tc>
      </w:tr>
      <w:tr w:rsidR="007305CD" w:rsidRPr="007305CD" w14:paraId="68ADE84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CF5C08"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A7DEB" w14:textId="77777777" w:rsidR="007305CD" w:rsidRPr="007305CD" w:rsidRDefault="007305CD" w:rsidP="007305CD">
            <w:pPr>
              <w:jc w:val="center"/>
              <w:rPr>
                <w:sz w:val="22"/>
              </w:rPr>
            </w:pPr>
            <w:r w:rsidRPr="007305CD">
              <w:rPr>
                <w:sz w:val="22"/>
              </w:rPr>
              <w:t>410819.05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8D6023" w14:textId="77777777" w:rsidR="007305CD" w:rsidRPr="007305CD" w:rsidRDefault="007305CD" w:rsidP="007305CD">
            <w:pPr>
              <w:jc w:val="center"/>
              <w:rPr>
                <w:sz w:val="22"/>
              </w:rPr>
            </w:pPr>
            <w:r w:rsidRPr="007305CD">
              <w:rPr>
                <w:sz w:val="22"/>
              </w:rPr>
              <w:t>1362817.85</w:t>
            </w:r>
          </w:p>
        </w:tc>
      </w:tr>
      <w:tr w:rsidR="007305CD" w:rsidRPr="007305CD" w14:paraId="1FC6CD8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56D52"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FC818" w14:textId="77777777" w:rsidR="007305CD" w:rsidRPr="007305CD" w:rsidRDefault="007305CD" w:rsidP="007305CD">
            <w:pPr>
              <w:jc w:val="center"/>
              <w:rPr>
                <w:sz w:val="22"/>
              </w:rPr>
            </w:pPr>
            <w:r w:rsidRPr="007305CD">
              <w:rPr>
                <w:sz w:val="22"/>
              </w:rPr>
              <w:t>410803.76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C0A61" w14:textId="77777777" w:rsidR="007305CD" w:rsidRPr="007305CD" w:rsidRDefault="007305CD" w:rsidP="007305CD">
            <w:pPr>
              <w:jc w:val="center"/>
              <w:rPr>
                <w:sz w:val="22"/>
              </w:rPr>
            </w:pPr>
            <w:r w:rsidRPr="007305CD">
              <w:rPr>
                <w:sz w:val="22"/>
              </w:rPr>
              <w:t>1362818.1</w:t>
            </w:r>
          </w:p>
        </w:tc>
      </w:tr>
      <w:tr w:rsidR="007305CD" w:rsidRPr="007305CD" w14:paraId="01CB1B9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8A1C5"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2CC99" w14:textId="77777777" w:rsidR="007305CD" w:rsidRPr="007305CD" w:rsidRDefault="007305CD" w:rsidP="007305CD">
            <w:pPr>
              <w:jc w:val="center"/>
              <w:rPr>
                <w:sz w:val="22"/>
              </w:rPr>
            </w:pPr>
            <w:r w:rsidRPr="007305CD">
              <w:rPr>
                <w:sz w:val="22"/>
              </w:rPr>
              <w:t>410803.5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FCEBF" w14:textId="77777777" w:rsidR="007305CD" w:rsidRPr="007305CD" w:rsidRDefault="007305CD" w:rsidP="007305CD">
            <w:pPr>
              <w:jc w:val="center"/>
              <w:rPr>
                <w:sz w:val="22"/>
              </w:rPr>
            </w:pPr>
            <w:r w:rsidRPr="007305CD">
              <w:rPr>
                <w:sz w:val="22"/>
              </w:rPr>
              <w:t>1362802.4</w:t>
            </w:r>
          </w:p>
        </w:tc>
      </w:tr>
      <w:tr w:rsidR="007305CD" w:rsidRPr="007305CD" w14:paraId="04FF261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EEAED8"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B694BF" w14:textId="77777777" w:rsidR="007305CD" w:rsidRPr="007305CD" w:rsidRDefault="007305CD" w:rsidP="007305CD">
            <w:pPr>
              <w:jc w:val="center"/>
              <w:rPr>
                <w:sz w:val="22"/>
              </w:rPr>
            </w:pPr>
            <w:r w:rsidRPr="007305CD">
              <w:rPr>
                <w:sz w:val="22"/>
              </w:rPr>
              <w:t>410808.95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755307" w14:textId="77777777" w:rsidR="007305CD" w:rsidRPr="007305CD" w:rsidRDefault="007305CD" w:rsidP="007305CD">
            <w:pPr>
              <w:jc w:val="center"/>
              <w:rPr>
                <w:sz w:val="22"/>
              </w:rPr>
            </w:pPr>
            <w:r w:rsidRPr="007305CD">
              <w:rPr>
                <w:sz w:val="22"/>
              </w:rPr>
              <w:t>1362802.31</w:t>
            </w:r>
          </w:p>
        </w:tc>
      </w:tr>
      <w:tr w:rsidR="007305CD" w:rsidRPr="007305CD" w14:paraId="6B86497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65CF98"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9E8BE" w14:textId="77777777" w:rsidR="007305CD" w:rsidRPr="007305CD" w:rsidRDefault="007305CD" w:rsidP="007305CD">
            <w:pPr>
              <w:jc w:val="center"/>
              <w:rPr>
                <w:sz w:val="22"/>
              </w:rPr>
            </w:pPr>
            <w:r w:rsidRPr="007305CD">
              <w:rPr>
                <w:sz w:val="22"/>
              </w:rPr>
              <w:t>410808.2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2716E" w14:textId="77777777" w:rsidR="007305CD" w:rsidRPr="007305CD" w:rsidRDefault="007305CD" w:rsidP="007305CD">
            <w:pPr>
              <w:jc w:val="center"/>
              <w:rPr>
                <w:sz w:val="22"/>
              </w:rPr>
            </w:pPr>
            <w:r w:rsidRPr="007305CD">
              <w:rPr>
                <w:sz w:val="22"/>
              </w:rPr>
              <w:t>1362757.32</w:t>
            </w:r>
          </w:p>
        </w:tc>
      </w:tr>
      <w:tr w:rsidR="007305CD" w:rsidRPr="007305CD" w14:paraId="328F18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BD8FD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4A9CA" w14:textId="77777777" w:rsidR="007305CD" w:rsidRPr="007305CD" w:rsidRDefault="007305CD" w:rsidP="007305CD">
            <w:pPr>
              <w:jc w:val="center"/>
              <w:rPr>
                <w:sz w:val="22"/>
              </w:rPr>
            </w:pPr>
            <w:r w:rsidRPr="007305CD">
              <w:rPr>
                <w:sz w:val="22"/>
              </w:rPr>
              <w:t>410819.76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326D12" w14:textId="77777777" w:rsidR="007305CD" w:rsidRPr="007305CD" w:rsidRDefault="007305CD" w:rsidP="007305CD">
            <w:pPr>
              <w:jc w:val="center"/>
              <w:rPr>
                <w:sz w:val="22"/>
              </w:rPr>
            </w:pPr>
            <w:r w:rsidRPr="007305CD">
              <w:rPr>
                <w:sz w:val="22"/>
              </w:rPr>
              <w:t>1362757.32</w:t>
            </w:r>
          </w:p>
        </w:tc>
      </w:tr>
      <w:tr w:rsidR="007305CD" w:rsidRPr="007305CD" w14:paraId="0B548A1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6A5A26A"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7976E3D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413B37"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977AE"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15216" w14:textId="77777777" w:rsidR="007305CD" w:rsidRPr="007305CD" w:rsidRDefault="007305CD" w:rsidP="007305CD">
            <w:pPr>
              <w:jc w:val="center"/>
              <w:rPr>
                <w:sz w:val="22"/>
              </w:rPr>
            </w:pPr>
            <w:r w:rsidRPr="007305CD">
              <w:rPr>
                <w:sz w:val="22"/>
              </w:rPr>
              <w:t>Y</w:t>
            </w:r>
          </w:p>
        </w:tc>
      </w:tr>
      <w:tr w:rsidR="007305CD" w:rsidRPr="007305CD" w14:paraId="3A13075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0FA4BE"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2FEDC2" w14:textId="77777777" w:rsidR="007305CD" w:rsidRPr="007305CD" w:rsidRDefault="007305CD" w:rsidP="007305CD">
            <w:pPr>
              <w:jc w:val="center"/>
              <w:rPr>
                <w:sz w:val="22"/>
              </w:rPr>
            </w:pPr>
            <w:r w:rsidRPr="007305CD">
              <w:rPr>
                <w:sz w:val="22"/>
              </w:rPr>
              <w:t>410812.3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C0F20F" w14:textId="77777777" w:rsidR="007305CD" w:rsidRPr="007305CD" w:rsidRDefault="007305CD" w:rsidP="007305CD">
            <w:pPr>
              <w:jc w:val="center"/>
              <w:rPr>
                <w:sz w:val="22"/>
              </w:rPr>
            </w:pPr>
            <w:r w:rsidRPr="007305CD">
              <w:rPr>
                <w:sz w:val="22"/>
              </w:rPr>
              <w:t>1362803.79</w:t>
            </w:r>
          </w:p>
        </w:tc>
      </w:tr>
      <w:tr w:rsidR="007305CD" w:rsidRPr="007305CD" w14:paraId="145A320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0D3893"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01A13" w14:textId="77777777" w:rsidR="007305CD" w:rsidRPr="007305CD" w:rsidRDefault="007305CD" w:rsidP="007305CD">
            <w:pPr>
              <w:jc w:val="center"/>
              <w:rPr>
                <w:sz w:val="22"/>
              </w:rPr>
            </w:pPr>
            <w:r w:rsidRPr="007305CD">
              <w:rPr>
                <w:sz w:val="22"/>
              </w:rPr>
              <w:t>410812.49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3506FF" w14:textId="77777777" w:rsidR="007305CD" w:rsidRPr="007305CD" w:rsidRDefault="007305CD" w:rsidP="007305CD">
            <w:pPr>
              <w:jc w:val="center"/>
              <w:rPr>
                <w:sz w:val="22"/>
              </w:rPr>
            </w:pPr>
            <w:r w:rsidRPr="007305CD">
              <w:rPr>
                <w:sz w:val="22"/>
              </w:rPr>
              <w:t>1362815</w:t>
            </w:r>
          </w:p>
        </w:tc>
      </w:tr>
      <w:tr w:rsidR="007305CD" w:rsidRPr="007305CD" w14:paraId="3D18BF3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3E7575"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2D02CF" w14:textId="77777777" w:rsidR="007305CD" w:rsidRPr="007305CD" w:rsidRDefault="007305CD" w:rsidP="007305CD">
            <w:pPr>
              <w:jc w:val="center"/>
              <w:rPr>
                <w:sz w:val="22"/>
              </w:rPr>
            </w:pPr>
            <w:r w:rsidRPr="007305CD">
              <w:rPr>
                <w:sz w:val="22"/>
              </w:rPr>
              <w:t>410805.69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1C253" w14:textId="77777777" w:rsidR="007305CD" w:rsidRPr="007305CD" w:rsidRDefault="007305CD" w:rsidP="007305CD">
            <w:pPr>
              <w:jc w:val="center"/>
              <w:rPr>
                <w:sz w:val="22"/>
              </w:rPr>
            </w:pPr>
            <w:r w:rsidRPr="007305CD">
              <w:rPr>
                <w:sz w:val="22"/>
              </w:rPr>
              <w:t>1362815.11</w:t>
            </w:r>
          </w:p>
        </w:tc>
      </w:tr>
      <w:tr w:rsidR="007305CD" w:rsidRPr="007305CD" w14:paraId="1EF48B5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6BC138"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07C4D" w14:textId="77777777" w:rsidR="007305CD" w:rsidRPr="007305CD" w:rsidRDefault="007305CD" w:rsidP="007305CD">
            <w:pPr>
              <w:jc w:val="center"/>
              <w:rPr>
                <w:sz w:val="22"/>
              </w:rPr>
            </w:pPr>
            <w:r w:rsidRPr="007305CD">
              <w:rPr>
                <w:sz w:val="22"/>
              </w:rPr>
              <w:t>410805.5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0D72AA" w14:textId="77777777" w:rsidR="007305CD" w:rsidRPr="007305CD" w:rsidRDefault="007305CD" w:rsidP="007305CD">
            <w:pPr>
              <w:jc w:val="center"/>
              <w:rPr>
                <w:sz w:val="22"/>
              </w:rPr>
            </w:pPr>
            <w:r w:rsidRPr="007305CD">
              <w:rPr>
                <w:sz w:val="22"/>
              </w:rPr>
              <w:t>1362803.9</w:t>
            </w:r>
          </w:p>
        </w:tc>
      </w:tr>
      <w:tr w:rsidR="007305CD" w:rsidRPr="007305CD" w14:paraId="3C866F1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919F09"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EE001" w14:textId="77777777" w:rsidR="007305CD" w:rsidRPr="007305CD" w:rsidRDefault="007305CD" w:rsidP="007305CD">
            <w:pPr>
              <w:jc w:val="center"/>
              <w:rPr>
                <w:sz w:val="22"/>
              </w:rPr>
            </w:pPr>
            <w:r w:rsidRPr="007305CD">
              <w:rPr>
                <w:sz w:val="22"/>
              </w:rPr>
              <w:t>410812.3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3467FE" w14:textId="77777777" w:rsidR="007305CD" w:rsidRPr="007305CD" w:rsidRDefault="007305CD" w:rsidP="007305CD">
            <w:pPr>
              <w:jc w:val="center"/>
              <w:rPr>
                <w:sz w:val="22"/>
              </w:rPr>
            </w:pPr>
            <w:r w:rsidRPr="007305CD">
              <w:rPr>
                <w:sz w:val="22"/>
              </w:rPr>
              <w:t>1362803.79</w:t>
            </w:r>
          </w:p>
        </w:tc>
      </w:tr>
    </w:tbl>
    <w:p w14:paraId="0C617E7C" w14:textId="77777777" w:rsidR="007305CD" w:rsidRPr="007305CD" w:rsidRDefault="007305CD" w:rsidP="007305CD">
      <w:pPr>
        <w:rPr>
          <w:sz w:val="22"/>
        </w:rPr>
      </w:pPr>
    </w:p>
    <w:p w14:paraId="133E1173"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2FB03D3"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F30174F"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2931 </w:t>
            </w:r>
            <w:proofErr w:type="spellStart"/>
            <w:r w:rsidRPr="007305CD">
              <w:rPr>
                <w:b/>
                <w:bCs/>
                <w:sz w:val="22"/>
              </w:rPr>
              <w:t>кв.м</w:t>
            </w:r>
            <w:proofErr w:type="spellEnd"/>
          </w:p>
        </w:tc>
      </w:tr>
      <w:tr w:rsidR="007305CD" w:rsidRPr="007305CD" w14:paraId="7416E37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2CE6C1F"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726E12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22177D"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EBF19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A05697" w14:textId="77777777" w:rsidR="007305CD" w:rsidRPr="007305CD" w:rsidRDefault="007305CD" w:rsidP="007305CD">
            <w:pPr>
              <w:jc w:val="center"/>
              <w:rPr>
                <w:sz w:val="22"/>
              </w:rPr>
            </w:pPr>
            <w:r w:rsidRPr="007305CD">
              <w:rPr>
                <w:sz w:val="22"/>
              </w:rPr>
              <w:t>Y</w:t>
            </w:r>
          </w:p>
        </w:tc>
      </w:tr>
      <w:tr w:rsidR="007305CD" w:rsidRPr="007305CD" w14:paraId="65C7014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98908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C5797" w14:textId="77777777" w:rsidR="007305CD" w:rsidRPr="007305CD" w:rsidRDefault="007305CD" w:rsidP="007305CD">
            <w:pPr>
              <w:jc w:val="center"/>
              <w:rPr>
                <w:sz w:val="22"/>
              </w:rPr>
            </w:pPr>
            <w:r w:rsidRPr="007305CD">
              <w:rPr>
                <w:sz w:val="22"/>
              </w:rPr>
              <w:t>411021.53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E91493" w14:textId="77777777" w:rsidR="007305CD" w:rsidRPr="007305CD" w:rsidRDefault="007305CD" w:rsidP="007305CD">
            <w:pPr>
              <w:jc w:val="center"/>
              <w:rPr>
                <w:sz w:val="22"/>
              </w:rPr>
            </w:pPr>
            <w:r w:rsidRPr="007305CD">
              <w:rPr>
                <w:sz w:val="22"/>
              </w:rPr>
              <w:t>1362691.95</w:t>
            </w:r>
          </w:p>
        </w:tc>
      </w:tr>
      <w:tr w:rsidR="007305CD" w:rsidRPr="007305CD" w14:paraId="3F82D3A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88CB47"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EB1C0B" w14:textId="77777777" w:rsidR="007305CD" w:rsidRPr="007305CD" w:rsidRDefault="007305CD" w:rsidP="007305CD">
            <w:pPr>
              <w:jc w:val="center"/>
              <w:rPr>
                <w:sz w:val="22"/>
              </w:rPr>
            </w:pPr>
            <w:r w:rsidRPr="007305CD">
              <w:rPr>
                <w:sz w:val="22"/>
              </w:rPr>
              <w:t>411009.31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F7CC7" w14:textId="77777777" w:rsidR="007305CD" w:rsidRPr="007305CD" w:rsidRDefault="007305CD" w:rsidP="007305CD">
            <w:pPr>
              <w:jc w:val="center"/>
              <w:rPr>
                <w:sz w:val="22"/>
              </w:rPr>
            </w:pPr>
            <w:r w:rsidRPr="007305CD">
              <w:rPr>
                <w:sz w:val="22"/>
              </w:rPr>
              <w:t>1362703.88</w:t>
            </w:r>
          </w:p>
        </w:tc>
      </w:tr>
      <w:tr w:rsidR="007305CD" w:rsidRPr="007305CD" w14:paraId="5092FF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FDBE07"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FD3A8" w14:textId="77777777" w:rsidR="007305CD" w:rsidRPr="007305CD" w:rsidRDefault="007305CD" w:rsidP="007305CD">
            <w:pPr>
              <w:jc w:val="center"/>
              <w:rPr>
                <w:sz w:val="22"/>
              </w:rPr>
            </w:pPr>
            <w:r w:rsidRPr="007305CD">
              <w:rPr>
                <w:sz w:val="22"/>
              </w:rPr>
              <w:t>411008.92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7A7F4" w14:textId="77777777" w:rsidR="007305CD" w:rsidRPr="007305CD" w:rsidRDefault="007305CD" w:rsidP="007305CD">
            <w:pPr>
              <w:jc w:val="center"/>
              <w:rPr>
                <w:sz w:val="22"/>
              </w:rPr>
            </w:pPr>
            <w:r w:rsidRPr="007305CD">
              <w:rPr>
                <w:sz w:val="22"/>
              </w:rPr>
              <w:t>1362715.9</w:t>
            </w:r>
          </w:p>
        </w:tc>
      </w:tr>
      <w:tr w:rsidR="007305CD" w:rsidRPr="007305CD" w14:paraId="15FB0A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70069A"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BA18F1" w14:textId="77777777" w:rsidR="007305CD" w:rsidRPr="007305CD" w:rsidRDefault="007305CD" w:rsidP="007305CD">
            <w:pPr>
              <w:jc w:val="center"/>
              <w:rPr>
                <w:sz w:val="22"/>
              </w:rPr>
            </w:pPr>
            <w:r w:rsidRPr="007305CD">
              <w:rPr>
                <w:sz w:val="22"/>
              </w:rPr>
              <w:t>410993.25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B849C" w14:textId="77777777" w:rsidR="007305CD" w:rsidRPr="007305CD" w:rsidRDefault="007305CD" w:rsidP="007305CD">
            <w:pPr>
              <w:jc w:val="center"/>
              <w:rPr>
                <w:sz w:val="22"/>
              </w:rPr>
            </w:pPr>
            <w:r w:rsidRPr="007305CD">
              <w:rPr>
                <w:sz w:val="22"/>
              </w:rPr>
              <w:t>1362715.93</w:t>
            </w:r>
          </w:p>
        </w:tc>
      </w:tr>
      <w:tr w:rsidR="007305CD" w:rsidRPr="007305CD" w14:paraId="28EB89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BE6D2"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32E4C6"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F5BA4" w14:textId="77777777" w:rsidR="007305CD" w:rsidRPr="007305CD" w:rsidRDefault="007305CD" w:rsidP="007305CD">
            <w:pPr>
              <w:jc w:val="center"/>
              <w:rPr>
                <w:sz w:val="22"/>
              </w:rPr>
            </w:pPr>
            <w:r w:rsidRPr="007305CD">
              <w:rPr>
                <w:sz w:val="22"/>
              </w:rPr>
              <w:t>1362727.73</w:t>
            </w:r>
          </w:p>
        </w:tc>
      </w:tr>
      <w:tr w:rsidR="007305CD" w:rsidRPr="007305CD" w14:paraId="6C1424E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F3D0D0"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EB985" w14:textId="77777777" w:rsidR="007305CD" w:rsidRPr="007305CD" w:rsidRDefault="007305CD" w:rsidP="007305CD">
            <w:pPr>
              <w:jc w:val="center"/>
              <w:rPr>
                <w:sz w:val="22"/>
              </w:rPr>
            </w:pPr>
            <w:r w:rsidRPr="007305CD">
              <w:rPr>
                <w:sz w:val="22"/>
              </w:rPr>
              <w:t>410959.64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3FE3D4" w14:textId="77777777" w:rsidR="007305CD" w:rsidRPr="007305CD" w:rsidRDefault="007305CD" w:rsidP="007305CD">
            <w:pPr>
              <w:jc w:val="center"/>
              <w:rPr>
                <w:sz w:val="22"/>
              </w:rPr>
            </w:pPr>
            <w:r w:rsidRPr="007305CD">
              <w:rPr>
                <w:sz w:val="22"/>
              </w:rPr>
              <w:t>1362727.89</w:t>
            </w:r>
          </w:p>
        </w:tc>
      </w:tr>
      <w:tr w:rsidR="007305CD" w:rsidRPr="007305CD" w14:paraId="44F4C68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D90A3C"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6A88EC" w14:textId="77777777" w:rsidR="007305CD" w:rsidRPr="007305CD" w:rsidRDefault="007305CD" w:rsidP="007305CD">
            <w:pPr>
              <w:jc w:val="center"/>
              <w:rPr>
                <w:sz w:val="22"/>
              </w:rPr>
            </w:pPr>
            <w:r w:rsidRPr="007305CD">
              <w:rPr>
                <w:sz w:val="22"/>
              </w:rPr>
              <w:t>410959.24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139982" w14:textId="77777777" w:rsidR="007305CD" w:rsidRPr="007305CD" w:rsidRDefault="007305CD" w:rsidP="007305CD">
            <w:pPr>
              <w:jc w:val="center"/>
              <w:rPr>
                <w:sz w:val="22"/>
              </w:rPr>
            </w:pPr>
            <w:r w:rsidRPr="007305CD">
              <w:rPr>
                <w:sz w:val="22"/>
              </w:rPr>
              <w:t>1362687.75</w:t>
            </w:r>
          </w:p>
        </w:tc>
      </w:tr>
      <w:tr w:rsidR="007305CD" w:rsidRPr="007305CD" w14:paraId="51BC34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71DD26"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3DE80E" w14:textId="77777777" w:rsidR="007305CD" w:rsidRPr="007305CD" w:rsidRDefault="007305CD" w:rsidP="007305CD">
            <w:pPr>
              <w:jc w:val="center"/>
              <w:rPr>
                <w:sz w:val="22"/>
              </w:rPr>
            </w:pPr>
            <w:r w:rsidRPr="007305CD">
              <w:rPr>
                <w:sz w:val="22"/>
              </w:rPr>
              <w:t>410958.97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C0E45" w14:textId="77777777" w:rsidR="007305CD" w:rsidRPr="007305CD" w:rsidRDefault="007305CD" w:rsidP="007305CD">
            <w:pPr>
              <w:jc w:val="center"/>
              <w:rPr>
                <w:sz w:val="22"/>
              </w:rPr>
            </w:pPr>
            <w:r w:rsidRPr="007305CD">
              <w:rPr>
                <w:sz w:val="22"/>
              </w:rPr>
              <w:t>1362660.95</w:t>
            </w:r>
          </w:p>
        </w:tc>
      </w:tr>
      <w:tr w:rsidR="007305CD" w:rsidRPr="007305CD" w14:paraId="6F26CA2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44431F"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CFD162" w14:textId="77777777" w:rsidR="007305CD" w:rsidRPr="007305CD" w:rsidRDefault="007305CD" w:rsidP="007305CD">
            <w:pPr>
              <w:jc w:val="center"/>
              <w:rPr>
                <w:sz w:val="22"/>
              </w:rPr>
            </w:pPr>
            <w:r w:rsidRPr="007305CD">
              <w:rPr>
                <w:sz w:val="22"/>
              </w:rPr>
              <w:t>410985.8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A05D44" w14:textId="77777777" w:rsidR="007305CD" w:rsidRPr="007305CD" w:rsidRDefault="007305CD" w:rsidP="007305CD">
            <w:pPr>
              <w:jc w:val="center"/>
              <w:rPr>
                <w:sz w:val="22"/>
              </w:rPr>
            </w:pPr>
            <w:r w:rsidRPr="007305CD">
              <w:rPr>
                <w:sz w:val="22"/>
              </w:rPr>
              <w:t>1362660.95</w:t>
            </w:r>
          </w:p>
        </w:tc>
      </w:tr>
      <w:tr w:rsidR="007305CD" w:rsidRPr="007305CD" w14:paraId="6EC130F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26FD5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18FC0" w14:textId="77777777" w:rsidR="007305CD" w:rsidRPr="007305CD" w:rsidRDefault="007305CD" w:rsidP="007305CD">
            <w:pPr>
              <w:jc w:val="center"/>
              <w:rPr>
                <w:sz w:val="22"/>
              </w:rPr>
            </w:pPr>
            <w:r w:rsidRPr="007305CD">
              <w:rPr>
                <w:sz w:val="22"/>
              </w:rPr>
              <w:t>411021.53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4ABD8" w14:textId="77777777" w:rsidR="007305CD" w:rsidRPr="007305CD" w:rsidRDefault="007305CD" w:rsidP="007305CD">
            <w:pPr>
              <w:jc w:val="center"/>
              <w:rPr>
                <w:sz w:val="22"/>
              </w:rPr>
            </w:pPr>
            <w:r w:rsidRPr="007305CD">
              <w:rPr>
                <w:sz w:val="22"/>
              </w:rPr>
              <w:t>1362691.95</w:t>
            </w:r>
          </w:p>
        </w:tc>
      </w:tr>
      <w:tr w:rsidR="007305CD" w:rsidRPr="007305CD" w14:paraId="2B34A50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47F8597"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47711E9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AC0012"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B760C"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3C9D74" w14:textId="77777777" w:rsidR="007305CD" w:rsidRPr="007305CD" w:rsidRDefault="007305CD" w:rsidP="007305CD">
            <w:pPr>
              <w:jc w:val="center"/>
              <w:rPr>
                <w:sz w:val="22"/>
              </w:rPr>
            </w:pPr>
            <w:r w:rsidRPr="007305CD">
              <w:rPr>
                <w:sz w:val="22"/>
              </w:rPr>
              <w:t>Y</w:t>
            </w:r>
          </w:p>
        </w:tc>
      </w:tr>
      <w:tr w:rsidR="007305CD" w:rsidRPr="007305CD" w14:paraId="2830DC2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B06512"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2253EE" w14:textId="77777777" w:rsidR="007305CD" w:rsidRPr="007305CD" w:rsidRDefault="007305CD" w:rsidP="007305CD">
            <w:pPr>
              <w:jc w:val="center"/>
              <w:rPr>
                <w:sz w:val="22"/>
              </w:rPr>
            </w:pPr>
            <w:r w:rsidRPr="007305CD">
              <w:rPr>
                <w:sz w:val="22"/>
              </w:rPr>
              <w:t>411006.1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FABCFC" w14:textId="77777777" w:rsidR="007305CD" w:rsidRPr="007305CD" w:rsidRDefault="007305CD" w:rsidP="007305CD">
            <w:pPr>
              <w:jc w:val="center"/>
              <w:rPr>
                <w:sz w:val="22"/>
              </w:rPr>
            </w:pPr>
            <w:r w:rsidRPr="007305CD">
              <w:rPr>
                <w:sz w:val="22"/>
              </w:rPr>
              <w:t>1362703.06</w:t>
            </w:r>
          </w:p>
        </w:tc>
      </w:tr>
      <w:tr w:rsidR="007305CD" w:rsidRPr="007305CD" w14:paraId="2ED4C53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798386"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7ABF5" w14:textId="77777777" w:rsidR="007305CD" w:rsidRPr="007305CD" w:rsidRDefault="007305CD" w:rsidP="007305CD">
            <w:pPr>
              <w:jc w:val="center"/>
              <w:rPr>
                <w:sz w:val="22"/>
              </w:rPr>
            </w:pPr>
            <w:r w:rsidRPr="007305CD">
              <w:rPr>
                <w:sz w:val="22"/>
              </w:rPr>
              <w:t>411006.1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4CAEA6" w14:textId="77777777" w:rsidR="007305CD" w:rsidRPr="007305CD" w:rsidRDefault="007305CD" w:rsidP="007305CD">
            <w:pPr>
              <w:jc w:val="center"/>
              <w:rPr>
                <w:sz w:val="22"/>
              </w:rPr>
            </w:pPr>
            <w:r w:rsidRPr="007305CD">
              <w:rPr>
                <w:sz w:val="22"/>
              </w:rPr>
              <w:t>1362712.09</w:t>
            </w:r>
          </w:p>
        </w:tc>
      </w:tr>
      <w:tr w:rsidR="007305CD" w:rsidRPr="007305CD" w14:paraId="41E9317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9E7738"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506793" w14:textId="77777777" w:rsidR="007305CD" w:rsidRPr="007305CD" w:rsidRDefault="007305CD" w:rsidP="007305CD">
            <w:pPr>
              <w:jc w:val="center"/>
              <w:rPr>
                <w:sz w:val="22"/>
              </w:rPr>
            </w:pPr>
            <w:r w:rsidRPr="007305CD">
              <w:rPr>
                <w:sz w:val="22"/>
              </w:rPr>
              <w:t>410996.88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25023" w14:textId="77777777" w:rsidR="007305CD" w:rsidRPr="007305CD" w:rsidRDefault="007305CD" w:rsidP="007305CD">
            <w:pPr>
              <w:jc w:val="center"/>
              <w:rPr>
                <w:sz w:val="22"/>
              </w:rPr>
            </w:pPr>
            <w:r w:rsidRPr="007305CD">
              <w:rPr>
                <w:sz w:val="22"/>
              </w:rPr>
              <w:t>1362712.13</w:t>
            </w:r>
          </w:p>
        </w:tc>
      </w:tr>
      <w:tr w:rsidR="007305CD" w:rsidRPr="007305CD" w14:paraId="7C83A98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1BB1DF"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3735C" w14:textId="77777777" w:rsidR="007305CD" w:rsidRPr="007305CD" w:rsidRDefault="007305CD" w:rsidP="007305CD">
            <w:pPr>
              <w:jc w:val="center"/>
              <w:rPr>
                <w:sz w:val="22"/>
              </w:rPr>
            </w:pPr>
            <w:r w:rsidRPr="007305CD">
              <w:rPr>
                <w:sz w:val="22"/>
              </w:rPr>
              <w:t>410996.88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ED3E80" w14:textId="77777777" w:rsidR="007305CD" w:rsidRPr="007305CD" w:rsidRDefault="007305CD" w:rsidP="007305CD">
            <w:pPr>
              <w:jc w:val="center"/>
              <w:rPr>
                <w:sz w:val="22"/>
              </w:rPr>
            </w:pPr>
            <w:r w:rsidRPr="007305CD">
              <w:rPr>
                <w:sz w:val="22"/>
              </w:rPr>
              <w:t>1362703.06</w:t>
            </w:r>
          </w:p>
        </w:tc>
      </w:tr>
      <w:tr w:rsidR="007305CD" w:rsidRPr="007305CD" w14:paraId="28B8519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0BE255"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6B091" w14:textId="77777777" w:rsidR="007305CD" w:rsidRPr="007305CD" w:rsidRDefault="007305CD" w:rsidP="007305CD">
            <w:pPr>
              <w:jc w:val="center"/>
              <w:rPr>
                <w:sz w:val="22"/>
              </w:rPr>
            </w:pPr>
            <w:r w:rsidRPr="007305CD">
              <w:rPr>
                <w:sz w:val="22"/>
              </w:rPr>
              <w:t>411006.1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094C7" w14:textId="77777777" w:rsidR="007305CD" w:rsidRPr="007305CD" w:rsidRDefault="007305CD" w:rsidP="007305CD">
            <w:pPr>
              <w:jc w:val="center"/>
              <w:rPr>
                <w:sz w:val="22"/>
              </w:rPr>
            </w:pPr>
            <w:r w:rsidRPr="007305CD">
              <w:rPr>
                <w:sz w:val="22"/>
              </w:rPr>
              <w:t>1362703.06</w:t>
            </w:r>
          </w:p>
        </w:tc>
      </w:tr>
    </w:tbl>
    <w:p w14:paraId="421DCECA" w14:textId="77777777" w:rsidR="007305CD" w:rsidRPr="007305CD" w:rsidRDefault="007305CD" w:rsidP="007305CD">
      <w:pPr>
        <w:rPr>
          <w:sz w:val="22"/>
        </w:rPr>
      </w:pPr>
    </w:p>
    <w:p w14:paraId="0C92EE2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8EE49E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BC82988"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3946 </w:t>
            </w:r>
            <w:proofErr w:type="spellStart"/>
            <w:r w:rsidRPr="007305CD">
              <w:rPr>
                <w:b/>
                <w:bCs/>
                <w:sz w:val="22"/>
              </w:rPr>
              <w:t>кв.м</w:t>
            </w:r>
            <w:proofErr w:type="spellEnd"/>
          </w:p>
        </w:tc>
      </w:tr>
      <w:tr w:rsidR="007305CD" w:rsidRPr="007305CD" w14:paraId="318C3C6B"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8961ABA"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A1857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F6AF9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BCC3C"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970E9C" w14:textId="77777777" w:rsidR="007305CD" w:rsidRPr="007305CD" w:rsidRDefault="007305CD" w:rsidP="007305CD">
            <w:pPr>
              <w:jc w:val="center"/>
              <w:rPr>
                <w:sz w:val="22"/>
              </w:rPr>
            </w:pPr>
            <w:r w:rsidRPr="007305CD">
              <w:rPr>
                <w:sz w:val="22"/>
              </w:rPr>
              <w:t>Y</w:t>
            </w:r>
          </w:p>
        </w:tc>
      </w:tr>
      <w:tr w:rsidR="007305CD" w:rsidRPr="007305CD" w14:paraId="724304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DDF75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788AC" w14:textId="77777777" w:rsidR="007305CD" w:rsidRPr="007305CD" w:rsidRDefault="007305CD" w:rsidP="007305CD">
            <w:pPr>
              <w:jc w:val="center"/>
              <w:rPr>
                <w:sz w:val="22"/>
              </w:rPr>
            </w:pPr>
            <w:r w:rsidRPr="007305CD">
              <w:rPr>
                <w:sz w:val="22"/>
              </w:rPr>
              <w:t>411078.03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F2F8E3" w14:textId="77777777" w:rsidR="007305CD" w:rsidRPr="007305CD" w:rsidRDefault="007305CD" w:rsidP="007305CD">
            <w:pPr>
              <w:jc w:val="center"/>
              <w:rPr>
                <w:sz w:val="22"/>
              </w:rPr>
            </w:pPr>
            <w:r w:rsidRPr="007305CD">
              <w:rPr>
                <w:sz w:val="22"/>
              </w:rPr>
              <w:t>1362628.75</w:t>
            </w:r>
          </w:p>
        </w:tc>
      </w:tr>
      <w:tr w:rsidR="007305CD" w:rsidRPr="007305CD" w14:paraId="6DDE31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0F2792"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6DB387" w14:textId="77777777" w:rsidR="007305CD" w:rsidRPr="007305CD" w:rsidRDefault="007305CD" w:rsidP="007305CD">
            <w:pPr>
              <w:jc w:val="center"/>
              <w:rPr>
                <w:sz w:val="22"/>
              </w:rPr>
            </w:pPr>
            <w:r w:rsidRPr="007305CD">
              <w:rPr>
                <w:sz w:val="22"/>
              </w:rPr>
              <w:t>411078.57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8D1150" w14:textId="77777777" w:rsidR="007305CD" w:rsidRPr="007305CD" w:rsidRDefault="007305CD" w:rsidP="007305CD">
            <w:pPr>
              <w:jc w:val="center"/>
              <w:rPr>
                <w:sz w:val="22"/>
              </w:rPr>
            </w:pPr>
            <w:r w:rsidRPr="007305CD">
              <w:rPr>
                <w:sz w:val="22"/>
              </w:rPr>
              <w:t>1362661.83</w:t>
            </w:r>
          </w:p>
        </w:tc>
      </w:tr>
      <w:tr w:rsidR="007305CD" w:rsidRPr="007305CD" w14:paraId="4654AB2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0AF8D1"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80A5F" w14:textId="77777777" w:rsidR="007305CD" w:rsidRPr="007305CD" w:rsidRDefault="007305CD" w:rsidP="007305CD">
            <w:pPr>
              <w:jc w:val="center"/>
              <w:rPr>
                <w:sz w:val="22"/>
              </w:rPr>
            </w:pPr>
            <w:r w:rsidRPr="007305CD">
              <w:rPr>
                <w:sz w:val="22"/>
              </w:rPr>
              <w:t>411056.49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B2AAF1" w14:textId="77777777" w:rsidR="007305CD" w:rsidRPr="007305CD" w:rsidRDefault="007305CD" w:rsidP="007305CD">
            <w:pPr>
              <w:jc w:val="center"/>
              <w:rPr>
                <w:sz w:val="22"/>
              </w:rPr>
            </w:pPr>
            <w:r w:rsidRPr="007305CD">
              <w:rPr>
                <w:sz w:val="22"/>
              </w:rPr>
              <w:t>1362662.1</w:t>
            </w:r>
          </w:p>
        </w:tc>
      </w:tr>
      <w:tr w:rsidR="007305CD" w:rsidRPr="007305CD" w14:paraId="75370D3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36DB9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2592B" w14:textId="77777777" w:rsidR="007305CD" w:rsidRPr="007305CD" w:rsidRDefault="007305CD" w:rsidP="007305CD">
            <w:pPr>
              <w:jc w:val="center"/>
              <w:rPr>
                <w:sz w:val="22"/>
              </w:rPr>
            </w:pPr>
            <w:r w:rsidRPr="007305CD">
              <w:rPr>
                <w:sz w:val="22"/>
              </w:rPr>
              <w:t>411021.53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37406" w14:textId="77777777" w:rsidR="007305CD" w:rsidRPr="007305CD" w:rsidRDefault="007305CD" w:rsidP="007305CD">
            <w:pPr>
              <w:jc w:val="center"/>
              <w:rPr>
                <w:sz w:val="22"/>
              </w:rPr>
            </w:pPr>
            <w:r w:rsidRPr="007305CD">
              <w:rPr>
                <w:sz w:val="22"/>
              </w:rPr>
              <w:t>1362691.95</w:t>
            </w:r>
          </w:p>
        </w:tc>
      </w:tr>
      <w:tr w:rsidR="007305CD" w:rsidRPr="007305CD" w14:paraId="1223E8D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035E6F"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AA59D" w14:textId="77777777" w:rsidR="007305CD" w:rsidRPr="007305CD" w:rsidRDefault="007305CD" w:rsidP="007305CD">
            <w:pPr>
              <w:jc w:val="center"/>
              <w:rPr>
                <w:sz w:val="22"/>
              </w:rPr>
            </w:pPr>
            <w:r w:rsidRPr="007305CD">
              <w:rPr>
                <w:sz w:val="22"/>
              </w:rPr>
              <w:t>410985.8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C030FB" w14:textId="77777777" w:rsidR="007305CD" w:rsidRPr="007305CD" w:rsidRDefault="007305CD" w:rsidP="007305CD">
            <w:pPr>
              <w:jc w:val="center"/>
              <w:rPr>
                <w:sz w:val="22"/>
              </w:rPr>
            </w:pPr>
            <w:r w:rsidRPr="007305CD">
              <w:rPr>
                <w:sz w:val="22"/>
              </w:rPr>
              <w:t>1362660.95</w:t>
            </w:r>
          </w:p>
        </w:tc>
      </w:tr>
      <w:tr w:rsidR="007305CD" w:rsidRPr="007305CD" w14:paraId="746B857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A79FC0"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84BF5" w14:textId="77777777" w:rsidR="007305CD" w:rsidRPr="007305CD" w:rsidRDefault="007305CD" w:rsidP="007305CD">
            <w:pPr>
              <w:jc w:val="center"/>
              <w:rPr>
                <w:sz w:val="22"/>
              </w:rPr>
            </w:pPr>
            <w:r w:rsidRPr="007305CD">
              <w:rPr>
                <w:sz w:val="22"/>
              </w:rPr>
              <w:t>410985.43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76F396" w14:textId="77777777" w:rsidR="007305CD" w:rsidRPr="007305CD" w:rsidRDefault="007305CD" w:rsidP="007305CD">
            <w:pPr>
              <w:jc w:val="center"/>
              <w:rPr>
                <w:sz w:val="22"/>
              </w:rPr>
            </w:pPr>
            <w:r w:rsidRPr="007305CD">
              <w:rPr>
                <w:sz w:val="22"/>
              </w:rPr>
              <w:t>1362619.5</w:t>
            </w:r>
          </w:p>
        </w:tc>
      </w:tr>
      <w:tr w:rsidR="007305CD" w:rsidRPr="007305CD" w14:paraId="51E47E4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B8350"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97BAF" w14:textId="77777777" w:rsidR="007305CD" w:rsidRPr="007305CD" w:rsidRDefault="007305CD" w:rsidP="007305CD">
            <w:pPr>
              <w:jc w:val="center"/>
              <w:rPr>
                <w:sz w:val="22"/>
              </w:rPr>
            </w:pPr>
            <w:r w:rsidRPr="007305CD">
              <w:rPr>
                <w:sz w:val="22"/>
              </w:rPr>
              <w:t>410992.49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AF0CB" w14:textId="77777777" w:rsidR="007305CD" w:rsidRPr="007305CD" w:rsidRDefault="007305CD" w:rsidP="007305CD">
            <w:pPr>
              <w:jc w:val="center"/>
              <w:rPr>
                <w:sz w:val="22"/>
              </w:rPr>
            </w:pPr>
            <w:r w:rsidRPr="007305CD">
              <w:rPr>
                <w:sz w:val="22"/>
              </w:rPr>
              <w:t>1362619.5</w:t>
            </w:r>
          </w:p>
        </w:tc>
      </w:tr>
      <w:tr w:rsidR="007305CD" w:rsidRPr="007305CD" w14:paraId="79158F3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CD3E3D"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978D5" w14:textId="77777777" w:rsidR="007305CD" w:rsidRPr="007305CD" w:rsidRDefault="007305CD" w:rsidP="007305CD">
            <w:pPr>
              <w:jc w:val="center"/>
              <w:rPr>
                <w:sz w:val="22"/>
              </w:rPr>
            </w:pPr>
            <w:r w:rsidRPr="007305CD">
              <w:rPr>
                <w:sz w:val="22"/>
              </w:rPr>
              <w:t>410992.77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FD78F1" w14:textId="77777777" w:rsidR="007305CD" w:rsidRPr="007305CD" w:rsidRDefault="007305CD" w:rsidP="007305CD">
            <w:pPr>
              <w:jc w:val="center"/>
              <w:rPr>
                <w:sz w:val="22"/>
              </w:rPr>
            </w:pPr>
            <w:r w:rsidRPr="007305CD">
              <w:rPr>
                <w:sz w:val="22"/>
              </w:rPr>
              <w:t>1362634.12</w:t>
            </w:r>
          </w:p>
        </w:tc>
      </w:tr>
      <w:tr w:rsidR="007305CD" w:rsidRPr="007305CD" w14:paraId="18DDEC9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250142"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E229B" w14:textId="77777777" w:rsidR="007305CD" w:rsidRPr="007305CD" w:rsidRDefault="007305CD" w:rsidP="007305CD">
            <w:pPr>
              <w:jc w:val="center"/>
              <w:rPr>
                <w:sz w:val="22"/>
              </w:rPr>
            </w:pPr>
            <w:r w:rsidRPr="007305CD">
              <w:rPr>
                <w:sz w:val="22"/>
              </w:rPr>
              <w:t>411040.07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28825" w14:textId="77777777" w:rsidR="007305CD" w:rsidRPr="007305CD" w:rsidRDefault="007305CD" w:rsidP="007305CD">
            <w:pPr>
              <w:jc w:val="center"/>
              <w:rPr>
                <w:sz w:val="22"/>
              </w:rPr>
            </w:pPr>
            <w:r w:rsidRPr="007305CD">
              <w:rPr>
                <w:sz w:val="22"/>
              </w:rPr>
              <w:t>1362633.52</w:t>
            </w:r>
          </w:p>
        </w:tc>
      </w:tr>
      <w:tr w:rsidR="007305CD" w:rsidRPr="007305CD" w14:paraId="0AA086B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CA9EC6"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39C8B4" w14:textId="77777777" w:rsidR="007305CD" w:rsidRPr="007305CD" w:rsidRDefault="007305CD" w:rsidP="007305CD">
            <w:pPr>
              <w:jc w:val="center"/>
              <w:rPr>
                <w:sz w:val="22"/>
              </w:rPr>
            </w:pPr>
            <w:r w:rsidRPr="007305CD">
              <w:rPr>
                <w:sz w:val="22"/>
              </w:rPr>
              <w:t>411040.04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572C4" w14:textId="77777777" w:rsidR="007305CD" w:rsidRPr="007305CD" w:rsidRDefault="007305CD" w:rsidP="007305CD">
            <w:pPr>
              <w:jc w:val="center"/>
              <w:rPr>
                <w:sz w:val="22"/>
              </w:rPr>
            </w:pPr>
            <w:r w:rsidRPr="007305CD">
              <w:rPr>
                <w:sz w:val="22"/>
              </w:rPr>
              <w:t>1362628.82</w:t>
            </w:r>
          </w:p>
        </w:tc>
      </w:tr>
      <w:tr w:rsidR="007305CD" w:rsidRPr="007305CD" w14:paraId="1474D63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D1F8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9054D7" w14:textId="77777777" w:rsidR="007305CD" w:rsidRPr="007305CD" w:rsidRDefault="007305CD" w:rsidP="007305CD">
            <w:pPr>
              <w:jc w:val="center"/>
              <w:rPr>
                <w:sz w:val="22"/>
              </w:rPr>
            </w:pPr>
            <w:r w:rsidRPr="007305CD">
              <w:rPr>
                <w:sz w:val="22"/>
              </w:rPr>
              <w:t>411078.03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13962C" w14:textId="77777777" w:rsidR="007305CD" w:rsidRPr="007305CD" w:rsidRDefault="007305CD" w:rsidP="007305CD">
            <w:pPr>
              <w:jc w:val="center"/>
              <w:rPr>
                <w:sz w:val="22"/>
              </w:rPr>
            </w:pPr>
            <w:r w:rsidRPr="007305CD">
              <w:rPr>
                <w:sz w:val="22"/>
              </w:rPr>
              <w:t>1362628.75</w:t>
            </w:r>
          </w:p>
        </w:tc>
      </w:tr>
    </w:tbl>
    <w:p w14:paraId="614A2F8D" w14:textId="77777777" w:rsidR="007305CD" w:rsidRPr="007305CD" w:rsidRDefault="007305CD" w:rsidP="007305CD">
      <w:pPr>
        <w:rPr>
          <w:sz w:val="22"/>
        </w:rPr>
      </w:pPr>
    </w:p>
    <w:p w14:paraId="760F29E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314A46E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EC89D60"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3760 </w:t>
            </w:r>
            <w:proofErr w:type="spellStart"/>
            <w:r w:rsidRPr="007305CD">
              <w:rPr>
                <w:b/>
                <w:bCs/>
                <w:sz w:val="22"/>
              </w:rPr>
              <w:t>кв.м</w:t>
            </w:r>
            <w:proofErr w:type="spellEnd"/>
          </w:p>
        </w:tc>
      </w:tr>
      <w:tr w:rsidR="007305CD" w:rsidRPr="007305CD" w14:paraId="598D02C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98F4D16" w14:textId="77777777" w:rsidR="007305CD" w:rsidRPr="007305CD" w:rsidRDefault="007305CD" w:rsidP="007305CD">
            <w:pPr>
              <w:pStyle w:val="af3"/>
              <w:spacing w:before="0" w:beforeAutospacing="0" w:after="0" w:afterAutospacing="0"/>
              <w:jc w:val="center"/>
              <w:rPr>
                <w:b/>
                <w:bCs/>
                <w:sz w:val="22"/>
              </w:rPr>
            </w:pPr>
            <w:r w:rsidRPr="007305CD">
              <w:rPr>
                <w:b/>
                <w:bCs/>
                <w:sz w:val="22"/>
              </w:rPr>
              <w:lastRenderedPageBreak/>
              <w:t>Контур1</w:t>
            </w:r>
          </w:p>
        </w:tc>
      </w:tr>
      <w:tr w:rsidR="007305CD" w:rsidRPr="007305CD" w14:paraId="1217899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B1936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15001"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1711EC" w14:textId="77777777" w:rsidR="007305CD" w:rsidRPr="007305CD" w:rsidRDefault="007305CD" w:rsidP="007305CD">
            <w:pPr>
              <w:jc w:val="center"/>
              <w:rPr>
                <w:sz w:val="22"/>
              </w:rPr>
            </w:pPr>
            <w:r w:rsidRPr="007305CD">
              <w:rPr>
                <w:sz w:val="22"/>
              </w:rPr>
              <w:t>Y</w:t>
            </w:r>
          </w:p>
        </w:tc>
      </w:tr>
      <w:tr w:rsidR="007305CD" w:rsidRPr="007305CD" w14:paraId="3D2427F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062D3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006149" w14:textId="77777777" w:rsidR="007305CD" w:rsidRPr="007305CD" w:rsidRDefault="007305CD" w:rsidP="007305CD">
            <w:pPr>
              <w:jc w:val="center"/>
              <w:rPr>
                <w:sz w:val="22"/>
              </w:rPr>
            </w:pPr>
            <w:r w:rsidRPr="007305CD">
              <w:rPr>
                <w:sz w:val="22"/>
              </w:rPr>
              <w:t>411062.42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0CEA4" w14:textId="77777777" w:rsidR="007305CD" w:rsidRPr="007305CD" w:rsidRDefault="007305CD" w:rsidP="007305CD">
            <w:pPr>
              <w:jc w:val="center"/>
              <w:rPr>
                <w:sz w:val="22"/>
              </w:rPr>
            </w:pPr>
            <w:r w:rsidRPr="007305CD">
              <w:rPr>
                <w:sz w:val="22"/>
              </w:rPr>
              <w:t>1362721.39</w:t>
            </w:r>
          </w:p>
        </w:tc>
      </w:tr>
      <w:tr w:rsidR="007305CD" w:rsidRPr="007305CD" w14:paraId="52FB7D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1F20E1"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D16E7" w14:textId="77777777" w:rsidR="007305CD" w:rsidRPr="007305CD" w:rsidRDefault="007305CD" w:rsidP="007305CD">
            <w:pPr>
              <w:jc w:val="center"/>
              <w:rPr>
                <w:sz w:val="22"/>
              </w:rPr>
            </w:pPr>
            <w:r w:rsidRPr="007305CD">
              <w:rPr>
                <w:sz w:val="22"/>
              </w:rPr>
              <w:t>411062.76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A47A7A" w14:textId="77777777" w:rsidR="007305CD" w:rsidRPr="007305CD" w:rsidRDefault="007305CD" w:rsidP="007305CD">
            <w:pPr>
              <w:jc w:val="center"/>
              <w:rPr>
                <w:sz w:val="22"/>
              </w:rPr>
            </w:pPr>
            <w:r w:rsidRPr="007305CD">
              <w:rPr>
                <w:sz w:val="22"/>
              </w:rPr>
              <w:t>1362742.2</w:t>
            </w:r>
          </w:p>
        </w:tc>
      </w:tr>
      <w:tr w:rsidR="007305CD" w:rsidRPr="007305CD" w14:paraId="0B1DE8D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F74B4F"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0D529" w14:textId="77777777" w:rsidR="007305CD" w:rsidRPr="007305CD" w:rsidRDefault="007305CD" w:rsidP="007305CD">
            <w:pPr>
              <w:jc w:val="center"/>
              <w:rPr>
                <w:sz w:val="22"/>
              </w:rPr>
            </w:pPr>
            <w:r w:rsidRPr="007305CD">
              <w:rPr>
                <w:sz w:val="22"/>
              </w:rPr>
              <w:t>411038.39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E8055" w14:textId="77777777" w:rsidR="007305CD" w:rsidRPr="007305CD" w:rsidRDefault="007305CD" w:rsidP="007305CD">
            <w:pPr>
              <w:jc w:val="center"/>
              <w:rPr>
                <w:sz w:val="22"/>
              </w:rPr>
            </w:pPr>
            <w:r w:rsidRPr="007305CD">
              <w:rPr>
                <w:sz w:val="22"/>
              </w:rPr>
              <w:t>1362742.55</w:t>
            </w:r>
          </w:p>
        </w:tc>
      </w:tr>
      <w:tr w:rsidR="007305CD" w:rsidRPr="007305CD" w14:paraId="6986051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7B31AA"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2D1642" w14:textId="77777777" w:rsidR="007305CD" w:rsidRPr="007305CD" w:rsidRDefault="007305CD" w:rsidP="007305CD">
            <w:pPr>
              <w:jc w:val="center"/>
              <w:rPr>
                <w:sz w:val="22"/>
              </w:rPr>
            </w:pPr>
            <w:r w:rsidRPr="007305CD">
              <w:rPr>
                <w:sz w:val="22"/>
              </w:rPr>
              <w:t>411038.07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BB11B" w14:textId="77777777" w:rsidR="007305CD" w:rsidRPr="007305CD" w:rsidRDefault="007305CD" w:rsidP="007305CD">
            <w:pPr>
              <w:jc w:val="center"/>
              <w:rPr>
                <w:sz w:val="22"/>
              </w:rPr>
            </w:pPr>
            <w:r w:rsidRPr="007305CD">
              <w:rPr>
                <w:sz w:val="22"/>
              </w:rPr>
              <w:t>1362754.74</w:t>
            </w:r>
          </w:p>
        </w:tc>
      </w:tr>
      <w:tr w:rsidR="007305CD" w:rsidRPr="007305CD" w14:paraId="3F04F1D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7E2A9B"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561AF" w14:textId="77777777" w:rsidR="007305CD" w:rsidRPr="007305CD" w:rsidRDefault="007305CD" w:rsidP="007305CD">
            <w:pPr>
              <w:jc w:val="center"/>
              <w:rPr>
                <w:sz w:val="22"/>
              </w:rPr>
            </w:pPr>
            <w:r w:rsidRPr="007305CD">
              <w:rPr>
                <w:sz w:val="22"/>
              </w:rPr>
              <w:t>411037.54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F16D8F" w14:textId="77777777" w:rsidR="007305CD" w:rsidRPr="007305CD" w:rsidRDefault="007305CD" w:rsidP="007305CD">
            <w:pPr>
              <w:jc w:val="center"/>
              <w:rPr>
                <w:sz w:val="22"/>
              </w:rPr>
            </w:pPr>
            <w:r w:rsidRPr="007305CD">
              <w:rPr>
                <w:sz w:val="22"/>
              </w:rPr>
              <w:t>1362754.75</w:t>
            </w:r>
          </w:p>
        </w:tc>
      </w:tr>
      <w:tr w:rsidR="007305CD" w:rsidRPr="007305CD" w14:paraId="628D39F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BFD9A5"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0D5C6B" w14:textId="77777777" w:rsidR="007305CD" w:rsidRPr="007305CD" w:rsidRDefault="007305CD" w:rsidP="007305CD">
            <w:pPr>
              <w:jc w:val="center"/>
              <w:rPr>
                <w:sz w:val="22"/>
              </w:rPr>
            </w:pPr>
            <w:r w:rsidRPr="007305CD">
              <w:rPr>
                <w:sz w:val="22"/>
              </w:rPr>
              <w:t>411037.76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F47AA" w14:textId="77777777" w:rsidR="007305CD" w:rsidRPr="007305CD" w:rsidRDefault="007305CD" w:rsidP="007305CD">
            <w:pPr>
              <w:jc w:val="center"/>
              <w:rPr>
                <w:sz w:val="22"/>
              </w:rPr>
            </w:pPr>
            <w:r w:rsidRPr="007305CD">
              <w:rPr>
                <w:sz w:val="22"/>
              </w:rPr>
              <w:t>1362767.82</w:t>
            </w:r>
          </w:p>
        </w:tc>
      </w:tr>
      <w:tr w:rsidR="007305CD" w:rsidRPr="007305CD" w14:paraId="47CCEA5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F4D60C"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C48218"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BFB69A" w14:textId="77777777" w:rsidR="007305CD" w:rsidRPr="007305CD" w:rsidRDefault="007305CD" w:rsidP="007305CD">
            <w:pPr>
              <w:jc w:val="center"/>
              <w:rPr>
                <w:sz w:val="22"/>
              </w:rPr>
            </w:pPr>
            <w:r w:rsidRPr="007305CD">
              <w:rPr>
                <w:sz w:val="22"/>
              </w:rPr>
              <w:t>1362768.53</w:t>
            </w:r>
          </w:p>
        </w:tc>
      </w:tr>
      <w:tr w:rsidR="007305CD" w:rsidRPr="007305CD" w14:paraId="67E1963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47E960"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0B775"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AC417" w14:textId="77777777" w:rsidR="007305CD" w:rsidRPr="007305CD" w:rsidRDefault="007305CD" w:rsidP="007305CD">
            <w:pPr>
              <w:jc w:val="center"/>
              <w:rPr>
                <w:sz w:val="22"/>
              </w:rPr>
            </w:pPr>
            <w:r w:rsidRPr="007305CD">
              <w:rPr>
                <w:sz w:val="22"/>
              </w:rPr>
              <w:t>1362727.73</w:t>
            </w:r>
          </w:p>
        </w:tc>
      </w:tr>
      <w:tr w:rsidR="007305CD" w:rsidRPr="007305CD" w14:paraId="15F96C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4CE9D0"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2B9FD" w14:textId="77777777" w:rsidR="007305CD" w:rsidRPr="007305CD" w:rsidRDefault="007305CD" w:rsidP="007305CD">
            <w:pPr>
              <w:jc w:val="center"/>
              <w:rPr>
                <w:sz w:val="22"/>
              </w:rPr>
            </w:pPr>
            <w:r w:rsidRPr="007305CD">
              <w:rPr>
                <w:sz w:val="22"/>
              </w:rPr>
              <w:t>410993.25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5E830" w14:textId="77777777" w:rsidR="007305CD" w:rsidRPr="007305CD" w:rsidRDefault="007305CD" w:rsidP="007305CD">
            <w:pPr>
              <w:jc w:val="center"/>
              <w:rPr>
                <w:sz w:val="22"/>
              </w:rPr>
            </w:pPr>
            <w:r w:rsidRPr="007305CD">
              <w:rPr>
                <w:sz w:val="22"/>
              </w:rPr>
              <w:t>1362715.93</w:t>
            </w:r>
          </w:p>
        </w:tc>
      </w:tr>
      <w:tr w:rsidR="007305CD" w:rsidRPr="007305CD" w14:paraId="21187C6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B131CA"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CFDA8A" w14:textId="77777777" w:rsidR="007305CD" w:rsidRPr="007305CD" w:rsidRDefault="007305CD" w:rsidP="007305CD">
            <w:pPr>
              <w:jc w:val="center"/>
              <w:rPr>
                <w:sz w:val="22"/>
              </w:rPr>
            </w:pPr>
            <w:r w:rsidRPr="007305CD">
              <w:rPr>
                <w:sz w:val="22"/>
              </w:rPr>
              <w:t>411008.92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FB6E6" w14:textId="77777777" w:rsidR="007305CD" w:rsidRPr="007305CD" w:rsidRDefault="007305CD" w:rsidP="007305CD">
            <w:pPr>
              <w:jc w:val="center"/>
              <w:rPr>
                <w:sz w:val="22"/>
              </w:rPr>
            </w:pPr>
            <w:r w:rsidRPr="007305CD">
              <w:rPr>
                <w:sz w:val="22"/>
              </w:rPr>
              <w:t>1362715.9</w:t>
            </w:r>
          </w:p>
        </w:tc>
      </w:tr>
      <w:tr w:rsidR="007305CD" w:rsidRPr="007305CD" w14:paraId="128B455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6A70DC"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88D26" w14:textId="77777777" w:rsidR="007305CD" w:rsidRPr="007305CD" w:rsidRDefault="007305CD" w:rsidP="007305CD">
            <w:pPr>
              <w:jc w:val="center"/>
              <w:rPr>
                <w:sz w:val="22"/>
              </w:rPr>
            </w:pPr>
            <w:r w:rsidRPr="007305CD">
              <w:rPr>
                <w:sz w:val="22"/>
              </w:rPr>
              <w:t>411009.31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CBD3DA" w14:textId="77777777" w:rsidR="007305CD" w:rsidRPr="007305CD" w:rsidRDefault="007305CD" w:rsidP="007305CD">
            <w:pPr>
              <w:jc w:val="center"/>
              <w:rPr>
                <w:sz w:val="22"/>
              </w:rPr>
            </w:pPr>
            <w:r w:rsidRPr="007305CD">
              <w:rPr>
                <w:sz w:val="22"/>
              </w:rPr>
              <w:t>1362703.88</w:t>
            </w:r>
          </w:p>
        </w:tc>
      </w:tr>
      <w:tr w:rsidR="007305CD" w:rsidRPr="007305CD" w14:paraId="60A73BC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F0BB3C"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4B93FC" w14:textId="77777777" w:rsidR="007305CD" w:rsidRPr="007305CD" w:rsidRDefault="007305CD" w:rsidP="007305CD">
            <w:pPr>
              <w:jc w:val="center"/>
              <w:rPr>
                <w:sz w:val="22"/>
              </w:rPr>
            </w:pPr>
            <w:r w:rsidRPr="007305CD">
              <w:rPr>
                <w:sz w:val="22"/>
              </w:rPr>
              <w:t>411021.53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79044F" w14:textId="77777777" w:rsidR="007305CD" w:rsidRPr="007305CD" w:rsidRDefault="007305CD" w:rsidP="007305CD">
            <w:pPr>
              <w:jc w:val="center"/>
              <w:rPr>
                <w:sz w:val="22"/>
              </w:rPr>
            </w:pPr>
            <w:r w:rsidRPr="007305CD">
              <w:rPr>
                <w:sz w:val="22"/>
              </w:rPr>
              <w:t>1362691.95</w:t>
            </w:r>
          </w:p>
        </w:tc>
      </w:tr>
      <w:tr w:rsidR="007305CD" w:rsidRPr="007305CD" w14:paraId="18CDC5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ACABCB"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73934" w14:textId="77777777" w:rsidR="007305CD" w:rsidRPr="007305CD" w:rsidRDefault="007305CD" w:rsidP="007305CD">
            <w:pPr>
              <w:jc w:val="center"/>
              <w:rPr>
                <w:sz w:val="22"/>
              </w:rPr>
            </w:pPr>
            <w:r w:rsidRPr="007305CD">
              <w:rPr>
                <w:sz w:val="22"/>
              </w:rPr>
              <w:t>411056.73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6A4B0B" w14:textId="77777777" w:rsidR="007305CD" w:rsidRPr="007305CD" w:rsidRDefault="007305CD" w:rsidP="007305CD">
            <w:pPr>
              <w:jc w:val="center"/>
              <w:rPr>
                <w:sz w:val="22"/>
              </w:rPr>
            </w:pPr>
            <w:r w:rsidRPr="007305CD">
              <w:rPr>
                <w:sz w:val="22"/>
              </w:rPr>
              <w:t>1362721.48</w:t>
            </w:r>
          </w:p>
        </w:tc>
      </w:tr>
      <w:tr w:rsidR="007305CD" w:rsidRPr="007305CD" w14:paraId="738521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2FFD2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0EAC83" w14:textId="77777777" w:rsidR="007305CD" w:rsidRPr="007305CD" w:rsidRDefault="007305CD" w:rsidP="007305CD">
            <w:pPr>
              <w:jc w:val="center"/>
              <w:rPr>
                <w:sz w:val="22"/>
              </w:rPr>
            </w:pPr>
            <w:r w:rsidRPr="007305CD">
              <w:rPr>
                <w:sz w:val="22"/>
              </w:rPr>
              <w:t>411062.42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FCE90C" w14:textId="77777777" w:rsidR="007305CD" w:rsidRPr="007305CD" w:rsidRDefault="007305CD" w:rsidP="007305CD">
            <w:pPr>
              <w:jc w:val="center"/>
              <w:rPr>
                <w:sz w:val="22"/>
              </w:rPr>
            </w:pPr>
            <w:r w:rsidRPr="007305CD">
              <w:rPr>
                <w:sz w:val="22"/>
              </w:rPr>
              <w:t>1362721.39</w:t>
            </w:r>
          </w:p>
        </w:tc>
      </w:tr>
    </w:tbl>
    <w:p w14:paraId="55619D3C" w14:textId="77777777" w:rsidR="007305CD" w:rsidRPr="007305CD" w:rsidRDefault="007305CD" w:rsidP="007305CD">
      <w:pPr>
        <w:rPr>
          <w:sz w:val="22"/>
        </w:rPr>
      </w:pPr>
    </w:p>
    <w:p w14:paraId="1CD9D9E5"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B9A09B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88EA86"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2374 </w:t>
            </w:r>
            <w:proofErr w:type="spellStart"/>
            <w:r w:rsidRPr="007305CD">
              <w:rPr>
                <w:b/>
                <w:bCs/>
                <w:sz w:val="22"/>
              </w:rPr>
              <w:t>кв.м</w:t>
            </w:r>
            <w:proofErr w:type="spellEnd"/>
          </w:p>
        </w:tc>
      </w:tr>
      <w:tr w:rsidR="007305CD" w:rsidRPr="007305CD" w14:paraId="30ED716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F72C49C"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6030C0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258438"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E2A7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FF412" w14:textId="77777777" w:rsidR="007305CD" w:rsidRPr="007305CD" w:rsidRDefault="007305CD" w:rsidP="007305CD">
            <w:pPr>
              <w:jc w:val="center"/>
              <w:rPr>
                <w:sz w:val="22"/>
              </w:rPr>
            </w:pPr>
            <w:r w:rsidRPr="007305CD">
              <w:rPr>
                <w:sz w:val="22"/>
              </w:rPr>
              <w:t>Y</w:t>
            </w:r>
          </w:p>
        </w:tc>
      </w:tr>
      <w:tr w:rsidR="007305CD" w:rsidRPr="007305CD" w14:paraId="759718C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F1A9A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58923" w14:textId="77777777" w:rsidR="007305CD" w:rsidRPr="007305CD" w:rsidRDefault="007305CD" w:rsidP="007305CD">
            <w:pPr>
              <w:jc w:val="center"/>
              <w:rPr>
                <w:sz w:val="22"/>
              </w:rPr>
            </w:pPr>
            <w:r w:rsidRPr="007305CD">
              <w:rPr>
                <w:sz w:val="22"/>
              </w:rPr>
              <w:t>411078.57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AE319" w14:textId="77777777" w:rsidR="007305CD" w:rsidRPr="007305CD" w:rsidRDefault="007305CD" w:rsidP="007305CD">
            <w:pPr>
              <w:jc w:val="center"/>
              <w:rPr>
                <w:sz w:val="22"/>
              </w:rPr>
            </w:pPr>
            <w:r w:rsidRPr="007305CD">
              <w:rPr>
                <w:sz w:val="22"/>
              </w:rPr>
              <w:t>1362661.83</w:t>
            </w:r>
          </w:p>
        </w:tc>
      </w:tr>
      <w:tr w:rsidR="007305CD" w:rsidRPr="007305CD" w14:paraId="09B387E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9DD325"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A1846" w14:textId="77777777" w:rsidR="007305CD" w:rsidRPr="007305CD" w:rsidRDefault="007305CD" w:rsidP="007305CD">
            <w:pPr>
              <w:jc w:val="center"/>
              <w:rPr>
                <w:sz w:val="22"/>
              </w:rPr>
            </w:pPr>
            <w:r w:rsidRPr="007305CD">
              <w:rPr>
                <w:sz w:val="22"/>
              </w:rPr>
              <w:t>411079.54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41E322" w14:textId="77777777" w:rsidR="007305CD" w:rsidRPr="007305CD" w:rsidRDefault="007305CD" w:rsidP="007305CD">
            <w:pPr>
              <w:jc w:val="center"/>
              <w:rPr>
                <w:sz w:val="22"/>
              </w:rPr>
            </w:pPr>
            <w:r w:rsidRPr="007305CD">
              <w:rPr>
                <w:sz w:val="22"/>
              </w:rPr>
              <w:t>1362721.11</w:t>
            </w:r>
          </w:p>
        </w:tc>
      </w:tr>
      <w:tr w:rsidR="007305CD" w:rsidRPr="007305CD" w14:paraId="23DD025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71F074"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2260D0" w14:textId="77777777" w:rsidR="007305CD" w:rsidRPr="007305CD" w:rsidRDefault="007305CD" w:rsidP="007305CD">
            <w:pPr>
              <w:jc w:val="center"/>
              <w:rPr>
                <w:sz w:val="22"/>
              </w:rPr>
            </w:pPr>
            <w:r w:rsidRPr="007305CD">
              <w:rPr>
                <w:sz w:val="22"/>
              </w:rPr>
              <w:t>411062.42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E90120" w14:textId="77777777" w:rsidR="007305CD" w:rsidRPr="007305CD" w:rsidRDefault="007305CD" w:rsidP="007305CD">
            <w:pPr>
              <w:jc w:val="center"/>
              <w:rPr>
                <w:sz w:val="22"/>
              </w:rPr>
            </w:pPr>
            <w:r w:rsidRPr="007305CD">
              <w:rPr>
                <w:sz w:val="22"/>
              </w:rPr>
              <w:t>1362721.39</w:t>
            </w:r>
          </w:p>
        </w:tc>
      </w:tr>
      <w:tr w:rsidR="007305CD" w:rsidRPr="007305CD" w14:paraId="78E264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AEA129"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698386" w14:textId="77777777" w:rsidR="007305CD" w:rsidRPr="007305CD" w:rsidRDefault="007305CD" w:rsidP="007305CD">
            <w:pPr>
              <w:jc w:val="center"/>
              <w:rPr>
                <w:sz w:val="22"/>
              </w:rPr>
            </w:pPr>
            <w:r w:rsidRPr="007305CD">
              <w:rPr>
                <w:sz w:val="22"/>
              </w:rPr>
              <w:t>411056.73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E79F98" w14:textId="77777777" w:rsidR="007305CD" w:rsidRPr="007305CD" w:rsidRDefault="007305CD" w:rsidP="007305CD">
            <w:pPr>
              <w:jc w:val="center"/>
              <w:rPr>
                <w:sz w:val="22"/>
              </w:rPr>
            </w:pPr>
            <w:r w:rsidRPr="007305CD">
              <w:rPr>
                <w:sz w:val="22"/>
              </w:rPr>
              <w:t>1362721.48</w:t>
            </w:r>
          </w:p>
        </w:tc>
      </w:tr>
      <w:tr w:rsidR="007305CD" w:rsidRPr="007305CD" w14:paraId="3556DBB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256520"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A52FCD" w14:textId="77777777" w:rsidR="007305CD" w:rsidRPr="007305CD" w:rsidRDefault="007305CD" w:rsidP="007305CD">
            <w:pPr>
              <w:jc w:val="center"/>
              <w:rPr>
                <w:sz w:val="22"/>
              </w:rPr>
            </w:pPr>
            <w:r w:rsidRPr="007305CD">
              <w:rPr>
                <w:sz w:val="22"/>
              </w:rPr>
              <w:t>411021.53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7A7A3" w14:textId="77777777" w:rsidR="007305CD" w:rsidRPr="007305CD" w:rsidRDefault="007305CD" w:rsidP="007305CD">
            <w:pPr>
              <w:jc w:val="center"/>
              <w:rPr>
                <w:sz w:val="22"/>
              </w:rPr>
            </w:pPr>
            <w:r w:rsidRPr="007305CD">
              <w:rPr>
                <w:sz w:val="22"/>
              </w:rPr>
              <w:t>1362691.95</w:t>
            </w:r>
          </w:p>
        </w:tc>
      </w:tr>
      <w:tr w:rsidR="007305CD" w:rsidRPr="007305CD" w14:paraId="0938DA2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383B4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47AC72" w14:textId="77777777" w:rsidR="007305CD" w:rsidRPr="007305CD" w:rsidRDefault="007305CD" w:rsidP="007305CD">
            <w:pPr>
              <w:jc w:val="center"/>
              <w:rPr>
                <w:sz w:val="22"/>
              </w:rPr>
            </w:pPr>
            <w:r w:rsidRPr="007305CD">
              <w:rPr>
                <w:sz w:val="22"/>
              </w:rPr>
              <w:t>411056.49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AF8974" w14:textId="77777777" w:rsidR="007305CD" w:rsidRPr="007305CD" w:rsidRDefault="007305CD" w:rsidP="007305CD">
            <w:pPr>
              <w:jc w:val="center"/>
              <w:rPr>
                <w:sz w:val="22"/>
              </w:rPr>
            </w:pPr>
            <w:r w:rsidRPr="007305CD">
              <w:rPr>
                <w:sz w:val="22"/>
              </w:rPr>
              <w:t>1362662.1</w:t>
            </w:r>
          </w:p>
        </w:tc>
      </w:tr>
      <w:tr w:rsidR="007305CD" w:rsidRPr="007305CD" w14:paraId="52AF4F7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1671D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1A5D96" w14:textId="77777777" w:rsidR="007305CD" w:rsidRPr="007305CD" w:rsidRDefault="007305CD" w:rsidP="007305CD">
            <w:pPr>
              <w:jc w:val="center"/>
              <w:rPr>
                <w:sz w:val="22"/>
              </w:rPr>
            </w:pPr>
            <w:r w:rsidRPr="007305CD">
              <w:rPr>
                <w:sz w:val="22"/>
              </w:rPr>
              <w:t>411078.57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850F77" w14:textId="77777777" w:rsidR="007305CD" w:rsidRPr="007305CD" w:rsidRDefault="007305CD" w:rsidP="007305CD">
            <w:pPr>
              <w:jc w:val="center"/>
              <w:rPr>
                <w:sz w:val="22"/>
              </w:rPr>
            </w:pPr>
            <w:r w:rsidRPr="007305CD">
              <w:rPr>
                <w:sz w:val="22"/>
              </w:rPr>
              <w:t>1362661.83</w:t>
            </w:r>
          </w:p>
        </w:tc>
      </w:tr>
    </w:tbl>
    <w:p w14:paraId="2A88CFEA" w14:textId="77777777" w:rsidR="007305CD" w:rsidRPr="007305CD" w:rsidRDefault="007305CD" w:rsidP="007305CD">
      <w:pPr>
        <w:rPr>
          <w:sz w:val="22"/>
        </w:rPr>
      </w:pPr>
    </w:p>
    <w:p w14:paraId="5D9D209E"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74E7F3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F93AB7"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4382 </w:t>
            </w:r>
            <w:proofErr w:type="spellStart"/>
            <w:r w:rsidRPr="007305CD">
              <w:rPr>
                <w:b/>
                <w:bCs/>
                <w:sz w:val="22"/>
              </w:rPr>
              <w:t>кв.м</w:t>
            </w:r>
            <w:proofErr w:type="spellEnd"/>
          </w:p>
        </w:tc>
      </w:tr>
      <w:tr w:rsidR="007305CD" w:rsidRPr="007305CD" w14:paraId="3980DC4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972F07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CB45E3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8E7239"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0A88F"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F441A" w14:textId="77777777" w:rsidR="007305CD" w:rsidRPr="007305CD" w:rsidRDefault="007305CD" w:rsidP="007305CD">
            <w:pPr>
              <w:jc w:val="center"/>
              <w:rPr>
                <w:sz w:val="22"/>
              </w:rPr>
            </w:pPr>
            <w:r w:rsidRPr="007305CD">
              <w:rPr>
                <w:sz w:val="22"/>
              </w:rPr>
              <w:t>Y</w:t>
            </w:r>
          </w:p>
        </w:tc>
      </w:tr>
      <w:tr w:rsidR="007305CD" w:rsidRPr="007305CD" w14:paraId="491C65A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8FCD8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CCBAE9" w14:textId="77777777" w:rsidR="007305CD" w:rsidRPr="007305CD" w:rsidRDefault="007305CD" w:rsidP="007305CD">
            <w:pPr>
              <w:jc w:val="center"/>
              <w:rPr>
                <w:sz w:val="22"/>
              </w:rPr>
            </w:pPr>
            <w:r w:rsidRPr="007305CD">
              <w:rPr>
                <w:sz w:val="22"/>
              </w:rPr>
              <w:t>411080.6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2B7B0D" w14:textId="77777777" w:rsidR="007305CD" w:rsidRPr="007305CD" w:rsidRDefault="007305CD" w:rsidP="007305CD">
            <w:pPr>
              <w:jc w:val="center"/>
              <w:rPr>
                <w:sz w:val="22"/>
              </w:rPr>
            </w:pPr>
            <w:r w:rsidRPr="007305CD">
              <w:rPr>
                <w:sz w:val="22"/>
              </w:rPr>
              <w:t>1362784.78</w:t>
            </w:r>
          </w:p>
        </w:tc>
      </w:tr>
      <w:tr w:rsidR="007305CD" w:rsidRPr="007305CD" w14:paraId="70D6778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75BAB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8A18DC" w14:textId="77777777" w:rsidR="007305CD" w:rsidRPr="007305CD" w:rsidRDefault="007305CD" w:rsidP="007305CD">
            <w:pPr>
              <w:jc w:val="center"/>
              <w:rPr>
                <w:sz w:val="22"/>
              </w:rPr>
            </w:pPr>
            <w:r w:rsidRPr="007305CD">
              <w:rPr>
                <w:sz w:val="22"/>
              </w:rPr>
              <w:t>411081.03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E8AA34" w14:textId="77777777" w:rsidR="007305CD" w:rsidRPr="007305CD" w:rsidRDefault="007305CD" w:rsidP="007305CD">
            <w:pPr>
              <w:jc w:val="center"/>
              <w:rPr>
                <w:sz w:val="22"/>
              </w:rPr>
            </w:pPr>
            <w:r w:rsidRPr="007305CD">
              <w:rPr>
                <w:sz w:val="22"/>
              </w:rPr>
              <w:t>1362811.17</w:t>
            </w:r>
          </w:p>
        </w:tc>
      </w:tr>
      <w:tr w:rsidR="007305CD" w:rsidRPr="007305CD" w14:paraId="68DF90A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B3C8A2"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24EC5C" w14:textId="77777777" w:rsidR="007305CD" w:rsidRPr="007305CD" w:rsidRDefault="007305CD" w:rsidP="007305CD">
            <w:pPr>
              <w:jc w:val="center"/>
              <w:rPr>
                <w:sz w:val="22"/>
              </w:rPr>
            </w:pPr>
            <w:r w:rsidRPr="007305CD">
              <w:rPr>
                <w:sz w:val="22"/>
              </w:rPr>
              <w:t>411055.77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8C427D" w14:textId="77777777" w:rsidR="007305CD" w:rsidRPr="007305CD" w:rsidRDefault="007305CD" w:rsidP="007305CD">
            <w:pPr>
              <w:jc w:val="center"/>
              <w:rPr>
                <w:sz w:val="22"/>
              </w:rPr>
            </w:pPr>
            <w:r w:rsidRPr="007305CD">
              <w:rPr>
                <w:sz w:val="22"/>
              </w:rPr>
              <w:t>1362811.57</w:t>
            </w:r>
          </w:p>
        </w:tc>
      </w:tr>
      <w:tr w:rsidR="007305CD" w:rsidRPr="007305CD" w14:paraId="2BEF2C3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BE1077"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8A9A59" w14:textId="77777777" w:rsidR="007305CD" w:rsidRPr="007305CD" w:rsidRDefault="007305CD" w:rsidP="007305CD">
            <w:pPr>
              <w:jc w:val="center"/>
              <w:rPr>
                <w:sz w:val="22"/>
              </w:rPr>
            </w:pPr>
            <w:r w:rsidRPr="007305CD">
              <w:rPr>
                <w:sz w:val="22"/>
              </w:rPr>
              <w:t>411028.74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4FF824" w14:textId="77777777" w:rsidR="007305CD" w:rsidRPr="007305CD" w:rsidRDefault="007305CD" w:rsidP="007305CD">
            <w:pPr>
              <w:jc w:val="center"/>
              <w:rPr>
                <w:sz w:val="22"/>
              </w:rPr>
            </w:pPr>
            <w:r w:rsidRPr="007305CD">
              <w:rPr>
                <w:sz w:val="22"/>
              </w:rPr>
              <w:t>1362843.63</w:t>
            </w:r>
          </w:p>
        </w:tc>
      </w:tr>
      <w:tr w:rsidR="007305CD" w:rsidRPr="007305CD" w14:paraId="6373496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7FD0C3"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7884B4" w14:textId="77777777" w:rsidR="007305CD" w:rsidRPr="007305CD" w:rsidRDefault="007305CD" w:rsidP="007305CD">
            <w:pPr>
              <w:jc w:val="center"/>
              <w:rPr>
                <w:sz w:val="22"/>
              </w:rPr>
            </w:pPr>
            <w:r w:rsidRPr="007305CD">
              <w:rPr>
                <w:sz w:val="22"/>
              </w:rPr>
              <w:t>410988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7F29C" w14:textId="77777777" w:rsidR="007305CD" w:rsidRPr="007305CD" w:rsidRDefault="007305CD" w:rsidP="007305CD">
            <w:pPr>
              <w:jc w:val="center"/>
              <w:rPr>
                <w:sz w:val="22"/>
              </w:rPr>
            </w:pPr>
            <w:r w:rsidRPr="007305CD">
              <w:rPr>
                <w:sz w:val="22"/>
              </w:rPr>
              <w:t>1362809.94</w:t>
            </w:r>
          </w:p>
        </w:tc>
      </w:tr>
      <w:tr w:rsidR="007305CD" w:rsidRPr="007305CD" w14:paraId="7F500C6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D2C7B5"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4450CF" w14:textId="77777777" w:rsidR="007305CD" w:rsidRPr="007305CD" w:rsidRDefault="007305CD" w:rsidP="007305CD">
            <w:pPr>
              <w:jc w:val="center"/>
              <w:rPr>
                <w:sz w:val="22"/>
              </w:rPr>
            </w:pPr>
            <w:r w:rsidRPr="007305CD">
              <w:rPr>
                <w:sz w:val="22"/>
              </w:rPr>
              <w:t>410987.67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CD7D0" w14:textId="77777777" w:rsidR="007305CD" w:rsidRPr="007305CD" w:rsidRDefault="007305CD" w:rsidP="007305CD">
            <w:pPr>
              <w:jc w:val="center"/>
              <w:rPr>
                <w:sz w:val="22"/>
              </w:rPr>
            </w:pPr>
            <w:r w:rsidRPr="007305CD">
              <w:rPr>
                <w:sz w:val="22"/>
              </w:rPr>
              <w:t>1362768.53</w:t>
            </w:r>
          </w:p>
        </w:tc>
      </w:tr>
      <w:tr w:rsidR="007305CD" w:rsidRPr="007305CD" w14:paraId="3AADFE2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F8639F"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29804" w14:textId="77777777" w:rsidR="007305CD" w:rsidRPr="007305CD" w:rsidRDefault="007305CD" w:rsidP="007305CD">
            <w:pPr>
              <w:jc w:val="center"/>
              <w:rPr>
                <w:sz w:val="22"/>
              </w:rPr>
            </w:pPr>
            <w:r w:rsidRPr="007305CD">
              <w:rPr>
                <w:sz w:val="22"/>
              </w:rPr>
              <w:t>411037.76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5E8F59" w14:textId="77777777" w:rsidR="007305CD" w:rsidRPr="007305CD" w:rsidRDefault="007305CD" w:rsidP="007305CD">
            <w:pPr>
              <w:jc w:val="center"/>
              <w:rPr>
                <w:sz w:val="22"/>
              </w:rPr>
            </w:pPr>
            <w:r w:rsidRPr="007305CD">
              <w:rPr>
                <w:sz w:val="22"/>
              </w:rPr>
              <w:t>1362767.82</w:t>
            </w:r>
          </w:p>
        </w:tc>
      </w:tr>
      <w:tr w:rsidR="007305CD" w:rsidRPr="007305CD" w14:paraId="69C6215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FC208B"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79506F" w14:textId="77777777" w:rsidR="007305CD" w:rsidRPr="007305CD" w:rsidRDefault="007305CD" w:rsidP="007305CD">
            <w:pPr>
              <w:jc w:val="center"/>
              <w:rPr>
                <w:sz w:val="22"/>
              </w:rPr>
            </w:pPr>
            <w:r w:rsidRPr="007305CD">
              <w:rPr>
                <w:sz w:val="22"/>
              </w:rPr>
              <w:t>411037.93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F874B" w14:textId="77777777" w:rsidR="007305CD" w:rsidRPr="007305CD" w:rsidRDefault="007305CD" w:rsidP="007305CD">
            <w:pPr>
              <w:jc w:val="center"/>
              <w:rPr>
                <w:sz w:val="22"/>
              </w:rPr>
            </w:pPr>
            <w:r w:rsidRPr="007305CD">
              <w:rPr>
                <w:sz w:val="22"/>
              </w:rPr>
              <w:t>1362778.24</w:t>
            </w:r>
          </w:p>
        </w:tc>
      </w:tr>
      <w:tr w:rsidR="007305CD" w:rsidRPr="007305CD" w14:paraId="4E4772D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F9B8F4"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96B3E" w14:textId="77777777" w:rsidR="007305CD" w:rsidRPr="007305CD" w:rsidRDefault="007305CD" w:rsidP="007305CD">
            <w:pPr>
              <w:jc w:val="center"/>
              <w:rPr>
                <w:sz w:val="22"/>
              </w:rPr>
            </w:pPr>
            <w:r w:rsidRPr="007305CD">
              <w:rPr>
                <w:sz w:val="22"/>
              </w:rPr>
              <w:t>411038.64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3F414" w14:textId="77777777" w:rsidR="007305CD" w:rsidRPr="007305CD" w:rsidRDefault="007305CD" w:rsidP="007305CD">
            <w:pPr>
              <w:jc w:val="center"/>
              <w:rPr>
                <w:sz w:val="22"/>
              </w:rPr>
            </w:pPr>
            <w:r w:rsidRPr="007305CD">
              <w:rPr>
                <w:sz w:val="22"/>
              </w:rPr>
              <w:t>1362778.23</w:t>
            </w:r>
          </w:p>
        </w:tc>
      </w:tr>
      <w:tr w:rsidR="007305CD" w:rsidRPr="007305CD" w14:paraId="78D40D4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0D7833"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C90B0D" w14:textId="77777777" w:rsidR="007305CD" w:rsidRPr="007305CD" w:rsidRDefault="007305CD" w:rsidP="007305CD">
            <w:pPr>
              <w:jc w:val="center"/>
              <w:rPr>
                <w:sz w:val="22"/>
              </w:rPr>
            </w:pPr>
            <w:r w:rsidRPr="007305CD">
              <w:rPr>
                <w:sz w:val="22"/>
              </w:rPr>
              <w:t>411038.74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9D959" w14:textId="77777777" w:rsidR="007305CD" w:rsidRPr="007305CD" w:rsidRDefault="007305CD" w:rsidP="007305CD">
            <w:pPr>
              <w:jc w:val="center"/>
              <w:rPr>
                <w:sz w:val="22"/>
              </w:rPr>
            </w:pPr>
            <w:r w:rsidRPr="007305CD">
              <w:rPr>
                <w:sz w:val="22"/>
              </w:rPr>
              <w:t>1362784.32</w:t>
            </w:r>
          </w:p>
        </w:tc>
      </w:tr>
      <w:tr w:rsidR="007305CD" w:rsidRPr="007305CD" w14:paraId="176BCB3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0DACB0"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6C4C2" w14:textId="77777777" w:rsidR="007305CD" w:rsidRPr="007305CD" w:rsidRDefault="007305CD" w:rsidP="007305CD">
            <w:pPr>
              <w:jc w:val="center"/>
              <w:rPr>
                <w:sz w:val="22"/>
              </w:rPr>
            </w:pPr>
            <w:r w:rsidRPr="007305CD">
              <w:rPr>
                <w:sz w:val="22"/>
              </w:rPr>
              <w:t>411074.09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D74B2E" w14:textId="77777777" w:rsidR="007305CD" w:rsidRPr="007305CD" w:rsidRDefault="007305CD" w:rsidP="007305CD">
            <w:pPr>
              <w:jc w:val="center"/>
              <w:rPr>
                <w:sz w:val="22"/>
              </w:rPr>
            </w:pPr>
            <w:r w:rsidRPr="007305CD">
              <w:rPr>
                <w:sz w:val="22"/>
              </w:rPr>
              <w:t>1362784.83</w:t>
            </w:r>
          </w:p>
        </w:tc>
      </w:tr>
      <w:tr w:rsidR="007305CD" w:rsidRPr="007305CD" w14:paraId="7C6CB1D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5F32C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CC30E" w14:textId="77777777" w:rsidR="007305CD" w:rsidRPr="007305CD" w:rsidRDefault="007305CD" w:rsidP="007305CD">
            <w:pPr>
              <w:jc w:val="center"/>
              <w:rPr>
                <w:sz w:val="22"/>
              </w:rPr>
            </w:pPr>
            <w:r w:rsidRPr="007305CD">
              <w:rPr>
                <w:sz w:val="22"/>
              </w:rPr>
              <w:t>411080.6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43CF19" w14:textId="77777777" w:rsidR="007305CD" w:rsidRPr="007305CD" w:rsidRDefault="007305CD" w:rsidP="007305CD">
            <w:pPr>
              <w:jc w:val="center"/>
              <w:rPr>
                <w:sz w:val="22"/>
              </w:rPr>
            </w:pPr>
            <w:r w:rsidRPr="007305CD">
              <w:rPr>
                <w:sz w:val="22"/>
              </w:rPr>
              <w:t>1362784.78</w:t>
            </w:r>
          </w:p>
        </w:tc>
      </w:tr>
    </w:tbl>
    <w:p w14:paraId="70EF9B69" w14:textId="77777777" w:rsidR="007305CD" w:rsidRPr="007305CD" w:rsidRDefault="007305CD" w:rsidP="007305CD">
      <w:pPr>
        <w:rPr>
          <w:sz w:val="22"/>
        </w:rPr>
      </w:pPr>
    </w:p>
    <w:p w14:paraId="3329F35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89DAD9C"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6A5076"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2331 </w:t>
            </w:r>
            <w:proofErr w:type="spellStart"/>
            <w:r w:rsidRPr="007305CD">
              <w:rPr>
                <w:b/>
                <w:bCs/>
                <w:sz w:val="22"/>
              </w:rPr>
              <w:t>кв.м</w:t>
            </w:r>
            <w:proofErr w:type="spellEnd"/>
          </w:p>
        </w:tc>
      </w:tr>
      <w:tr w:rsidR="007305CD" w:rsidRPr="007305CD" w14:paraId="7A1D3B3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41A257F"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24035CB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75DB7D"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7225E6"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4BA14" w14:textId="77777777" w:rsidR="007305CD" w:rsidRPr="007305CD" w:rsidRDefault="007305CD" w:rsidP="007305CD">
            <w:pPr>
              <w:jc w:val="center"/>
              <w:rPr>
                <w:sz w:val="22"/>
              </w:rPr>
            </w:pPr>
            <w:r w:rsidRPr="007305CD">
              <w:rPr>
                <w:sz w:val="22"/>
              </w:rPr>
              <w:t>Y</w:t>
            </w:r>
          </w:p>
        </w:tc>
      </w:tr>
      <w:tr w:rsidR="007305CD" w:rsidRPr="007305CD" w14:paraId="677515E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08D55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EC2910" w14:textId="77777777" w:rsidR="007305CD" w:rsidRPr="007305CD" w:rsidRDefault="007305CD" w:rsidP="007305CD">
            <w:pPr>
              <w:jc w:val="center"/>
              <w:rPr>
                <w:sz w:val="22"/>
              </w:rPr>
            </w:pPr>
            <w:r w:rsidRPr="007305CD">
              <w:rPr>
                <w:sz w:val="22"/>
              </w:rPr>
              <w:t>411081.03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F04432" w14:textId="77777777" w:rsidR="007305CD" w:rsidRPr="007305CD" w:rsidRDefault="007305CD" w:rsidP="007305CD">
            <w:pPr>
              <w:jc w:val="center"/>
              <w:rPr>
                <w:sz w:val="22"/>
              </w:rPr>
            </w:pPr>
            <w:r w:rsidRPr="007305CD">
              <w:rPr>
                <w:sz w:val="22"/>
              </w:rPr>
              <w:t>1362811.17</w:t>
            </w:r>
          </w:p>
        </w:tc>
      </w:tr>
      <w:tr w:rsidR="007305CD" w:rsidRPr="007305CD" w14:paraId="32468F3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D5C2F8"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5503A" w14:textId="77777777" w:rsidR="007305CD" w:rsidRPr="007305CD" w:rsidRDefault="007305CD" w:rsidP="007305CD">
            <w:pPr>
              <w:jc w:val="center"/>
              <w:rPr>
                <w:sz w:val="22"/>
              </w:rPr>
            </w:pPr>
            <w:r w:rsidRPr="007305CD">
              <w:rPr>
                <w:sz w:val="22"/>
              </w:rPr>
              <w:t>411082.06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039A62" w14:textId="77777777" w:rsidR="007305CD" w:rsidRPr="007305CD" w:rsidRDefault="007305CD" w:rsidP="007305CD">
            <w:pPr>
              <w:jc w:val="center"/>
              <w:rPr>
                <w:sz w:val="22"/>
              </w:rPr>
            </w:pPr>
            <w:r w:rsidRPr="007305CD">
              <w:rPr>
                <w:sz w:val="22"/>
              </w:rPr>
              <w:t>1362873.72</w:t>
            </w:r>
          </w:p>
        </w:tc>
      </w:tr>
      <w:tr w:rsidR="007305CD" w:rsidRPr="007305CD" w14:paraId="1F53F69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F14DA8"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CF89A" w14:textId="77777777" w:rsidR="007305CD" w:rsidRPr="007305CD" w:rsidRDefault="007305CD" w:rsidP="007305CD">
            <w:pPr>
              <w:jc w:val="center"/>
              <w:rPr>
                <w:sz w:val="22"/>
              </w:rPr>
            </w:pPr>
            <w:r w:rsidRPr="007305CD">
              <w:rPr>
                <w:sz w:val="22"/>
              </w:rPr>
              <w:t>411066.49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1A0C3A" w14:textId="77777777" w:rsidR="007305CD" w:rsidRPr="007305CD" w:rsidRDefault="007305CD" w:rsidP="007305CD">
            <w:pPr>
              <w:jc w:val="center"/>
              <w:rPr>
                <w:sz w:val="22"/>
              </w:rPr>
            </w:pPr>
            <w:r w:rsidRPr="007305CD">
              <w:rPr>
                <w:sz w:val="22"/>
              </w:rPr>
              <w:t>1362874</w:t>
            </w:r>
          </w:p>
        </w:tc>
      </w:tr>
      <w:tr w:rsidR="007305CD" w:rsidRPr="007305CD" w14:paraId="08B125C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270F49"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251F7" w14:textId="77777777" w:rsidR="007305CD" w:rsidRPr="007305CD" w:rsidRDefault="007305CD" w:rsidP="007305CD">
            <w:pPr>
              <w:jc w:val="center"/>
              <w:rPr>
                <w:sz w:val="22"/>
              </w:rPr>
            </w:pPr>
            <w:r w:rsidRPr="007305CD">
              <w:rPr>
                <w:sz w:val="22"/>
              </w:rPr>
              <w:t>411056.63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F40AD" w14:textId="77777777" w:rsidR="007305CD" w:rsidRPr="007305CD" w:rsidRDefault="007305CD" w:rsidP="007305CD">
            <w:pPr>
              <w:jc w:val="center"/>
              <w:rPr>
                <w:sz w:val="22"/>
              </w:rPr>
            </w:pPr>
            <w:r w:rsidRPr="007305CD">
              <w:rPr>
                <w:sz w:val="22"/>
              </w:rPr>
              <w:t>1362868.05</w:t>
            </w:r>
          </w:p>
        </w:tc>
      </w:tr>
      <w:tr w:rsidR="007305CD" w:rsidRPr="007305CD" w14:paraId="65E156E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034A18"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E256E" w14:textId="77777777" w:rsidR="007305CD" w:rsidRPr="007305CD" w:rsidRDefault="007305CD" w:rsidP="007305CD">
            <w:pPr>
              <w:jc w:val="center"/>
              <w:rPr>
                <w:sz w:val="22"/>
              </w:rPr>
            </w:pPr>
            <w:r w:rsidRPr="007305CD">
              <w:rPr>
                <w:sz w:val="22"/>
              </w:rPr>
              <w:t>411028.74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EB4F8" w14:textId="77777777" w:rsidR="007305CD" w:rsidRPr="007305CD" w:rsidRDefault="007305CD" w:rsidP="007305CD">
            <w:pPr>
              <w:jc w:val="center"/>
              <w:rPr>
                <w:sz w:val="22"/>
              </w:rPr>
            </w:pPr>
            <w:r w:rsidRPr="007305CD">
              <w:rPr>
                <w:sz w:val="22"/>
              </w:rPr>
              <w:t>1362843.63</w:t>
            </w:r>
          </w:p>
        </w:tc>
      </w:tr>
      <w:tr w:rsidR="007305CD" w:rsidRPr="007305CD" w14:paraId="7AEC59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D08ADB"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6BB559" w14:textId="77777777" w:rsidR="007305CD" w:rsidRPr="007305CD" w:rsidRDefault="007305CD" w:rsidP="007305CD">
            <w:pPr>
              <w:jc w:val="center"/>
              <w:rPr>
                <w:sz w:val="22"/>
              </w:rPr>
            </w:pPr>
            <w:r w:rsidRPr="007305CD">
              <w:rPr>
                <w:sz w:val="22"/>
              </w:rPr>
              <w:t>411055.76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18DD3D" w14:textId="77777777" w:rsidR="007305CD" w:rsidRPr="007305CD" w:rsidRDefault="007305CD" w:rsidP="007305CD">
            <w:pPr>
              <w:jc w:val="center"/>
              <w:rPr>
                <w:sz w:val="22"/>
              </w:rPr>
            </w:pPr>
            <w:r w:rsidRPr="007305CD">
              <w:rPr>
                <w:sz w:val="22"/>
              </w:rPr>
              <w:t>1362811.57</w:t>
            </w:r>
          </w:p>
        </w:tc>
      </w:tr>
      <w:tr w:rsidR="007305CD" w:rsidRPr="007305CD" w14:paraId="177C6F8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215D8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0CFB9A" w14:textId="77777777" w:rsidR="007305CD" w:rsidRPr="007305CD" w:rsidRDefault="007305CD" w:rsidP="007305CD">
            <w:pPr>
              <w:jc w:val="center"/>
              <w:rPr>
                <w:sz w:val="22"/>
              </w:rPr>
            </w:pPr>
            <w:r w:rsidRPr="007305CD">
              <w:rPr>
                <w:sz w:val="22"/>
              </w:rPr>
              <w:t>411081.03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1CFF56" w14:textId="77777777" w:rsidR="007305CD" w:rsidRPr="007305CD" w:rsidRDefault="007305CD" w:rsidP="007305CD">
            <w:pPr>
              <w:jc w:val="center"/>
              <w:rPr>
                <w:sz w:val="22"/>
              </w:rPr>
            </w:pPr>
            <w:r w:rsidRPr="007305CD">
              <w:rPr>
                <w:sz w:val="22"/>
              </w:rPr>
              <w:t>1362811.17</w:t>
            </w:r>
          </w:p>
        </w:tc>
      </w:tr>
    </w:tbl>
    <w:p w14:paraId="1BCEFCBD" w14:textId="77777777" w:rsidR="007305CD" w:rsidRPr="007305CD" w:rsidRDefault="007305CD" w:rsidP="007305CD">
      <w:pPr>
        <w:rPr>
          <w:sz w:val="22"/>
        </w:rPr>
      </w:pPr>
    </w:p>
    <w:p w14:paraId="6EC293B5"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3560D12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9A977AC"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82 </w:t>
            </w:r>
            <w:proofErr w:type="spellStart"/>
            <w:r w:rsidRPr="007305CD">
              <w:rPr>
                <w:b/>
                <w:bCs/>
                <w:sz w:val="22"/>
              </w:rPr>
              <w:t>кв.м</w:t>
            </w:r>
            <w:proofErr w:type="spellEnd"/>
          </w:p>
        </w:tc>
      </w:tr>
      <w:tr w:rsidR="007305CD" w:rsidRPr="007305CD" w14:paraId="6D51C6E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E43E26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797AE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48C0A4"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35848"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2E69A5" w14:textId="77777777" w:rsidR="007305CD" w:rsidRPr="007305CD" w:rsidRDefault="007305CD" w:rsidP="007305CD">
            <w:pPr>
              <w:jc w:val="center"/>
              <w:rPr>
                <w:sz w:val="22"/>
              </w:rPr>
            </w:pPr>
            <w:r w:rsidRPr="007305CD">
              <w:rPr>
                <w:sz w:val="22"/>
              </w:rPr>
              <w:t>Y</w:t>
            </w:r>
          </w:p>
        </w:tc>
      </w:tr>
      <w:tr w:rsidR="007305CD" w:rsidRPr="007305CD" w14:paraId="2978313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036B9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26F9F" w14:textId="77777777" w:rsidR="007305CD" w:rsidRPr="007305CD" w:rsidRDefault="007305CD" w:rsidP="007305CD">
            <w:pPr>
              <w:jc w:val="center"/>
              <w:rPr>
                <w:sz w:val="22"/>
              </w:rPr>
            </w:pPr>
            <w:r w:rsidRPr="007305CD">
              <w:rPr>
                <w:sz w:val="22"/>
              </w:rPr>
              <w:t>411316.92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0E759" w14:textId="77777777" w:rsidR="007305CD" w:rsidRPr="007305CD" w:rsidRDefault="007305CD" w:rsidP="007305CD">
            <w:pPr>
              <w:jc w:val="center"/>
              <w:rPr>
                <w:sz w:val="22"/>
              </w:rPr>
            </w:pPr>
            <w:r w:rsidRPr="007305CD">
              <w:rPr>
                <w:sz w:val="22"/>
              </w:rPr>
              <w:t>1362588.17</w:t>
            </w:r>
          </w:p>
        </w:tc>
      </w:tr>
      <w:tr w:rsidR="007305CD" w:rsidRPr="007305CD" w14:paraId="06889F1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452A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2FA46" w14:textId="77777777" w:rsidR="007305CD" w:rsidRPr="007305CD" w:rsidRDefault="007305CD" w:rsidP="007305CD">
            <w:pPr>
              <w:jc w:val="center"/>
              <w:rPr>
                <w:sz w:val="22"/>
              </w:rPr>
            </w:pPr>
            <w:r w:rsidRPr="007305CD">
              <w:rPr>
                <w:sz w:val="22"/>
              </w:rPr>
              <w:t>411317.03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83F13" w14:textId="77777777" w:rsidR="007305CD" w:rsidRPr="007305CD" w:rsidRDefault="007305CD" w:rsidP="007305CD">
            <w:pPr>
              <w:jc w:val="center"/>
              <w:rPr>
                <w:sz w:val="22"/>
              </w:rPr>
            </w:pPr>
            <w:r w:rsidRPr="007305CD">
              <w:rPr>
                <w:sz w:val="22"/>
              </w:rPr>
              <w:t>1362596.09</w:t>
            </w:r>
          </w:p>
        </w:tc>
      </w:tr>
      <w:tr w:rsidR="007305CD" w:rsidRPr="007305CD" w14:paraId="0D5F29F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4CBB88"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C31964" w14:textId="77777777" w:rsidR="007305CD" w:rsidRPr="007305CD" w:rsidRDefault="007305CD" w:rsidP="007305CD">
            <w:pPr>
              <w:jc w:val="center"/>
              <w:rPr>
                <w:sz w:val="22"/>
              </w:rPr>
            </w:pPr>
            <w:r w:rsidRPr="007305CD">
              <w:rPr>
                <w:sz w:val="22"/>
              </w:rPr>
              <w:t>411306.37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1C1A9" w14:textId="77777777" w:rsidR="007305CD" w:rsidRPr="007305CD" w:rsidRDefault="007305CD" w:rsidP="007305CD">
            <w:pPr>
              <w:jc w:val="center"/>
              <w:rPr>
                <w:sz w:val="22"/>
              </w:rPr>
            </w:pPr>
            <w:r w:rsidRPr="007305CD">
              <w:rPr>
                <w:sz w:val="22"/>
              </w:rPr>
              <w:t>1362596.27</w:t>
            </w:r>
          </w:p>
        </w:tc>
      </w:tr>
      <w:tr w:rsidR="007305CD" w:rsidRPr="007305CD" w14:paraId="3EB375A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8C936"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ABDB1C" w14:textId="77777777" w:rsidR="007305CD" w:rsidRPr="007305CD" w:rsidRDefault="007305CD" w:rsidP="007305CD">
            <w:pPr>
              <w:jc w:val="center"/>
              <w:rPr>
                <w:sz w:val="22"/>
              </w:rPr>
            </w:pPr>
            <w:r w:rsidRPr="007305CD">
              <w:rPr>
                <w:sz w:val="22"/>
              </w:rPr>
              <w:t>411305.59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18760" w14:textId="77777777" w:rsidR="007305CD" w:rsidRPr="007305CD" w:rsidRDefault="007305CD" w:rsidP="007305CD">
            <w:pPr>
              <w:jc w:val="center"/>
              <w:rPr>
                <w:sz w:val="22"/>
              </w:rPr>
            </w:pPr>
            <w:r w:rsidRPr="007305CD">
              <w:rPr>
                <w:sz w:val="22"/>
              </w:rPr>
              <w:t>1362597.88</w:t>
            </w:r>
          </w:p>
        </w:tc>
      </w:tr>
      <w:tr w:rsidR="007305CD" w:rsidRPr="007305CD" w14:paraId="4C10314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B519E1"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AE858A" w14:textId="77777777" w:rsidR="007305CD" w:rsidRPr="007305CD" w:rsidRDefault="007305CD" w:rsidP="007305CD">
            <w:pPr>
              <w:jc w:val="center"/>
              <w:rPr>
                <w:sz w:val="22"/>
              </w:rPr>
            </w:pPr>
            <w:r w:rsidRPr="007305CD">
              <w:rPr>
                <w:sz w:val="22"/>
              </w:rPr>
              <w:t>411305.61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45A679" w14:textId="77777777" w:rsidR="007305CD" w:rsidRPr="007305CD" w:rsidRDefault="007305CD" w:rsidP="007305CD">
            <w:pPr>
              <w:jc w:val="center"/>
              <w:rPr>
                <w:sz w:val="22"/>
              </w:rPr>
            </w:pPr>
            <w:r w:rsidRPr="007305CD">
              <w:rPr>
                <w:sz w:val="22"/>
              </w:rPr>
              <w:t>1362599.01</w:t>
            </w:r>
          </w:p>
        </w:tc>
      </w:tr>
      <w:tr w:rsidR="007305CD" w:rsidRPr="007305CD" w14:paraId="0F5E889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3FF313"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CD7CD" w14:textId="77777777" w:rsidR="007305CD" w:rsidRPr="007305CD" w:rsidRDefault="007305CD" w:rsidP="007305CD">
            <w:pPr>
              <w:jc w:val="center"/>
              <w:rPr>
                <w:sz w:val="22"/>
              </w:rPr>
            </w:pPr>
            <w:r w:rsidRPr="007305CD">
              <w:rPr>
                <w:sz w:val="22"/>
              </w:rPr>
              <w:t>411303.19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CF9A48" w14:textId="77777777" w:rsidR="007305CD" w:rsidRPr="007305CD" w:rsidRDefault="007305CD" w:rsidP="007305CD">
            <w:pPr>
              <w:jc w:val="center"/>
              <w:rPr>
                <w:sz w:val="22"/>
              </w:rPr>
            </w:pPr>
            <w:r w:rsidRPr="007305CD">
              <w:rPr>
                <w:sz w:val="22"/>
              </w:rPr>
              <w:t>1362599.07</w:t>
            </w:r>
          </w:p>
        </w:tc>
      </w:tr>
      <w:tr w:rsidR="007305CD" w:rsidRPr="007305CD" w14:paraId="3FCFC5D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AAA075"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DA8AAA" w14:textId="77777777" w:rsidR="007305CD" w:rsidRPr="007305CD" w:rsidRDefault="007305CD" w:rsidP="007305CD">
            <w:pPr>
              <w:jc w:val="center"/>
              <w:rPr>
                <w:sz w:val="22"/>
              </w:rPr>
            </w:pPr>
            <w:r w:rsidRPr="007305CD">
              <w:rPr>
                <w:sz w:val="22"/>
              </w:rPr>
              <w:t>411302.95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064D49" w14:textId="77777777" w:rsidR="007305CD" w:rsidRPr="007305CD" w:rsidRDefault="007305CD" w:rsidP="007305CD">
            <w:pPr>
              <w:jc w:val="center"/>
              <w:rPr>
                <w:sz w:val="22"/>
              </w:rPr>
            </w:pPr>
            <w:r w:rsidRPr="007305CD">
              <w:rPr>
                <w:sz w:val="22"/>
              </w:rPr>
              <w:t>1362591.71</w:t>
            </w:r>
          </w:p>
        </w:tc>
      </w:tr>
      <w:tr w:rsidR="007305CD" w:rsidRPr="007305CD" w14:paraId="64C893F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54DD4"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E78281" w14:textId="77777777" w:rsidR="007305CD" w:rsidRPr="007305CD" w:rsidRDefault="007305CD" w:rsidP="007305CD">
            <w:pPr>
              <w:jc w:val="center"/>
              <w:rPr>
                <w:sz w:val="22"/>
              </w:rPr>
            </w:pPr>
            <w:r w:rsidRPr="007305CD">
              <w:rPr>
                <w:sz w:val="22"/>
              </w:rPr>
              <w:t>411314.07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64317" w14:textId="77777777" w:rsidR="007305CD" w:rsidRPr="007305CD" w:rsidRDefault="007305CD" w:rsidP="007305CD">
            <w:pPr>
              <w:jc w:val="center"/>
              <w:rPr>
                <w:sz w:val="22"/>
              </w:rPr>
            </w:pPr>
            <w:r w:rsidRPr="007305CD">
              <w:rPr>
                <w:sz w:val="22"/>
              </w:rPr>
              <w:t>1362591.43</w:t>
            </w:r>
          </w:p>
        </w:tc>
      </w:tr>
      <w:tr w:rsidR="007305CD" w:rsidRPr="007305CD" w14:paraId="0F85A05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E20116"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50A153" w14:textId="77777777" w:rsidR="007305CD" w:rsidRPr="007305CD" w:rsidRDefault="007305CD" w:rsidP="007305CD">
            <w:pPr>
              <w:jc w:val="center"/>
              <w:rPr>
                <w:sz w:val="22"/>
              </w:rPr>
            </w:pPr>
            <w:r w:rsidRPr="007305CD">
              <w:rPr>
                <w:sz w:val="22"/>
              </w:rPr>
              <w:t>411314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49E291" w14:textId="77777777" w:rsidR="007305CD" w:rsidRPr="007305CD" w:rsidRDefault="007305CD" w:rsidP="007305CD">
            <w:pPr>
              <w:jc w:val="center"/>
              <w:rPr>
                <w:sz w:val="22"/>
              </w:rPr>
            </w:pPr>
            <w:r w:rsidRPr="007305CD">
              <w:rPr>
                <w:sz w:val="22"/>
              </w:rPr>
              <w:t>1362588.22</w:t>
            </w:r>
          </w:p>
        </w:tc>
      </w:tr>
      <w:tr w:rsidR="007305CD" w:rsidRPr="007305CD" w14:paraId="236FE3B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65881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21D92F" w14:textId="77777777" w:rsidR="007305CD" w:rsidRPr="007305CD" w:rsidRDefault="007305CD" w:rsidP="007305CD">
            <w:pPr>
              <w:jc w:val="center"/>
              <w:rPr>
                <w:sz w:val="22"/>
              </w:rPr>
            </w:pPr>
            <w:r w:rsidRPr="007305CD">
              <w:rPr>
                <w:sz w:val="22"/>
              </w:rPr>
              <w:t>411316.92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958DDB" w14:textId="77777777" w:rsidR="007305CD" w:rsidRPr="007305CD" w:rsidRDefault="007305CD" w:rsidP="007305CD">
            <w:pPr>
              <w:jc w:val="center"/>
              <w:rPr>
                <w:sz w:val="22"/>
              </w:rPr>
            </w:pPr>
            <w:r w:rsidRPr="007305CD">
              <w:rPr>
                <w:sz w:val="22"/>
              </w:rPr>
              <w:t>1362588.17</w:t>
            </w:r>
          </w:p>
        </w:tc>
      </w:tr>
    </w:tbl>
    <w:p w14:paraId="0498C811" w14:textId="77777777" w:rsidR="007305CD" w:rsidRPr="007305CD" w:rsidRDefault="007305CD" w:rsidP="007305CD">
      <w:pPr>
        <w:rPr>
          <w:sz w:val="22"/>
        </w:rPr>
      </w:pPr>
    </w:p>
    <w:p w14:paraId="743FF270"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ЗУ72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A3C4A66"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444B0B7"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33 </w:t>
            </w:r>
            <w:proofErr w:type="spellStart"/>
            <w:r w:rsidRPr="007305CD">
              <w:rPr>
                <w:b/>
                <w:bCs/>
                <w:sz w:val="22"/>
              </w:rPr>
              <w:t>кв.м</w:t>
            </w:r>
            <w:proofErr w:type="spellEnd"/>
          </w:p>
        </w:tc>
      </w:tr>
      <w:tr w:rsidR="007305CD" w:rsidRPr="007305CD" w14:paraId="461A97F4"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FF16C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622A1FA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44518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F91C89"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C881D7" w14:textId="77777777" w:rsidR="007305CD" w:rsidRPr="007305CD" w:rsidRDefault="007305CD" w:rsidP="007305CD">
            <w:pPr>
              <w:jc w:val="center"/>
              <w:rPr>
                <w:sz w:val="22"/>
              </w:rPr>
            </w:pPr>
            <w:r w:rsidRPr="007305CD">
              <w:rPr>
                <w:sz w:val="22"/>
              </w:rPr>
              <w:t>Y</w:t>
            </w:r>
          </w:p>
        </w:tc>
      </w:tr>
      <w:tr w:rsidR="007305CD" w:rsidRPr="007305CD" w14:paraId="02A2E65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0CF79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838FAF" w14:textId="77777777" w:rsidR="007305CD" w:rsidRPr="007305CD" w:rsidRDefault="007305CD" w:rsidP="007305CD">
            <w:pPr>
              <w:jc w:val="center"/>
              <w:rPr>
                <w:sz w:val="22"/>
              </w:rPr>
            </w:pPr>
            <w:r w:rsidRPr="007305CD">
              <w:rPr>
                <w:sz w:val="22"/>
              </w:rPr>
              <w:t>410738.13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C0405" w14:textId="77777777" w:rsidR="007305CD" w:rsidRPr="007305CD" w:rsidRDefault="007305CD" w:rsidP="007305CD">
            <w:pPr>
              <w:jc w:val="center"/>
              <w:rPr>
                <w:sz w:val="22"/>
              </w:rPr>
            </w:pPr>
            <w:r w:rsidRPr="007305CD">
              <w:rPr>
                <w:sz w:val="22"/>
              </w:rPr>
              <w:t>1362774.68</w:t>
            </w:r>
          </w:p>
        </w:tc>
      </w:tr>
      <w:tr w:rsidR="007305CD" w:rsidRPr="007305CD" w14:paraId="1689D86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6A9B99"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E02530" w14:textId="77777777" w:rsidR="007305CD" w:rsidRPr="007305CD" w:rsidRDefault="007305CD" w:rsidP="007305CD">
            <w:pPr>
              <w:jc w:val="center"/>
              <w:rPr>
                <w:sz w:val="22"/>
              </w:rPr>
            </w:pPr>
            <w:r w:rsidRPr="007305CD">
              <w:rPr>
                <w:sz w:val="22"/>
              </w:rPr>
              <w:t>410738.45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F5C6F" w14:textId="77777777" w:rsidR="007305CD" w:rsidRPr="007305CD" w:rsidRDefault="007305CD" w:rsidP="007305CD">
            <w:pPr>
              <w:jc w:val="center"/>
              <w:rPr>
                <w:sz w:val="22"/>
              </w:rPr>
            </w:pPr>
            <w:r w:rsidRPr="007305CD">
              <w:rPr>
                <w:sz w:val="22"/>
              </w:rPr>
              <w:t>1362794.28</w:t>
            </w:r>
          </w:p>
        </w:tc>
      </w:tr>
      <w:tr w:rsidR="007305CD" w:rsidRPr="007305CD" w14:paraId="1DA313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40C017"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15FACF" w14:textId="77777777" w:rsidR="007305CD" w:rsidRPr="007305CD" w:rsidRDefault="007305CD" w:rsidP="007305CD">
            <w:pPr>
              <w:jc w:val="center"/>
              <w:rPr>
                <w:sz w:val="22"/>
              </w:rPr>
            </w:pPr>
            <w:r w:rsidRPr="007305CD">
              <w:rPr>
                <w:sz w:val="22"/>
              </w:rPr>
              <w:t>410728.15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43C9D7" w14:textId="77777777" w:rsidR="007305CD" w:rsidRPr="007305CD" w:rsidRDefault="007305CD" w:rsidP="007305CD">
            <w:pPr>
              <w:jc w:val="center"/>
              <w:rPr>
                <w:sz w:val="22"/>
              </w:rPr>
            </w:pPr>
            <w:r w:rsidRPr="007305CD">
              <w:rPr>
                <w:sz w:val="22"/>
              </w:rPr>
              <w:t>1362794.45</w:t>
            </w:r>
          </w:p>
        </w:tc>
      </w:tr>
      <w:tr w:rsidR="007305CD" w:rsidRPr="007305CD" w14:paraId="5450640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359947"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4607B1" w14:textId="77777777" w:rsidR="007305CD" w:rsidRPr="007305CD" w:rsidRDefault="007305CD" w:rsidP="007305CD">
            <w:pPr>
              <w:jc w:val="center"/>
              <w:rPr>
                <w:sz w:val="22"/>
              </w:rPr>
            </w:pPr>
            <w:r w:rsidRPr="007305CD">
              <w:rPr>
                <w:sz w:val="22"/>
              </w:rPr>
              <w:t>410727.83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1F569" w14:textId="77777777" w:rsidR="007305CD" w:rsidRPr="007305CD" w:rsidRDefault="007305CD" w:rsidP="007305CD">
            <w:pPr>
              <w:jc w:val="center"/>
              <w:rPr>
                <w:sz w:val="22"/>
              </w:rPr>
            </w:pPr>
            <w:r w:rsidRPr="007305CD">
              <w:rPr>
                <w:sz w:val="22"/>
              </w:rPr>
              <w:t>1362774.85</w:t>
            </w:r>
          </w:p>
        </w:tc>
      </w:tr>
      <w:tr w:rsidR="007305CD" w:rsidRPr="007305CD" w14:paraId="4522E38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A6B29"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8DDF15" w14:textId="77777777" w:rsidR="007305CD" w:rsidRPr="007305CD" w:rsidRDefault="007305CD" w:rsidP="007305CD">
            <w:pPr>
              <w:jc w:val="center"/>
              <w:rPr>
                <w:sz w:val="22"/>
              </w:rPr>
            </w:pPr>
            <w:r w:rsidRPr="007305CD">
              <w:rPr>
                <w:sz w:val="22"/>
              </w:rPr>
              <w:t>410738.13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404A3" w14:textId="77777777" w:rsidR="007305CD" w:rsidRPr="007305CD" w:rsidRDefault="007305CD" w:rsidP="007305CD">
            <w:pPr>
              <w:jc w:val="center"/>
              <w:rPr>
                <w:sz w:val="22"/>
              </w:rPr>
            </w:pPr>
            <w:r w:rsidRPr="007305CD">
              <w:rPr>
                <w:sz w:val="22"/>
              </w:rPr>
              <w:t>1362774.68</w:t>
            </w:r>
          </w:p>
        </w:tc>
      </w:tr>
      <w:tr w:rsidR="007305CD" w:rsidRPr="007305CD" w14:paraId="342EFDB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67F13FF"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62A442E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C76A43"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44429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BB61D0" w14:textId="77777777" w:rsidR="007305CD" w:rsidRPr="007305CD" w:rsidRDefault="007305CD" w:rsidP="007305CD">
            <w:pPr>
              <w:jc w:val="center"/>
              <w:rPr>
                <w:sz w:val="22"/>
              </w:rPr>
            </w:pPr>
            <w:r w:rsidRPr="007305CD">
              <w:rPr>
                <w:sz w:val="22"/>
              </w:rPr>
              <w:t>Y</w:t>
            </w:r>
          </w:p>
        </w:tc>
      </w:tr>
      <w:tr w:rsidR="007305CD" w:rsidRPr="007305CD" w14:paraId="15EBD96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A85A2F"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989FFB" w14:textId="77777777" w:rsidR="007305CD" w:rsidRPr="007305CD" w:rsidRDefault="007305CD" w:rsidP="007305CD">
            <w:pPr>
              <w:jc w:val="center"/>
              <w:rPr>
                <w:sz w:val="22"/>
              </w:rPr>
            </w:pPr>
            <w:r w:rsidRPr="007305CD">
              <w:rPr>
                <w:sz w:val="22"/>
              </w:rPr>
              <w:t>410737.85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3E3108" w14:textId="77777777" w:rsidR="007305CD" w:rsidRPr="007305CD" w:rsidRDefault="007305CD" w:rsidP="007305CD">
            <w:pPr>
              <w:jc w:val="center"/>
              <w:rPr>
                <w:sz w:val="22"/>
              </w:rPr>
            </w:pPr>
            <w:r w:rsidRPr="007305CD">
              <w:rPr>
                <w:sz w:val="22"/>
              </w:rPr>
              <w:t>1362774.99</w:t>
            </w:r>
          </w:p>
        </w:tc>
      </w:tr>
      <w:tr w:rsidR="007305CD" w:rsidRPr="007305CD" w14:paraId="48B8B7C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FEE6B5"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57563" w14:textId="77777777" w:rsidR="007305CD" w:rsidRPr="007305CD" w:rsidRDefault="007305CD" w:rsidP="007305CD">
            <w:pPr>
              <w:jc w:val="center"/>
              <w:rPr>
                <w:sz w:val="22"/>
              </w:rPr>
            </w:pPr>
            <w:r w:rsidRPr="007305CD">
              <w:rPr>
                <w:sz w:val="22"/>
              </w:rPr>
              <w:t>410738.29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D52351" w14:textId="77777777" w:rsidR="007305CD" w:rsidRPr="007305CD" w:rsidRDefault="007305CD" w:rsidP="007305CD">
            <w:pPr>
              <w:jc w:val="center"/>
              <w:rPr>
                <w:sz w:val="22"/>
              </w:rPr>
            </w:pPr>
            <w:r w:rsidRPr="007305CD">
              <w:rPr>
                <w:sz w:val="22"/>
              </w:rPr>
              <w:t>1362792.62</w:t>
            </w:r>
          </w:p>
        </w:tc>
      </w:tr>
      <w:tr w:rsidR="007305CD" w:rsidRPr="007305CD" w14:paraId="11AE608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6F804B"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99BB20" w14:textId="77777777" w:rsidR="007305CD" w:rsidRPr="007305CD" w:rsidRDefault="007305CD" w:rsidP="007305CD">
            <w:pPr>
              <w:jc w:val="center"/>
              <w:rPr>
                <w:sz w:val="22"/>
              </w:rPr>
            </w:pPr>
            <w:r w:rsidRPr="007305CD">
              <w:rPr>
                <w:sz w:val="22"/>
              </w:rPr>
              <w:t>410728.78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C9A75" w14:textId="77777777" w:rsidR="007305CD" w:rsidRPr="007305CD" w:rsidRDefault="007305CD" w:rsidP="007305CD">
            <w:pPr>
              <w:jc w:val="center"/>
              <w:rPr>
                <w:sz w:val="22"/>
              </w:rPr>
            </w:pPr>
            <w:r w:rsidRPr="007305CD">
              <w:rPr>
                <w:sz w:val="22"/>
              </w:rPr>
              <w:t>1362792.65</w:t>
            </w:r>
          </w:p>
        </w:tc>
      </w:tr>
      <w:tr w:rsidR="007305CD" w:rsidRPr="007305CD" w14:paraId="6998541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BB10B5"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7CE9E3" w14:textId="77777777" w:rsidR="007305CD" w:rsidRPr="007305CD" w:rsidRDefault="007305CD" w:rsidP="007305CD">
            <w:pPr>
              <w:jc w:val="center"/>
              <w:rPr>
                <w:sz w:val="22"/>
              </w:rPr>
            </w:pPr>
            <w:r w:rsidRPr="007305CD">
              <w:rPr>
                <w:sz w:val="22"/>
              </w:rPr>
              <w:t>410728.66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258626" w14:textId="77777777" w:rsidR="007305CD" w:rsidRPr="007305CD" w:rsidRDefault="007305CD" w:rsidP="007305CD">
            <w:pPr>
              <w:jc w:val="center"/>
              <w:rPr>
                <w:sz w:val="22"/>
              </w:rPr>
            </w:pPr>
            <w:r w:rsidRPr="007305CD">
              <w:rPr>
                <w:sz w:val="22"/>
              </w:rPr>
              <w:t>1362789.93</w:t>
            </w:r>
          </w:p>
        </w:tc>
      </w:tr>
      <w:tr w:rsidR="007305CD" w:rsidRPr="007305CD" w14:paraId="37B5BA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DEF2F7" w14:textId="77777777" w:rsidR="007305CD" w:rsidRPr="007305CD" w:rsidRDefault="007305CD" w:rsidP="007305CD">
            <w:pPr>
              <w:jc w:val="center"/>
              <w:rPr>
                <w:sz w:val="22"/>
              </w:rPr>
            </w:pPr>
            <w:r w:rsidRPr="007305CD">
              <w:rPr>
                <w:sz w:val="22"/>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BA3D4" w14:textId="77777777" w:rsidR="007305CD" w:rsidRPr="007305CD" w:rsidRDefault="007305CD" w:rsidP="007305CD">
            <w:pPr>
              <w:jc w:val="center"/>
              <w:rPr>
                <w:sz w:val="22"/>
              </w:rPr>
            </w:pPr>
            <w:r w:rsidRPr="007305CD">
              <w:rPr>
                <w:sz w:val="22"/>
              </w:rPr>
              <w:t>410728.1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68DB67" w14:textId="77777777" w:rsidR="007305CD" w:rsidRPr="007305CD" w:rsidRDefault="007305CD" w:rsidP="007305CD">
            <w:pPr>
              <w:jc w:val="center"/>
              <w:rPr>
                <w:sz w:val="22"/>
              </w:rPr>
            </w:pPr>
            <w:r w:rsidRPr="007305CD">
              <w:rPr>
                <w:sz w:val="22"/>
              </w:rPr>
              <w:t>1362777.53</w:t>
            </w:r>
          </w:p>
        </w:tc>
      </w:tr>
      <w:tr w:rsidR="007305CD" w:rsidRPr="007305CD" w14:paraId="6B80F33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C9A09A"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2319C6" w14:textId="77777777" w:rsidR="007305CD" w:rsidRPr="007305CD" w:rsidRDefault="007305CD" w:rsidP="007305CD">
            <w:pPr>
              <w:jc w:val="center"/>
              <w:rPr>
                <w:sz w:val="22"/>
              </w:rPr>
            </w:pPr>
            <w:r w:rsidRPr="007305CD">
              <w:rPr>
                <w:sz w:val="22"/>
              </w:rPr>
              <w:t>410728.11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A09500" w14:textId="77777777" w:rsidR="007305CD" w:rsidRPr="007305CD" w:rsidRDefault="007305CD" w:rsidP="007305CD">
            <w:pPr>
              <w:jc w:val="center"/>
              <w:rPr>
                <w:sz w:val="22"/>
              </w:rPr>
            </w:pPr>
            <w:r w:rsidRPr="007305CD">
              <w:rPr>
                <w:sz w:val="22"/>
              </w:rPr>
              <w:t>1362777.53</w:t>
            </w:r>
          </w:p>
        </w:tc>
      </w:tr>
      <w:tr w:rsidR="007305CD" w:rsidRPr="007305CD" w14:paraId="13D7C99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FEA8F8"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509D5" w14:textId="77777777" w:rsidR="007305CD" w:rsidRPr="007305CD" w:rsidRDefault="007305CD" w:rsidP="007305CD">
            <w:pPr>
              <w:jc w:val="center"/>
              <w:rPr>
                <w:sz w:val="22"/>
              </w:rPr>
            </w:pPr>
            <w:r w:rsidRPr="007305CD">
              <w:rPr>
                <w:sz w:val="22"/>
              </w:rPr>
              <w:t>410728.01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7251E" w14:textId="77777777" w:rsidR="007305CD" w:rsidRPr="007305CD" w:rsidRDefault="007305CD" w:rsidP="007305CD">
            <w:pPr>
              <w:jc w:val="center"/>
              <w:rPr>
                <w:sz w:val="22"/>
              </w:rPr>
            </w:pPr>
            <w:r w:rsidRPr="007305CD">
              <w:rPr>
                <w:sz w:val="22"/>
              </w:rPr>
              <w:t>1362775.39</w:t>
            </w:r>
          </w:p>
        </w:tc>
      </w:tr>
      <w:tr w:rsidR="007305CD" w:rsidRPr="007305CD" w14:paraId="66895E4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5D699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A8A77D" w14:textId="77777777" w:rsidR="007305CD" w:rsidRPr="007305CD" w:rsidRDefault="007305CD" w:rsidP="007305CD">
            <w:pPr>
              <w:jc w:val="center"/>
              <w:rPr>
                <w:sz w:val="22"/>
              </w:rPr>
            </w:pPr>
            <w:r w:rsidRPr="007305CD">
              <w:rPr>
                <w:sz w:val="22"/>
              </w:rPr>
              <w:t>410737.85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2E33E2" w14:textId="77777777" w:rsidR="007305CD" w:rsidRPr="007305CD" w:rsidRDefault="007305CD" w:rsidP="007305CD">
            <w:pPr>
              <w:jc w:val="center"/>
              <w:rPr>
                <w:sz w:val="22"/>
              </w:rPr>
            </w:pPr>
            <w:r w:rsidRPr="007305CD">
              <w:rPr>
                <w:sz w:val="22"/>
              </w:rPr>
              <w:t>1362774.99</w:t>
            </w:r>
          </w:p>
        </w:tc>
      </w:tr>
    </w:tbl>
    <w:p w14:paraId="3EF1FF3D" w14:textId="77777777" w:rsidR="007305CD" w:rsidRPr="007305CD" w:rsidRDefault="007305CD" w:rsidP="007305CD">
      <w:pPr>
        <w:rPr>
          <w:sz w:val="22"/>
        </w:rPr>
      </w:pPr>
    </w:p>
    <w:p w14:paraId="64D9AB43"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533FA0E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8C1CF5"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1829 </w:t>
            </w:r>
            <w:proofErr w:type="spellStart"/>
            <w:r w:rsidRPr="007305CD">
              <w:rPr>
                <w:b/>
                <w:bCs/>
                <w:sz w:val="22"/>
              </w:rPr>
              <w:t>кв.м</w:t>
            </w:r>
            <w:proofErr w:type="spellEnd"/>
          </w:p>
        </w:tc>
      </w:tr>
      <w:tr w:rsidR="007305CD" w:rsidRPr="007305CD" w14:paraId="31DB014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B0C4C6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D77FFB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CBD03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FE9668"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CECDE" w14:textId="77777777" w:rsidR="007305CD" w:rsidRPr="007305CD" w:rsidRDefault="007305CD" w:rsidP="007305CD">
            <w:pPr>
              <w:jc w:val="center"/>
              <w:rPr>
                <w:sz w:val="22"/>
              </w:rPr>
            </w:pPr>
            <w:r w:rsidRPr="007305CD">
              <w:rPr>
                <w:sz w:val="22"/>
              </w:rPr>
              <w:t>Y</w:t>
            </w:r>
          </w:p>
        </w:tc>
      </w:tr>
      <w:tr w:rsidR="007305CD" w:rsidRPr="007305CD" w14:paraId="5AC161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9A5EC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33F5C0" w14:textId="77777777" w:rsidR="007305CD" w:rsidRPr="007305CD" w:rsidRDefault="007305CD" w:rsidP="007305CD">
            <w:pPr>
              <w:jc w:val="center"/>
              <w:rPr>
                <w:sz w:val="22"/>
              </w:rPr>
            </w:pPr>
            <w:r w:rsidRPr="007305CD">
              <w:rPr>
                <w:sz w:val="22"/>
              </w:rPr>
              <w:t>411477.42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67BCC3" w14:textId="77777777" w:rsidR="007305CD" w:rsidRPr="007305CD" w:rsidRDefault="007305CD" w:rsidP="007305CD">
            <w:pPr>
              <w:jc w:val="center"/>
              <w:rPr>
                <w:sz w:val="22"/>
              </w:rPr>
            </w:pPr>
            <w:r w:rsidRPr="007305CD">
              <w:rPr>
                <w:sz w:val="22"/>
              </w:rPr>
              <w:t>1362731.34</w:t>
            </w:r>
          </w:p>
        </w:tc>
      </w:tr>
      <w:tr w:rsidR="007305CD" w:rsidRPr="007305CD" w14:paraId="1F0EC99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D5A552"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3422CA" w14:textId="77777777" w:rsidR="007305CD" w:rsidRPr="007305CD" w:rsidRDefault="007305CD" w:rsidP="007305CD">
            <w:pPr>
              <w:jc w:val="center"/>
              <w:rPr>
                <w:sz w:val="22"/>
              </w:rPr>
            </w:pPr>
            <w:r w:rsidRPr="007305CD">
              <w:rPr>
                <w:sz w:val="22"/>
              </w:rPr>
              <w:t>411477.62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77DB7" w14:textId="77777777" w:rsidR="007305CD" w:rsidRPr="007305CD" w:rsidRDefault="007305CD" w:rsidP="007305CD">
            <w:pPr>
              <w:jc w:val="center"/>
              <w:rPr>
                <w:sz w:val="22"/>
              </w:rPr>
            </w:pPr>
            <w:r w:rsidRPr="007305CD">
              <w:rPr>
                <w:sz w:val="22"/>
              </w:rPr>
              <w:t>1362743.78</w:t>
            </w:r>
          </w:p>
        </w:tc>
      </w:tr>
      <w:tr w:rsidR="007305CD" w:rsidRPr="007305CD" w14:paraId="443B599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59A138"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AAD9F" w14:textId="77777777" w:rsidR="007305CD" w:rsidRPr="007305CD" w:rsidRDefault="007305CD" w:rsidP="007305CD">
            <w:pPr>
              <w:jc w:val="center"/>
              <w:rPr>
                <w:sz w:val="22"/>
              </w:rPr>
            </w:pPr>
            <w:r w:rsidRPr="007305CD">
              <w:rPr>
                <w:sz w:val="22"/>
              </w:rPr>
              <w:t>411407.22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38328" w14:textId="77777777" w:rsidR="007305CD" w:rsidRPr="007305CD" w:rsidRDefault="007305CD" w:rsidP="007305CD">
            <w:pPr>
              <w:jc w:val="center"/>
              <w:rPr>
                <w:sz w:val="22"/>
              </w:rPr>
            </w:pPr>
            <w:r w:rsidRPr="007305CD">
              <w:rPr>
                <w:sz w:val="22"/>
              </w:rPr>
              <w:t>1362744.42</w:t>
            </w:r>
          </w:p>
        </w:tc>
      </w:tr>
      <w:tr w:rsidR="007305CD" w:rsidRPr="007305CD" w14:paraId="3934A3E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E7E6D2"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EC347" w14:textId="77777777" w:rsidR="007305CD" w:rsidRPr="007305CD" w:rsidRDefault="007305CD" w:rsidP="007305CD">
            <w:pPr>
              <w:jc w:val="center"/>
              <w:rPr>
                <w:sz w:val="22"/>
              </w:rPr>
            </w:pPr>
            <w:r w:rsidRPr="007305CD">
              <w:rPr>
                <w:sz w:val="22"/>
              </w:rPr>
              <w:t>411407.36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67574" w14:textId="77777777" w:rsidR="007305CD" w:rsidRPr="007305CD" w:rsidRDefault="007305CD" w:rsidP="007305CD">
            <w:pPr>
              <w:jc w:val="center"/>
              <w:rPr>
                <w:sz w:val="22"/>
              </w:rPr>
            </w:pPr>
            <w:r w:rsidRPr="007305CD">
              <w:rPr>
                <w:sz w:val="22"/>
              </w:rPr>
              <w:t>1362752.44</w:t>
            </w:r>
          </w:p>
        </w:tc>
      </w:tr>
      <w:tr w:rsidR="007305CD" w:rsidRPr="007305CD" w14:paraId="04D1C0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FC62E"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2AB93" w14:textId="77777777" w:rsidR="007305CD" w:rsidRPr="007305CD" w:rsidRDefault="007305CD" w:rsidP="007305CD">
            <w:pPr>
              <w:jc w:val="center"/>
              <w:rPr>
                <w:sz w:val="22"/>
              </w:rPr>
            </w:pPr>
            <w:r w:rsidRPr="007305CD">
              <w:rPr>
                <w:sz w:val="22"/>
              </w:rPr>
              <w:t>411394.6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DD1093" w14:textId="77777777" w:rsidR="007305CD" w:rsidRPr="007305CD" w:rsidRDefault="007305CD" w:rsidP="007305CD">
            <w:pPr>
              <w:jc w:val="center"/>
              <w:rPr>
                <w:sz w:val="22"/>
              </w:rPr>
            </w:pPr>
            <w:r w:rsidRPr="007305CD">
              <w:rPr>
                <w:sz w:val="22"/>
              </w:rPr>
              <w:t>1362752.66</w:t>
            </w:r>
          </w:p>
        </w:tc>
      </w:tr>
      <w:tr w:rsidR="007305CD" w:rsidRPr="007305CD" w14:paraId="1E616F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BFAFB7"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4F904" w14:textId="77777777" w:rsidR="007305CD" w:rsidRPr="007305CD" w:rsidRDefault="007305CD" w:rsidP="007305CD">
            <w:pPr>
              <w:jc w:val="center"/>
              <w:rPr>
                <w:sz w:val="22"/>
              </w:rPr>
            </w:pPr>
            <w:r w:rsidRPr="007305CD">
              <w:rPr>
                <w:sz w:val="22"/>
              </w:rPr>
              <w:t>411394.54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1D9E8" w14:textId="77777777" w:rsidR="007305CD" w:rsidRPr="007305CD" w:rsidRDefault="007305CD" w:rsidP="007305CD">
            <w:pPr>
              <w:jc w:val="center"/>
              <w:rPr>
                <w:sz w:val="22"/>
              </w:rPr>
            </w:pPr>
            <w:r w:rsidRPr="007305CD">
              <w:rPr>
                <w:sz w:val="22"/>
              </w:rPr>
              <w:t>1362749.31</w:t>
            </w:r>
          </w:p>
        </w:tc>
      </w:tr>
      <w:tr w:rsidR="007305CD" w:rsidRPr="007305CD" w14:paraId="544EE8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08E3C1"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163622" w14:textId="77777777" w:rsidR="007305CD" w:rsidRPr="007305CD" w:rsidRDefault="007305CD" w:rsidP="007305CD">
            <w:pPr>
              <w:jc w:val="center"/>
              <w:rPr>
                <w:sz w:val="22"/>
              </w:rPr>
            </w:pPr>
            <w:r w:rsidRPr="007305CD">
              <w:rPr>
                <w:sz w:val="22"/>
              </w:rPr>
              <w:t>411402.77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279A15" w14:textId="77777777" w:rsidR="007305CD" w:rsidRPr="007305CD" w:rsidRDefault="007305CD" w:rsidP="007305CD">
            <w:pPr>
              <w:jc w:val="center"/>
              <w:rPr>
                <w:sz w:val="22"/>
              </w:rPr>
            </w:pPr>
            <w:r w:rsidRPr="007305CD">
              <w:rPr>
                <w:sz w:val="22"/>
              </w:rPr>
              <w:t>1362749.17</w:t>
            </w:r>
          </w:p>
        </w:tc>
      </w:tr>
      <w:tr w:rsidR="007305CD" w:rsidRPr="007305CD" w14:paraId="40E8EE0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3689E9"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55AF53" w14:textId="77777777" w:rsidR="007305CD" w:rsidRPr="007305CD" w:rsidRDefault="007305CD" w:rsidP="007305CD">
            <w:pPr>
              <w:jc w:val="center"/>
              <w:rPr>
                <w:sz w:val="22"/>
              </w:rPr>
            </w:pPr>
            <w:r w:rsidRPr="007305CD">
              <w:rPr>
                <w:sz w:val="22"/>
              </w:rPr>
              <w:t>411402.66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33CA69" w14:textId="77777777" w:rsidR="007305CD" w:rsidRPr="007305CD" w:rsidRDefault="007305CD" w:rsidP="007305CD">
            <w:pPr>
              <w:jc w:val="center"/>
              <w:rPr>
                <w:sz w:val="22"/>
              </w:rPr>
            </w:pPr>
            <w:r w:rsidRPr="007305CD">
              <w:rPr>
                <w:sz w:val="22"/>
              </w:rPr>
              <w:t>1362742.18</w:t>
            </w:r>
          </w:p>
        </w:tc>
      </w:tr>
      <w:tr w:rsidR="007305CD" w:rsidRPr="007305CD" w14:paraId="063D436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00016B"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34A46" w14:textId="77777777" w:rsidR="007305CD" w:rsidRPr="007305CD" w:rsidRDefault="007305CD" w:rsidP="007305CD">
            <w:pPr>
              <w:jc w:val="center"/>
              <w:rPr>
                <w:sz w:val="22"/>
              </w:rPr>
            </w:pPr>
            <w:r w:rsidRPr="007305CD">
              <w:rPr>
                <w:sz w:val="22"/>
              </w:rPr>
              <w:t>411391.96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5488F" w14:textId="77777777" w:rsidR="007305CD" w:rsidRPr="007305CD" w:rsidRDefault="007305CD" w:rsidP="007305CD">
            <w:pPr>
              <w:jc w:val="center"/>
              <w:rPr>
                <w:sz w:val="22"/>
              </w:rPr>
            </w:pPr>
            <w:r w:rsidRPr="007305CD">
              <w:rPr>
                <w:sz w:val="22"/>
              </w:rPr>
              <w:t>1362742.35</w:t>
            </w:r>
          </w:p>
        </w:tc>
      </w:tr>
      <w:tr w:rsidR="007305CD" w:rsidRPr="007305CD" w14:paraId="6AC7AE1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50B69D"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A9533" w14:textId="77777777" w:rsidR="007305CD" w:rsidRPr="007305CD" w:rsidRDefault="007305CD" w:rsidP="007305CD">
            <w:pPr>
              <w:jc w:val="center"/>
              <w:rPr>
                <w:sz w:val="22"/>
              </w:rPr>
            </w:pPr>
            <w:r w:rsidRPr="007305CD">
              <w:rPr>
                <w:sz w:val="22"/>
              </w:rPr>
              <w:t>411370.33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BAC295" w14:textId="77777777" w:rsidR="007305CD" w:rsidRPr="007305CD" w:rsidRDefault="007305CD" w:rsidP="007305CD">
            <w:pPr>
              <w:jc w:val="center"/>
              <w:rPr>
                <w:sz w:val="22"/>
              </w:rPr>
            </w:pPr>
            <w:r w:rsidRPr="007305CD">
              <w:rPr>
                <w:sz w:val="22"/>
              </w:rPr>
              <w:t>1362742.52</w:t>
            </w:r>
          </w:p>
        </w:tc>
      </w:tr>
      <w:tr w:rsidR="007305CD" w:rsidRPr="007305CD" w14:paraId="6E00EE8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6F5C3D"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25193" w14:textId="77777777" w:rsidR="007305CD" w:rsidRPr="007305CD" w:rsidRDefault="007305CD" w:rsidP="007305CD">
            <w:pPr>
              <w:jc w:val="center"/>
              <w:rPr>
                <w:sz w:val="22"/>
              </w:rPr>
            </w:pPr>
            <w:r w:rsidRPr="007305CD">
              <w:rPr>
                <w:sz w:val="22"/>
              </w:rPr>
              <w:t>411369.71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703DD4" w14:textId="77777777" w:rsidR="007305CD" w:rsidRPr="007305CD" w:rsidRDefault="007305CD" w:rsidP="007305CD">
            <w:pPr>
              <w:jc w:val="center"/>
              <w:rPr>
                <w:sz w:val="22"/>
              </w:rPr>
            </w:pPr>
            <w:r w:rsidRPr="007305CD">
              <w:rPr>
                <w:sz w:val="22"/>
              </w:rPr>
              <w:t>1362716</w:t>
            </w:r>
          </w:p>
        </w:tc>
      </w:tr>
      <w:tr w:rsidR="007305CD" w:rsidRPr="007305CD" w14:paraId="7E056A2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CB2B93"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37659" w14:textId="77777777" w:rsidR="007305CD" w:rsidRPr="007305CD" w:rsidRDefault="007305CD" w:rsidP="007305CD">
            <w:pPr>
              <w:jc w:val="center"/>
              <w:rPr>
                <w:sz w:val="22"/>
              </w:rPr>
            </w:pPr>
            <w:r w:rsidRPr="007305CD">
              <w:rPr>
                <w:sz w:val="22"/>
              </w:rPr>
              <w:t>411402.65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F02D45" w14:textId="77777777" w:rsidR="007305CD" w:rsidRPr="007305CD" w:rsidRDefault="007305CD" w:rsidP="007305CD">
            <w:pPr>
              <w:jc w:val="center"/>
              <w:rPr>
                <w:sz w:val="22"/>
              </w:rPr>
            </w:pPr>
            <w:r w:rsidRPr="007305CD">
              <w:rPr>
                <w:sz w:val="22"/>
              </w:rPr>
              <w:t>1362715.61</w:t>
            </w:r>
          </w:p>
        </w:tc>
      </w:tr>
      <w:tr w:rsidR="007305CD" w:rsidRPr="007305CD" w14:paraId="107E5C6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C591CA"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76BA8A" w14:textId="77777777" w:rsidR="007305CD" w:rsidRPr="007305CD" w:rsidRDefault="007305CD" w:rsidP="007305CD">
            <w:pPr>
              <w:jc w:val="center"/>
              <w:rPr>
                <w:sz w:val="22"/>
              </w:rPr>
            </w:pPr>
            <w:r w:rsidRPr="007305CD">
              <w:rPr>
                <w:sz w:val="22"/>
              </w:rPr>
              <w:t>411402.75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DF16E7" w14:textId="77777777" w:rsidR="007305CD" w:rsidRPr="007305CD" w:rsidRDefault="007305CD" w:rsidP="007305CD">
            <w:pPr>
              <w:jc w:val="center"/>
              <w:rPr>
                <w:sz w:val="22"/>
              </w:rPr>
            </w:pPr>
            <w:r w:rsidRPr="007305CD">
              <w:rPr>
                <w:sz w:val="22"/>
              </w:rPr>
              <w:t>1362728.11</w:t>
            </w:r>
          </w:p>
        </w:tc>
      </w:tr>
      <w:tr w:rsidR="007305CD" w:rsidRPr="007305CD" w14:paraId="01D7255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ACD0DC"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D56D27" w14:textId="77777777" w:rsidR="007305CD" w:rsidRPr="007305CD" w:rsidRDefault="007305CD" w:rsidP="007305CD">
            <w:pPr>
              <w:jc w:val="center"/>
              <w:rPr>
                <w:sz w:val="22"/>
              </w:rPr>
            </w:pPr>
            <w:r w:rsidRPr="007305CD">
              <w:rPr>
                <w:sz w:val="22"/>
              </w:rPr>
              <w:t>411407.72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933DB" w14:textId="77777777" w:rsidR="007305CD" w:rsidRPr="007305CD" w:rsidRDefault="007305CD" w:rsidP="007305CD">
            <w:pPr>
              <w:jc w:val="center"/>
              <w:rPr>
                <w:sz w:val="22"/>
              </w:rPr>
            </w:pPr>
            <w:r w:rsidRPr="007305CD">
              <w:rPr>
                <w:sz w:val="22"/>
              </w:rPr>
              <w:t>1362733.17</w:t>
            </w:r>
          </w:p>
        </w:tc>
      </w:tr>
      <w:tr w:rsidR="007305CD" w:rsidRPr="007305CD" w14:paraId="482B941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C11B3B"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3E73FC" w14:textId="77777777" w:rsidR="007305CD" w:rsidRPr="007305CD" w:rsidRDefault="007305CD" w:rsidP="007305CD">
            <w:pPr>
              <w:jc w:val="center"/>
              <w:rPr>
                <w:sz w:val="22"/>
              </w:rPr>
            </w:pPr>
            <w:r w:rsidRPr="007305CD">
              <w:rPr>
                <w:sz w:val="22"/>
              </w:rPr>
              <w:t>411477.42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47B51" w14:textId="77777777" w:rsidR="007305CD" w:rsidRPr="007305CD" w:rsidRDefault="007305CD" w:rsidP="007305CD">
            <w:pPr>
              <w:jc w:val="center"/>
              <w:rPr>
                <w:sz w:val="22"/>
              </w:rPr>
            </w:pPr>
            <w:r w:rsidRPr="007305CD">
              <w:rPr>
                <w:sz w:val="22"/>
              </w:rPr>
              <w:t>1362731.34</w:t>
            </w:r>
          </w:p>
        </w:tc>
      </w:tr>
    </w:tbl>
    <w:p w14:paraId="4ADC0826" w14:textId="77777777" w:rsidR="007305CD" w:rsidRPr="007305CD" w:rsidRDefault="007305CD" w:rsidP="007305CD">
      <w:pPr>
        <w:rPr>
          <w:sz w:val="22"/>
        </w:rPr>
      </w:pPr>
    </w:p>
    <w:p w14:paraId="7631679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ЗУ70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BDB921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5F876F"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455 </w:t>
            </w:r>
            <w:proofErr w:type="spellStart"/>
            <w:r w:rsidRPr="007305CD">
              <w:rPr>
                <w:b/>
                <w:bCs/>
                <w:sz w:val="22"/>
              </w:rPr>
              <w:t>кв.м</w:t>
            </w:r>
            <w:proofErr w:type="spellEnd"/>
          </w:p>
        </w:tc>
      </w:tr>
      <w:tr w:rsidR="007305CD" w:rsidRPr="007305CD" w14:paraId="067A12E4"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80D50C"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4BCF1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336D07"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A61DD"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B9173B" w14:textId="77777777" w:rsidR="007305CD" w:rsidRPr="007305CD" w:rsidRDefault="007305CD" w:rsidP="007305CD">
            <w:pPr>
              <w:jc w:val="center"/>
              <w:rPr>
                <w:sz w:val="22"/>
              </w:rPr>
            </w:pPr>
            <w:r w:rsidRPr="007305CD">
              <w:rPr>
                <w:sz w:val="22"/>
              </w:rPr>
              <w:t>Y</w:t>
            </w:r>
          </w:p>
        </w:tc>
      </w:tr>
      <w:tr w:rsidR="007305CD" w:rsidRPr="007305CD" w14:paraId="7D363BD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98D89F"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B4452" w14:textId="77777777" w:rsidR="007305CD" w:rsidRPr="007305CD" w:rsidRDefault="007305CD" w:rsidP="007305CD">
            <w:pPr>
              <w:jc w:val="center"/>
              <w:rPr>
                <w:sz w:val="22"/>
              </w:rPr>
            </w:pPr>
            <w:r w:rsidRPr="007305CD">
              <w:rPr>
                <w:sz w:val="22"/>
              </w:rPr>
              <w:t>410880.01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38E1AC" w14:textId="77777777" w:rsidR="007305CD" w:rsidRPr="007305CD" w:rsidRDefault="007305CD" w:rsidP="007305CD">
            <w:pPr>
              <w:jc w:val="center"/>
              <w:rPr>
                <w:sz w:val="22"/>
              </w:rPr>
            </w:pPr>
            <w:r w:rsidRPr="007305CD">
              <w:rPr>
                <w:sz w:val="22"/>
              </w:rPr>
              <w:t>1362691.63</w:t>
            </w:r>
          </w:p>
        </w:tc>
      </w:tr>
      <w:tr w:rsidR="007305CD" w:rsidRPr="007305CD" w14:paraId="3091408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A224A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6434FD" w14:textId="77777777" w:rsidR="007305CD" w:rsidRPr="007305CD" w:rsidRDefault="007305CD" w:rsidP="007305CD">
            <w:pPr>
              <w:jc w:val="center"/>
              <w:rPr>
                <w:sz w:val="22"/>
              </w:rPr>
            </w:pPr>
            <w:r w:rsidRPr="007305CD">
              <w:rPr>
                <w:sz w:val="22"/>
              </w:rPr>
              <w:t>410880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1BB74" w14:textId="77777777" w:rsidR="007305CD" w:rsidRPr="007305CD" w:rsidRDefault="007305CD" w:rsidP="007305CD">
            <w:pPr>
              <w:jc w:val="center"/>
              <w:rPr>
                <w:sz w:val="22"/>
              </w:rPr>
            </w:pPr>
            <w:r w:rsidRPr="007305CD">
              <w:rPr>
                <w:sz w:val="22"/>
              </w:rPr>
              <w:t>1362702.49</w:t>
            </w:r>
          </w:p>
        </w:tc>
      </w:tr>
      <w:tr w:rsidR="007305CD" w:rsidRPr="007305CD" w14:paraId="08F5ACE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668B9C"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6BB76" w14:textId="77777777" w:rsidR="007305CD" w:rsidRPr="007305CD" w:rsidRDefault="007305CD" w:rsidP="007305CD">
            <w:pPr>
              <w:jc w:val="center"/>
              <w:rPr>
                <w:sz w:val="22"/>
              </w:rPr>
            </w:pPr>
            <w:r w:rsidRPr="007305CD">
              <w:rPr>
                <w:sz w:val="22"/>
              </w:rPr>
              <w:t>410878.65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264E7" w14:textId="77777777" w:rsidR="007305CD" w:rsidRPr="007305CD" w:rsidRDefault="007305CD" w:rsidP="007305CD">
            <w:pPr>
              <w:jc w:val="center"/>
              <w:rPr>
                <w:sz w:val="22"/>
              </w:rPr>
            </w:pPr>
            <w:r w:rsidRPr="007305CD">
              <w:rPr>
                <w:sz w:val="22"/>
              </w:rPr>
              <w:t>1362699.04</w:t>
            </w:r>
          </w:p>
        </w:tc>
      </w:tr>
      <w:tr w:rsidR="007305CD" w:rsidRPr="007305CD" w14:paraId="34601A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F6586E"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B573E" w14:textId="77777777" w:rsidR="007305CD" w:rsidRPr="007305CD" w:rsidRDefault="007305CD" w:rsidP="007305CD">
            <w:pPr>
              <w:jc w:val="center"/>
              <w:rPr>
                <w:sz w:val="22"/>
              </w:rPr>
            </w:pPr>
            <w:r w:rsidRPr="007305CD">
              <w:rPr>
                <w:sz w:val="22"/>
              </w:rPr>
              <w:t>410818.34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EB2D9" w14:textId="77777777" w:rsidR="007305CD" w:rsidRPr="007305CD" w:rsidRDefault="007305CD" w:rsidP="007305CD">
            <w:pPr>
              <w:jc w:val="center"/>
              <w:rPr>
                <w:sz w:val="22"/>
              </w:rPr>
            </w:pPr>
            <w:r w:rsidRPr="007305CD">
              <w:rPr>
                <w:sz w:val="22"/>
              </w:rPr>
              <w:t>1362699.43</w:t>
            </w:r>
          </w:p>
        </w:tc>
      </w:tr>
      <w:tr w:rsidR="007305CD" w:rsidRPr="007305CD" w14:paraId="137BC4B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D4622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C64E8F" w14:textId="77777777" w:rsidR="007305CD" w:rsidRPr="007305CD" w:rsidRDefault="007305CD" w:rsidP="007305CD">
            <w:pPr>
              <w:jc w:val="center"/>
              <w:rPr>
                <w:sz w:val="22"/>
              </w:rPr>
            </w:pPr>
            <w:r w:rsidRPr="007305CD">
              <w:rPr>
                <w:sz w:val="22"/>
              </w:rPr>
              <w:t>410817.38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C07601" w14:textId="77777777" w:rsidR="007305CD" w:rsidRPr="007305CD" w:rsidRDefault="007305CD" w:rsidP="007305CD">
            <w:pPr>
              <w:jc w:val="center"/>
              <w:rPr>
                <w:sz w:val="22"/>
              </w:rPr>
            </w:pPr>
            <w:r w:rsidRPr="007305CD">
              <w:rPr>
                <w:sz w:val="22"/>
              </w:rPr>
              <w:t>1362692.26</w:t>
            </w:r>
          </w:p>
        </w:tc>
      </w:tr>
      <w:tr w:rsidR="007305CD" w:rsidRPr="007305CD" w14:paraId="51BD99B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36EE89"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9C4E0" w14:textId="77777777" w:rsidR="007305CD" w:rsidRPr="007305CD" w:rsidRDefault="007305CD" w:rsidP="007305CD">
            <w:pPr>
              <w:jc w:val="center"/>
              <w:rPr>
                <w:sz w:val="22"/>
              </w:rPr>
            </w:pPr>
            <w:r w:rsidRPr="007305CD">
              <w:rPr>
                <w:sz w:val="22"/>
              </w:rPr>
              <w:t>410880.01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2ADAD" w14:textId="77777777" w:rsidR="007305CD" w:rsidRPr="007305CD" w:rsidRDefault="007305CD" w:rsidP="007305CD">
            <w:pPr>
              <w:jc w:val="center"/>
              <w:rPr>
                <w:sz w:val="22"/>
              </w:rPr>
            </w:pPr>
            <w:r w:rsidRPr="007305CD">
              <w:rPr>
                <w:sz w:val="22"/>
              </w:rPr>
              <w:t>1362691.63</w:t>
            </w:r>
          </w:p>
        </w:tc>
      </w:tr>
    </w:tbl>
    <w:p w14:paraId="71BDFEF4" w14:textId="77777777" w:rsidR="007305CD" w:rsidRPr="007305CD" w:rsidRDefault="007305CD" w:rsidP="007305CD">
      <w:pPr>
        <w:rPr>
          <w:sz w:val="22"/>
        </w:rPr>
      </w:pPr>
    </w:p>
    <w:p w14:paraId="20EAC6C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3230FBC"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D9C9E4"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213 </w:t>
            </w:r>
            <w:proofErr w:type="spellStart"/>
            <w:r w:rsidRPr="007305CD">
              <w:rPr>
                <w:b/>
                <w:bCs/>
                <w:sz w:val="22"/>
              </w:rPr>
              <w:t>кв.м</w:t>
            </w:r>
            <w:proofErr w:type="spellEnd"/>
          </w:p>
        </w:tc>
      </w:tr>
      <w:tr w:rsidR="007305CD" w:rsidRPr="007305CD" w14:paraId="7C56E44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1F8C5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BC8205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80645E"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972544"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7D879B" w14:textId="77777777" w:rsidR="007305CD" w:rsidRPr="007305CD" w:rsidRDefault="007305CD" w:rsidP="007305CD">
            <w:pPr>
              <w:jc w:val="center"/>
              <w:rPr>
                <w:sz w:val="22"/>
              </w:rPr>
            </w:pPr>
            <w:r w:rsidRPr="007305CD">
              <w:rPr>
                <w:sz w:val="22"/>
              </w:rPr>
              <w:t>Y</w:t>
            </w:r>
          </w:p>
        </w:tc>
      </w:tr>
      <w:tr w:rsidR="007305CD" w:rsidRPr="007305CD" w14:paraId="019850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8DC46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B4AE1D" w14:textId="77777777" w:rsidR="007305CD" w:rsidRPr="007305CD" w:rsidRDefault="007305CD" w:rsidP="007305CD">
            <w:pPr>
              <w:jc w:val="center"/>
              <w:rPr>
                <w:sz w:val="22"/>
              </w:rPr>
            </w:pPr>
            <w:r w:rsidRPr="007305CD">
              <w:rPr>
                <w:sz w:val="22"/>
              </w:rPr>
              <w:t>410883.22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884A54" w14:textId="77777777" w:rsidR="007305CD" w:rsidRPr="007305CD" w:rsidRDefault="007305CD" w:rsidP="007305CD">
            <w:pPr>
              <w:jc w:val="center"/>
              <w:rPr>
                <w:sz w:val="22"/>
              </w:rPr>
            </w:pPr>
            <w:r w:rsidRPr="007305CD">
              <w:rPr>
                <w:sz w:val="22"/>
              </w:rPr>
              <w:t>1362598.25</w:t>
            </w:r>
          </w:p>
        </w:tc>
      </w:tr>
      <w:tr w:rsidR="007305CD" w:rsidRPr="007305CD" w14:paraId="0D14149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18218"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8A42C" w14:textId="77777777" w:rsidR="007305CD" w:rsidRPr="007305CD" w:rsidRDefault="007305CD" w:rsidP="007305CD">
            <w:pPr>
              <w:jc w:val="center"/>
              <w:rPr>
                <w:sz w:val="22"/>
              </w:rPr>
            </w:pPr>
            <w:r w:rsidRPr="007305CD">
              <w:rPr>
                <w:sz w:val="22"/>
              </w:rPr>
              <w:t>410883.27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ED592" w14:textId="77777777" w:rsidR="007305CD" w:rsidRPr="007305CD" w:rsidRDefault="007305CD" w:rsidP="007305CD">
            <w:pPr>
              <w:jc w:val="center"/>
              <w:rPr>
                <w:sz w:val="22"/>
              </w:rPr>
            </w:pPr>
            <w:r w:rsidRPr="007305CD">
              <w:rPr>
                <w:sz w:val="22"/>
              </w:rPr>
              <w:t>1362601.11</w:t>
            </w:r>
          </w:p>
        </w:tc>
      </w:tr>
      <w:tr w:rsidR="007305CD" w:rsidRPr="007305CD" w14:paraId="66A4FD9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6784F4"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46E23" w14:textId="77777777" w:rsidR="007305CD" w:rsidRPr="007305CD" w:rsidRDefault="007305CD" w:rsidP="007305CD">
            <w:pPr>
              <w:jc w:val="center"/>
              <w:rPr>
                <w:sz w:val="22"/>
              </w:rPr>
            </w:pPr>
            <w:r w:rsidRPr="007305CD">
              <w:rPr>
                <w:sz w:val="22"/>
              </w:rPr>
              <w:t>410871.77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22B54" w14:textId="77777777" w:rsidR="007305CD" w:rsidRPr="007305CD" w:rsidRDefault="007305CD" w:rsidP="007305CD">
            <w:pPr>
              <w:jc w:val="center"/>
              <w:rPr>
                <w:sz w:val="22"/>
              </w:rPr>
            </w:pPr>
            <w:r w:rsidRPr="007305CD">
              <w:rPr>
                <w:sz w:val="22"/>
              </w:rPr>
              <w:t>1362601.3</w:t>
            </w:r>
          </w:p>
        </w:tc>
      </w:tr>
      <w:tr w:rsidR="007305CD" w:rsidRPr="007305CD" w14:paraId="543C129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A1A661"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8C23C" w14:textId="77777777" w:rsidR="007305CD" w:rsidRPr="007305CD" w:rsidRDefault="007305CD" w:rsidP="007305CD">
            <w:pPr>
              <w:jc w:val="center"/>
              <w:rPr>
                <w:sz w:val="22"/>
              </w:rPr>
            </w:pPr>
            <w:r w:rsidRPr="007305CD">
              <w:rPr>
                <w:sz w:val="22"/>
              </w:rPr>
              <w:t>410871.89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06053" w14:textId="77777777" w:rsidR="007305CD" w:rsidRPr="007305CD" w:rsidRDefault="007305CD" w:rsidP="007305CD">
            <w:pPr>
              <w:jc w:val="center"/>
              <w:rPr>
                <w:sz w:val="22"/>
              </w:rPr>
            </w:pPr>
            <w:r w:rsidRPr="007305CD">
              <w:rPr>
                <w:sz w:val="22"/>
              </w:rPr>
              <w:t>1362607.8</w:t>
            </w:r>
          </w:p>
        </w:tc>
      </w:tr>
      <w:tr w:rsidR="007305CD" w:rsidRPr="007305CD" w14:paraId="15114DF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A2EF4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C2FD6B" w14:textId="77777777" w:rsidR="007305CD" w:rsidRPr="007305CD" w:rsidRDefault="007305CD" w:rsidP="007305CD">
            <w:pPr>
              <w:jc w:val="center"/>
              <w:rPr>
                <w:sz w:val="22"/>
              </w:rPr>
            </w:pPr>
            <w:r w:rsidRPr="007305CD">
              <w:rPr>
                <w:sz w:val="22"/>
              </w:rPr>
              <w:t>410883.39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80BE4B" w14:textId="77777777" w:rsidR="007305CD" w:rsidRPr="007305CD" w:rsidRDefault="007305CD" w:rsidP="007305CD">
            <w:pPr>
              <w:jc w:val="center"/>
              <w:rPr>
                <w:sz w:val="22"/>
              </w:rPr>
            </w:pPr>
            <w:r w:rsidRPr="007305CD">
              <w:rPr>
                <w:sz w:val="22"/>
              </w:rPr>
              <w:t>1362607.61</w:t>
            </w:r>
          </w:p>
        </w:tc>
      </w:tr>
      <w:tr w:rsidR="007305CD" w:rsidRPr="007305CD" w14:paraId="58B1BC8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E7D26B"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031BA" w14:textId="77777777" w:rsidR="007305CD" w:rsidRPr="007305CD" w:rsidRDefault="007305CD" w:rsidP="007305CD">
            <w:pPr>
              <w:jc w:val="center"/>
              <w:rPr>
                <w:sz w:val="22"/>
              </w:rPr>
            </w:pPr>
            <w:r w:rsidRPr="007305CD">
              <w:rPr>
                <w:sz w:val="22"/>
              </w:rPr>
              <w:t>410883.64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0AB1F" w14:textId="77777777" w:rsidR="007305CD" w:rsidRPr="007305CD" w:rsidRDefault="007305CD" w:rsidP="007305CD">
            <w:pPr>
              <w:jc w:val="center"/>
              <w:rPr>
                <w:sz w:val="22"/>
              </w:rPr>
            </w:pPr>
            <w:r w:rsidRPr="007305CD">
              <w:rPr>
                <w:sz w:val="22"/>
              </w:rPr>
              <w:t>1362621.2</w:t>
            </w:r>
          </w:p>
        </w:tc>
      </w:tr>
      <w:tr w:rsidR="007305CD" w:rsidRPr="007305CD" w14:paraId="4694B80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9A28B0"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17B0C4" w14:textId="77777777" w:rsidR="007305CD" w:rsidRPr="007305CD" w:rsidRDefault="007305CD" w:rsidP="007305CD">
            <w:pPr>
              <w:jc w:val="center"/>
              <w:rPr>
                <w:sz w:val="22"/>
              </w:rPr>
            </w:pPr>
            <w:r w:rsidRPr="007305CD">
              <w:rPr>
                <w:sz w:val="22"/>
              </w:rPr>
              <w:t>410878.85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53E53" w14:textId="77777777" w:rsidR="007305CD" w:rsidRPr="007305CD" w:rsidRDefault="007305CD" w:rsidP="007305CD">
            <w:pPr>
              <w:jc w:val="center"/>
              <w:rPr>
                <w:sz w:val="22"/>
              </w:rPr>
            </w:pPr>
            <w:r w:rsidRPr="007305CD">
              <w:rPr>
                <w:sz w:val="22"/>
              </w:rPr>
              <w:t>1362621.28</w:t>
            </w:r>
          </w:p>
        </w:tc>
      </w:tr>
      <w:tr w:rsidR="007305CD" w:rsidRPr="007305CD" w14:paraId="253418F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643E54"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8044A" w14:textId="77777777" w:rsidR="007305CD" w:rsidRPr="007305CD" w:rsidRDefault="007305CD" w:rsidP="007305CD">
            <w:pPr>
              <w:jc w:val="center"/>
              <w:rPr>
                <w:sz w:val="22"/>
              </w:rPr>
            </w:pPr>
            <w:r w:rsidRPr="007305CD">
              <w:rPr>
                <w:sz w:val="22"/>
              </w:rPr>
              <w:t>410878.72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897AAD" w14:textId="77777777" w:rsidR="007305CD" w:rsidRPr="007305CD" w:rsidRDefault="007305CD" w:rsidP="007305CD">
            <w:pPr>
              <w:jc w:val="center"/>
              <w:rPr>
                <w:sz w:val="22"/>
              </w:rPr>
            </w:pPr>
            <w:r w:rsidRPr="007305CD">
              <w:rPr>
                <w:sz w:val="22"/>
              </w:rPr>
              <w:t>1362613.34</w:t>
            </w:r>
          </w:p>
        </w:tc>
      </w:tr>
      <w:tr w:rsidR="007305CD" w:rsidRPr="007305CD" w14:paraId="7E4EA3D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AF6917"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F86A0" w14:textId="77777777" w:rsidR="007305CD" w:rsidRPr="007305CD" w:rsidRDefault="007305CD" w:rsidP="007305CD">
            <w:pPr>
              <w:jc w:val="center"/>
              <w:rPr>
                <w:sz w:val="22"/>
              </w:rPr>
            </w:pPr>
            <w:r w:rsidRPr="007305CD">
              <w:rPr>
                <w:sz w:val="22"/>
              </w:rPr>
              <w:t>410866.79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BC77D9" w14:textId="77777777" w:rsidR="007305CD" w:rsidRPr="007305CD" w:rsidRDefault="007305CD" w:rsidP="007305CD">
            <w:pPr>
              <w:jc w:val="center"/>
              <w:rPr>
                <w:sz w:val="22"/>
              </w:rPr>
            </w:pPr>
            <w:r w:rsidRPr="007305CD">
              <w:rPr>
                <w:sz w:val="22"/>
              </w:rPr>
              <w:t>1362613.53</w:t>
            </w:r>
          </w:p>
        </w:tc>
      </w:tr>
      <w:tr w:rsidR="007305CD" w:rsidRPr="007305CD" w14:paraId="6BD3361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F11B92"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BB7234" w14:textId="77777777" w:rsidR="007305CD" w:rsidRPr="007305CD" w:rsidRDefault="007305CD" w:rsidP="007305CD">
            <w:pPr>
              <w:jc w:val="center"/>
              <w:rPr>
                <w:sz w:val="22"/>
              </w:rPr>
            </w:pPr>
            <w:r w:rsidRPr="007305CD">
              <w:rPr>
                <w:sz w:val="22"/>
              </w:rPr>
              <w:t>410866.64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8F747" w14:textId="77777777" w:rsidR="007305CD" w:rsidRPr="007305CD" w:rsidRDefault="007305CD" w:rsidP="007305CD">
            <w:pPr>
              <w:jc w:val="center"/>
              <w:rPr>
                <w:sz w:val="22"/>
              </w:rPr>
            </w:pPr>
            <w:r w:rsidRPr="007305CD">
              <w:rPr>
                <w:sz w:val="22"/>
              </w:rPr>
              <w:t>1362598.58</w:t>
            </w:r>
          </w:p>
        </w:tc>
      </w:tr>
      <w:tr w:rsidR="007305CD" w:rsidRPr="007305CD" w14:paraId="57721E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CEB4EC"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F8DCA" w14:textId="77777777" w:rsidR="007305CD" w:rsidRPr="007305CD" w:rsidRDefault="007305CD" w:rsidP="007305CD">
            <w:pPr>
              <w:jc w:val="center"/>
              <w:rPr>
                <w:sz w:val="22"/>
              </w:rPr>
            </w:pPr>
            <w:r w:rsidRPr="007305CD">
              <w:rPr>
                <w:sz w:val="22"/>
              </w:rPr>
              <w:t>410883.22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EF3FDF" w14:textId="77777777" w:rsidR="007305CD" w:rsidRPr="007305CD" w:rsidRDefault="007305CD" w:rsidP="007305CD">
            <w:pPr>
              <w:jc w:val="center"/>
              <w:rPr>
                <w:sz w:val="22"/>
              </w:rPr>
            </w:pPr>
            <w:r w:rsidRPr="007305CD">
              <w:rPr>
                <w:sz w:val="22"/>
              </w:rPr>
              <w:t>1362598.25</w:t>
            </w:r>
          </w:p>
        </w:tc>
      </w:tr>
    </w:tbl>
    <w:p w14:paraId="50057829" w14:textId="77777777" w:rsidR="007305CD" w:rsidRPr="007305CD" w:rsidRDefault="007305CD" w:rsidP="007305CD">
      <w:pPr>
        <w:rPr>
          <w:sz w:val="22"/>
        </w:rPr>
      </w:pPr>
    </w:p>
    <w:p w14:paraId="7CDFAAD0"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7A58D56"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BA8D950"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83 </w:t>
            </w:r>
            <w:proofErr w:type="spellStart"/>
            <w:r w:rsidRPr="007305CD">
              <w:rPr>
                <w:b/>
                <w:bCs/>
                <w:sz w:val="22"/>
              </w:rPr>
              <w:t>кв.м</w:t>
            </w:r>
            <w:proofErr w:type="spellEnd"/>
          </w:p>
        </w:tc>
      </w:tr>
      <w:tr w:rsidR="007305CD" w:rsidRPr="007305CD" w14:paraId="2AF24CDB"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52BC35A"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3E992F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7B3C76"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CB389D"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785ED" w14:textId="77777777" w:rsidR="007305CD" w:rsidRPr="007305CD" w:rsidRDefault="007305CD" w:rsidP="007305CD">
            <w:pPr>
              <w:jc w:val="center"/>
              <w:rPr>
                <w:sz w:val="22"/>
              </w:rPr>
            </w:pPr>
            <w:r w:rsidRPr="007305CD">
              <w:rPr>
                <w:sz w:val="22"/>
              </w:rPr>
              <w:t>Y</w:t>
            </w:r>
          </w:p>
        </w:tc>
      </w:tr>
      <w:tr w:rsidR="007305CD" w:rsidRPr="007305CD" w14:paraId="4524E4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8CF1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EDCE18" w14:textId="77777777" w:rsidR="007305CD" w:rsidRPr="007305CD" w:rsidRDefault="007305CD" w:rsidP="007305CD">
            <w:pPr>
              <w:jc w:val="center"/>
              <w:rPr>
                <w:sz w:val="22"/>
              </w:rPr>
            </w:pPr>
            <w:r w:rsidRPr="007305CD">
              <w:rPr>
                <w:sz w:val="22"/>
              </w:rPr>
              <w:t>411006.1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084AA8" w14:textId="77777777" w:rsidR="007305CD" w:rsidRPr="007305CD" w:rsidRDefault="007305CD" w:rsidP="007305CD">
            <w:pPr>
              <w:jc w:val="center"/>
              <w:rPr>
                <w:sz w:val="22"/>
              </w:rPr>
            </w:pPr>
            <w:r w:rsidRPr="007305CD">
              <w:rPr>
                <w:sz w:val="22"/>
              </w:rPr>
              <w:t>1362703.06</w:t>
            </w:r>
          </w:p>
        </w:tc>
      </w:tr>
      <w:tr w:rsidR="007305CD" w:rsidRPr="007305CD" w14:paraId="31B176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4BAD17"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3C2411" w14:textId="77777777" w:rsidR="007305CD" w:rsidRPr="007305CD" w:rsidRDefault="007305CD" w:rsidP="007305CD">
            <w:pPr>
              <w:jc w:val="center"/>
              <w:rPr>
                <w:sz w:val="22"/>
              </w:rPr>
            </w:pPr>
            <w:r w:rsidRPr="007305CD">
              <w:rPr>
                <w:sz w:val="22"/>
              </w:rPr>
              <w:t>411006.1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40A2C7" w14:textId="77777777" w:rsidR="007305CD" w:rsidRPr="007305CD" w:rsidRDefault="007305CD" w:rsidP="007305CD">
            <w:pPr>
              <w:jc w:val="center"/>
              <w:rPr>
                <w:sz w:val="22"/>
              </w:rPr>
            </w:pPr>
            <w:r w:rsidRPr="007305CD">
              <w:rPr>
                <w:sz w:val="22"/>
              </w:rPr>
              <w:t>1362712.09</w:t>
            </w:r>
          </w:p>
        </w:tc>
      </w:tr>
      <w:tr w:rsidR="007305CD" w:rsidRPr="007305CD" w14:paraId="5C4EED9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293269"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7F95E0" w14:textId="77777777" w:rsidR="007305CD" w:rsidRPr="007305CD" w:rsidRDefault="007305CD" w:rsidP="007305CD">
            <w:pPr>
              <w:jc w:val="center"/>
              <w:rPr>
                <w:sz w:val="22"/>
              </w:rPr>
            </w:pPr>
            <w:r w:rsidRPr="007305CD">
              <w:rPr>
                <w:sz w:val="22"/>
              </w:rPr>
              <w:t>410996.88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580E8" w14:textId="77777777" w:rsidR="007305CD" w:rsidRPr="007305CD" w:rsidRDefault="007305CD" w:rsidP="007305CD">
            <w:pPr>
              <w:jc w:val="center"/>
              <w:rPr>
                <w:sz w:val="22"/>
              </w:rPr>
            </w:pPr>
            <w:r w:rsidRPr="007305CD">
              <w:rPr>
                <w:sz w:val="22"/>
              </w:rPr>
              <w:t>1362712.13</w:t>
            </w:r>
          </w:p>
        </w:tc>
      </w:tr>
      <w:tr w:rsidR="007305CD" w:rsidRPr="007305CD" w14:paraId="464937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FCB0BC"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50D11" w14:textId="77777777" w:rsidR="007305CD" w:rsidRPr="007305CD" w:rsidRDefault="007305CD" w:rsidP="007305CD">
            <w:pPr>
              <w:jc w:val="center"/>
              <w:rPr>
                <w:sz w:val="22"/>
              </w:rPr>
            </w:pPr>
            <w:r w:rsidRPr="007305CD">
              <w:rPr>
                <w:sz w:val="22"/>
              </w:rPr>
              <w:t>410996.88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A306D0" w14:textId="77777777" w:rsidR="007305CD" w:rsidRPr="007305CD" w:rsidRDefault="007305CD" w:rsidP="007305CD">
            <w:pPr>
              <w:jc w:val="center"/>
              <w:rPr>
                <w:sz w:val="22"/>
              </w:rPr>
            </w:pPr>
            <w:r w:rsidRPr="007305CD">
              <w:rPr>
                <w:sz w:val="22"/>
              </w:rPr>
              <w:t>1362703.06</w:t>
            </w:r>
          </w:p>
        </w:tc>
      </w:tr>
      <w:tr w:rsidR="007305CD" w:rsidRPr="007305CD" w14:paraId="4BD847E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F2405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9AC52F" w14:textId="77777777" w:rsidR="007305CD" w:rsidRPr="007305CD" w:rsidRDefault="007305CD" w:rsidP="007305CD">
            <w:pPr>
              <w:jc w:val="center"/>
              <w:rPr>
                <w:sz w:val="22"/>
              </w:rPr>
            </w:pPr>
            <w:r w:rsidRPr="007305CD">
              <w:rPr>
                <w:sz w:val="22"/>
              </w:rPr>
              <w:t>411006.1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8B80C7" w14:textId="77777777" w:rsidR="007305CD" w:rsidRPr="007305CD" w:rsidRDefault="007305CD" w:rsidP="007305CD">
            <w:pPr>
              <w:jc w:val="center"/>
              <w:rPr>
                <w:sz w:val="22"/>
              </w:rPr>
            </w:pPr>
            <w:r w:rsidRPr="007305CD">
              <w:rPr>
                <w:sz w:val="22"/>
              </w:rPr>
              <w:t>1362703.06</w:t>
            </w:r>
          </w:p>
        </w:tc>
      </w:tr>
    </w:tbl>
    <w:p w14:paraId="434C560B" w14:textId="77777777" w:rsidR="007305CD" w:rsidRPr="007305CD" w:rsidRDefault="007305CD" w:rsidP="007305CD">
      <w:pPr>
        <w:rPr>
          <w:sz w:val="22"/>
        </w:rPr>
      </w:pPr>
    </w:p>
    <w:p w14:paraId="628DC301"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65EA225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7EE37D"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124 </w:t>
            </w:r>
            <w:proofErr w:type="spellStart"/>
            <w:r w:rsidRPr="007305CD">
              <w:rPr>
                <w:b/>
                <w:bCs/>
                <w:sz w:val="22"/>
              </w:rPr>
              <w:t>кв.м</w:t>
            </w:r>
            <w:proofErr w:type="spellEnd"/>
          </w:p>
        </w:tc>
      </w:tr>
      <w:tr w:rsidR="007305CD" w:rsidRPr="007305CD" w14:paraId="1C8D309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234BEEB"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0C982DE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8EB872"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46DD35"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11465" w14:textId="77777777" w:rsidR="007305CD" w:rsidRPr="007305CD" w:rsidRDefault="007305CD" w:rsidP="007305CD">
            <w:pPr>
              <w:jc w:val="center"/>
              <w:rPr>
                <w:sz w:val="22"/>
              </w:rPr>
            </w:pPr>
            <w:r w:rsidRPr="007305CD">
              <w:rPr>
                <w:sz w:val="22"/>
              </w:rPr>
              <w:t>Y</w:t>
            </w:r>
          </w:p>
        </w:tc>
      </w:tr>
      <w:tr w:rsidR="007305CD" w:rsidRPr="007305CD" w14:paraId="4D263A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24B34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EA0E2" w14:textId="77777777" w:rsidR="007305CD" w:rsidRPr="007305CD" w:rsidRDefault="007305CD" w:rsidP="007305CD">
            <w:pPr>
              <w:jc w:val="center"/>
              <w:rPr>
                <w:sz w:val="22"/>
              </w:rPr>
            </w:pPr>
            <w:r w:rsidRPr="007305CD">
              <w:rPr>
                <w:sz w:val="22"/>
              </w:rPr>
              <w:t>410859.89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EBBC4" w14:textId="77777777" w:rsidR="007305CD" w:rsidRPr="007305CD" w:rsidRDefault="007305CD" w:rsidP="007305CD">
            <w:pPr>
              <w:jc w:val="center"/>
              <w:rPr>
                <w:sz w:val="22"/>
              </w:rPr>
            </w:pPr>
            <w:r w:rsidRPr="007305CD">
              <w:rPr>
                <w:sz w:val="22"/>
              </w:rPr>
              <w:t>1362522.09</w:t>
            </w:r>
          </w:p>
        </w:tc>
      </w:tr>
      <w:tr w:rsidR="007305CD" w:rsidRPr="007305CD" w14:paraId="052A964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AC7F35"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98EF11" w14:textId="77777777" w:rsidR="007305CD" w:rsidRPr="007305CD" w:rsidRDefault="007305CD" w:rsidP="007305CD">
            <w:pPr>
              <w:jc w:val="center"/>
              <w:rPr>
                <w:sz w:val="22"/>
              </w:rPr>
            </w:pPr>
            <w:r w:rsidRPr="007305CD">
              <w:rPr>
                <w:sz w:val="22"/>
              </w:rPr>
              <w:t>410859.96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183EB5" w14:textId="77777777" w:rsidR="007305CD" w:rsidRPr="007305CD" w:rsidRDefault="007305CD" w:rsidP="007305CD">
            <w:pPr>
              <w:jc w:val="center"/>
              <w:rPr>
                <w:sz w:val="22"/>
              </w:rPr>
            </w:pPr>
            <w:r w:rsidRPr="007305CD">
              <w:rPr>
                <w:sz w:val="22"/>
              </w:rPr>
              <w:t>1362529.45</w:t>
            </w:r>
          </w:p>
        </w:tc>
      </w:tr>
      <w:tr w:rsidR="007305CD" w:rsidRPr="007305CD" w14:paraId="48BB8AA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D4B4B4"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254816" w14:textId="77777777" w:rsidR="007305CD" w:rsidRPr="007305CD" w:rsidRDefault="007305CD" w:rsidP="007305CD">
            <w:pPr>
              <w:jc w:val="center"/>
              <w:rPr>
                <w:sz w:val="22"/>
              </w:rPr>
            </w:pPr>
            <w:r w:rsidRPr="007305CD">
              <w:rPr>
                <w:sz w:val="22"/>
              </w:rPr>
              <w:t>410843.17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B6702" w14:textId="77777777" w:rsidR="007305CD" w:rsidRPr="007305CD" w:rsidRDefault="007305CD" w:rsidP="007305CD">
            <w:pPr>
              <w:jc w:val="center"/>
              <w:rPr>
                <w:sz w:val="22"/>
              </w:rPr>
            </w:pPr>
            <w:r w:rsidRPr="007305CD">
              <w:rPr>
                <w:sz w:val="22"/>
              </w:rPr>
              <w:t>1362529.61</w:t>
            </w:r>
          </w:p>
        </w:tc>
      </w:tr>
      <w:tr w:rsidR="007305CD" w:rsidRPr="007305CD" w14:paraId="29DA172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C3C53E"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2D6C8" w14:textId="77777777" w:rsidR="007305CD" w:rsidRPr="007305CD" w:rsidRDefault="007305CD" w:rsidP="007305CD">
            <w:pPr>
              <w:jc w:val="center"/>
              <w:rPr>
                <w:sz w:val="22"/>
              </w:rPr>
            </w:pPr>
            <w:r w:rsidRPr="007305CD">
              <w:rPr>
                <w:sz w:val="22"/>
              </w:rPr>
              <w:t>410843.1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A688C7" w14:textId="77777777" w:rsidR="007305CD" w:rsidRPr="007305CD" w:rsidRDefault="007305CD" w:rsidP="007305CD">
            <w:pPr>
              <w:jc w:val="center"/>
              <w:rPr>
                <w:sz w:val="22"/>
              </w:rPr>
            </w:pPr>
            <w:r w:rsidRPr="007305CD">
              <w:rPr>
                <w:sz w:val="22"/>
              </w:rPr>
              <w:t>1362522.25</w:t>
            </w:r>
          </w:p>
        </w:tc>
      </w:tr>
      <w:tr w:rsidR="007305CD" w:rsidRPr="007305CD" w14:paraId="57DA133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B628D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A0133" w14:textId="77777777" w:rsidR="007305CD" w:rsidRPr="007305CD" w:rsidRDefault="007305CD" w:rsidP="007305CD">
            <w:pPr>
              <w:jc w:val="center"/>
              <w:rPr>
                <w:sz w:val="22"/>
              </w:rPr>
            </w:pPr>
            <w:r w:rsidRPr="007305CD">
              <w:rPr>
                <w:sz w:val="22"/>
              </w:rPr>
              <w:t>410859.89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CB860" w14:textId="77777777" w:rsidR="007305CD" w:rsidRPr="007305CD" w:rsidRDefault="007305CD" w:rsidP="007305CD">
            <w:pPr>
              <w:jc w:val="center"/>
              <w:rPr>
                <w:sz w:val="22"/>
              </w:rPr>
            </w:pPr>
            <w:r w:rsidRPr="007305CD">
              <w:rPr>
                <w:sz w:val="22"/>
              </w:rPr>
              <w:t>1362522.09</w:t>
            </w:r>
          </w:p>
        </w:tc>
      </w:tr>
    </w:tbl>
    <w:p w14:paraId="642004BD" w14:textId="77777777" w:rsidR="007305CD" w:rsidRPr="007305CD" w:rsidRDefault="007305CD" w:rsidP="007305CD">
      <w:pPr>
        <w:rPr>
          <w:sz w:val="22"/>
        </w:rPr>
      </w:pPr>
    </w:p>
    <w:p w14:paraId="67D16937"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BD08C3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7BE5505"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3508 </w:t>
            </w:r>
            <w:proofErr w:type="spellStart"/>
            <w:r w:rsidRPr="007305CD">
              <w:rPr>
                <w:b/>
                <w:bCs/>
                <w:sz w:val="22"/>
              </w:rPr>
              <w:t>кв.м</w:t>
            </w:r>
            <w:proofErr w:type="spellEnd"/>
          </w:p>
        </w:tc>
      </w:tr>
      <w:tr w:rsidR="007305CD" w:rsidRPr="007305CD" w14:paraId="1EC7AD33"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A9EF27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11A06A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4C3054"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6E634"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1A0AB8" w14:textId="77777777" w:rsidR="007305CD" w:rsidRPr="007305CD" w:rsidRDefault="007305CD" w:rsidP="007305CD">
            <w:pPr>
              <w:jc w:val="center"/>
              <w:rPr>
                <w:sz w:val="22"/>
              </w:rPr>
            </w:pPr>
            <w:r w:rsidRPr="007305CD">
              <w:rPr>
                <w:sz w:val="22"/>
              </w:rPr>
              <w:t>Y</w:t>
            </w:r>
          </w:p>
        </w:tc>
      </w:tr>
      <w:tr w:rsidR="007305CD" w:rsidRPr="007305CD" w14:paraId="22AE6FD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E8F15"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4404FB" w14:textId="77777777" w:rsidR="007305CD" w:rsidRPr="007305CD" w:rsidRDefault="007305CD" w:rsidP="007305CD">
            <w:pPr>
              <w:jc w:val="center"/>
              <w:rPr>
                <w:sz w:val="22"/>
              </w:rPr>
            </w:pPr>
            <w:r w:rsidRPr="007305CD">
              <w:rPr>
                <w:sz w:val="22"/>
              </w:rPr>
              <w:t>411395.67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FB779" w14:textId="77777777" w:rsidR="007305CD" w:rsidRPr="007305CD" w:rsidRDefault="007305CD" w:rsidP="007305CD">
            <w:pPr>
              <w:jc w:val="center"/>
              <w:rPr>
                <w:sz w:val="22"/>
              </w:rPr>
            </w:pPr>
            <w:r w:rsidRPr="007305CD">
              <w:rPr>
                <w:sz w:val="22"/>
              </w:rPr>
              <w:t>1362835.3</w:t>
            </w:r>
          </w:p>
        </w:tc>
      </w:tr>
      <w:tr w:rsidR="007305CD" w:rsidRPr="007305CD" w14:paraId="19A122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04EDD0"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3F736" w14:textId="77777777" w:rsidR="007305CD" w:rsidRPr="007305CD" w:rsidRDefault="007305CD" w:rsidP="007305CD">
            <w:pPr>
              <w:jc w:val="center"/>
              <w:rPr>
                <w:sz w:val="22"/>
              </w:rPr>
            </w:pPr>
            <w:r w:rsidRPr="007305CD">
              <w:rPr>
                <w:sz w:val="22"/>
              </w:rPr>
              <w:t>411396.04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FCABB" w14:textId="77777777" w:rsidR="007305CD" w:rsidRPr="007305CD" w:rsidRDefault="007305CD" w:rsidP="007305CD">
            <w:pPr>
              <w:jc w:val="center"/>
              <w:rPr>
                <w:sz w:val="22"/>
              </w:rPr>
            </w:pPr>
            <w:r w:rsidRPr="007305CD">
              <w:rPr>
                <w:sz w:val="22"/>
              </w:rPr>
              <w:t>1362858.72</w:t>
            </w:r>
          </w:p>
        </w:tc>
      </w:tr>
      <w:tr w:rsidR="007305CD" w:rsidRPr="007305CD" w14:paraId="1FCCF6E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A2516F"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1AFDB1" w14:textId="77777777" w:rsidR="007305CD" w:rsidRPr="007305CD" w:rsidRDefault="007305CD" w:rsidP="007305CD">
            <w:pPr>
              <w:jc w:val="center"/>
              <w:rPr>
                <w:sz w:val="22"/>
              </w:rPr>
            </w:pPr>
            <w:r w:rsidRPr="007305CD">
              <w:rPr>
                <w:sz w:val="22"/>
              </w:rPr>
              <w:t>411401.09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35E7E" w14:textId="77777777" w:rsidR="007305CD" w:rsidRPr="007305CD" w:rsidRDefault="007305CD" w:rsidP="007305CD">
            <w:pPr>
              <w:jc w:val="center"/>
              <w:rPr>
                <w:sz w:val="22"/>
              </w:rPr>
            </w:pPr>
            <w:r w:rsidRPr="007305CD">
              <w:rPr>
                <w:sz w:val="22"/>
              </w:rPr>
              <w:t>1362859.16</w:t>
            </w:r>
          </w:p>
        </w:tc>
      </w:tr>
      <w:tr w:rsidR="007305CD" w:rsidRPr="007305CD" w14:paraId="19ED97A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2870FB"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831317" w14:textId="77777777" w:rsidR="007305CD" w:rsidRPr="007305CD" w:rsidRDefault="007305CD" w:rsidP="007305CD">
            <w:pPr>
              <w:jc w:val="center"/>
              <w:rPr>
                <w:sz w:val="22"/>
              </w:rPr>
            </w:pPr>
            <w:r w:rsidRPr="007305CD">
              <w:rPr>
                <w:sz w:val="22"/>
              </w:rPr>
              <w:t>411401.5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804540" w14:textId="77777777" w:rsidR="007305CD" w:rsidRPr="007305CD" w:rsidRDefault="007305CD" w:rsidP="007305CD">
            <w:pPr>
              <w:jc w:val="center"/>
              <w:rPr>
                <w:sz w:val="22"/>
              </w:rPr>
            </w:pPr>
            <w:r w:rsidRPr="007305CD">
              <w:rPr>
                <w:sz w:val="22"/>
              </w:rPr>
              <w:t>1362882.56</w:t>
            </w:r>
          </w:p>
        </w:tc>
      </w:tr>
      <w:tr w:rsidR="007305CD" w:rsidRPr="007305CD" w14:paraId="49315EF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E058DB"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DAC51" w14:textId="77777777" w:rsidR="007305CD" w:rsidRPr="007305CD" w:rsidRDefault="007305CD" w:rsidP="007305CD">
            <w:pPr>
              <w:jc w:val="center"/>
              <w:rPr>
                <w:sz w:val="22"/>
              </w:rPr>
            </w:pPr>
            <w:r w:rsidRPr="007305CD">
              <w:rPr>
                <w:sz w:val="22"/>
              </w:rPr>
              <w:t>411401.5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86256" w14:textId="77777777" w:rsidR="007305CD" w:rsidRPr="007305CD" w:rsidRDefault="007305CD" w:rsidP="007305CD">
            <w:pPr>
              <w:jc w:val="center"/>
              <w:rPr>
                <w:sz w:val="22"/>
              </w:rPr>
            </w:pPr>
            <w:r w:rsidRPr="007305CD">
              <w:rPr>
                <w:sz w:val="22"/>
              </w:rPr>
              <w:t>1362882.56</w:t>
            </w:r>
          </w:p>
        </w:tc>
      </w:tr>
      <w:tr w:rsidR="007305CD" w:rsidRPr="007305CD" w14:paraId="58BE2F9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1464BA"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8DBE1" w14:textId="77777777" w:rsidR="007305CD" w:rsidRPr="007305CD" w:rsidRDefault="007305CD" w:rsidP="007305CD">
            <w:pPr>
              <w:jc w:val="center"/>
              <w:rPr>
                <w:sz w:val="22"/>
              </w:rPr>
            </w:pPr>
            <w:r w:rsidRPr="007305CD">
              <w:rPr>
                <w:sz w:val="22"/>
              </w:rPr>
              <w:t>411397.21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83C4C" w14:textId="77777777" w:rsidR="007305CD" w:rsidRPr="007305CD" w:rsidRDefault="007305CD" w:rsidP="007305CD">
            <w:pPr>
              <w:jc w:val="center"/>
              <w:rPr>
                <w:sz w:val="22"/>
              </w:rPr>
            </w:pPr>
            <w:r w:rsidRPr="007305CD">
              <w:rPr>
                <w:sz w:val="22"/>
              </w:rPr>
              <w:t>1362888.45</w:t>
            </w:r>
          </w:p>
        </w:tc>
      </w:tr>
      <w:tr w:rsidR="007305CD" w:rsidRPr="007305CD" w14:paraId="66F3816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3470A0"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D16983" w14:textId="77777777" w:rsidR="007305CD" w:rsidRPr="007305CD" w:rsidRDefault="007305CD" w:rsidP="007305CD">
            <w:pPr>
              <w:jc w:val="center"/>
              <w:rPr>
                <w:sz w:val="22"/>
              </w:rPr>
            </w:pPr>
            <w:r w:rsidRPr="007305CD">
              <w:rPr>
                <w:sz w:val="22"/>
              </w:rPr>
              <w:t>411316.29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C9BA0E" w14:textId="77777777" w:rsidR="007305CD" w:rsidRPr="007305CD" w:rsidRDefault="007305CD" w:rsidP="007305CD">
            <w:pPr>
              <w:jc w:val="center"/>
              <w:rPr>
                <w:sz w:val="22"/>
              </w:rPr>
            </w:pPr>
            <w:r w:rsidRPr="007305CD">
              <w:rPr>
                <w:sz w:val="22"/>
              </w:rPr>
              <w:t>1362889.74</w:t>
            </w:r>
          </w:p>
        </w:tc>
      </w:tr>
      <w:tr w:rsidR="007305CD" w:rsidRPr="007305CD" w14:paraId="3C37A4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B82FDA"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107319" w14:textId="77777777" w:rsidR="007305CD" w:rsidRPr="007305CD" w:rsidRDefault="007305CD" w:rsidP="007305CD">
            <w:pPr>
              <w:jc w:val="center"/>
              <w:rPr>
                <w:sz w:val="22"/>
              </w:rPr>
            </w:pPr>
            <w:r w:rsidRPr="007305CD">
              <w:rPr>
                <w:sz w:val="22"/>
              </w:rPr>
              <w:t>411314.42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1C42B3" w14:textId="77777777" w:rsidR="007305CD" w:rsidRPr="007305CD" w:rsidRDefault="007305CD" w:rsidP="007305CD">
            <w:pPr>
              <w:jc w:val="center"/>
              <w:rPr>
                <w:sz w:val="22"/>
              </w:rPr>
            </w:pPr>
            <w:r w:rsidRPr="007305CD">
              <w:rPr>
                <w:sz w:val="22"/>
              </w:rPr>
              <w:t>1362889.77</w:t>
            </w:r>
          </w:p>
        </w:tc>
      </w:tr>
      <w:tr w:rsidR="007305CD" w:rsidRPr="007305CD" w14:paraId="0A34533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BBDED1"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5FC46D" w14:textId="77777777" w:rsidR="007305CD" w:rsidRPr="007305CD" w:rsidRDefault="007305CD" w:rsidP="007305CD">
            <w:pPr>
              <w:jc w:val="center"/>
              <w:rPr>
                <w:sz w:val="22"/>
              </w:rPr>
            </w:pPr>
            <w:r w:rsidRPr="007305CD">
              <w:rPr>
                <w:sz w:val="22"/>
              </w:rPr>
              <w:t>411314.05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F74E5" w14:textId="77777777" w:rsidR="007305CD" w:rsidRPr="007305CD" w:rsidRDefault="007305CD" w:rsidP="007305CD">
            <w:pPr>
              <w:jc w:val="center"/>
              <w:rPr>
                <w:sz w:val="22"/>
              </w:rPr>
            </w:pPr>
            <w:r w:rsidRPr="007305CD">
              <w:rPr>
                <w:sz w:val="22"/>
              </w:rPr>
              <w:t>1362867.39</w:t>
            </w:r>
          </w:p>
        </w:tc>
      </w:tr>
      <w:tr w:rsidR="007305CD" w:rsidRPr="007305CD" w14:paraId="190428E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69B057"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EAC08" w14:textId="77777777" w:rsidR="007305CD" w:rsidRPr="007305CD" w:rsidRDefault="007305CD" w:rsidP="007305CD">
            <w:pPr>
              <w:jc w:val="center"/>
              <w:rPr>
                <w:sz w:val="22"/>
              </w:rPr>
            </w:pPr>
            <w:r w:rsidRPr="007305CD">
              <w:rPr>
                <w:sz w:val="22"/>
              </w:rPr>
              <w:t>411320.73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A921D" w14:textId="77777777" w:rsidR="007305CD" w:rsidRPr="007305CD" w:rsidRDefault="007305CD" w:rsidP="007305CD">
            <w:pPr>
              <w:jc w:val="center"/>
              <w:rPr>
                <w:sz w:val="22"/>
              </w:rPr>
            </w:pPr>
            <w:r w:rsidRPr="007305CD">
              <w:rPr>
                <w:sz w:val="22"/>
              </w:rPr>
              <w:t>1362867.42</w:t>
            </w:r>
          </w:p>
        </w:tc>
      </w:tr>
      <w:tr w:rsidR="007305CD" w:rsidRPr="007305CD" w14:paraId="41B97D2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A1A22C"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D748AE" w14:textId="77777777" w:rsidR="007305CD" w:rsidRPr="007305CD" w:rsidRDefault="007305CD" w:rsidP="007305CD">
            <w:pPr>
              <w:jc w:val="center"/>
              <w:rPr>
                <w:sz w:val="22"/>
              </w:rPr>
            </w:pPr>
            <w:r w:rsidRPr="007305CD">
              <w:rPr>
                <w:sz w:val="22"/>
              </w:rPr>
              <w:t>411340.54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0BF4C2" w14:textId="77777777" w:rsidR="007305CD" w:rsidRPr="007305CD" w:rsidRDefault="007305CD" w:rsidP="007305CD">
            <w:pPr>
              <w:jc w:val="center"/>
              <w:rPr>
                <w:sz w:val="22"/>
              </w:rPr>
            </w:pPr>
            <w:r w:rsidRPr="007305CD">
              <w:rPr>
                <w:sz w:val="22"/>
              </w:rPr>
              <w:t>1362854.4</w:t>
            </w:r>
          </w:p>
        </w:tc>
      </w:tr>
      <w:tr w:rsidR="007305CD" w:rsidRPr="007305CD" w14:paraId="1BAC595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026636"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7C576" w14:textId="77777777" w:rsidR="007305CD" w:rsidRPr="007305CD" w:rsidRDefault="007305CD" w:rsidP="007305CD">
            <w:pPr>
              <w:jc w:val="center"/>
              <w:rPr>
                <w:sz w:val="22"/>
              </w:rPr>
            </w:pPr>
            <w:r w:rsidRPr="007305CD">
              <w:rPr>
                <w:sz w:val="22"/>
              </w:rPr>
              <w:t>411356.81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FF2147" w14:textId="77777777" w:rsidR="007305CD" w:rsidRPr="007305CD" w:rsidRDefault="007305CD" w:rsidP="007305CD">
            <w:pPr>
              <w:jc w:val="center"/>
              <w:rPr>
                <w:sz w:val="22"/>
              </w:rPr>
            </w:pPr>
            <w:r w:rsidRPr="007305CD">
              <w:rPr>
                <w:sz w:val="22"/>
              </w:rPr>
              <w:t>1362854.12</w:t>
            </w:r>
          </w:p>
        </w:tc>
      </w:tr>
      <w:tr w:rsidR="007305CD" w:rsidRPr="007305CD" w14:paraId="73C6131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ED23F2" w14:textId="77777777" w:rsidR="007305CD" w:rsidRPr="007305CD" w:rsidRDefault="007305CD" w:rsidP="007305CD">
            <w:pPr>
              <w:jc w:val="center"/>
              <w:rPr>
                <w:sz w:val="22"/>
              </w:rPr>
            </w:pPr>
            <w:r w:rsidRPr="007305CD">
              <w:rPr>
                <w:sz w:val="22"/>
              </w:rPr>
              <w:lastRenderedPageBreak/>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88C89D" w14:textId="77777777" w:rsidR="007305CD" w:rsidRPr="007305CD" w:rsidRDefault="007305CD" w:rsidP="007305CD">
            <w:pPr>
              <w:jc w:val="center"/>
              <w:rPr>
                <w:sz w:val="22"/>
              </w:rPr>
            </w:pPr>
            <w:r w:rsidRPr="007305CD">
              <w:rPr>
                <w:sz w:val="22"/>
              </w:rPr>
              <w:t>411356.78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8516BD" w14:textId="77777777" w:rsidR="007305CD" w:rsidRPr="007305CD" w:rsidRDefault="007305CD" w:rsidP="007305CD">
            <w:pPr>
              <w:jc w:val="center"/>
              <w:rPr>
                <w:sz w:val="22"/>
              </w:rPr>
            </w:pPr>
            <w:r w:rsidRPr="007305CD">
              <w:rPr>
                <w:sz w:val="22"/>
              </w:rPr>
              <w:t>1362835.81</w:t>
            </w:r>
          </w:p>
        </w:tc>
      </w:tr>
      <w:tr w:rsidR="007305CD" w:rsidRPr="007305CD" w14:paraId="38BCD9D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D86A86"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7B5DA3" w14:textId="77777777" w:rsidR="007305CD" w:rsidRPr="007305CD" w:rsidRDefault="007305CD" w:rsidP="007305CD">
            <w:pPr>
              <w:jc w:val="center"/>
              <w:rPr>
                <w:sz w:val="22"/>
              </w:rPr>
            </w:pPr>
            <w:r w:rsidRPr="007305CD">
              <w:rPr>
                <w:sz w:val="22"/>
              </w:rPr>
              <w:t>411395.67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41093" w14:textId="77777777" w:rsidR="007305CD" w:rsidRPr="007305CD" w:rsidRDefault="007305CD" w:rsidP="007305CD">
            <w:pPr>
              <w:jc w:val="center"/>
              <w:rPr>
                <w:sz w:val="22"/>
              </w:rPr>
            </w:pPr>
            <w:r w:rsidRPr="007305CD">
              <w:rPr>
                <w:sz w:val="22"/>
              </w:rPr>
              <w:t>1362835.3</w:t>
            </w:r>
          </w:p>
        </w:tc>
      </w:tr>
    </w:tbl>
    <w:p w14:paraId="3FFE632D" w14:textId="77777777" w:rsidR="007305CD" w:rsidRPr="007305CD" w:rsidRDefault="007305CD" w:rsidP="007305CD">
      <w:pPr>
        <w:rPr>
          <w:sz w:val="22"/>
        </w:rPr>
      </w:pPr>
    </w:p>
    <w:p w14:paraId="1D2F8D2B"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0453E8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447599A"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3175 </w:t>
            </w:r>
            <w:proofErr w:type="spellStart"/>
            <w:r w:rsidRPr="007305CD">
              <w:rPr>
                <w:b/>
                <w:bCs/>
                <w:sz w:val="22"/>
              </w:rPr>
              <w:t>кв.м</w:t>
            </w:r>
            <w:proofErr w:type="spellEnd"/>
          </w:p>
        </w:tc>
      </w:tr>
      <w:tr w:rsidR="007305CD" w:rsidRPr="007305CD" w14:paraId="61CDCDEC"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B7C120F"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68E43C0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61C45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B6A6EE"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2EEA6C" w14:textId="77777777" w:rsidR="007305CD" w:rsidRPr="007305CD" w:rsidRDefault="007305CD" w:rsidP="007305CD">
            <w:pPr>
              <w:jc w:val="center"/>
              <w:rPr>
                <w:sz w:val="22"/>
              </w:rPr>
            </w:pPr>
            <w:r w:rsidRPr="007305CD">
              <w:rPr>
                <w:sz w:val="22"/>
              </w:rPr>
              <w:t>Y</w:t>
            </w:r>
          </w:p>
        </w:tc>
      </w:tr>
      <w:tr w:rsidR="007305CD" w:rsidRPr="007305CD" w14:paraId="1F1B5A3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EB52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76064" w14:textId="77777777" w:rsidR="007305CD" w:rsidRPr="007305CD" w:rsidRDefault="007305CD" w:rsidP="007305CD">
            <w:pPr>
              <w:jc w:val="center"/>
              <w:rPr>
                <w:sz w:val="22"/>
              </w:rPr>
            </w:pPr>
            <w:r w:rsidRPr="007305CD">
              <w:rPr>
                <w:sz w:val="22"/>
              </w:rPr>
              <w:t>411211.75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99DF60" w14:textId="77777777" w:rsidR="007305CD" w:rsidRPr="007305CD" w:rsidRDefault="007305CD" w:rsidP="007305CD">
            <w:pPr>
              <w:jc w:val="center"/>
              <w:rPr>
                <w:sz w:val="22"/>
              </w:rPr>
            </w:pPr>
            <w:r w:rsidRPr="007305CD">
              <w:rPr>
                <w:sz w:val="22"/>
              </w:rPr>
              <w:t>1362837.64</w:t>
            </w:r>
          </w:p>
        </w:tc>
      </w:tr>
      <w:tr w:rsidR="007305CD" w:rsidRPr="007305CD" w14:paraId="244C15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61B371"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2DFBB8" w14:textId="77777777" w:rsidR="007305CD" w:rsidRPr="007305CD" w:rsidRDefault="007305CD" w:rsidP="007305CD">
            <w:pPr>
              <w:jc w:val="center"/>
              <w:rPr>
                <w:sz w:val="22"/>
              </w:rPr>
            </w:pPr>
            <w:r w:rsidRPr="007305CD">
              <w:rPr>
                <w:sz w:val="22"/>
              </w:rPr>
              <w:t>411211.9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1EC3D8" w14:textId="77777777" w:rsidR="007305CD" w:rsidRPr="007305CD" w:rsidRDefault="007305CD" w:rsidP="007305CD">
            <w:pPr>
              <w:jc w:val="center"/>
              <w:rPr>
                <w:sz w:val="22"/>
              </w:rPr>
            </w:pPr>
            <w:r w:rsidRPr="007305CD">
              <w:rPr>
                <w:sz w:val="22"/>
              </w:rPr>
              <w:t>1362863.97</w:t>
            </w:r>
          </w:p>
        </w:tc>
      </w:tr>
      <w:tr w:rsidR="007305CD" w:rsidRPr="007305CD" w14:paraId="4DB5873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CE918C"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25498" w14:textId="77777777" w:rsidR="007305CD" w:rsidRPr="007305CD" w:rsidRDefault="007305CD" w:rsidP="007305CD">
            <w:pPr>
              <w:jc w:val="center"/>
              <w:rPr>
                <w:sz w:val="22"/>
              </w:rPr>
            </w:pPr>
            <w:r w:rsidRPr="007305CD">
              <w:rPr>
                <w:sz w:val="22"/>
              </w:rPr>
              <w:t>411219.97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640F8E" w14:textId="77777777" w:rsidR="007305CD" w:rsidRPr="007305CD" w:rsidRDefault="007305CD" w:rsidP="007305CD">
            <w:pPr>
              <w:jc w:val="center"/>
              <w:rPr>
                <w:sz w:val="22"/>
              </w:rPr>
            </w:pPr>
            <w:r w:rsidRPr="007305CD">
              <w:rPr>
                <w:sz w:val="22"/>
              </w:rPr>
              <w:t>1362866.44</w:t>
            </w:r>
          </w:p>
        </w:tc>
      </w:tr>
      <w:tr w:rsidR="007305CD" w:rsidRPr="007305CD" w14:paraId="0DD645B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120208"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E4C2B2" w14:textId="77777777" w:rsidR="007305CD" w:rsidRPr="007305CD" w:rsidRDefault="007305CD" w:rsidP="007305CD">
            <w:pPr>
              <w:jc w:val="center"/>
              <w:rPr>
                <w:sz w:val="22"/>
              </w:rPr>
            </w:pPr>
            <w:r w:rsidRPr="007305CD">
              <w:rPr>
                <w:sz w:val="22"/>
              </w:rPr>
              <w:t>411221.51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0E260A" w14:textId="77777777" w:rsidR="007305CD" w:rsidRPr="007305CD" w:rsidRDefault="007305CD" w:rsidP="007305CD">
            <w:pPr>
              <w:jc w:val="center"/>
              <w:rPr>
                <w:sz w:val="22"/>
              </w:rPr>
            </w:pPr>
            <w:r w:rsidRPr="007305CD">
              <w:rPr>
                <w:sz w:val="22"/>
              </w:rPr>
              <w:t>1362866.9</w:t>
            </w:r>
          </w:p>
        </w:tc>
      </w:tr>
      <w:tr w:rsidR="007305CD" w:rsidRPr="007305CD" w14:paraId="0F82F86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3E6A61"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83FBB5" w14:textId="77777777" w:rsidR="007305CD" w:rsidRPr="007305CD" w:rsidRDefault="007305CD" w:rsidP="007305CD">
            <w:pPr>
              <w:jc w:val="center"/>
              <w:rPr>
                <w:sz w:val="22"/>
              </w:rPr>
            </w:pPr>
            <w:r w:rsidRPr="007305CD">
              <w:rPr>
                <w:sz w:val="22"/>
              </w:rPr>
              <w:t>411222.03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5C1AF5" w14:textId="77777777" w:rsidR="007305CD" w:rsidRPr="007305CD" w:rsidRDefault="007305CD" w:rsidP="007305CD">
            <w:pPr>
              <w:jc w:val="center"/>
              <w:rPr>
                <w:sz w:val="22"/>
              </w:rPr>
            </w:pPr>
            <w:r w:rsidRPr="007305CD">
              <w:rPr>
                <w:sz w:val="22"/>
              </w:rPr>
              <w:t>1362891.02</w:t>
            </w:r>
          </w:p>
        </w:tc>
      </w:tr>
      <w:tr w:rsidR="007305CD" w:rsidRPr="007305CD" w14:paraId="6E1998C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815C1E"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7C1AB" w14:textId="77777777" w:rsidR="007305CD" w:rsidRPr="007305CD" w:rsidRDefault="007305CD" w:rsidP="007305CD">
            <w:pPr>
              <w:jc w:val="center"/>
              <w:rPr>
                <w:sz w:val="22"/>
              </w:rPr>
            </w:pPr>
            <w:r w:rsidRPr="007305CD">
              <w:rPr>
                <w:sz w:val="22"/>
              </w:rPr>
              <w:t>411143.36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D7DA3" w14:textId="77777777" w:rsidR="007305CD" w:rsidRPr="007305CD" w:rsidRDefault="007305CD" w:rsidP="007305CD">
            <w:pPr>
              <w:jc w:val="center"/>
              <w:rPr>
                <w:sz w:val="22"/>
              </w:rPr>
            </w:pPr>
            <w:r w:rsidRPr="007305CD">
              <w:rPr>
                <w:sz w:val="22"/>
              </w:rPr>
              <w:t>1362892.09</w:t>
            </w:r>
          </w:p>
        </w:tc>
      </w:tr>
      <w:tr w:rsidR="007305CD" w:rsidRPr="007305CD" w14:paraId="12C3724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05E2FA"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179F1" w14:textId="77777777" w:rsidR="007305CD" w:rsidRPr="007305CD" w:rsidRDefault="007305CD" w:rsidP="007305CD">
            <w:pPr>
              <w:jc w:val="center"/>
              <w:rPr>
                <w:sz w:val="22"/>
              </w:rPr>
            </w:pPr>
            <w:r w:rsidRPr="007305CD">
              <w:rPr>
                <w:sz w:val="22"/>
              </w:rPr>
              <w:t>411142.97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100CAF" w14:textId="77777777" w:rsidR="007305CD" w:rsidRPr="007305CD" w:rsidRDefault="007305CD" w:rsidP="007305CD">
            <w:pPr>
              <w:jc w:val="center"/>
              <w:rPr>
                <w:sz w:val="22"/>
              </w:rPr>
            </w:pPr>
            <w:r w:rsidRPr="007305CD">
              <w:rPr>
                <w:sz w:val="22"/>
              </w:rPr>
              <w:t>1362868.09</w:t>
            </w:r>
          </w:p>
        </w:tc>
      </w:tr>
      <w:tr w:rsidR="007305CD" w:rsidRPr="007305CD" w14:paraId="21D8C23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034243"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200F1" w14:textId="77777777" w:rsidR="007305CD" w:rsidRPr="007305CD" w:rsidRDefault="007305CD" w:rsidP="007305CD">
            <w:pPr>
              <w:jc w:val="center"/>
              <w:rPr>
                <w:sz w:val="22"/>
              </w:rPr>
            </w:pPr>
            <w:r w:rsidRPr="007305CD">
              <w:rPr>
                <w:sz w:val="22"/>
              </w:rPr>
              <w:t>411151.17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B2074" w14:textId="77777777" w:rsidR="007305CD" w:rsidRPr="007305CD" w:rsidRDefault="007305CD" w:rsidP="007305CD">
            <w:pPr>
              <w:jc w:val="center"/>
              <w:rPr>
                <w:sz w:val="22"/>
              </w:rPr>
            </w:pPr>
            <w:r w:rsidRPr="007305CD">
              <w:rPr>
                <w:sz w:val="22"/>
              </w:rPr>
              <w:t>1362868.08</w:t>
            </w:r>
          </w:p>
        </w:tc>
      </w:tr>
      <w:tr w:rsidR="007305CD" w:rsidRPr="007305CD" w14:paraId="1FA07CA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F2A59"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8498F" w14:textId="77777777" w:rsidR="007305CD" w:rsidRPr="007305CD" w:rsidRDefault="007305CD" w:rsidP="007305CD">
            <w:pPr>
              <w:jc w:val="center"/>
              <w:rPr>
                <w:sz w:val="22"/>
              </w:rPr>
            </w:pPr>
            <w:r w:rsidRPr="007305CD">
              <w:rPr>
                <w:sz w:val="22"/>
              </w:rPr>
              <w:t>411176.94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9AD9C1" w14:textId="77777777" w:rsidR="007305CD" w:rsidRPr="007305CD" w:rsidRDefault="007305CD" w:rsidP="007305CD">
            <w:pPr>
              <w:jc w:val="center"/>
              <w:rPr>
                <w:sz w:val="22"/>
              </w:rPr>
            </w:pPr>
            <w:r w:rsidRPr="007305CD">
              <w:rPr>
                <w:sz w:val="22"/>
              </w:rPr>
              <w:t>1362837.81</w:t>
            </w:r>
          </w:p>
        </w:tc>
      </w:tr>
      <w:tr w:rsidR="007305CD" w:rsidRPr="007305CD" w14:paraId="5379FAB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C088F"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413EA0" w14:textId="77777777" w:rsidR="007305CD" w:rsidRPr="007305CD" w:rsidRDefault="007305CD" w:rsidP="007305CD">
            <w:pPr>
              <w:jc w:val="center"/>
              <w:rPr>
                <w:sz w:val="22"/>
              </w:rPr>
            </w:pPr>
            <w:r w:rsidRPr="007305CD">
              <w:rPr>
                <w:sz w:val="22"/>
              </w:rPr>
              <w:t>411211.75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C5085" w14:textId="77777777" w:rsidR="007305CD" w:rsidRPr="007305CD" w:rsidRDefault="007305CD" w:rsidP="007305CD">
            <w:pPr>
              <w:jc w:val="center"/>
              <w:rPr>
                <w:sz w:val="22"/>
              </w:rPr>
            </w:pPr>
            <w:r w:rsidRPr="007305CD">
              <w:rPr>
                <w:sz w:val="22"/>
              </w:rPr>
              <w:t>1362837.64</w:t>
            </w:r>
          </w:p>
        </w:tc>
      </w:tr>
      <w:tr w:rsidR="007305CD" w:rsidRPr="007305CD" w14:paraId="77B97BD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9936C96" w14:textId="77777777" w:rsidR="007305CD" w:rsidRPr="007305CD" w:rsidRDefault="007305CD" w:rsidP="007305CD">
            <w:pPr>
              <w:pStyle w:val="af3"/>
              <w:spacing w:before="0" w:beforeAutospacing="0" w:after="0" w:afterAutospacing="0"/>
              <w:jc w:val="center"/>
              <w:rPr>
                <w:rFonts w:eastAsiaTheme="minorEastAsia"/>
                <w:b/>
                <w:bCs/>
                <w:sz w:val="22"/>
              </w:rPr>
            </w:pPr>
            <w:r w:rsidRPr="007305CD">
              <w:rPr>
                <w:b/>
                <w:bCs/>
                <w:sz w:val="22"/>
              </w:rPr>
              <w:t>Контур2</w:t>
            </w:r>
          </w:p>
        </w:tc>
      </w:tr>
      <w:tr w:rsidR="007305CD" w:rsidRPr="007305CD" w14:paraId="11C6154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D221D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69B48A"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3FCDC7" w14:textId="77777777" w:rsidR="007305CD" w:rsidRPr="007305CD" w:rsidRDefault="007305CD" w:rsidP="007305CD">
            <w:pPr>
              <w:jc w:val="center"/>
              <w:rPr>
                <w:sz w:val="22"/>
              </w:rPr>
            </w:pPr>
            <w:r w:rsidRPr="007305CD">
              <w:rPr>
                <w:sz w:val="22"/>
              </w:rPr>
              <w:t>Y</w:t>
            </w:r>
          </w:p>
        </w:tc>
      </w:tr>
      <w:tr w:rsidR="007305CD" w:rsidRPr="007305CD" w14:paraId="4419D31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29F670"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E01DC0" w14:textId="77777777" w:rsidR="007305CD" w:rsidRPr="007305CD" w:rsidRDefault="007305CD" w:rsidP="007305CD">
            <w:pPr>
              <w:jc w:val="center"/>
              <w:rPr>
                <w:sz w:val="22"/>
              </w:rPr>
            </w:pPr>
            <w:r w:rsidRPr="007305CD">
              <w:rPr>
                <w:sz w:val="22"/>
              </w:rPr>
              <w:t>411207.4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E21A5A" w14:textId="77777777" w:rsidR="007305CD" w:rsidRPr="007305CD" w:rsidRDefault="007305CD" w:rsidP="007305CD">
            <w:pPr>
              <w:jc w:val="center"/>
              <w:rPr>
                <w:sz w:val="22"/>
              </w:rPr>
            </w:pPr>
            <w:r w:rsidRPr="007305CD">
              <w:rPr>
                <w:sz w:val="22"/>
              </w:rPr>
              <w:t>1362850.73</w:t>
            </w:r>
          </w:p>
        </w:tc>
      </w:tr>
      <w:tr w:rsidR="007305CD" w:rsidRPr="007305CD" w14:paraId="6D46C49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C44F35"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1F7806" w14:textId="77777777" w:rsidR="007305CD" w:rsidRPr="007305CD" w:rsidRDefault="007305CD" w:rsidP="007305CD">
            <w:pPr>
              <w:jc w:val="center"/>
              <w:rPr>
                <w:sz w:val="22"/>
              </w:rPr>
            </w:pPr>
            <w:r w:rsidRPr="007305CD">
              <w:rPr>
                <w:sz w:val="22"/>
              </w:rPr>
              <w:t>411207.52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4C5ADD" w14:textId="77777777" w:rsidR="007305CD" w:rsidRPr="007305CD" w:rsidRDefault="007305CD" w:rsidP="007305CD">
            <w:pPr>
              <w:jc w:val="center"/>
              <w:rPr>
                <w:sz w:val="22"/>
              </w:rPr>
            </w:pPr>
            <w:r w:rsidRPr="007305CD">
              <w:rPr>
                <w:sz w:val="22"/>
              </w:rPr>
              <w:t>1362861.11</w:t>
            </w:r>
          </w:p>
        </w:tc>
      </w:tr>
      <w:tr w:rsidR="007305CD" w:rsidRPr="007305CD" w14:paraId="2B87761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F011A5"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1C37A" w14:textId="77777777" w:rsidR="007305CD" w:rsidRPr="007305CD" w:rsidRDefault="007305CD" w:rsidP="007305CD">
            <w:pPr>
              <w:jc w:val="center"/>
              <w:rPr>
                <w:sz w:val="22"/>
              </w:rPr>
            </w:pPr>
            <w:r w:rsidRPr="007305CD">
              <w:rPr>
                <w:sz w:val="22"/>
              </w:rPr>
              <w:t>411193.34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1505AB" w14:textId="77777777" w:rsidR="007305CD" w:rsidRPr="007305CD" w:rsidRDefault="007305CD" w:rsidP="007305CD">
            <w:pPr>
              <w:jc w:val="center"/>
              <w:rPr>
                <w:sz w:val="22"/>
              </w:rPr>
            </w:pPr>
            <w:r w:rsidRPr="007305CD">
              <w:rPr>
                <w:sz w:val="22"/>
              </w:rPr>
              <w:t>1362861.11</w:t>
            </w:r>
          </w:p>
        </w:tc>
      </w:tr>
      <w:tr w:rsidR="007305CD" w:rsidRPr="007305CD" w14:paraId="6FE2604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CB46A0"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6126EA" w14:textId="77777777" w:rsidR="007305CD" w:rsidRPr="007305CD" w:rsidRDefault="007305CD" w:rsidP="007305CD">
            <w:pPr>
              <w:jc w:val="center"/>
              <w:rPr>
                <w:sz w:val="22"/>
              </w:rPr>
            </w:pPr>
            <w:r w:rsidRPr="007305CD">
              <w:rPr>
                <w:sz w:val="22"/>
              </w:rPr>
              <w:t>411193.34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1EC118" w14:textId="77777777" w:rsidR="007305CD" w:rsidRPr="007305CD" w:rsidRDefault="007305CD" w:rsidP="007305CD">
            <w:pPr>
              <w:jc w:val="center"/>
              <w:rPr>
                <w:sz w:val="22"/>
              </w:rPr>
            </w:pPr>
            <w:r w:rsidRPr="007305CD">
              <w:rPr>
                <w:sz w:val="22"/>
              </w:rPr>
              <w:t>1362850.9</w:t>
            </w:r>
          </w:p>
        </w:tc>
      </w:tr>
      <w:tr w:rsidR="007305CD" w:rsidRPr="007305CD" w14:paraId="59419B7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946439"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D5D639" w14:textId="77777777" w:rsidR="007305CD" w:rsidRPr="007305CD" w:rsidRDefault="007305CD" w:rsidP="007305CD">
            <w:pPr>
              <w:jc w:val="center"/>
              <w:rPr>
                <w:sz w:val="22"/>
              </w:rPr>
            </w:pPr>
            <w:r w:rsidRPr="007305CD">
              <w:rPr>
                <w:sz w:val="22"/>
              </w:rPr>
              <w:t>411207.4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7F151" w14:textId="77777777" w:rsidR="007305CD" w:rsidRPr="007305CD" w:rsidRDefault="007305CD" w:rsidP="007305CD">
            <w:pPr>
              <w:jc w:val="center"/>
              <w:rPr>
                <w:sz w:val="22"/>
              </w:rPr>
            </w:pPr>
            <w:r w:rsidRPr="007305CD">
              <w:rPr>
                <w:sz w:val="22"/>
              </w:rPr>
              <w:t>1362850.73</w:t>
            </w:r>
          </w:p>
        </w:tc>
      </w:tr>
    </w:tbl>
    <w:p w14:paraId="44F746B4" w14:textId="77777777" w:rsidR="007305CD" w:rsidRPr="007305CD" w:rsidRDefault="007305CD" w:rsidP="007305CD">
      <w:pPr>
        <w:rPr>
          <w:sz w:val="22"/>
        </w:rPr>
      </w:pPr>
    </w:p>
    <w:p w14:paraId="5D6052F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FC55B4A"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35C8774"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3548 </w:t>
            </w:r>
            <w:proofErr w:type="spellStart"/>
            <w:r w:rsidRPr="007305CD">
              <w:rPr>
                <w:b/>
                <w:bCs/>
                <w:sz w:val="22"/>
              </w:rPr>
              <w:t>кв.м</w:t>
            </w:r>
            <w:proofErr w:type="spellEnd"/>
          </w:p>
        </w:tc>
      </w:tr>
      <w:tr w:rsidR="007305CD" w:rsidRPr="007305CD" w14:paraId="05EFAF5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4BD9C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F21509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259D73"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163B9D"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9D305" w14:textId="77777777" w:rsidR="007305CD" w:rsidRPr="007305CD" w:rsidRDefault="007305CD" w:rsidP="007305CD">
            <w:pPr>
              <w:jc w:val="center"/>
              <w:rPr>
                <w:sz w:val="22"/>
              </w:rPr>
            </w:pPr>
            <w:r w:rsidRPr="007305CD">
              <w:rPr>
                <w:sz w:val="22"/>
              </w:rPr>
              <w:t>Y</w:t>
            </w:r>
          </w:p>
        </w:tc>
      </w:tr>
      <w:tr w:rsidR="007305CD" w:rsidRPr="007305CD" w14:paraId="3856A13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1E832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A737E" w14:textId="77777777" w:rsidR="007305CD" w:rsidRPr="007305CD" w:rsidRDefault="007305CD" w:rsidP="007305CD">
            <w:pPr>
              <w:jc w:val="center"/>
              <w:rPr>
                <w:sz w:val="22"/>
              </w:rPr>
            </w:pPr>
            <w:r w:rsidRPr="007305CD">
              <w:rPr>
                <w:sz w:val="22"/>
              </w:rPr>
              <w:t>411300.66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4D7A38" w14:textId="77777777" w:rsidR="007305CD" w:rsidRPr="007305CD" w:rsidRDefault="007305CD" w:rsidP="007305CD">
            <w:pPr>
              <w:jc w:val="center"/>
              <w:rPr>
                <w:sz w:val="22"/>
              </w:rPr>
            </w:pPr>
            <w:r w:rsidRPr="007305CD">
              <w:rPr>
                <w:sz w:val="22"/>
              </w:rPr>
              <w:t>1362836.19</w:t>
            </w:r>
          </w:p>
        </w:tc>
      </w:tr>
      <w:tr w:rsidR="007305CD" w:rsidRPr="007305CD" w14:paraId="5FA046F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2AF89"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C519B3" w14:textId="77777777" w:rsidR="007305CD" w:rsidRPr="007305CD" w:rsidRDefault="007305CD" w:rsidP="007305CD">
            <w:pPr>
              <w:jc w:val="center"/>
              <w:rPr>
                <w:sz w:val="22"/>
              </w:rPr>
            </w:pPr>
            <w:r w:rsidRPr="007305CD">
              <w:rPr>
                <w:sz w:val="22"/>
              </w:rPr>
              <w:t>411300.95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7B67A" w14:textId="77777777" w:rsidR="007305CD" w:rsidRPr="007305CD" w:rsidRDefault="007305CD" w:rsidP="007305CD">
            <w:pPr>
              <w:jc w:val="center"/>
              <w:rPr>
                <w:sz w:val="22"/>
              </w:rPr>
            </w:pPr>
            <w:r w:rsidRPr="007305CD">
              <w:rPr>
                <w:sz w:val="22"/>
              </w:rPr>
              <w:t>1362859.6</w:t>
            </w:r>
          </w:p>
        </w:tc>
      </w:tr>
      <w:tr w:rsidR="007305CD" w:rsidRPr="007305CD" w14:paraId="78C5BDB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CFCACD"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A3D61E" w14:textId="77777777" w:rsidR="007305CD" w:rsidRPr="007305CD" w:rsidRDefault="007305CD" w:rsidP="007305CD">
            <w:pPr>
              <w:jc w:val="center"/>
              <w:rPr>
                <w:sz w:val="22"/>
              </w:rPr>
            </w:pPr>
            <w:r w:rsidRPr="007305CD">
              <w:rPr>
                <w:sz w:val="22"/>
              </w:rPr>
              <w:t>411314.05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5A06DA" w14:textId="77777777" w:rsidR="007305CD" w:rsidRPr="007305CD" w:rsidRDefault="007305CD" w:rsidP="007305CD">
            <w:pPr>
              <w:jc w:val="center"/>
              <w:rPr>
                <w:sz w:val="22"/>
              </w:rPr>
            </w:pPr>
            <w:r w:rsidRPr="007305CD">
              <w:rPr>
                <w:sz w:val="22"/>
              </w:rPr>
              <w:t>1362867.39</w:t>
            </w:r>
          </w:p>
        </w:tc>
      </w:tr>
      <w:tr w:rsidR="007305CD" w:rsidRPr="007305CD" w14:paraId="2482CFB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0D3F72"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7EA60" w14:textId="77777777" w:rsidR="007305CD" w:rsidRPr="007305CD" w:rsidRDefault="007305CD" w:rsidP="007305CD">
            <w:pPr>
              <w:jc w:val="center"/>
              <w:rPr>
                <w:sz w:val="22"/>
              </w:rPr>
            </w:pPr>
            <w:r w:rsidRPr="007305CD">
              <w:rPr>
                <w:sz w:val="22"/>
              </w:rPr>
              <w:t>411314.42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F76FA4" w14:textId="77777777" w:rsidR="007305CD" w:rsidRPr="007305CD" w:rsidRDefault="007305CD" w:rsidP="007305CD">
            <w:pPr>
              <w:jc w:val="center"/>
              <w:rPr>
                <w:sz w:val="22"/>
              </w:rPr>
            </w:pPr>
            <w:r w:rsidRPr="007305CD">
              <w:rPr>
                <w:sz w:val="22"/>
              </w:rPr>
              <w:t>1362889.77</w:t>
            </w:r>
          </w:p>
        </w:tc>
      </w:tr>
      <w:tr w:rsidR="007305CD" w:rsidRPr="007305CD" w14:paraId="20D6628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67003C"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80E174" w14:textId="77777777" w:rsidR="007305CD" w:rsidRPr="007305CD" w:rsidRDefault="007305CD" w:rsidP="007305CD">
            <w:pPr>
              <w:jc w:val="center"/>
              <w:rPr>
                <w:sz w:val="22"/>
              </w:rPr>
            </w:pPr>
            <w:r w:rsidRPr="007305CD">
              <w:rPr>
                <w:sz w:val="22"/>
              </w:rPr>
              <w:t>411222.03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5E8F2" w14:textId="77777777" w:rsidR="007305CD" w:rsidRPr="007305CD" w:rsidRDefault="007305CD" w:rsidP="007305CD">
            <w:pPr>
              <w:jc w:val="center"/>
              <w:rPr>
                <w:sz w:val="22"/>
              </w:rPr>
            </w:pPr>
            <w:r w:rsidRPr="007305CD">
              <w:rPr>
                <w:sz w:val="22"/>
              </w:rPr>
              <w:t>1362891.02</w:t>
            </w:r>
          </w:p>
        </w:tc>
      </w:tr>
      <w:tr w:rsidR="007305CD" w:rsidRPr="007305CD" w14:paraId="45E9DB6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ED458"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5251D" w14:textId="77777777" w:rsidR="007305CD" w:rsidRPr="007305CD" w:rsidRDefault="007305CD" w:rsidP="007305CD">
            <w:pPr>
              <w:jc w:val="center"/>
              <w:rPr>
                <w:sz w:val="22"/>
              </w:rPr>
            </w:pPr>
            <w:r w:rsidRPr="007305CD">
              <w:rPr>
                <w:sz w:val="22"/>
              </w:rPr>
              <w:t>411221.51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D87A6" w14:textId="77777777" w:rsidR="007305CD" w:rsidRPr="007305CD" w:rsidRDefault="007305CD" w:rsidP="007305CD">
            <w:pPr>
              <w:jc w:val="center"/>
              <w:rPr>
                <w:sz w:val="22"/>
              </w:rPr>
            </w:pPr>
            <w:r w:rsidRPr="007305CD">
              <w:rPr>
                <w:sz w:val="22"/>
              </w:rPr>
              <w:t>1362866.9</w:t>
            </w:r>
          </w:p>
        </w:tc>
      </w:tr>
      <w:tr w:rsidR="007305CD" w:rsidRPr="007305CD" w14:paraId="223A018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92A7B4"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388174" w14:textId="77777777" w:rsidR="007305CD" w:rsidRPr="007305CD" w:rsidRDefault="007305CD" w:rsidP="007305CD">
            <w:pPr>
              <w:jc w:val="center"/>
              <w:rPr>
                <w:sz w:val="22"/>
              </w:rPr>
            </w:pPr>
            <w:r w:rsidRPr="007305CD">
              <w:rPr>
                <w:sz w:val="22"/>
              </w:rPr>
              <w:t>411223.19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CB098B" w14:textId="77777777" w:rsidR="007305CD" w:rsidRPr="007305CD" w:rsidRDefault="007305CD" w:rsidP="007305CD">
            <w:pPr>
              <w:jc w:val="center"/>
              <w:rPr>
                <w:sz w:val="22"/>
              </w:rPr>
            </w:pPr>
            <w:r w:rsidRPr="007305CD">
              <w:rPr>
                <w:sz w:val="22"/>
              </w:rPr>
              <w:t>1362867.39</w:t>
            </w:r>
          </w:p>
        </w:tc>
      </w:tr>
      <w:tr w:rsidR="007305CD" w:rsidRPr="007305CD" w14:paraId="6D0A92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584379"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2146BC" w14:textId="77777777" w:rsidR="007305CD" w:rsidRPr="007305CD" w:rsidRDefault="007305CD" w:rsidP="007305CD">
            <w:pPr>
              <w:jc w:val="center"/>
              <w:rPr>
                <w:sz w:val="22"/>
              </w:rPr>
            </w:pPr>
            <w:r w:rsidRPr="007305CD">
              <w:rPr>
                <w:sz w:val="22"/>
              </w:rPr>
              <w:t>411228.74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3629A" w14:textId="77777777" w:rsidR="007305CD" w:rsidRPr="007305CD" w:rsidRDefault="007305CD" w:rsidP="007305CD">
            <w:pPr>
              <w:jc w:val="center"/>
              <w:rPr>
                <w:sz w:val="22"/>
              </w:rPr>
            </w:pPr>
            <w:r w:rsidRPr="007305CD">
              <w:rPr>
                <w:sz w:val="22"/>
              </w:rPr>
              <w:t>1362867.44</w:t>
            </w:r>
          </w:p>
        </w:tc>
      </w:tr>
      <w:tr w:rsidR="007305CD" w:rsidRPr="007305CD" w14:paraId="478F6F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A8C8F0"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3188E9" w14:textId="77777777" w:rsidR="007305CD" w:rsidRPr="007305CD" w:rsidRDefault="007305CD" w:rsidP="007305CD">
            <w:pPr>
              <w:jc w:val="center"/>
              <w:rPr>
                <w:sz w:val="22"/>
              </w:rPr>
            </w:pPr>
            <w:r w:rsidRPr="007305CD">
              <w:rPr>
                <w:sz w:val="22"/>
              </w:rPr>
              <w:t>411232.58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E37CC" w14:textId="77777777" w:rsidR="007305CD" w:rsidRPr="007305CD" w:rsidRDefault="007305CD" w:rsidP="007305CD">
            <w:pPr>
              <w:jc w:val="center"/>
              <w:rPr>
                <w:sz w:val="22"/>
              </w:rPr>
            </w:pPr>
            <w:r w:rsidRPr="007305CD">
              <w:rPr>
                <w:sz w:val="22"/>
              </w:rPr>
              <w:t>1362866.26</w:t>
            </w:r>
          </w:p>
        </w:tc>
      </w:tr>
      <w:tr w:rsidR="007305CD" w:rsidRPr="007305CD" w14:paraId="451159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F3B76"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91C6C" w14:textId="77777777" w:rsidR="007305CD" w:rsidRPr="007305CD" w:rsidRDefault="007305CD" w:rsidP="007305CD">
            <w:pPr>
              <w:jc w:val="center"/>
              <w:rPr>
                <w:sz w:val="22"/>
              </w:rPr>
            </w:pPr>
            <w:r w:rsidRPr="007305CD">
              <w:rPr>
                <w:sz w:val="22"/>
              </w:rPr>
              <w:t>411236.87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142D0E" w14:textId="77777777" w:rsidR="007305CD" w:rsidRPr="007305CD" w:rsidRDefault="007305CD" w:rsidP="007305CD">
            <w:pPr>
              <w:jc w:val="center"/>
              <w:rPr>
                <w:sz w:val="22"/>
              </w:rPr>
            </w:pPr>
            <w:r w:rsidRPr="007305CD">
              <w:rPr>
                <w:sz w:val="22"/>
              </w:rPr>
              <w:t>1362861.75</w:t>
            </w:r>
          </w:p>
        </w:tc>
      </w:tr>
      <w:tr w:rsidR="007305CD" w:rsidRPr="007305CD" w14:paraId="518364C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9FFD91"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CF7726" w14:textId="77777777" w:rsidR="007305CD" w:rsidRPr="007305CD" w:rsidRDefault="007305CD" w:rsidP="007305CD">
            <w:pPr>
              <w:jc w:val="center"/>
              <w:rPr>
                <w:sz w:val="22"/>
              </w:rPr>
            </w:pPr>
            <w:r w:rsidRPr="007305CD">
              <w:rPr>
                <w:sz w:val="22"/>
              </w:rPr>
              <w:t>411262.29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AAD9F" w14:textId="77777777" w:rsidR="007305CD" w:rsidRPr="007305CD" w:rsidRDefault="007305CD" w:rsidP="007305CD">
            <w:pPr>
              <w:jc w:val="center"/>
              <w:rPr>
                <w:sz w:val="22"/>
              </w:rPr>
            </w:pPr>
            <w:r w:rsidRPr="007305CD">
              <w:rPr>
                <w:sz w:val="22"/>
              </w:rPr>
              <w:t>1362861.31</w:t>
            </w:r>
          </w:p>
        </w:tc>
      </w:tr>
      <w:tr w:rsidR="007305CD" w:rsidRPr="007305CD" w14:paraId="7AC1BD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BF2DF2"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2611A" w14:textId="77777777" w:rsidR="007305CD" w:rsidRPr="007305CD" w:rsidRDefault="007305CD" w:rsidP="007305CD">
            <w:pPr>
              <w:jc w:val="center"/>
              <w:rPr>
                <w:sz w:val="22"/>
              </w:rPr>
            </w:pPr>
            <w:r w:rsidRPr="007305CD">
              <w:rPr>
                <w:sz w:val="22"/>
              </w:rPr>
              <w:t>411262.29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63E12A" w14:textId="77777777" w:rsidR="007305CD" w:rsidRPr="007305CD" w:rsidRDefault="007305CD" w:rsidP="007305CD">
            <w:pPr>
              <w:jc w:val="center"/>
              <w:rPr>
                <w:sz w:val="22"/>
              </w:rPr>
            </w:pPr>
            <w:r w:rsidRPr="007305CD">
              <w:rPr>
                <w:sz w:val="22"/>
              </w:rPr>
              <w:t>1362836.12</w:t>
            </w:r>
          </w:p>
        </w:tc>
      </w:tr>
      <w:tr w:rsidR="007305CD" w:rsidRPr="007305CD" w14:paraId="1F7ECE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7CCAC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7BC7B3" w14:textId="77777777" w:rsidR="007305CD" w:rsidRPr="007305CD" w:rsidRDefault="007305CD" w:rsidP="007305CD">
            <w:pPr>
              <w:jc w:val="center"/>
              <w:rPr>
                <w:sz w:val="22"/>
              </w:rPr>
            </w:pPr>
            <w:r w:rsidRPr="007305CD">
              <w:rPr>
                <w:sz w:val="22"/>
              </w:rPr>
              <w:t>411300.66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A8F9AA" w14:textId="77777777" w:rsidR="007305CD" w:rsidRPr="007305CD" w:rsidRDefault="007305CD" w:rsidP="007305CD">
            <w:pPr>
              <w:jc w:val="center"/>
              <w:rPr>
                <w:sz w:val="22"/>
              </w:rPr>
            </w:pPr>
            <w:r w:rsidRPr="007305CD">
              <w:rPr>
                <w:sz w:val="22"/>
              </w:rPr>
              <w:t>1362836.19</w:t>
            </w:r>
          </w:p>
        </w:tc>
      </w:tr>
    </w:tbl>
    <w:p w14:paraId="5EB9FD8E" w14:textId="77777777" w:rsidR="007305CD" w:rsidRPr="007305CD" w:rsidRDefault="007305CD" w:rsidP="007305CD">
      <w:pPr>
        <w:rPr>
          <w:sz w:val="22"/>
        </w:rPr>
      </w:pPr>
    </w:p>
    <w:p w14:paraId="204107CE"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024ABB4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9D52DCB"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11180 </w:t>
            </w:r>
            <w:proofErr w:type="spellStart"/>
            <w:r w:rsidRPr="007305CD">
              <w:rPr>
                <w:b/>
                <w:bCs/>
                <w:sz w:val="22"/>
              </w:rPr>
              <w:t>кв.м</w:t>
            </w:r>
            <w:proofErr w:type="spellEnd"/>
          </w:p>
        </w:tc>
      </w:tr>
      <w:tr w:rsidR="007305CD" w:rsidRPr="007305CD" w14:paraId="74C7FA83"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FFA0C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E09762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E26CF7"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B1454"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C790C4" w14:textId="77777777" w:rsidR="007305CD" w:rsidRPr="007305CD" w:rsidRDefault="007305CD" w:rsidP="007305CD">
            <w:pPr>
              <w:jc w:val="center"/>
              <w:rPr>
                <w:sz w:val="22"/>
              </w:rPr>
            </w:pPr>
            <w:r w:rsidRPr="007305CD">
              <w:rPr>
                <w:sz w:val="22"/>
              </w:rPr>
              <w:t>Y</w:t>
            </w:r>
          </w:p>
        </w:tc>
      </w:tr>
      <w:tr w:rsidR="007305CD" w:rsidRPr="007305CD" w14:paraId="6159707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06DD42"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630937" w14:textId="77777777" w:rsidR="007305CD" w:rsidRPr="007305CD" w:rsidRDefault="007305CD" w:rsidP="007305CD">
            <w:pPr>
              <w:jc w:val="center"/>
              <w:rPr>
                <w:sz w:val="22"/>
              </w:rPr>
            </w:pPr>
            <w:r w:rsidRPr="007305CD">
              <w:rPr>
                <w:sz w:val="22"/>
              </w:rPr>
              <w:t>411477.62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54D75" w14:textId="77777777" w:rsidR="007305CD" w:rsidRPr="007305CD" w:rsidRDefault="007305CD" w:rsidP="007305CD">
            <w:pPr>
              <w:jc w:val="center"/>
              <w:rPr>
                <w:sz w:val="22"/>
              </w:rPr>
            </w:pPr>
            <w:r w:rsidRPr="007305CD">
              <w:rPr>
                <w:sz w:val="22"/>
              </w:rPr>
              <w:t>1362743.78</w:t>
            </w:r>
          </w:p>
        </w:tc>
      </w:tr>
      <w:tr w:rsidR="007305CD" w:rsidRPr="007305CD" w14:paraId="3581D7C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3CAC3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A8C202" w14:textId="77777777" w:rsidR="007305CD" w:rsidRPr="007305CD" w:rsidRDefault="007305CD" w:rsidP="007305CD">
            <w:pPr>
              <w:jc w:val="center"/>
              <w:rPr>
                <w:sz w:val="22"/>
              </w:rPr>
            </w:pPr>
            <w:r w:rsidRPr="007305CD">
              <w:rPr>
                <w:sz w:val="22"/>
              </w:rPr>
              <w:t>411479.67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78765" w14:textId="77777777" w:rsidR="007305CD" w:rsidRPr="007305CD" w:rsidRDefault="007305CD" w:rsidP="007305CD">
            <w:pPr>
              <w:jc w:val="center"/>
              <w:rPr>
                <w:sz w:val="22"/>
              </w:rPr>
            </w:pPr>
            <w:r w:rsidRPr="007305CD">
              <w:rPr>
                <w:sz w:val="22"/>
              </w:rPr>
              <w:t>1362873.24</w:t>
            </w:r>
          </w:p>
        </w:tc>
      </w:tr>
      <w:tr w:rsidR="007305CD" w:rsidRPr="007305CD" w14:paraId="174C46A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40B075"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E624E" w14:textId="77777777" w:rsidR="007305CD" w:rsidRPr="007305CD" w:rsidRDefault="007305CD" w:rsidP="007305CD">
            <w:pPr>
              <w:jc w:val="center"/>
              <w:rPr>
                <w:sz w:val="22"/>
              </w:rPr>
            </w:pPr>
            <w:r w:rsidRPr="007305CD">
              <w:rPr>
                <w:sz w:val="22"/>
              </w:rPr>
              <w:t>411479.43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CE1018" w14:textId="77777777" w:rsidR="007305CD" w:rsidRPr="007305CD" w:rsidRDefault="007305CD" w:rsidP="007305CD">
            <w:pPr>
              <w:jc w:val="center"/>
              <w:rPr>
                <w:sz w:val="22"/>
              </w:rPr>
            </w:pPr>
            <w:r w:rsidRPr="007305CD">
              <w:rPr>
                <w:sz w:val="22"/>
              </w:rPr>
              <w:t>1362873.25</w:t>
            </w:r>
          </w:p>
        </w:tc>
      </w:tr>
      <w:tr w:rsidR="007305CD" w:rsidRPr="007305CD" w14:paraId="424C73B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405282"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AA2224" w14:textId="77777777" w:rsidR="007305CD" w:rsidRPr="007305CD" w:rsidRDefault="007305CD" w:rsidP="007305CD">
            <w:pPr>
              <w:jc w:val="center"/>
              <w:rPr>
                <w:sz w:val="22"/>
              </w:rPr>
            </w:pPr>
            <w:r w:rsidRPr="007305CD">
              <w:rPr>
                <w:sz w:val="22"/>
              </w:rPr>
              <w:t>411479.42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EC7B8C" w14:textId="77777777" w:rsidR="007305CD" w:rsidRPr="007305CD" w:rsidRDefault="007305CD" w:rsidP="007305CD">
            <w:pPr>
              <w:jc w:val="center"/>
              <w:rPr>
                <w:sz w:val="22"/>
              </w:rPr>
            </w:pPr>
            <w:r w:rsidRPr="007305CD">
              <w:rPr>
                <w:sz w:val="22"/>
              </w:rPr>
              <w:t>1362872.75</w:t>
            </w:r>
          </w:p>
        </w:tc>
      </w:tr>
      <w:tr w:rsidR="007305CD" w:rsidRPr="007305CD" w14:paraId="1DD5A73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00F740"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1A00B4" w14:textId="77777777" w:rsidR="007305CD" w:rsidRPr="007305CD" w:rsidRDefault="007305CD" w:rsidP="007305CD">
            <w:pPr>
              <w:jc w:val="center"/>
              <w:rPr>
                <w:sz w:val="22"/>
              </w:rPr>
            </w:pPr>
            <w:r w:rsidRPr="007305CD">
              <w:rPr>
                <w:sz w:val="22"/>
              </w:rPr>
              <w:t>411474.2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9EAE9" w14:textId="77777777" w:rsidR="007305CD" w:rsidRPr="007305CD" w:rsidRDefault="007305CD" w:rsidP="007305CD">
            <w:pPr>
              <w:jc w:val="center"/>
              <w:rPr>
                <w:sz w:val="22"/>
              </w:rPr>
            </w:pPr>
            <w:r w:rsidRPr="007305CD">
              <w:rPr>
                <w:sz w:val="22"/>
              </w:rPr>
              <w:t>1362872.88</w:t>
            </w:r>
          </w:p>
        </w:tc>
      </w:tr>
      <w:tr w:rsidR="007305CD" w:rsidRPr="007305CD" w14:paraId="60386D2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7DAAA6"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0873D3" w14:textId="77777777" w:rsidR="007305CD" w:rsidRPr="007305CD" w:rsidRDefault="007305CD" w:rsidP="007305CD">
            <w:pPr>
              <w:jc w:val="center"/>
              <w:rPr>
                <w:sz w:val="22"/>
              </w:rPr>
            </w:pPr>
            <w:r w:rsidRPr="007305CD">
              <w:rPr>
                <w:sz w:val="22"/>
              </w:rPr>
              <w:t>411472.84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505777" w14:textId="77777777" w:rsidR="007305CD" w:rsidRPr="007305CD" w:rsidRDefault="007305CD" w:rsidP="007305CD">
            <w:pPr>
              <w:jc w:val="center"/>
              <w:rPr>
                <w:sz w:val="22"/>
              </w:rPr>
            </w:pPr>
            <w:r w:rsidRPr="007305CD">
              <w:rPr>
                <w:sz w:val="22"/>
              </w:rPr>
              <w:t>1362874.46</w:t>
            </w:r>
          </w:p>
        </w:tc>
      </w:tr>
      <w:tr w:rsidR="007305CD" w:rsidRPr="007305CD" w14:paraId="70B1CE0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BFA9C2"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E073B6" w14:textId="77777777" w:rsidR="007305CD" w:rsidRPr="007305CD" w:rsidRDefault="007305CD" w:rsidP="007305CD">
            <w:pPr>
              <w:jc w:val="center"/>
              <w:rPr>
                <w:sz w:val="22"/>
              </w:rPr>
            </w:pPr>
            <w:r w:rsidRPr="007305CD">
              <w:rPr>
                <w:sz w:val="22"/>
              </w:rPr>
              <w:t>411473.01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C3C6E4" w14:textId="77777777" w:rsidR="007305CD" w:rsidRPr="007305CD" w:rsidRDefault="007305CD" w:rsidP="007305CD">
            <w:pPr>
              <w:jc w:val="center"/>
              <w:rPr>
                <w:sz w:val="22"/>
              </w:rPr>
            </w:pPr>
            <w:r w:rsidRPr="007305CD">
              <w:rPr>
                <w:sz w:val="22"/>
              </w:rPr>
              <w:t>1362881.13</w:t>
            </w:r>
          </w:p>
        </w:tc>
      </w:tr>
      <w:tr w:rsidR="007305CD" w:rsidRPr="007305CD" w14:paraId="322C1FB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39BB08"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C90FAC" w14:textId="77777777" w:rsidR="007305CD" w:rsidRPr="007305CD" w:rsidRDefault="007305CD" w:rsidP="007305CD">
            <w:pPr>
              <w:jc w:val="center"/>
              <w:rPr>
                <w:sz w:val="22"/>
              </w:rPr>
            </w:pPr>
            <w:r w:rsidRPr="007305CD">
              <w:rPr>
                <w:sz w:val="22"/>
              </w:rPr>
              <w:t>411401.5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6B3DBC" w14:textId="77777777" w:rsidR="007305CD" w:rsidRPr="007305CD" w:rsidRDefault="007305CD" w:rsidP="007305CD">
            <w:pPr>
              <w:jc w:val="center"/>
              <w:rPr>
                <w:sz w:val="22"/>
              </w:rPr>
            </w:pPr>
            <w:r w:rsidRPr="007305CD">
              <w:rPr>
                <w:sz w:val="22"/>
              </w:rPr>
              <w:t>1362882.56</w:t>
            </w:r>
          </w:p>
        </w:tc>
      </w:tr>
      <w:tr w:rsidR="007305CD" w:rsidRPr="007305CD" w14:paraId="45D0916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C8FE07"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C630E0" w14:textId="77777777" w:rsidR="007305CD" w:rsidRPr="007305CD" w:rsidRDefault="007305CD" w:rsidP="007305CD">
            <w:pPr>
              <w:jc w:val="center"/>
              <w:rPr>
                <w:sz w:val="22"/>
              </w:rPr>
            </w:pPr>
            <w:r w:rsidRPr="007305CD">
              <w:rPr>
                <w:sz w:val="22"/>
              </w:rPr>
              <w:t>411401.09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DF584" w14:textId="77777777" w:rsidR="007305CD" w:rsidRPr="007305CD" w:rsidRDefault="007305CD" w:rsidP="007305CD">
            <w:pPr>
              <w:jc w:val="center"/>
              <w:rPr>
                <w:sz w:val="22"/>
              </w:rPr>
            </w:pPr>
            <w:r w:rsidRPr="007305CD">
              <w:rPr>
                <w:sz w:val="22"/>
              </w:rPr>
              <w:t>1362859.16</w:t>
            </w:r>
          </w:p>
        </w:tc>
      </w:tr>
      <w:tr w:rsidR="007305CD" w:rsidRPr="007305CD" w14:paraId="564895B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67356B"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7946A1" w14:textId="77777777" w:rsidR="007305CD" w:rsidRPr="007305CD" w:rsidRDefault="007305CD" w:rsidP="007305CD">
            <w:pPr>
              <w:jc w:val="center"/>
              <w:rPr>
                <w:sz w:val="22"/>
              </w:rPr>
            </w:pPr>
            <w:r w:rsidRPr="007305CD">
              <w:rPr>
                <w:sz w:val="22"/>
              </w:rPr>
              <w:t>411396.04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75299" w14:textId="77777777" w:rsidR="007305CD" w:rsidRPr="007305CD" w:rsidRDefault="007305CD" w:rsidP="007305CD">
            <w:pPr>
              <w:jc w:val="center"/>
              <w:rPr>
                <w:sz w:val="22"/>
              </w:rPr>
            </w:pPr>
            <w:r w:rsidRPr="007305CD">
              <w:rPr>
                <w:sz w:val="22"/>
              </w:rPr>
              <w:t>1362858.72</w:t>
            </w:r>
          </w:p>
        </w:tc>
      </w:tr>
      <w:tr w:rsidR="007305CD" w:rsidRPr="007305CD" w14:paraId="41656FE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A38689"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6D0A70" w14:textId="77777777" w:rsidR="007305CD" w:rsidRPr="007305CD" w:rsidRDefault="007305CD" w:rsidP="007305CD">
            <w:pPr>
              <w:jc w:val="center"/>
              <w:rPr>
                <w:sz w:val="22"/>
              </w:rPr>
            </w:pPr>
            <w:r w:rsidRPr="007305CD">
              <w:rPr>
                <w:sz w:val="22"/>
              </w:rPr>
              <w:t>411395.67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64E44" w14:textId="77777777" w:rsidR="007305CD" w:rsidRPr="007305CD" w:rsidRDefault="007305CD" w:rsidP="007305CD">
            <w:pPr>
              <w:jc w:val="center"/>
              <w:rPr>
                <w:sz w:val="22"/>
              </w:rPr>
            </w:pPr>
            <w:r w:rsidRPr="007305CD">
              <w:rPr>
                <w:sz w:val="22"/>
              </w:rPr>
              <w:t>1362835.3</w:t>
            </w:r>
          </w:p>
        </w:tc>
      </w:tr>
      <w:tr w:rsidR="007305CD" w:rsidRPr="007305CD" w14:paraId="7BA2438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82CBA7"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CBC499" w14:textId="77777777" w:rsidR="007305CD" w:rsidRPr="007305CD" w:rsidRDefault="007305CD" w:rsidP="007305CD">
            <w:pPr>
              <w:jc w:val="center"/>
              <w:rPr>
                <w:sz w:val="22"/>
              </w:rPr>
            </w:pPr>
            <w:r w:rsidRPr="007305CD">
              <w:rPr>
                <w:sz w:val="22"/>
              </w:rPr>
              <w:t>411395.49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41F009" w14:textId="77777777" w:rsidR="007305CD" w:rsidRPr="007305CD" w:rsidRDefault="007305CD" w:rsidP="007305CD">
            <w:pPr>
              <w:jc w:val="center"/>
              <w:rPr>
                <w:sz w:val="22"/>
              </w:rPr>
            </w:pPr>
            <w:r w:rsidRPr="007305CD">
              <w:rPr>
                <w:sz w:val="22"/>
              </w:rPr>
              <w:t>1362799.84</w:t>
            </w:r>
          </w:p>
        </w:tc>
      </w:tr>
      <w:tr w:rsidR="007305CD" w:rsidRPr="007305CD" w14:paraId="7F0BB81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06D14B"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97E5F6" w14:textId="77777777" w:rsidR="007305CD" w:rsidRPr="007305CD" w:rsidRDefault="007305CD" w:rsidP="007305CD">
            <w:pPr>
              <w:jc w:val="center"/>
              <w:rPr>
                <w:sz w:val="22"/>
              </w:rPr>
            </w:pPr>
            <w:r w:rsidRPr="007305CD">
              <w:rPr>
                <w:sz w:val="22"/>
              </w:rPr>
              <w:t>411395.3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5E05A7" w14:textId="77777777" w:rsidR="007305CD" w:rsidRPr="007305CD" w:rsidRDefault="007305CD" w:rsidP="007305CD">
            <w:pPr>
              <w:jc w:val="center"/>
              <w:rPr>
                <w:sz w:val="22"/>
              </w:rPr>
            </w:pPr>
            <w:r w:rsidRPr="007305CD">
              <w:rPr>
                <w:sz w:val="22"/>
              </w:rPr>
              <w:t>1362787.34</w:t>
            </w:r>
          </w:p>
        </w:tc>
      </w:tr>
      <w:tr w:rsidR="007305CD" w:rsidRPr="007305CD" w14:paraId="526543F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A28E84"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424C7A" w14:textId="77777777" w:rsidR="007305CD" w:rsidRPr="007305CD" w:rsidRDefault="007305CD" w:rsidP="007305CD">
            <w:pPr>
              <w:jc w:val="center"/>
              <w:rPr>
                <w:sz w:val="22"/>
              </w:rPr>
            </w:pPr>
            <w:r w:rsidRPr="007305CD">
              <w:rPr>
                <w:sz w:val="22"/>
              </w:rPr>
              <w:t>411394.6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C94CC" w14:textId="77777777" w:rsidR="007305CD" w:rsidRPr="007305CD" w:rsidRDefault="007305CD" w:rsidP="007305CD">
            <w:pPr>
              <w:jc w:val="center"/>
              <w:rPr>
                <w:sz w:val="22"/>
              </w:rPr>
            </w:pPr>
            <w:r w:rsidRPr="007305CD">
              <w:rPr>
                <w:sz w:val="22"/>
              </w:rPr>
              <w:t>1362752.66</w:t>
            </w:r>
          </w:p>
        </w:tc>
      </w:tr>
      <w:tr w:rsidR="007305CD" w:rsidRPr="007305CD" w14:paraId="4B74790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ECCC92"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0CA37" w14:textId="77777777" w:rsidR="007305CD" w:rsidRPr="007305CD" w:rsidRDefault="007305CD" w:rsidP="007305CD">
            <w:pPr>
              <w:jc w:val="center"/>
              <w:rPr>
                <w:sz w:val="22"/>
              </w:rPr>
            </w:pPr>
            <w:r w:rsidRPr="007305CD">
              <w:rPr>
                <w:sz w:val="22"/>
              </w:rPr>
              <w:t>411407.36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0A7D44" w14:textId="77777777" w:rsidR="007305CD" w:rsidRPr="007305CD" w:rsidRDefault="007305CD" w:rsidP="007305CD">
            <w:pPr>
              <w:jc w:val="center"/>
              <w:rPr>
                <w:sz w:val="22"/>
              </w:rPr>
            </w:pPr>
            <w:r w:rsidRPr="007305CD">
              <w:rPr>
                <w:sz w:val="22"/>
              </w:rPr>
              <w:t>1362752.44</w:t>
            </w:r>
          </w:p>
        </w:tc>
      </w:tr>
      <w:tr w:rsidR="007305CD" w:rsidRPr="007305CD" w14:paraId="37A0FA3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5343BA" w14:textId="77777777" w:rsidR="007305CD" w:rsidRPr="007305CD" w:rsidRDefault="007305CD" w:rsidP="007305CD">
            <w:pPr>
              <w:jc w:val="center"/>
              <w:rPr>
                <w:sz w:val="22"/>
              </w:rPr>
            </w:pPr>
            <w:r w:rsidRPr="007305CD">
              <w:rPr>
                <w:sz w:val="22"/>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5A1607" w14:textId="77777777" w:rsidR="007305CD" w:rsidRPr="007305CD" w:rsidRDefault="007305CD" w:rsidP="007305CD">
            <w:pPr>
              <w:jc w:val="center"/>
              <w:rPr>
                <w:sz w:val="22"/>
              </w:rPr>
            </w:pPr>
            <w:r w:rsidRPr="007305CD">
              <w:rPr>
                <w:sz w:val="22"/>
              </w:rPr>
              <w:t>411407.22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BF41D" w14:textId="77777777" w:rsidR="007305CD" w:rsidRPr="007305CD" w:rsidRDefault="007305CD" w:rsidP="007305CD">
            <w:pPr>
              <w:jc w:val="center"/>
              <w:rPr>
                <w:sz w:val="22"/>
              </w:rPr>
            </w:pPr>
            <w:r w:rsidRPr="007305CD">
              <w:rPr>
                <w:sz w:val="22"/>
              </w:rPr>
              <w:t>1362744.42</w:t>
            </w:r>
          </w:p>
        </w:tc>
      </w:tr>
      <w:tr w:rsidR="007305CD" w:rsidRPr="007305CD" w14:paraId="208265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AAF4C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E55DA" w14:textId="77777777" w:rsidR="007305CD" w:rsidRPr="007305CD" w:rsidRDefault="007305CD" w:rsidP="007305CD">
            <w:pPr>
              <w:jc w:val="center"/>
              <w:rPr>
                <w:sz w:val="22"/>
              </w:rPr>
            </w:pPr>
            <w:r w:rsidRPr="007305CD">
              <w:rPr>
                <w:sz w:val="22"/>
              </w:rPr>
              <w:t>411477.62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09649" w14:textId="77777777" w:rsidR="007305CD" w:rsidRPr="007305CD" w:rsidRDefault="007305CD" w:rsidP="007305CD">
            <w:pPr>
              <w:jc w:val="center"/>
              <w:rPr>
                <w:sz w:val="22"/>
              </w:rPr>
            </w:pPr>
            <w:r w:rsidRPr="007305CD">
              <w:rPr>
                <w:sz w:val="22"/>
              </w:rPr>
              <w:t>1362743.78</w:t>
            </w:r>
          </w:p>
        </w:tc>
      </w:tr>
    </w:tbl>
    <w:p w14:paraId="45859066" w14:textId="77777777" w:rsidR="007305CD" w:rsidRPr="007305CD" w:rsidRDefault="007305CD" w:rsidP="007305CD">
      <w:pPr>
        <w:rPr>
          <w:sz w:val="22"/>
        </w:rPr>
      </w:pPr>
    </w:p>
    <w:p w14:paraId="30016E40"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ЗУ47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5982E7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EF54E2"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2954 </w:t>
            </w:r>
            <w:proofErr w:type="spellStart"/>
            <w:r w:rsidRPr="007305CD">
              <w:rPr>
                <w:b/>
                <w:bCs/>
                <w:sz w:val="22"/>
              </w:rPr>
              <w:t>кв.м</w:t>
            </w:r>
            <w:proofErr w:type="spellEnd"/>
          </w:p>
        </w:tc>
      </w:tr>
      <w:tr w:rsidR="007305CD" w:rsidRPr="007305CD" w14:paraId="12E915C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A3AF58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E0296F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F54AD0"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43C708"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763F6" w14:textId="77777777" w:rsidR="007305CD" w:rsidRPr="007305CD" w:rsidRDefault="007305CD" w:rsidP="007305CD">
            <w:pPr>
              <w:jc w:val="center"/>
              <w:rPr>
                <w:sz w:val="22"/>
              </w:rPr>
            </w:pPr>
            <w:r w:rsidRPr="007305CD">
              <w:rPr>
                <w:sz w:val="22"/>
              </w:rPr>
              <w:t>Y</w:t>
            </w:r>
          </w:p>
        </w:tc>
      </w:tr>
      <w:tr w:rsidR="007305CD" w:rsidRPr="007305CD" w14:paraId="06F70E9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66E10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D33B61" w14:textId="77777777" w:rsidR="007305CD" w:rsidRPr="007305CD" w:rsidRDefault="007305CD" w:rsidP="007305CD">
            <w:pPr>
              <w:jc w:val="center"/>
              <w:rPr>
                <w:sz w:val="22"/>
              </w:rPr>
            </w:pPr>
            <w:r w:rsidRPr="007305CD">
              <w:rPr>
                <w:sz w:val="22"/>
              </w:rPr>
              <w:t>411082.06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9EBC8" w14:textId="77777777" w:rsidR="007305CD" w:rsidRPr="007305CD" w:rsidRDefault="007305CD" w:rsidP="007305CD">
            <w:pPr>
              <w:jc w:val="center"/>
              <w:rPr>
                <w:sz w:val="22"/>
              </w:rPr>
            </w:pPr>
            <w:r w:rsidRPr="007305CD">
              <w:rPr>
                <w:sz w:val="22"/>
              </w:rPr>
              <w:t>1362873.72</w:t>
            </w:r>
          </w:p>
        </w:tc>
      </w:tr>
      <w:tr w:rsidR="007305CD" w:rsidRPr="007305CD" w14:paraId="0BA5C69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F7231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96B89" w14:textId="77777777" w:rsidR="007305CD" w:rsidRPr="007305CD" w:rsidRDefault="007305CD" w:rsidP="007305CD">
            <w:pPr>
              <w:jc w:val="center"/>
              <w:rPr>
                <w:sz w:val="22"/>
              </w:rPr>
            </w:pPr>
            <w:r w:rsidRPr="007305CD">
              <w:rPr>
                <w:sz w:val="22"/>
              </w:rPr>
              <w:t>411082.28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F6C97" w14:textId="77777777" w:rsidR="007305CD" w:rsidRPr="007305CD" w:rsidRDefault="007305CD" w:rsidP="007305CD">
            <w:pPr>
              <w:jc w:val="center"/>
              <w:rPr>
                <w:sz w:val="22"/>
              </w:rPr>
            </w:pPr>
            <w:r w:rsidRPr="007305CD">
              <w:rPr>
                <w:sz w:val="22"/>
              </w:rPr>
              <w:t>1362887.02</w:t>
            </w:r>
          </w:p>
        </w:tc>
      </w:tr>
      <w:tr w:rsidR="007305CD" w:rsidRPr="007305CD" w14:paraId="2B954E3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C000E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F01973" w14:textId="77777777" w:rsidR="007305CD" w:rsidRPr="007305CD" w:rsidRDefault="007305CD" w:rsidP="007305CD">
            <w:pPr>
              <w:jc w:val="center"/>
              <w:rPr>
                <w:sz w:val="22"/>
              </w:rPr>
            </w:pPr>
            <w:r w:rsidRPr="007305CD">
              <w:rPr>
                <w:sz w:val="22"/>
              </w:rPr>
              <w:t>411080.93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D4824" w14:textId="77777777" w:rsidR="007305CD" w:rsidRPr="007305CD" w:rsidRDefault="007305CD" w:rsidP="007305CD">
            <w:pPr>
              <w:jc w:val="center"/>
              <w:rPr>
                <w:sz w:val="22"/>
              </w:rPr>
            </w:pPr>
            <w:r w:rsidRPr="007305CD">
              <w:rPr>
                <w:sz w:val="22"/>
              </w:rPr>
              <w:t>1362887.04</w:t>
            </w:r>
          </w:p>
        </w:tc>
      </w:tr>
      <w:tr w:rsidR="007305CD" w:rsidRPr="007305CD" w14:paraId="214041C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E581B9"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E5A78" w14:textId="77777777" w:rsidR="007305CD" w:rsidRPr="007305CD" w:rsidRDefault="007305CD" w:rsidP="007305CD">
            <w:pPr>
              <w:jc w:val="center"/>
              <w:rPr>
                <w:sz w:val="22"/>
              </w:rPr>
            </w:pPr>
            <w:r w:rsidRPr="007305CD">
              <w:rPr>
                <w:sz w:val="22"/>
              </w:rPr>
              <w:t>411075.43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17346" w14:textId="77777777" w:rsidR="007305CD" w:rsidRPr="007305CD" w:rsidRDefault="007305CD" w:rsidP="007305CD">
            <w:pPr>
              <w:jc w:val="center"/>
              <w:rPr>
                <w:sz w:val="22"/>
              </w:rPr>
            </w:pPr>
            <w:r w:rsidRPr="007305CD">
              <w:rPr>
                <w:sz w:val="22"/>
              </w:rPr>
              <w:t>1362887.13</w:t>
            </w:r>
          </w:p>
        </w:tc>
      </w:tr>
      <w:tr w:rsidR="007305CD" w:rsidRPr="007305CD" w14:paraId="3E15DD2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289183"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633218" w14:textId="77777777" w:rsidR="007305CD" w:rsidRPr="007305CD" w:rsidRDefault="007305CD" w:rsidP="007305CD">
            <w:pPr>
              <w:jc w:val="center"/>
              <w:rPr>
                <w:sz w:val="22"/>
              </w:rPr>
            </w:pPr>
            <w:r w:rsidRPr="007305CD">
              <w:rPr>
                <w:sz w:val="22"/>
              </w:rPr>
              <w:t>411075.52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5A4F3" w14:textId="77777777" w:rsidR="007305CD" w:rsidRPr="007305CD" w:rsidRDefault="007305CD" w:rsidP="007305CD">
            <w:pPr>
              <w:jc w:val="center"/>
              <w:rPr>
                <w:sz w:val="22"/>
              </w:rPr>
            </w:pPr>
            <w:r w:rsidRPr="007305CD">
              <w:rPr>
                <w:sz w:val="22"/>
              </w:rPr>
              <w:t>1362892.63</w:t>
            </w:r>
          </w:p>
        </w:tc>
      </w:tr>
      <w:tr w:rsidR="007305CD" w:rsidRPr="007305CD" w14:paraId="38F62EE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D15FE7"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9191A" w14:textId="77777777" w:rsidR="007305CD" w:rsidRPr="007305CD" w:rsidRDefault="007305CD" w:rsidP="007305CD">
            <w:pPr>
              <w:jc w:val="center"/>
              <w:rPr>
                <w:sz w:val="22"/>
              </w:rPr>
            </w:pPr>
            <w:r w:rsidRPr="007305CD">
              <w:rPr>
                <w:sz w:val="22"/>
              </w:rPr>
              <w:t>411075.53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4E1C7" w14:textId="77777777" w:rsidR="007305CD" w:rsidRPr="007305CD" w:rsidRDefault="007305CD" w:rsidP="007305CD">
            <w:pPr>
              <w:jc w:val="center"/>
              <w:rPr>
                <w:sz w:val="22"/>
              </w:rPr>
            </w:pPr>
            <w:r w:rsidRPr="007305CD">
              <w:rPr>
                <w:sz w:val="22"/>
              </w:rPr>
              <w:t>1362893.25</w:t>
            </w:r>
          </w:p>
        </w:tc>
      </w:tr>
      <w:tr w:rsidR="007305CD" w:rsidRPr="007305CD" w14:paraId="4B50202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729383"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91E486" w14:textId="77777777" w:rsidR="007305CD" w:rsidRPr="007305CD" w:rsidRDefault="007305CD" w:rsidP="007305CD">
            <w:pPr>
              <w:jc w:val="center"/>
              <w:rPr>
                <w:sz w:val="22"/>
              </w:rPr>
            </w:pPr>
            <w:r w:rsidRPr="007305CD">
              <w:rPr>
                <w:sz w:val="22"/>
              </w:rPr>
              <w:t>410982.49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8E403" w14:textId="77777777" w:rsidR="007305CD" w:rsidRPr="007305CD" w:rsidRDefault="007305CD" w:rsidP="007305CD">
            <w:pPr>
              <w:jc w:val="center"/>
              <w:rPr>
                <w:sz w:val="22"/>
              </w:rPr>
            </w:pPr>
            <w:r w:rsidRPr="007305CD">
              <w:rPr>
                <w:sz w:val="22"/>
              </w:rPr>
              <w:t>1362894.81</w:t>
            </w:r>
          </w:p>
        </w:tc>
      </w:tr>
      <w:tr w:rsidR="007305CD" w:rsidRPr="007305CD" w14:paraId="7C76894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EF5D6D"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FFAD7" w14:textId="77777777" w:rsidR="007305CD" w:rsidRPr="007305CD" w:rsidRDefault="007305CD" w:rsidP="007305CD">
            <w:pPr>
              <w:jc w:val="center"/>
              <w:rPr>
                <w:sz w:val="22"/>
              </w:rPr>
            </w:pPr>
            <w:r w:rsidRPr="007305CD">
              <w:rPr>
                <w:sz w:val="22"/>
              </w:rPr>
              <w:t>410982.58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6AE39" w14:textId="77777777" w:rsidR="007305CD" w:rsidRPr="007305CD" w:rsidRDefault="007305CD" w:rsidP="007305CD">
            <w:pPr>
              <w:jc w:val="center"/>
              <w:rPr>
                <w:sz w:val="22"/>
              </w:rPr>
            </w:pPr>
            <w:r w:rsidRPr="007305CD">
              <w:rPr>
                <w:sz w:val="22"/>
              </w:rPr>
              <w:t>1362878.44</w:t>
            </w:r>
          </w:p>
        </w:tc>
      </w:tr>
      <w:tr w:rsidR="007305CD" w:rsidRPr="007305CD" w14:paraId="3855502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7E9C46"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3E1DF2" w14:textId="77777777" w:rsidR="007305CD" w:rsidRPr="007305CD" w:rsidRDefault="007305CD" w:rsidP="007305CD">
            <w:pPr>
              <w:jc w:val="center"/>
              <w:rPr>
                <w:sz w:val="22"/>
              </w:rPr>
            </w:pPr>
            <w:r w:rsidRPr="007305CD">
              <w:rPr>
                <w:sz w:val="22"/>
              </w:rPr>
              <w:t>410991.24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0F91B2" w14:textId="77777777" w:rsidR="007305CD" w:rsidRPr="007305CD" w:rsidRDefault="007305CD" w:rsidP="007305CD">
            <w:pPr>
              <w:jc w:val="center"/>
              <w:rPr>
                <w:sz w:val="22"/>
              </w:rPr>
            </w:pPr>
            <w:r w:rsidRPr="007305CD">
              <w:rPr>
                <w:sz w:val="22"/>
              </w:rPr>
              <w:t>1362878.2</w:t>
            </w:r>
          </w:p>
        </w:tc>
      </w:tr>
      <w:tr w:rsidR="007305CD" w:rsidRPr="007305CD" w14:paraId="123DA12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EFBC22"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113C64" w14:textId="77777777" w:rsidR="007305CD" w:rsidRPr="007305CD" w:rsidRDefault="007305CD" w:rsidP="007305CD">
            <w:pPr>
              <w:jc w:val="center"/>
              <w:rPr>
                <w:sz w:val="22"/>
              </w:rPr>
            </w:pPr>
            <w:r w:rsidRPr="007305CD">
              <w:rPr>
                <w:sz w:val="22"/>
              </w:rPr>
              <w:t>410998.75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6B293" w14:textId="77777777" w:rsidR="007305CD" w:rsidRPr="007305CD" w:rsidRDefault="007305CD" w:rsidP="007305CD">
            <w:pPr>
              <w:jc w:val="center"/>
              <w:rPr>
                <w:sz w:val="22"/>
              </w:rPr>
            </w:pPr>
            <w:r w:rsidRPr="007305CD">
              <w:rPr>
                <w:sz w:val="22"/>
              </w:rPr>
              <w:t>1362867.06</w:t>
            </w:r>
          </w:p>
        </w:tc>
      </w:tr>
      <w:tr w:rsidR="007305CD" w:rsidRPr="007305CD" w14:paraId="311AE6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5AF581"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894E7F" w14:textId="77777777" w:rsidR="007305CD" w:rsidRPr="007305CD" w:rsidRDefault="007305CD" w:rsidP="007305CD">
            <w:pPr>
              <w:jc w:val="center"/>
              <w:rPr>
                <w:sz w:val="22"/>
              </w:rPr>
            </w:pPr>
            <w:r w:rsidRPr="007305CD">
              <w:rPr>
                <w:sz w:val="22"/>
              </w:rPr>
              <w:t>411004.62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548E9" w14:textId="77777777" w:rsidR="007305CD" w:rsidRPr="007305CD" w:rsidRDefault="007305CD" w:rsidP="007305CD">
            <w:pPr>
              <w:jc w:val="center"/>
              <w:rPr>
                <w:sz w:val="22"/>
              </w:rPr>
            </w:pPr>
            <w:r w:rsidRPr="007305CD">
              <w:rPr>
                <w:sz w:val="22"/>
              </w:rPr>
              <w:t>1362866.87</w:t>
            </w:r>
          </w:p>
        </w:tc>
      </w:tr>
      <w:tr w:rsidR="007305CD" w:rsidRPr="007305CD" w14:paraId="5A73278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036D52"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5DB33" w14:textId="77777777" w:rsidR="007305CD" w:rsidRPr="007305CD" w:rsidRDefault="007305CD" w:rsidP="007305CD">
            <w:pPr>
              <w:jc w:val="center"/>
              <w:rPr>
                <w:sz w:val="22"/>
              </w:rPr>
            </w:pPr>
            <w:r w:rsidRPr="007305CD">
              <w:rPr>
                <w:sz w:val="22"/>
              </w:rPr>
              <w:t>411028.74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70979" w14:textId="77777777" w:rsidR="007305CD" w:rsidRPr="007305CD" w:rsidRDefault="007305CD" w:rsidP="007305CD">
            <w:pPr>
              <w:jc w:val="center"/>
              <w:rPr>
                <w:sz w:val="22"/>
              </w:rPr>
            </w:pPr>
            <w:r w:rsidRPr="007305CD">
              <w:rPr>
                <w:sz w:val="22"/>
              </w:rPr>
              <w:t>1362843.63</w:t>
            </w:r>
          </w:p>
        </w:tc>
      </w:tr>
      <w:tr w:rsidR="007305CD" w:rsidRPr="007305CD" w14:paraId="721230E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C0EF5E"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BB248" w14:textId="77777777" w:rsidR="007305CD" w:rsidRPr="007305CD" w:rsidRDefault="007305CD" w:rsidP="007305CD">
            <w:pPr>
              <w:jc w:val="center"/>
              <w:rPr>
                <w:sz w:val="22"/>
              </w:rPr>
            </w:pPr>
            <w:r w:rsidRPr="007305CD">
              <w:rPr>
                <w:sz w:val="22"/>
              </w:rPr>
              <w:t>411056.63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3326C" w14:textId="77777777" w:rsidR="007305CD" w:rsidRPr="007305CD" w:rsidRDefault="007305CD" w:rsidP="007305CD">
            <w:pPr>
              <w:jc w:val="center"/>
              <w:rPr>
                <w:sz w:val="22"/>
              </w:rPr>
            </w:pPr>
            <w:r w:rsidRPr="007305CD">
              <w:rPr>
                <w:sz w:val="22"/>
              </w:rPr>
              <w:t>1362868.05</w:t>
            </w:r>
          </w:p>
        </w:tc>
      </w:tr>
      <w:tr w:rsidR="007305CD" w:rsidRPr="007305CD" w14:paraId="75AAAA6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EAD553"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6AF09" w14:textId="77777777" w:rsidR="007305CD" w:rsidRPr="007305CD" w:rsidRDefault="007305CD" w:rsidP="007305CD">
            <w:pPr>
              <w:jc w:val="center"/>
              <w:rPr>
                <w:sz w:val="22"/>
              </w:rPr>
            </w:pPr>
            <w:r w:rsidRPr="007305CD">
              <w:rPr>
                <w:sz w:val="22"/>
              </w:rPr>
              <w:t>411066.49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5DCF6" w14:textId="77777777" w:rsidR="007305CD" w:rsidRPr="007305CD" w:rsidRDefault="007305CD" w:rsidP="007305CD">
            <w:pPr>
              <w:jc w:val="center"/>
              <w:rPr>
                <w:sz w:val="22"/>
              </w:rPr>
            </w:pPr>
            <w:r w:rsidRPr="007305CD">
              <w:rPr>
                <w:sz w:val="22"/>
              </w:rPr>
              <w:t>1362874</w:t>
            </w:r>
          </w:p>
        </w:tc>
      </w:tr>
      <w:tr w:rsidR="007305CD" w:rsidRPr="007305CD" w14:paraId="2A4B772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57ED83"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F8824" w14:textId="77777777" w:rsidR="007305CD" w:rsidRPr="007305CD" w:rsidRDefault="007305CD" w:rsidP="007305CD">
            <w:pPr>
              <w:jc w:val="center"/>
              <w:rPr>
                <w:sz w:val="22"/>
              </w:rPr>
            </w:pPr>
            <w:r w:rsidRPr="007305CD">
              <w:rPr>
                <w:sz w:val="22"/>
              </w:rPr>
              <w:t>411082.06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6A6D8" w14:textId="77777777" w:rsidR="007305CD" w:rsidRPr="007305CD" w:rsidRDefault="007305CD" w:rsidP="007305CD">
            <w:pPr>
              <w:jc w:val="center"/>
              <w:rPr>
                <w:sz w:val="22"/>
              </w:rPr>
            </w:pPr>
            <w:r w:rsidRPr="007305CD">
              <w:rPr>
                <w:sz w:val="22"/>
              </w:rPr>
              <w:t>1362873.72</w:t>
            </w:r>
          </w:p>
        </w:tc>
      </w:tr>
    </w:tbl>
    <w:p w14:paraId="2C27B07F" w14:textId="77777777" w:rsidR="007305CD" w:rsidRPr="007305CD" w:rsidRDefault="007305CD" w:rsidP="007305CD">
      <w:pPr>
        <w:rPr>
          <w:sz w:val="22"/>
        </w:rPr>
      </w:pPr>
    </w:p>
    <w:p w14:paraId="09AAC5FE"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97CCDA9"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7A4A2E"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87 </w:t>
            </w:r>
            <w:proofErr w:type="spellStart"/>
            <w:r w:rsidRPr="007305CD">
              <w:rPr>
                <w:b/>
                <w:bCs/>
                <w:sz w:val="22"/>
              </w:rPr>
              <w:t>кв.м</w:t>
            </w:r>
            <w:proofErr w:type="spellEnd"/>
          </w:p>
        </w:tc>
      </w:tr>
      <w:tr w:rsidR="007305CD" w:rsidRPr="007305CD" w14:paraId="470196A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EA851E"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77E465E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FC8A50" w14:textId="77777777" w:rsidR="007305CD" w:rsidRPr="007305CD" w:rsidRDefault="007305CD" w:rsidP="007305CD">
            <w:pPr>
              <w:jc w:val="center"/>
              <w:rPr>
                <w:sz w:val="22"/>
              </w:rPr>
            </w:pPr>
            <w:r w:rsidRPr="007305CD">
              <w:rPr>
                <w:sz w:val="22"/>
              </w:rPr>
              <w:lastRenderedPageBreak/>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2E126"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45095" w14:textId="77777777" w:rsidR="007305CD" w:rsidRPr="007305CD" w:rsidRDefault="007305CD" w:rsidP="007305CD">
            <w:pPr>
              <w:jc w:val="center"/>
              <w:rPr>
                <w:sz w:val="22"/>
              </w:rPr>
            </w:pPr>
            <w:r w:rsidRPr="007305CD">
              <w:rPr>
                <w:sz w:val="22"/>
              </w:rPr>
              <w:t>Y</w:t>
            </w:r>
          </w:p>
        </w:tc>
      </w:tr>
      <w:tr w:rsidR="007305CD" w:rsidRPr="007305CD" w14:paraId="0CC07F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263FD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6BC465" w14:textId="77777777" w:rsidR="007305CD" w:rsidRPr="007305CD" w:rsidRDefault="007305CD" w:rsidP="007305CD">
            <w:pPr>
              <w:jc w:val="center"/>
              <w:rPr>
                <w:sz w:val="22"/>
              </w:rPr>
            </w:pPr>
            <w:r w:rsidRPr="007305CD">
              <w:rPr>
                <w:sz w:val="22"/>
              </w:rPr>
              <w:t>411007.96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5A0D64" w14:textId="77777777" w:rsidR="007305CD" w:rsidRPr="007305CD" w:rsidRDefault="007305CD" w:rsidP="007305CD">
            <w:pPr>
              <w:jc w:val="center"/>
              <w:rPr>
                <w:sz w:val="22"/>
              </w:rPr>
            </w:pPr>
            <w:r w:rsidRPr="007305CD">
              <w:rPr>
                <w:sz w:val="22"/>
              </w:rPr>
              <w:t>1362855.11</w:t>
            </w:r>
          </w:p>
        </w:tc>
      </w:tr>
      <w:tr w:rsidR="007305CD" w:rsidRPr="007305CD" w14:paraId="30962FF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F110EF"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237F28" w14:textId="77777777" w:rsidR="007305CD" w:rsidRPr="007305CD" w:rsidRDefault="007305CD" w:rsidP="007305CD">
            <w:pPr>
              <w:jc w:val="center"/>
              <w:rPr>
                <w:sz w:val="22"/>
              </w:rPr>
            </w:pPr>
            <w:r w:rsidRPr="007305CD">
              <w:rPr>
                <w:sz w:val="22"/>
              </w:rPr>
              <w:t>411007.96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215AB" w14:textId="77777777" w:rsidR="007305CD" w:rsidRPr="007305CD" w:rsidRDefault="007305CD" w:rsidP="007305CD">
            <w:pPr>
              <w:jc w:val="center"/>
              <w:rPr>
                <w:sz w:val="22"/>
              </w:rPr>
            </w:pPr>
            <w:r w:rsidRPr="007305CD">
              <w:rPr>
                <w:sz w:val="22"/>
              </w:rPr>
              <w:t>1362861.92</w:t>
            </w:r>
          </w:p>
        </w:tc>
      </w:tr>
      <w:tr w:rsidR="007305CD" w:rsidRPr="007305CD" w14:paraId="5964DAD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B9FCD5"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52768" w14:textId="77777777" w:rsidR="007305CD" w:rsidRPr="007305CD" w:rsidRDefault="007305CD" w:rsidP="007305CD">
            <w:pPr>
              <w:jc w:val="center"/>
              <w:rPr>
                <w:sz w:val="22"/>
              </w:rPr>
            </w:pPr>
            <w:r w:rsidRPr="007305CD">
              <w:rPr>
                <w:sz w:val="22"/>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65AB2D" w14:textId="77777777" w:rsidR="007305CD" w:rsidRPr="007305CD" w:rsidRDefault="007305CD" w:rsidP="007305CD">
            <w:pPr>
              <w:jc w:val="center"/>
              <w:rPr>
                <w:sz w:val="22"/>
              </w:rPr>
            </w:pPr>
            <w:r w:rsidRPr="007305CD">
              <w:rPr>
                <w:sz w:val="22"/>
              </w:rPr>
              <w:t>1362861.92</w:t>
            </w:r>
          </w:p>
        </w:tc>
      </w:tr>
      <w:tr w:rsidR="007305CD" w:rsidRPr="007305CD" w14:paraId="7252A08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2CC08E"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E3B585" w14:textId="77777777" w:rsidR="007305CD" w:rsidRPr="007305CD" w:rsidRDefault="007305CD" w:rsidP="007305CD">
            <w:pPr>
              <w:jc w:val="center"/>
              <w:rPr>
                <w:sz w:val="22"/>
              </w:rPr>
            </w:pPr>
            <w:r w:rsidRPr="007305CD">
              <w:rPr>
                <w:sz w:val="22"/>
              </w:rPr>
              <w:t>410995.15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B7700E" w14:textId="77777777" w:rsidR="007305CD" w:rsidRPr="007305CD" w:rsidRDefault="007305CD" w:rsidP="007305CD">
            <w:pPr>
              <w:jc w:val="center"/>
              <w:rPr>
                <w:sz w:val="22"/>
              </w:rPr>
            </w:pPr>
            <w:r w:rsidRPr="007305CD">
              <w:rPr>
                <w:sz w:val="22"/>
              </w:rPr>
              <w:t>1362855.11</w:t>
            </w:r>
          </w:p>
        </w:tc>
      </w:tr>
      <w:tr w:rsidR="007305CD" w:rsidRPr="007305CD" w14:paraId="49EA952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E533E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5359C" w14:textId="77777777" w:rsidR="007305CD" w:rsidRPr="007305CD" w:rsidRDefault="007305CD" w:rsidP="007305CD">
            <w:pPr>
              <w:jc w:val="center"/>
              <w:rPr>
                <w:sz w:val="22"/>
              </w:rPr>
            </w:pPr>
            <w:r w:rsidRPr="007305CD">
              <w:rPr>
                <w:sz w:val="22"/>
              </w:rPr>
              <w:t>411007.96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64B7C" w14:textId="77777777" w:rsidR="007305CD" w:rsidRPr="007305CD" w:rsidRDefault="007305CD" w:rsidP="007305CD">
            <w:pPr>
              <w:jc w:val="center"/>
              <w:rPr>
                <w:sz w:val="22"/>
              </w:rPr>
            </w:pPr>
            <w:r w:rsidRPr="007305CD">
              <w:rPr>
                <w:sz w:val="22"/>
              </w:rPr>
              <w:t>1362855.11</w:t>
            </w:r>
          </w:p>
        </w:tc>
      </w:tr>
    </w:tbl>
    <w:p w14:paraId="476930D1" w14:textId="77777777" w:rsidR="007305CD" w:rsidRPr="007305CD" w:rsidRDefault="007305CD" w:rsidP="007305CD">
      <w:pPr>
        <w:rPr>
          <w:sz w:val="22"/>
        </w:rPr>
      </w:pPr>
    </w:p>
    <w:p w14:paraId="2982A37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3F1288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3C6928F"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155 </w:t>
            </w:r>
            <w:proofErr w:type="spellStart"/>
            <w:r w:rsidRPr="007305CD">
              <w:rPr>
                <w:b/>
                <w:bCs/>
                <w:sz w:val="22"/>
              </w:rPr>
              <w:t>кв.м</w:t>
            </w:r>
            <w:proofErr w:type="spellEnd"/>
          </w:p>
        </w:tc>
      </w:tr>
      <w:tr w:rsidR="007305CD" w:rsidRPr="007305CD" w14:paraId="75D7FCB8"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5ABAB5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B69D9B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0704D1"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50CE5E"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09E383" w14:textId="77777777" w:rsidR="007305CD" w:rsidRPr="007305CD" w:rsidRDefault="007305CD" w:rsidP="007305CD">
            <w:pPr>
              <w:jc w:val="center"/>
              <w:rPr>
                <w:sz w:val="22"/>
              </w:rPr>
            </w:pPr>
            <w:r w:rsidRPr="007305CD">
              <w:rPr>
                <w:sz w:val="22"/>
              </w:rPr>
              <w:t>Y</w:t>
            </w:r>
          </w:p>
        </w:tc>
      </w:tr>
      <w:tr w:rsidR="007305CD" w:rsidRPr="007305CD" w14:paraId="2BC7DCB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D1A25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C9B53" w14:textId="77777777" w:rsidR="007305CD" w:rsidRPr="007305CD" w:rsidRDefault="007305CD" w:rsidP="007305CD">
            <w:pPr>
              <w:jc w:val="center"/>
              <w:rPr>
                <w:sz w:val="22"/>
              </w:rPr>
            </w:pPr>
            <w:r w:rsidRPr="007305CD">
              <w:rPr>
                <w:sz w:val="22"/>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F84D7" w14:textId="77777777" w:rsidR="007305CD" w:rsidRPr="007305CD" w:rsidRDefault="007305CD" w:rsidP="007305CD">
            <w:pPr>
              <w:jc w:val="center"/>
              <w:rPr>
                <w:sz w:val="22"/>
              </w:rPr>
            </w:pPr>
            <w:r w:rsidRPr="007305CD">
              <w:rPr>
                <w:sz w:val="22"/>
              </w:rPr>
              <w:t>1362712.76</w:t>
            </w:r>
          </w:p>
        </w:tc>
      </w:tr>
      <w:tr w:rsidR="007305CD" w:rsidRPr="007305CD" w14:paraId="02B6D25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6BEDB7"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8B6205" w14:textId="77777777" w:rsidR="007305CD" w:rsidRPr="007305CD" w:rsidRDefault="007305CD" w:rsidP="007305CD">
            <w:pPr>
              <w:jc w:val="center"/>
              <w:rPr>
                <w:sz w:val="22"/>
              </w:rPr>
            </w:pPr>
            <w:r w:rsidRPr="007305CD">
              <w:rPr>
                <w:sz w:val="22"/>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3C19CF" w14:textId="77777777" w:rsidR="007305CD" w:rsidRPr="007305CD" w:rsidRDefault="007305CD" w:rsidP="007305CD">
            <w:pPr>
              <w:jc w:val="center"/>
              <w:rPr>
                <w:sz w:val="22"/>
              </w:rPr>
            </w:pPr>
            <w:r w:rsidRPr="007305CD">
              <w:rPr>
                <w:sz w:val="22"/>
              </w:rPr>
              <w:t>1362726.8</w:t>
            </w:r>
          </w:p>
        </w:tc>
      </w:tr>
      <w:tr w:rsidR="007305CD" w:rsidRPr="007305CD" w14:paraId="46D9753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AF6F80"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5567ED" w14:textId="77777777" w:rsidR="007305CD" w:rsidRPr="007305CD" w:rsidRDefault="007305CD" w:rsidP="007305CD">
            <w:pPr>
              <w:jc w:val="center"/>
              <w:rPr>
                <w:sz w:val="22"/>
              </w:rPr>
            </w:pPr>
            <w:r w:rsidRPr="007305CD">
              <w:rPr>
                <w:sz w:val="22"/>
              </w:rPr>
              <w:t>410802.91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0EB8E" w14:textId="77777777" w:rsidR="007305CD" w:rsidRPr="007305CD" w:rsidRDefault="007305CD" w:rsidP="007305CD">
            <w:pPr>
              <w:jc w:val="center"/>
              <w:rPr>
                <w:sz w:val="22"/>
              </w:rPr>
            </w:pPr>
            <w:r w:rsidRPr="007305CD">
              <w:rPr>
                <w:sz w:val="22"/>
              </w:rPr>
              <w:t>1362726.8</w:t>
            </w:r>
          </w:p>
        </w:tc>
      </w:tr>
      <w:tr w:rsidR="007305CD" w:rsidRPr="007305CD" w14:paraId="1473D15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717AAC"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BCFDB" w14:textId="77777777" w:rsidR="007305CD" w:rsidRPr="007305CD" w:rsidRDefault="007305CD" w:rsidP="007305CD">
            <w:pPr>
              <w:jc w:val="center"/>
              <w:rPr>
                <w:sz w:val="22"/>
              </w:rPr>
            </w:pPr>
            <w:r w:rsidRPr="007305CD">
              <w:rPr>
                <w:sz w:val="22"/>
              </w:rPr>
              <w:t>410802.91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1E751" w14:textId="77777777" w:rsidR="007305CD" w:rsidRPr="007305CD" w:rsidRDefault="007305CD" w:rsidP="007305CD">
            <w:pPr>
              <w:jc w:val="center"/>
              <w:rPr>
                <w:sz w:val="22"/>
              </w:rPr>
            </w:pPr>
            <w:r w:rsidRPr="007305CD">
              <w:rPr>
                <w:sz w:val="22"/>
              </w:rPr>
              <w:t>1362712.76</w:t>
            </w:r>
          </w:p>
        </w:tc>
      </w:tr>
      <w:tr w:rsidR="007305CD" w:rsidRPr="007305CD" w14:paraId="13A6DB4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32B1F3"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18BB9" w14:textId="77777777" w:rsidR="007305CD" w:rsidRPr="007305CD" w:rsidRDefault="007305CD" w:rsidP="007305CD">
            <w:pPr>
              <w:jc w:val="center"/>
              <w:rPr>
                <w:sz w:val="22"/>
              </w:rPr>
            </w:pPr>
            <w:r w:rsidRPr="007305CD">
              <w:rPr>
                <w:sz w:val="22"/>
              </w:rPr>
              <w:t>410813.94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A06E1" w14:textId="77777777" w:rsidR="007305CD" w:rsidRPr="007305CD" w:rsidRDefault="007305CD" w:rsidP="007305CD">
            <w:pPr>
              <w:jc w:val="center"/>
              <w:rPr>
                <w:sz w:val="22"/>
              </w:rPr>
            </w:pPr>
            <w:r w:rsidRPr="007305CD">
              <w:rPr>
                <w:sz w:val="22"/>
              </w:rPr>
              <w:t>1362712.76</w:t>
            </w:r>
          </w:p>
        </w:tc>
      </w:tr>
    </w:tbl>
    <w:p w14:paraId="0337F2AA" w14:textId="77777777" w:rsidR="007305CD" w:rsidRPr="007305CD" w:rsidRDefault="007305CD" w:rsidP="007305CD">
      <w:pPr>
        <w:rPr>
          <w:sz w:val="22"/>
        </w:rPr>
      </w:pPr>
    </w:p>
    <w:p w14:paraId="1465277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76CEF04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A8EE69"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84 </w:t>
            </w:r>
            <w:proofErr w:type="spellStart"/>
            <w:r w:rsidRPr="007305CD">
              <w:rPr>
                <w:b/>
                <w:bCs/>
                <w:sz w:val="22"/>
              </w:rPr>
              <w:t>кв.м</w:t>
            </w:r>
            <w:proofErr w:type="spellEnd"/>
          </w:p>
        </w:tc>
      </w:tr>
      <w:tr w:rsidR="007305CD" w:rsidRPr="007305CD" w14:paraId="757CF62F"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BE40411"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1748F4F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FD6C93"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B14D9"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9BB3AE" w14:textId="77777777" w:rsidR="007305CD" w:rsidRPr="007305CD" w:rsidRDefault="007305CD" w:rsidP="007305CD">
            <w:pPr>
              <w:jc w:val="center"/>
              <w:rPr>
                <w:sz w:val="22"/>
              </w:rPr>
            </w:pPr>
            <w:r w:rsidRPr="007305CD">
              <w:rPr>
                <w:sz w:val="22"/>
              </w:rPr>
              <w:t>Y</w:t>
            </w:r>
          </w:p>
        </w:tc>
      </w:tr>
      <w:tr w:rsidR="007305CD" w:rsidRPr="007305CD" w14:paraId="0CBEE0B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E9E6D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9BAC4" w14:textId="77777777" w:rsidR="007305CD" w:rsidRPr="007305CD" w:rsidRDefault="007305CD" w:rsidP="007305CD">
            <w:pPr>
              <w:jc w:val="center"/>
              <w:rPr>
                <w:sz w:val="22"/>
              </w:rPr>
            </w:pPr>
            <w:r w:rsidRPr="007305CD">
              <w:rPr>
                <w:sz w:val="22"/>
              </w:rPr>
              <w:t>411003.42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8EEA4A" w14:textId="77777777" w:rsidR="007305CD" w:rsidRPr="007305CD" w:rsidRDefault="007305CD" w:rsidP="007305CD">
            <w:pPr>
              <w:jc w:val="center"/>
              <w:rPr>
                <w:sz w:val="22"/>
              </w:rPr>
            </w:pPr>
            <w:r w:rsidRPr="007305CD">
              <w:rPr>
                <w:sz w:val="22"/>
              </w:rPr>
              <w:t>1362520.44</w:t>
            </w:r>
          </w:p>
        </w:tc>
      </w:tr>
      <w:tr w:rsidR="007305CD" w:rsidRPr="007305CD" w14:paraId="30B6FE2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C093EC"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76F5F" w14:textId="77777777" w:rsidR="007305CD" w:rsidRPr="007305CD" w:rsidRDefault="007305CD" w:rsidP="007305CD">
            <w:pPr>
              <w:jc w:val="center"/>
              <w:rPr>
                <w:sz w:val="22"/>
              </w:rPr>
            </w:pPr>
            <w:r w:rsidRPr="007305CD">
              <w:rPr>
                <w:sz w:val="22"/>
              </w:rPr>
              <w:t>411003.48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8508C" w14:textId="77777777" w:rsidR="007305CD" w:rsidRPr="007305CD" w:rsidRDefault="007305CD" w:rsidP="007305CD">
            <w:pPr>
              <w:jc w:val="center"/>
              <w:rPr>
                <w:sz w:val="22"/>
              </w:rPr>
            </w:pPr>
            <w:r w:rsidRPr="007305CD">
              <w:rPr>
                <w:sz w:val="22"/>
              </w:rPr>
              <w:t>1362529.74</w:t>
            </w:r>
          </w:p>
        </w:tc>
      </w:tr>
      <w:tr w:rsidR="007305CD" w:rsidRPr="007305CD" w14:paraId="0129F32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41CCBA"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57E73E" w14:textId="77777777" w:rsidR="007305CD" w:rsidRPr="007305CD" w:rsidRDefault="007305CD" w:rsidP="007305CD">
            <w:pPr>
              <w:jc w:val="center"/>
              <w:rPr>
                <w:sz w:val="22"/>
              </w:rPr>
            </w:pPr>
            <w:r w:rsidRPr="007305CD">
              <w:rPr>
                <w:sz w:val="22"/>
              </w:rPr>
              <w:t>410995.01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F101C" w14:textId="77777777" w:rsidR="007305CD" w:rsidRPr="007305CD" w:rsidRDefault="007305CD" w:rsidP="007305CD">
            <w:pPr>
              <w:jc w:val="center"/>
              <w:rPr>
                <w:sz w:val="22"/>
              </w:rPr>
            </w:pPr>
            <w:r w:rsidRPr="007305CD">
              <w:rPr>
                <w:sz w:val="22"/>
              </w:rPr>
              <w:t>1362529.91</w:t>
            </w:r>
          </w:p>
        </w:tc>
      </w:tr>
      <w:tr w:rsidR="007305CD" w:rsidRPr="007305CD" w14:paraId="36C1E38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6268C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5B5271" w14:textId="77777777" w:rsidR="007305CD" w:rsidRPr="007305CD" w:rsidRDefault="007305CD" w:rsidP="007305CD">
            <w:pPr>
              <w:jc w:val="center"/>
              <w:rPr>
                <w:sz w:val="22"/>
              </w:rPr>
            </w:pPr>
            <w:r w:rsidRPr="007305CD">
              <w:rPr>
                <w:sz w:val="22"/>
              </w:rPr>
              <w:t>410994.51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76B9C8" w14:textId="77777777" w:rsidR="007305CD" w:rsidRPr="007305CD" w:rsidRDefault="007305CD" w:rsidP="007305CD">
            <w:pPr>
              <w:jc w:val="center"/>
              <w:rPr>
                <w:sz w:val="22"/>
              </w:rPr>
            </w:pPr>
            <w:r w:rsidRPr="007305CD">
              <w:rPr>
                <w:sz w:val="22"/>
              </w:rPr>
              <w:t>1362529.92</w:t>
            </w:r>
          </w:p>
        </w:tc>
      </w:tr>
      <w:tr w:rsidR="007305CD" w:rsidRPr="007305CD" w14:paraId="0F8CB54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42A2E3"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FA712" w14:textId="77777777" w:rsidR="007305CD" w:rsidRPr="007305CD" w:rsidRDefault="007305CD" w:rsidP="007305CD">
            <w:pPr>
              <w:jc w:val="center"/>
              <w:rPr>
                <w:sz w:val="22"/>
              </w:rPr>
            </w:pPr>
            <w:r w:rsidRPr="007305CD">
              <w:rPr>
                <w:sz w:val="22"/>
              </w:rPr>
              <w:t>410994.41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6937C0" w14:textId="77777777" w:rsidR="007305CD" w:rsidRPr="007305CD" w:rsidRDefault="007305CD" w:rsidP="007305CD">
            <w:pPr>
              <w:jc w:val="center"/>
              <w:rPr>
                <w:sz w:val="22"/>
              </w:rPr>
            </w:pPr>
            <w:r w:rsidRPr="007305CD">
              <w:rPr>
                <w:sz w:val="22"/>
              </w:rPr>
              <w:t>1362520.49</w:t>
            </w:r>
          </w:p>
        </w:tc>
      </w:tr>
      <w:tr w:rsidR="007305CD" w:rsidRPr="007305CD" w14:paraId="65A9149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12B69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28960" w14:textId="77777777" w:rsidR="007305CD" w:rsidRPr="007305CD" w:rsidRDefault="007305CD" w:rsidP="007305CD">
            <w:pPr>
              <w:jc w:val="center"/>
              <w:rPr>
                <w:sz w:val="22"/>
              </w:rPr>
            </w:pPr>
            <w:r w:rsidRPr="007305CD">
              <w:rPr>
                <w:sz w:val="22"/>
              </w:rPr>
              <w:t>411003.42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D2A9F" w14:textId="77777777" w:rsidR="007305CD" w:rsidRPr="007305CD" w:rsidRDefault="007305CD" w:rsidP="007305CD">
            <w:pPr>
              <w:jc w:val="center"/>
              <w:rPr>
                <w:sz w:val="22"/>
              </w:rPr>
            </w:pPr>
            <w:r w:rsidRPr="007305CD">
              <w:rPr>
                <w:sz w:val="22"/>
              </w:rPr>
              <w:t>1362520.44</w:t>
            </w:r>
          </w:p>
        </w:tc>
      </w:tr>
    </w:tbl>
    <w:p w14:paraId="2288B8CF" w14:textId="77777777" w:rsidR="007305CD" w:rsidRPr="007305CD" w:rsidRDefault="007305CD" w:rsidP="007305CD">
      <w:pPr>
        <w:rPr>
          <w:sz w:val="22"/>
        </w:rPr>
      </w:pPr>
    </w:p>
    <w:p w14:paraId="722694A5"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1592C9F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D2167AA"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149 </w:t>
            </w:r>
            <w:proofErr w:type="spellStart"/>
            <w:r w:rsidRPr="007305CD">
              <w:rPr>
                <w:b/>
                <w:bCs/>
                <w:sz w:val="22"/>
              </w:rPr>
              <w:t>кв.м</w:t>
            </w:r>
            <w:proofErr w:type="spellEnd"/>
          </w:p>
        </w:tc>
      </w:tr>
      <w:tr w:rsidR="007305CD" w:rsidRPr="007305CD" w14:paraId="47B9076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5BB199"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07D30CA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5D1B69"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F158B2"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E47E6D" w14:textId="77777777" w:rsidR="007305CD" w:rsidRPr="007305CD" w:rsidRDefault="007305CD" w:rsidP="007305CD">
            <w:pPr>
              <w:jc w:val="center"/>
              <w:rPr>
                <w:sz w:val="22"/>
              </w:rPr>
            </w:pPr>
            <w:r w:rsidRPr="007305CD">
              <w:rPr>
                <w:sz w:val="22"/>
              </w:rPr>
              <w:t>Y</w:t>
            </w:r>
          </w:p>
        </w:tc>
      </w:tr>
      <w:tr w:rsidR="007305CD" w:rsidRPr="007305CD" w14:paraId="545FDBB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99B35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820BCA" w14:textId="77777777" w:rsidR="007305CD" w:rsidRPr="007305CD" w:rsidRDefault="007305CD" w:rsidP="007305CD">
            <w:pPr>
              <w:jc w:val="center"/>
              <w:rPr>
                <w:sz w:val="22"/>
              </w:rPr>
            </w:pPr>
            <w:r w:rsidRPr="007305CD">
              <w:rPr>
                <w:sz w:val="22"/>
              </w:rPr>
              <w:t>410952.51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B0F89" w14:textId="77777777" w:rsidR="007305CD" w:rsidRPr="007305CD" w:rsidRDefault="007305CD" w:rsidP="007305CD">
            <w:pPr>
              <w:jc w:val="center"/>
              <w:rPr>
                <w:sz w:val="22"/>
              </w:rPr>
            </w:pPr>
            <w:r w:rsidRPr="007305CD">
              <w:rPr>
                <w:sz w:val="22"/>
              </w:rPr>
              <w:t>1362518.84</w:t>
            </w:r>
          </w:p>
        </w:tc>
      </w:tr>
      <w:tr w:rsidR="007305CD" w:rsidRPr="007305CD" w14:paraId="084B923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7D4A0E"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8EF2F8" w14:textId="77777777" w:rsidR="007305CD" w:rsidRPr="007305CD" w:rsidRDefault="007305CD" w:rsidP="007305CD">
            <w:pPr>
              <w:jc w:val="center"/>
              <w:rPr>
                <w:sz w:val="22"/>
              </w:rPr>
            </w:pPr>
            <w:r w:rsidRPr="007305CD">
              <w:rPr>
                <w:sz w:val="22"/>
              </w:rPr>
              <w:t>410952.46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0C05E9" w14:textId="77777777" w:rsidR="007305CD" w:rsidRPr="007305CD" w:rsidRDefault="007305CD" w:rsidP="007305CD">
            <w:pPr>
              <w:jc w:val="center"/>
              <w:rPr>
                <w:sz w:val="22"/>
              </w:rPr>
            </w:pPr>
            <w:r w:rsidRPr="007305CD">
              <w:rPr>
                <w:sz w:val="22"/>
              </w:rPr>
              <w:t>1362529.74</w:t>
            </w:r>
          </w:p>
        </w:tc>
      </w:tr>
      <w:tr w:rsidR="007305CD" w:rsidRPr="007305CD" w14:paraId="390938B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340D68"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3440C" w14:textId="77777777" w:rsidR="007305CD" w:rsidRPr="007305CD" w:rsidRDefault="007305CD" w:rsidP="007305CD">
            <w:pPr>
              <w:jc w:val="center"/>
              <w:rPr>
                <w:sz w:val="22"/>
              </w:rPr>
            </w:pPr>
            <w:r w:rsidRPr="007305CD">
              <w:rPr>
                <w:sz w:val="22"/>
              </w:rPr>
              <w:t>410950.96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63E1B" w14:textId="77777777" w:rsidR="007305CD" w:rsidRPr="007305CD" w:rsidRDefault="007305CD" w:rsidP="007305CD">
            <w:pPr>
              <w:jc w:val="center"/>
              <w:rPr>
                <w:sz w:val="22"/>
              </w:rPr>
            </w:pPr>
            <w:r w:rsidRPr="007305CD">
              <w:rPr>
                <w:sz w:val="22"/>
              </w:rPr>
              <w:t>1362529.74</w:t>
            </w:r>
          </w:p>
        </w:tc>
      </w:tr>
      <w:tr w:rsidR="007305CD" w:rsidRPr="007305CD" w14:paraId="1FEE319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D0E8EC"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846606" w14:textId="77777777" w:rsidR="007305CD" w:rsidRPr="007305CD" w:rsidRDefault="007305CD" w:rsidP="007305CD">
            <w:pPr>
              <w:jc w:val="center"/>
              <w:rPr>
                <w:sz w:val="22"/>
              </w:rPr>
            </w:pPr>
            <w:r w:rsidRPr="007305CD">
              <w:rPr>
                <w:sz w:val="22"/>
              </w:rPr>
              <w:t>410938.82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AC82D" w14:textId="77777777" w:rsidR="007305CD" w:rsidRPr="007305CD" w:rsidRDefault="007305CD" w:rsidP="007305CD">
            <w:pPr>
              <w:jc w:val="center"/>
              <w:rPr>
                <w:sz w:val="22"/>
              </w:rPr>
            </w:pPr>
            <w:r w:rsidRPr="007305CD">
              <w:rPr>
                <w:sz w:val="22"/>
              </w:rPr>
              <w:t>1362529.77</w:t>
            </w:r>
          </w:p>
        </w:tc>
      </w:tr>
      <w:tr w:rsidR="007305CD" w:rsidRPr="007305CD" w14:paraId="1F25F8E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F0BC55"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5B9E2" w14:textId="77777777" w:rsidR="007305CD" w:rsidRPr="007305CD" w:rsidRDefault="007305CD" w:rsidP="007305CD">
            <w:pPr>
              <w:jc w:val="center"/>
              <w:rPr>
                <w:sz w:val="22"/>
              </w:rPr>
            </w:pPr>
            <w:r w:rsidRPr="007305CD">
              <w:rPr>
                <w:sz w:val="22"/>
              </w:rPr>
              <w:t>410938.75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8E500" w14:textId="77777777" w:rsidR="007305CD" w:rsidRPr="007305CD" w:rsidRDefault="007305CD" w:rsidP="007305CD">
            <w:pPr>
              <w:jc w:val="center"/>
              <w:rPr>
                <w:sz w:val="22"/>
              </w:rPr>
            </w:pPr>
            <w:r w:rsidRPr="007305CD">
              <w:rPr>
                <w:sz w:val="22"/>
              </w:rPr>
              <w:t>1362521.7</w:t>
            </w:r>
          </w:p>
        </w:tc>
      </w:tr>
      <w:tr w:rsidR="007305CD" w:rsidRPr="007305CD" w14:paraId="1AF6980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CBAAB1"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FEED1" w14:textId="77777777" w:rsidR="007305CD" w:rsidRPr="007305CD" w:rsidRDefault="007305CD" w:rsidP="007305CD">
            <w:pPr>
              <w:jc w:val="center"/>
              <w:rPr>
                <w:sz w:val="22"/>
              </w:rPr>
            </w:pPr>
            <w:r w:rsidRPr="007305CD">
              <w:rPr>
                <w:sz w:val="22"/>
              </w:rPr>
              <w:t>410938.73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98957" w14:textId="77777777" w:rsidR="007305CD" w:rsidRPr="007305CD" w:rsidRDefault="007305CD" w:rsidP="007305CD">
            <w:pPr>
              <w:jc w:val="center"/>
              <w:rPr>
                <w:sz w:val="22"/>
              </w:rPr>
            </w:pPr>
            <w:r w:rsidRPr="007305CD">
              <w:rPr>
                <w:sz w:val="22"/>
              </w:rPr>
              <w:t>1362518.94</w:t>
            </w:r>
          </w:p>
        </w:tc>
      </w:tr>
      <w:tr w:rsidR="007305CD" w:rsidRPr="007305CD" w14:paraId="2D217F7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336B6A"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AC6254" w14:textId="77777777" w:rsidR="007305CD" w:rsidRPr="007305CD" w:rsidRDefault="007305CD" w:rsidP="007305CD">
            <w:pPr>
              <w:jc w:val="center"/>
              <w:rPr>
                <w:sz w:val="22"/>
              </w:rPr>
            </w:pPr>
            <w:r w:rsidRPr="007305CD">
              <w:rPr>
                <w:sz w:val="22"/>
              </w:rPr>
              <w:t>410952.51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4F96B" w14:textId="77777777" w:rsidR="007305CD" w:rsidRPr="007305CD" w:rsidRDefault="007305CD" w:rsidP="007305CD">
            <w:pPr>
              <w:jc w:val="center"/>
              <w:rPr>
                <w:sz w:val="22"/>
              </w:rPr>
            </w:pPr>
            <w:r w:rsidRPr="007305CD">
              <w:rPr>
                <w:sz w:val="22"/>
              </w:rPr>
              <w:t>1362518.84</w:t>
            </w:r>
          </w:p>
        </w:tc>
      </w:tr>
    </w:tbl>
    <w:p w14:paraId="79239E37" w14:textId="77777777" w:rsidR="007305CD" w:rsidRPr="007305CD" w:rsidRDefault="007305CD" w:rsidP="007305CD">
      <w:pPr>
        <w:rPr>
          <w:sz w:val="22"/>
        </w:rPr>
      </w:pPr>
    </w:p>
    <w:p w14:paraId="6679A7B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2915961"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4238AD1"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951 </w:t>
            </w:r>
            <w:proofErr w:type="spellStart"/>
            <w:r w:rsidRPr="007305CD">
              <w:rPr>
                <w:b/>
                <w:bCs/>
                <w:sz w:val="22"/>
              </w:rPr>
              <w:t>кв.м</w:t>
            </w:r>
            <w:proofErr w:type="spellEnd"/>
          </w:p>
        </w:tc>
      </w:tr>
      <w:tr w:rsidR="007305CD" w:rsidRPr="007305CD" w14:paraId="7E326CD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D1EB5D4"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5E0822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856FD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10DFB"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245E7" w14:textId="77777777" w:rsidR="007305CD" w:rsidRPr="007305CD" w:rsidRDefault="007305CD" w:rsidP="007305CD">
            <w:pPr>
              <w:jc w:val="center"/>
              <w:rPr>
                <w:sz w:val="22"/>
              </w:rPr>
            </w:pPr>
            <w:r w:rsidRPr="007305CD">
              <w:rPr>
                <w:sz w:val="22"/>
              </w:rPr>
              <w:t>Y</w:t>
            </w:r>
          </w:p>
        </w:tc>
      </w:tr>
      <w:tr w:rsidR="007305CD" w:rsidRPr="007305CD" w14:paraId="659FFA9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EE578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A0C0D0" w14:textId="77777777" w:rsidR="007305CD" w:rsidRPr="007305CD" w:rsidRDefault="007305CD" w:rsidP="007305CD">
            <w:pPr>
              <w:jc w:val="center"/>
              <w:rPr>
                <w:sz w:val="22"/>
              </w:rPr>
            </w:pPr>
            <w:r w:rsidRPr="007305CD">
              <w:rPr>
                <w:sz w:val="22"/>
              </w:rPr>
              <w:t>411077.65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1E58C" w14:textId="77777777" w:rsidR="007305CD" w:rsidRPr="007305CD" w:rsidRDefault="007305CD" w:rsidP="007305CD">
            <w:pPr>
              <w:jc w:val="center"/>
              <w:rPr>
                <w:sz w:val="22"/>
              </w:rPr>
            </w:pPr>
            <w:r w:rsidRPr="007305CD">
              <w:rPr>
                <w:sz w:val="22"/>
              </w:rPr>
              <w:t>1362605.56</w:t>
            </w:r>
          </w:p>
        </w:tc>
      </w:tr>
      <w:tr w:rsidR="007305CD" w:rsidRPr="007305CD" w14:paraId="7D27783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E08D7"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5F599" w14:textId="77777777" w:rsidR="007305CD" w:rsidRPr="007305CD" w:rsidRDefault="007305CD" w:rsidP="007305CD">
            <w:pPr>
              <w:jc w:val="center"/>
              <w:rPr>
                <w:sz w:val="22"/>
              </w:rPr>
            </w:pPr>
            <w:r w:rsidRPr="007305CD">
              <w:rPr>
                <w:sz w:val="22"/>
              </w:rPr>
              <w:t>411078.03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2BD217" w14:textId="77777777" w:rsidR="007305CD" w:rsidRPr="007305CD" w:rsidRDefault="007305CD" w:rsidP="007305CD">
            <w:pPr>
              <w:jc w:val="center"/>
              <w:rPr>
                <w:sz w:val="22"/>
              </w:rPr>
            </w:pPr>
            <w:r w:rsidRPr="007305CD">
              <w:rPr>
                <w:sz w:val="22"/>
              </w:rPr>
              <w:t>1362628.75</w:t>
            </w:r>
          </w:p>
        </w:tc>
      </w:tr>
      <w:tr w:rsidR="007305CD" w:rsidRPr="007305CD" w14:paraId="4B933B9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3C0190"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4F005" w14:textId="77777777" w:rsidR="007305CD" w:rsidRPr="007305CD" w:rsidRDefault="007305CD" w:rsidP="007305CD">
            <w:pPr>
              <w:jc w:val="center"/>
              <w:rPr>
                <w:sz w:val="22"/>
              </w:rPr>
            </w:pPr>
            <w:r w:rsidRPr="007305CD">
              <w:rPr>
                <w:sz w:val="22"/>
              </w:rPr>
              <w:t>411040.04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48A94A" w14:textId="77777777" w:rsidR="007305CD" w:rsidRPr="007305CD" w:rsidRDefault="007305CD" w:rsidP="007305CD">
            <w:pPr>
              <w:jc w:val="center"/>
              <w:rPr>
                <w:sz w:val="22"/>
              </w:rPr>
            </w:pPr>
            <w:r w:rsidRPr="007305CD">
              <w:rPr>
                <w:sz w:val="22"/>
              </w:rPr>
              <w:t>1362628.82</w:t>
            </w:r>
          </w:p>
        </w:tc>
      </w:tr>
      <w:tr w:rsidR="007305CD" w:rsidRPr="007305CD" w14:paraId="7D751DF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61390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D5144A" w14:textId="77777777" w:rsidR="007305CD" w:rsidRPr="007305CD" w:rsidRDefault="007305CD" w:rsidP="007305CD">
            <w:pPr>
              <w:jc w:val="center"/>
              <w:rPr>
                <w:sz w:val="22"/>
              </w:rPr>
            </w:pPr>
            <w:r w:rsidRPr="007305CD">
              <w:rPr>
                <w:sz w:val="22"/>
              </w:rPr>
              <w:t>411039.89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81973" w14:textId="77777777" w:rsidR="007305CD" w:rsidRPr="007305CD" w:rsidRDefault="007305CD" w:rsidP="007305CD">
            <w:pPr>
              <w:jc w:val="center"/>
              <w:rPr>
                <w:sz w:val="22"/>
              </w:rPr>
            </w:pPr>
            <w:r w:rsidRPr="007305CD">
              <w:rPr>
                <w:sz w:val="22"/>
              </w:rPr>
              <w:t>1362608.25</w:t>
            </w:r>
          </w:p>
        </w:tc>
      </w:tr>
      <w:tr w:rsidR="007305CD" w:rsidRPr="007305CD" w14:paraId="31F9E83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0AF6EE"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AFC17B" w14:textId="77777777" w:rsidR="007305CD" w:rsidRPr="007305CD" w:rsidRDefault="007305CD" w:rsidP="007305CD">
            <w:pPr>
              <w:jc w:val="center"/>
              <w:rPr>
                <w:sz w:val="22"/>
              </w:rPr>
            </w:pPr>
            <w:r w:rsidRPr="007305CD">
              <w:rPr>
                <w:sz w:val="22"/>
              </w:rPr>
              <w:t>411039.88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9E6E4A" w14:textId="77777777" w:rsidR="007305CD" w:rsidRPr="007305CD" w:rsidRDefault="007305CD" w:rsidP="007305CD">
            <w:pPr>
              <w:jc w:val="center"/>
              <w:rPr>
                <w:sz w:val="22"/>
              </w:rPr>
            </w:pPr>
            <w:r w:rsidRPr="007305CD">
              <w:rPr>
                <w:sz w:val="22"/>
              </w:rPr>
              <w:t>1362606.37</w:t>
            </w:r>
          </w:p>
        </w:tc>
      </w:tr>
      <w:tr w:rsidR="007305CD" w:rsidRPr="007305CD" w14:paraId="095EEE1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4E964A"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E88EF0" w14:textId="77777777" w:rsidR="007305CD" w:rsidRPr="007305CD" w:rsidRDefault="007305CD" w:rsidP="007305CD">
            <w:pPr>
              <w:jc w:val="center"/>
              <w:rPr>
                <w:sz w:val="22"/>
              </w:rPr>
            </w:pPr>
            <w:r w:rsidRPr="007305CD">
              <w:rPr>
                <w:sz w:val="22"/>
              </w:rPr>
              <w:t>411039.87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08945" w14:textId="77777777" w:rsidR="007305CD" w:rsidRPr="007305CD" w:rsidRDefault="007305CD" w:rsidP="007305CD">
            <w:pPr>
              <w:jc w:val="center"/>
              <w:rPr>
                <w:sz w:val="22"/>
              </w:rPr>
            </w:pPr>
            <w:r w:rsidRPr="007305CD">
              <w:rPr>
                <w:sz w:val="22"/>
              </w:rPr>
              <w:t>1362600.99</w:t>
            </w:r>
          </w:p>
        </w:tc>
      </w:tr>
      <w:tr w:rsidR="007305CD" w:rsidRPr="007305CD" w14:paraId="3B73EAB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E1A468"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CE368" w14:textId="77777777" w:rsidR="007305CD" w:rsidRPr="007305CD" w:rsidRDefault="007305CD" w:rsidP="007305CD">
            <w:pPr>
              <w:jc w:val="center"/>
              <w:rPr>
                <w:sz w:val="22"/>
              </w:rPr>
            </w:pPr>
            <w:r w:rsidRPr="007305CD">
              <w:rPr>
                <w:sz w:val="22"/>
              </w:rPr>
              <w:t>411054.65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5CB40B" w14:textId="77777777" w:rsidR="007305CD" w:rsidRPr="007305CD" w:rsidRDefault="007305CD" w:rsidP="007305CD">
            <w:pPr>
              <w:jc w:val="center"/>
              <w:rPr>
                <w:sz w:val="22"/>
              </w:rPr>
            </w:pPr>
            <w:r w:rsidRPr="007305CD">
              <w:rPr>
                <w:sz w:val="22"/>
              </w:rPr>
              <w:t>1362600.6</w:t>
            </w:r>
          </w:p>
        </w:tc>
      </w:tr>
      <w:tr w:rsidR="007305CD" w:rsidRPr="007305CD" w14:paraId="215E5FC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00DA21"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BD07CB" w14:textId="77777777" w:rsidR="007305CD" w:rsidRPr="007305CD" w:rsidRDefault="007305CD" w:rsidP="007305CD">
            <w:pPr>
              <w:jc w:val="center"/>
              <w:rPr>
                <w:sz w:val="22"/>
              </w:rPr>
            </w:pPr>
            <w:r w:rsidRPr="007305CD">
              <w:rPr>
                <w:sz w:val="22"/>
              </w:rPr>
              <w:t>411056.37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0CE7D" w14:textId="77777777" w:rsidR="007305CD" w:rsidRPr="007305CD" w:rsidRDefault="007305CD" w:rsidP="007305CD">
            <w:pPr>
              <w:jc w:val="center"/>
              <w:rPr>
                <w:sz w:val="22"/>
              </w:rPr>
            </w:pPr>
            <w:r w:rsidRPr="007305CD">
              <w:rPr>
                <w:sz w:val="22"/>
              </w:rPr>
              <w:t>1362600.6</w:t>
            </w:r>
          </w:p>
        </w:tc>
      </w:tr>
      <w:tr w:rsidR="007305CD" w:rsidRPr="007305CD" w14:paraId="6D6FE67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8D7BB6"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FB8DB" w14:textId="77777777" w:rsidR="007305CD" w:rsidRPr="007305CD" w:rsidRDefault="007305CD" w:rsidP="007305CD">
            <w:pPr>
              <w:jc w:val="center"/>
              <w:rPr>
                <w:sz w:val="22"/>
              </w:rPr>
            </w:pPr>
            <w:r w:rsidRPr="007305CD">
              <w:rPr>
                <w:sz w:val="22"/>
              </w:rPr>
              <w:t>411056.53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F364D4" w14:textId="77777777" w:rsidR="007305CD" w:rsidRPr="007305CD" w:rsidRDefault="007305CD" w:rsidP="007305CD">
            <w:pPr>
              <w:jc w:val="center"/>
              <w:rPr>
                <w:sz w:val="22"/>
              </w:rPr>
            </w:pPr>
            <w:r w:rsidRPr="007305CD">
              <w:rPr>
                <w:sz w:val="22"/>
              </w:rPr>
              <w:t>1362606.18</w:t>
            </w:r>
          </w:p>
        </w:tc>
      </w:tr>
      <w:tr w:rsidR="007305CD" w:rsidRPr="007305CD" w14:paraId="7CEE2A5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EA4291"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08A9F0" w14:textId="77777777" w:rsidR="007305CD" w:rsidRPr="007305CD" w:rsidRDefault="007305CD" w:rsidP="007305CD">
            <w:pPr>
              <w:jc w:val="center"/>
              <w:rPr>
                <w:sz w:val="22"/>
              </w:rPr>
            </w:pPr>
            <w:r w:rsidRPr="007305CD">
              <w:rPr>
                <w:sz w:val="22"/>
              </w:rPr>
              <w:t>411060.08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6C405E" w14:textId="77777777" w:rsidR="007305CD" w:rsidRPr="007305CD" w:rsidRDefault="007305CD" w:rsidP="007305CD">
            <w:pPr>
              <w:jc w:val="center"/>
              <w:rPr>
                <w:sz w:val="22"/>
              </w:rPr>
            </w:pPr>
            <w:r w:rsidRPr="007305CD">
              <w:rPr>
                <w:sz w:val="22"/>
              </w:rPr>
              <w:t>1362606.18</w:t>
            </w:r>
          </w:p>
        </w:tc>
      </w:tr>
      <w:tr w:rsidR="007305CD" w:rsidRPr="007305CD" w14:paraId="275F987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DC3848"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67FDCB" w14:textId="77777777" w:rsidR="007305CD" w:rsidRPr="007305CD" w:rsidRDefault="007305CD" w:rsidP="007305CD">
            <w:pPr>
              <w:jc w:val="center"/>
              <w:rPr>
                <w:sz w:val="22"/>
              </w:rPr>
            </w:pPr>
            <w:r w:rsidRPr="007305CD">
              <w:rPr>
                <w:sz w:val="22"/>
              </w:rPr>
              <w:t>411077.65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03434" w14:textId="77777777" w:rsidR="007305CD" w:rsidRPr="007305CD" w:rsidRDefault="007305CD" w:rsidP="007305CD">
            <w:pPr>
              <w:jc w:val="center"/>
              <w:rPr>
                <w:sz w:val="22"/>
              </w:rPr>
            </w:pPr>
            <w:r w:rsidRPr="007305CD">
              <w:rPr>
                <w:sz w:val="22"/>
              </w:rPr>
              <w:t>1362605.56</w:t>
            </w:r>
          </w:p>
        </w:tc>
      </w:tr>
    </w:tbl>
    <w:p w14:paraId="1968E473" w14:textId="77777777" w:rsidR="007305CD" w:rsidRPr="007305CD" w:rsidRDefault="007305CD" w:rsidP="007305CD">
      <w:pPr>
        <w:rPr>
          <w:sz w:val="22"/>
        </w:rPr>
      </w:pPr>
    </w:p>
    <w:p w14:paraId="6810D3BC"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ЗУ32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2226D7DB"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897C9D5"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2736 </w:t>
            </w:r>
            <w:proofErr w:type="spellStart"/>
            <w:r w:rsidRPr="007305CD">
              <w:rPr>
                <w:b/>
                <w:bCs/>
                <w:sz w:val="22"/>
              </w:rPr>
              <w:t>кв.м</w:t>
            </w:r>
            <w:proofErr w:type="spellEnd"/>
          </w:p>
        </w:tc>
      </w:tr>
      <w:tr w:rsidR="007305CD" w:rsidRPr="007305CD" w14:paraId="276BF2F2"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33C07A"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35C5C3C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53F398"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50B92"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9DBE6" w14:textId="77777777" w:rsidR="007305CD" w:rsidRPr="007305CD" w:rsidRDefault="007305CD" w:rsidP="007305CD">
            <w:pPr>
              <w:jc w:val="center"/>
              <w:rPr>
                <w:sz w:val="22"/>
              </w:rPr>
            </w:pPr>
            <w:r w:rsidRPr="007305CD">
              <w:rPr>
                <w:sz w:val="22"/>
              </w:rPr>
              <w:t>Y</w:t>
            </w:r>
          </w:p>
        </w:tc>
      </w:tr>
      <w:tr w:rsidR="007305CD" w:rsidRPr="007305CD" w14:paraId="774AA52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F445C3"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54AF0" w14:textId="77777777" w:rsidR="007305CD" w:rsidRPr="007305CD" w:rsidRDefault="007305CD" w:rsidP="007305CD">
            <w:pPr>
              <w:jc w:val="center"/>
              <w:rPr>
                <w:sz w:val="22"/>
              </w:rPr>
            </w:pPr>
            <w:r w:rsidRPr="007305CD">
              <w:rPr>
                <w:sz w:val="22"/>
              </w:rPr>
              <w:t>410922.78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B8D831" w14:textId="77777777" w:rsidR="007305CD" w:rsidRPr="007305CD" w:rsidRDefault="007305CD" w:rsidP="007305CD">
            <w:pPr>
              <w:jc w:val="center"/>
              <w:rPr>
                <w:sz w:val="22"/>
              </w:rPr>
            </w:pPr>
            <w:r w:rsidRPr="007305CD">
              <w:rPr>
                <w:sz w:val="22"/>
              </w:rPr>
              <w:t>1362543.09</w:t>
            </w:r>
          </w:p>
        </w:tc>
      </w:tr>
      <w:tr w:rsidR="007305CD" w:rsidRPr="007305CD" w14:paraId="43E4233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AE5203"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D015A" w14:textId="77777777" w:rsidR="007305CD" w:rsidRPr="007305CD" w:rsidRDefault="007305CD" w:rsidP="007305CD">
            <w:pPr>
              <w:jc w:val="center"/>
              <w:rPr>
                <w:sz w:val="22"/>
              </w:rPr>
            </w:pPr>
            <w:r w:rsidRPr="007305CD">
              <w:rPr>
                <w:sz w:val="22"/>
              </w:rPr>
              <w:t>410889.94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99F61" w14:textId="77777777" w:rsidR="007305CD" w:rsidRPr="007305CD" w:rsidRDefault="007305CD" w:rsidP="007305CD">
            <w:pPr>
              <w:jc w:val="center"/>
              <w:rPr>
                <w:sz w:val="22"/>
              </w:rPr>
            </w:pPr>
            <w:r w:rsidRPr="007305CD">
              <w:rPr>
                <w:sz w:val="22"/>
              </w:rPr>
              <w:t>1362575.28</w:t>
            </w:r>
          </w:p>
        </w:tc>
      </w:tr>
      <w:tr w:rsidR="007305CD" w:rsidRPr="007305CD" w14:paraId="0989790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2863D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8B7EBC" w14:textId="77777777" w:rsidR="007305CD" w:rsidRPr="007305CD" w:rsidRDefault="007305CD" w:rsidP="007305CD">
            <w:pPr>
              <w:jc w:val="center"/>
              <w:rPr>
                <w:sz w:val="22"/>
              </w:rPr>
            </w:pPr>
            <w:r w:rsidRPr="007305CD">
              <w:rPr>
                <w:sz w:val="22"/>
              </w:rPr>
              <w:t>410882.79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9B249" w14:textId="77777777" w:rsidR="007305CD" w:rsidRPr="007305CD" w:rsidRDefault="007305CD" w:rsidP="007305CD">
            <w:pPr>
              <w:jc w:val="center"/>
              <w:rPr>
                <w:sz w:val="22"/>
              </w:rPr>
            </w:pPr>
            <w:r w:rsidRPr="007305CD">
              <w:rPr>
                <w:sz w:val="22"/>
              </w:rPr>
              <w:t>1362575.39</w:t>
            </w:r>
          </w:p>
        </w:tc>
      </w:tr>
      <w:tr w:rsidR="007305CD" w:rsidRPr="007305CD" w14:paraId="205B68A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F40E13"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CF2A1" w14:textId="77777777" w:rsidR="007305CD" w:rsidRPr="007305CD" w:rsidRDefault="007305CD" w:rsidP="007305CD">
            <w:pPr>
              <w:jc w:val="center"/>
              <w:rPr>
                <w:sz w:val="22"/>
              </w:rPr>
            </w:pPr>
            <w:r w:rsidRPr="007305CD">
              <w:rPr>
                <w:sz w:val="22"/>
              </w:rPr>
              <w:t>410871.93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4CA8E" w14:textId="77777777" w:rsidR="007305CD" w:rsidRPr="007305CD" w:rsidRDefault="007305CD" w:rsidP="007305CD">
            <w:pPr>
              <w:jc w:val="center"/>
              <w:rPr>
                <w:sz w:val="22"/>
              </w:rPr>
            </w:pPr>
            <w:r w:rsidRPr="007305CD">
              <w:rPr>
                <w:sz w:val="22"/>
              </w:rPr>
              <w:t>1362575.51</w:t>
            </w:r>
          </w:p>
        </w:tc>
      </w:tr>
      <w:tr w:rsidR="007305CD" w:rsidRPr="007305CD" w14:paraId="7ABF1EF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CB8C70"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78B7D" w14:textId="77777777" w:rsidR="007305CD" w:rsidRPr="007305CD" w:rsidRDefault="007305CD" w:rsidP="007305CD">
            <w:pPr>
              <w:jc w:val="center"/>
              <w:rPr>
                <w:sz w:val="22"/>
              </w:rPr>
            </w:pPr>
            <w:r w:rsidRPr="007305CD">
              <w:rPr>
                <w:sz w:val="22"/>
              </w:rPr>
              <w:t>410860.08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F1C57" w14:textId="77777777" w:rsidR="007305CD" w:rsidRPr="007305CD" w:rsidRDefault="007305CD" w:rsidP="007305CD">
            <w:pPr>
              <w:jc w:val="center"/>
              <w:rPr>
                <w:sz w:val="22"/>
              </w:rPr>
            </w:pPr>
            <w:r w:rsidRPr="007305CD">
              <w:rPr>
                <w:sz w:val="22"/>
              </w:rPr>
              <w:t>1362567.31</w:t>
            </w:r>
          </w:p>
        </w:tc>
      </w:tr>
      <w:tr w:rsidR="007305CD" w:rsidRPr="007305CD" w14:paraId="571B580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135F52"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3C76D3" w14:textId="77777777" w:rsidR="007305CD" w:rsidRPr="007305CD" w:rsidRDefault="007305CD" w:rsidP="007305CD">
            <w:pPr>
              <w:jc w:val="center"/>
              <w:rPr>
                <w:sz w:val="22"/>
              </w:rPr>
            </w:pPr>
            <w:r w:rsidRPr="007305CD">
              <w:rPr>
                <w:sz w:val="22"/>
              </w:rPr>
              <w:t>410860.01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752AC" w14:textId="77777777" w:rsidR="007305CD" w:rsidRPr="007305CD" w:rsidRDefault="007305CD" w:rsidP="007305CD">
            <w:pPr>
              <w:jc w:val="center"/>
              <w:rPr>
                <w:sz w:val="22"/>
              </w:rPr>
            </w:pPr>
            <w:r w:rsidRPr="007305CD">
              <w:rPr>
                <w:sz w:val="22"/>
              </w:rPr>
              <w:t>1362545.24</w:t>
            </w:r>
          </w:p>
        </w:tc>
      </w:tr>
      <w:tr w:rsidR="007305CD" w:rsidRPr="007305CD" w14:paraId="30103B6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0D6361"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A61B8" w14:textId="77777777" w:rsidR="007305CD" w:rsidRPr="007305CD" w:rsidRDefault="007305CD" w:rsidP="007305CD">
            <w:pPr>
              <w:jc w:val="center"/>
              <w:rPr>
                <w:sz w:val="22"/>
              </w:rPr>
            </w:pPr>
            <w:r w:rsidRPr="007305CD">
              <w:rPr>
                <w:sz w:val="22"/>
              </w:rPr>
              <w:t>410859.96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73B5BF" w14:textId="77777777" w:rsidR="007305CD" w:rsidRPr="007305CD" w:rsidRDefault="007305CD" w:rsidP="007305CD">
            <w:pPr>
              <w:jc w:val="center"/>
              <w:rPr>
                <w:sz w:val="22"/>
              </w:rPr>
            </w:pPr>
            <w:r w:rsidRPr="007305CD">
              <w:rPr>
                <w:sz w:val="22"/>
              </w:rPr>
              <w:t>1362529.45</w:t>
            </w:r>
          </w:p>
        </w:tc>
      </w:tr>
      <w:tr w:rsidR="007305CD" w:rsidRPr="007305CD" w14:paraId="235183D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C492AB"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3BB4AB" w14:textId="77777777" w:rsidR="007305CD" w:rsidRPr="007305CD" w:rsidRDefault="007305CD" w:rsidP="007305CD">
            <w:pPr>
              <w:jc w:val="center"/>
              <w:rPr>
                <w:sz w:val="22"/>
              </w:rPr>
            </w:pPr>
            <w:r w:rsidRPr="007305CD">
              <w:rPr>
                <w:sz w:val="22"/>
              </w:rPr>
              <w:t>410859.89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EB20D" w14:textId="77777777" w:rsidR="007305CD" w:rsidRPr="007305CD" w:rsidRDefault="007305CD" w:rsidP="007305CD">
            <w:pPr>
              <w:jc w:val="center"/>
              <w:rPr>
                <w:sz w:val="22"/>
              </w:rPr>
            </w:pPr>
            <w:r w:rsidRPr="007305CD">
              <w:rPr>
                <w:sz w:val="22"/>
              </w:rPr>
              <w:t>1362522.09</w:t>
            </w:r>
          </w:p>
        </w:tc>
      </w:tr>
      <w:tr w:rsidR="007305CD" w:rsidRPr="007305CD" w14:paraId="6BBEF29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3B0D19"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22A96" w14:textId="77777777" w:rsidR="007305CD" w:rsidRPr="007305CD" w:rsidRDefault="007305CD" w:rsidP="007305CD">
            <w:pPr>
              <w:jc w:val="center"/>
              <w:rPr>
                <w:sz w:val="22"/>
              </w:rPr>
            </w:pPr>
            <w:r w:rsidRPr="007305CD">
              <w:rPr>
                <w:sz w:val="22"/>
              </w:rPr>
              <w:t>410876.12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8804D" w14:textId="77777777" w:rsidR="007305CD" w:rsidRPr="007305CD" w:rsidRDefault="007305CD" w:rsidP="007305CD">
            <w:pPr>
              <w:jc w:val="center"/>
              <w:rPr>
                <w:sz w:val="22"/>
              </w:rPr>
            </w:pPr>
            <w:r w:rsidRPr="007305CD">
              <w:rPr>
                <w:sz w:val="22"/>
              </w:rPr>
              <w:t>1362511.75</w:t>
            </w:r>
          </w:p>
        </w:tc>
      </w:tr>
      <w:tr w:rsidR="007305CD" w:rsidRPr="007305CD" w14:paraId="4EE1211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6CBAC3"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4577B9" w14:textId="77777777" w:rsidR="007305CD" w:rsidRPr="007305CD" w:rsidRDefault="007305CD" w:rsidP="007305CD">
            <w:pPr>
              <w:jc w:val="center"/>
              <w:rPr>
                <w:sz w:val="22"/>
              </w:rPr>
            </w:pPr>
            <w:r w:rsidRPr="007305CD">
              <w:rPr>
                <w:sz w:val="22"/>
              </w:rPr>
              <w:t>410884.73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EC67B" w14:textId="77777777" w:rsidR="007305CD" w:rsidRPr="007305CD" w:rsidRDefault="007305CD" w:rsidP="007305CD">
            <w:pPr>
              <w:jc w:val="center"/>
              <w:rPr>
                <w:sz w:val="22"/>
              </w:rPr>
            </w:pPr>
            <w:r w:rsidRPr="007305CD">
              <w:rPr>
                <w:sz w:val="22"/>
              </w:rPr>
              <w:t>1362511.75</w:t>
            </w:r>
          </w:p>
        </w:tc>
      </w:tr>
      <w:tr w:rsidR="007305CD" w:rsidRPr="007305CD" w14:paraId="5F31209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BF6957"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38FD5B" w14:textId="77777777" w:rsidR="007305CD" w:rsidRPr="007305CD" w:rsidRDefault="007305CD" w:rsidP="007305CD">
            <w:pPr>
              <w:jc w:val="center"/>
              <w:rPr>
                <w:sz w:val="22"/>
              </w:rPr>
            </w:pPr>
            <w:r w:rsidRPr="007305CD">
              <w:rPr>
                <w:sz w:val="22"/>
              </w:rPr>
              <w:t>410922.78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C623A" w14:textId="77777777" w:rsidR="007305CD" w:rsidRPr="007305CD" w:rsidRDefault="007305CD" w:rsidP="007305CD">
            <w:pPr>
              <w:jc w:val="center"/>
              <w:rPr>
                <w:sz w:val="22"/>
              </w:rPr>
            </w:pPr>
            <w:r w:rsidRPr="007305CD">
              <w:rPr>
                <w:sz w:val="22"/>
              </w:rPr>
              <w:t>1362543.09</w:t>
            </w:r>
          </w:p>
        </w:tc>
      </w:tr>
    </w:tbl>
    <w:p w14:paraId="2C54656C" w14:textId="77777777" w:rsidR="007305CD" w:rsidRPr="007305CD" w:rsidRDefault="007305CD" w:rsidP="007305CD">
      <w:pPr>
        <w:rPr>
          <w:sz w:val="22"/>
        </w:rPr>
      </w:pPr>
    </w:p>
    <w:p w14:paraId="3CC3B428"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ЗУ64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3753FF6E"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E326CB"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1287 </w:t>
            </w:r>
            <w:proofErr w:type="spellStart"/>
            <w:r w:rsidRPr="007305CD">
              <w:rPr>
                <w:b/>
                <w:bCs/>
                <w:sz w:val="22"/>
              </w:rPr>
              <w:t>кв.м</w:t>
            </w:r>
            <w:proofErr w:type="spellEnd"/>
          </w:p>
        </w:tc>
      </w:tr>
      <w:tr w:rsidR="007305CD" w:rsidRPr="007305CD" w14:paraId="043A671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C7AF5F4"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312E86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9086FC"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9757E5"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3F10B" w14:textId="77777777" w:rsidR="007305CD" w:rsidRPr="007305CD" w:rsidRDefault="007305CD" w:rsidP="007305CD">
            <w:pPr>
              <w:jc w:val="center"/>
              <w:rPr>
                <w:sz w:val="22"/>
              </w:rPr>
            </w:pPr>
            <w:r w:rsidRPr="007305CD">
              <w:rPr>
                <w:sz w:val="22"/>
              </w:rPr>
              <w:t>Y</w:t>
            </w:r>
          </w:p>
        </w:tc>
      </w:tr>
      <w:tr w:rsidR="007305CD" w:rsidRPr="007305CD" w14:paraId="0D73063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6B3E44"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09808" w14:textId="77777777" w:rsidR="007305CD" w:rsidRPr="007305CD" w:rsidRDefault="007305CD" w:rsidP="007305CD">
            <w:pPr>
              <w:jc w:val="center"/>
              <w:rPr>
                <w:sz w:val="22"/>
              </w:rPr>
            </w:pPr>
            <w:r w:rsidRPr="007305CD">
              <w:rPr>
                <w:sz w:val="22"/>
              </w:rPr>
              <w:t>411039.88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15693C" w14:textId="77777777" w:rsidR="007305CD" w:rsidRPr="007305CD" w:rsidRDefault="007305CD" w:rsidP="007305CD">
            <w:pPr>
              <w:jc w:val="center"/>
              <w:rPr>
                <w:sz w:val="22"/>
              </w:rPr>
            </w:pPr>
            <w:r w:rsidRPr="007305CD">
              <w:rPr>
                <w:sz w:val="22"/>
              </w:rPr>
              <w:t>1362606.37</w:t>
            </w:r>
          </w:p>
        </w:tc>
      </w:tr>
      <w:tr w:rsidR="007305CD" w:rsidRPr="007305CD" w14:paraId="5D25D40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C2BA56"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331DD" w14:textId="77777777" w:rsidR="007305CD" w:rsidRPr="007305CD" w:rsidRDefault="007305CD" w:rsidP="007305CD">
            <w:pPr>
              <w:jc w:val="center"/>
              <w:rPr>
                <w:sz w:val="22"/>
              </w:rPr>
            </w:pPr>
            <w:r w:rsidRPr="007305CD">
              <w:rPr>
                <w:sz w:val="22"/>
              </w:rPr>
              <w:t>411039.89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4C9CBC" w14:textId="77777777" w:rsidR="007305CD" w:rsidRPr="007305CD" w:rsidRDefault="007305CD" w:rsidP="007305CD">
            <w:pPr>
              <w:jc w:val="center"/>
              <w:rPr>
                <w:sz w:val="22"/>
              </w:rPr>
            </w:pPr>
            <w:r w:rsidRPr="007305CD">
              <w:rPr>
                <w:sz w:val="22"/>
              </w:rPr>
              <w:t>1362608.25</w:t>
            </w:r>
          </w:p>
        </w:tc>
      </w:tr>
      <w:tr w:rsidR="007305CD" w:rsidRPr="007305CD" w14:paraId="2BEF654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430002"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6417CF" w14:textId="77777777" w:rsidR="007305CD" w:rsidRPr="007305CD" w:rsidRDefault="007305CD" w:rsidP="007305CD">
            <w:pPr>
              <w:jc w:val="center"/>
              <w:rPr>
                <w:sz w:val="22"/>
              </w:rPr>
            </w:pPr>
            <w:r w:rsidRPr="007305CD">
              <w:rPr>
                <w:sz w:val="22"/>
              </w:rPr>
              <w:t>411040.04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213D3" w14:textId="77777777" w:rsidR="007305CD" w:rsidRPr="007305CD" w:rsidRDefault="007305CD" w:rsidP="007305CD">
            <w:pPr>
              <w:jc w:val="center"/>
              <w:rPr>
                <w:sz w:val="22"/>
              </w:rPr>
            </w:pPr>
            <w:r w:rsidRPr="007305CD">
              <w:rPr>
                <w:sz w:val="22"/>
              </w:rPr>
              <w:t>1362628.82</w:t>
            </w:r>
          </w:p>
        </w:tc>
      </w:tr>
      <w:tr w:rsidR="007305CD" w:rsidRPr="007305CD" w14:paraId="4B4DBE0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0C8C7D"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66662" w14:textId="77777777" w:rsidR="007305CD" w:rsidRPr="007305CD" w:rsidRDefault="007305CD" w:rsidP="007305CD">
            <w:pPr>
              <w:jc w:val="center"/>
              <w:rPr>
                <w:sz w:val="22"/>
              </w:rPr>
            </w:pPr>
            <w:r w:rsidRPr="007305CD">
              <w:rPr>
                <w:sz w:val="22"/>
              </w:rPr>
              <w:t>411040.07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42A8AC" w14:textId="77777777" w:rsidR="007305CD" w:rsidRPr="007305CD" w:rsidRDefault="007305CD" w:rsidP="007305CD">
            <w:pPr>
              <w:jc w:val="center"/>
              <w:rPr>
                <w:sz w:val="22"/>
              </w:rPr>
            </w:pPr>
            <w:r w:rsidRPr="007305CD">
              <w:rPr>
                <w:sz w:val="22"/>
              </w:rPr>
              <w:t>1362633.52</w:t>
            </w:r>
          </w:p>
        </w:tc>
      </w:tr>
      <w:tr w:rsidR="007305CD" w:rsidRPr="007305CD" w14:paraId="578824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80E453"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C3F155" w14:textId="77777777" w:rsidR="007305CD" w:rsidRPr="007305CD" w:rsidRDefault="007305CD" w:rsidP="007305CD">
            <w:pPr>
              <w:jc w:val="center"/>
              <w:rPr>
                <w:sz w:val="22"/>
              </w:rPr>
            </w:pPr>
            <w:r w:rsidRPr="007305CD">
              <w:rPr>
                <w:sz w:val="22"/>
              </w:rPr>
              <w:t>410992.77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0E3806" w14:textId="77777777" w:rsidR="007305CD" w:rsidRPr="007305CD" w:rsidRDefault="007305CD" w:rsidP="007305CD">
            <w:pPr>
              <w:jc w:val="center"/>
              <w:rPr>
                <w:sz w:val="22"/>
              </w:rPr>
            </w:pPr>
            <w:r w:rsidRPr="007305CD">
              <w:rPr>
                <w:sz w:val="22"/>
              </w:rPr>
              <w:t>1362634.12</w:t>
            </w:r>
          </w:p>
        </w:tc>
      </w:tr>
      <w:tr w:rsidR="007305CD" w:rsidRPr="007305CD" w14:paraId="77C088D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DA34CC"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28484D" w14:textId="77777777" w:rsidR="007305CD" w:rsidRPr="007305CD" w:rsidRDefault="007305CD" w:rsidP="007305CD">
            <w:pPr>
              <w:jc w:val="center"/>
              <w:rPr>
                <w:sz w:val="22"/>
              </w:rPr>
            </w:pPr>
            <w:r w:rsidRPr="007305CD">
              <w:rPr>
                <w:sz w:val="22"/>
              </w:rPr>
              <w:t>410992.49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6ABC23" w14:textId="77777777" w:rsidR="007305CD" w:rsidRPr="007305CD" w:rsidRDefault="007305CD" w:rsidP="007305CD">
            <w:pPr>
              <w:jc w:val="center"/>
              <w:rPr>
                <w:sz w:val="22"/>
              </w:rPr>
            </w:pPr>
            <w:r w:rsidRPr="007305CD">
              <w:rPr>
                <w:sz w:val="22"/>
              </w:rPr>
              <w:t>1362619.5</w:t>
            </w:r>
          </w:p>
        </w:tc>
      </w:tr>
      <w:tr w:rsidR="007305CD" w:rsidRPr="007305CD" w14:paraId="6F457150"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4DAEBE"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356965" w14:textId="77777777" w:rsidR="007305CD" w:rsidRPr="007305CD" w:rsidRDefault="007305CD" w:rsidP="007305CD">
            <w:pPr>
              <w:jc w:val="center"/>
              <w:rPr>
                <w:sz w:val="22"/>
              </w:rPr>
            </w:pPr>
            <w:r w:rsidRPr="007305CD">
              <w:rPr>
                <w:sz w:val="22"/>
              </w:rPr>
              <w:t>410992.25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90E46" w14:textId="77777777" w:rsidR="007305CD" w:rsidRPr="007305CD" w:rsidRDefault="007305CD" w:rsidP="007305CD">
            <w:pPr>
              <w:jc w:val="center"/>
              <w:rPr>
                <w:sz w:val="22"/>
              </w:rPr>
            </w:pPr>
            <w:r w:rsidRPr="007305CD">
              <w:rPr>
                <w:sz w:val="22"/>
              </w:rPr>
              <w:t>1362607.06</w:t>
            </w:r>
          </w:p>
        </w:tc>
      </w:tr>
      <w:tr w:rsidR="007305CD" w:rsidRPr="007305CD" w14:paraId="1006B4F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8FAC1"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89F26" w14:textId="77777777" w:rsidR="007305CD" w:rsidRPr="007305CD" w:rsidRDefault="007305CD" w:rsidP="007305CD">
            <w:pPr>
              <w:jc w:val="center"/>
              <w:rPr>
                <w:sz w:val="22"/>
              </w:rPr>
            </w:pPr>
            <w:r w:rsidRPr="007305CD">
              <w:rPr>
                <w:sz w:val="22"/>
              </w:rPr>
              <w:t>411039.88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DE30E6" w14:textId="77777777" w:rsidR="007305CD" w:rsidRPr="007305CD" w:rsidRDefault="007305CD" w:rsidP="007305CD">
            <w:pPr>
              <w:jc w:val="center"/>
              <w:rPr>
                <w:sz w:val="22"/>
              </w:rPr>
            </w:pPr>
            <w:r w:rsidRPr="007305CD">
              <w:rPr>
                <w:sz w:val="22"/>
              </w:rPr>
              <w:t>1362606.37</w:t>
            </w:r>
          </w:p>
        </w:tc>
      </w:tr>
    </w:tbl>
    <w:p w14:paraId="6C58E6D4" w14:textId="77777777" w:rsidR="007305CD" w:rsidRPr="007305CD" w:rsidRDefault="007305CD" w:rsidP="007305CD">
      <w:pPr>
        <w:rPr>
          <w:sz w:val="22"/>
        </w:rPr>
      </w:pPr>
    </w:p>
    <w:p w14:paraId="299C4C5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ЗУ55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787F0DC5"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28E8FC"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1779 </w:t>
            </w:r>
            <w:proofErr w:type="spellStart"/>
            <w:r w:rsidRPr="007305CD">
              <w:rPr>
                <w:b/>
                <w:bCs/>
                <w:sz w:val="22"/>
              </w:rPr>
              <w:t>кв.м</w:t>
            </w:r>
            <w:proofErr w:type="spellEnd"/>
          </w:p>
        </w:tc>
      </w:tr>
      <w:tr w:rsidR="007305CD" w:rsidRPr="007305CD" w14:paraId="62F4717C"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D403315"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5724CF5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B29F7A"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9CE7B6"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1E32C" w14:textId="77777777" w:rsidR="007305CD" w:rsidRPr="007305CD" w:rsidRDefault="007305CD" w:rsidP="007305CD">
            <w:pPr>
              <w:jc w:val="center"/>
              <w:rPr>
                <w:sz w:val="22"/>
              </w:rPr>
            </w:pPr>
            <w:r w:rsidRPr="007305CD">
              <w:rPr>
                <w:sz w:val="22"/>
              </w:rPr>
              <w:t>Y</w:t>
            </w:r>
          </w:p>
        </w:tc>
      </w:tr>
      <w:tr w:rsidR="007305CD" w:rsidRPr="007305CD" w14:paraId="1D653E8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33644C" w14:textId="77777777" w:rsidR="007305CD" w:rsidRPr="007305CD" w:rsidRDefault="007305CD" w:rsidP="007305CD">
            <w:pPr>
              <w:jc w:val="center"/>
              <w:rPr>
                <w:sz w:val="22"/>
              </w:rPr>
            </w:pPr>
            <w:r w:rsidRPr="007305CD">
              <w:rPr>
                <w:sz w:val="22"/>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9B7EB7" w14:textId="77777777" w:rsidR="007305CD" w:rsidRPr="007305CD" w:rsidRDefault="007305CD" w:rsidP="007305CD">
            <w:pPr>
              <w:jc w:val="center"/>
              <w:rPr>
                <w:sz w:val="22"/>
              </w:rPr>
            </w:pPr>
            <w:r w:rsidRPr="007305CD">
              <w:rPr>
                <w:sz w:val="22"/>
              </w:rPr>
              <w:t>411079.9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591AC8" w14:textId="77777777" w:rsidR="007305CD" w:rsidRPr="007305CD" w:rsidRDefault="007305CD" w:rsidP="007305CD">
            <w:pPr>
              <w:jc w:val="center"/>
              <w:rPr>
                <w:sz w:val="22"/>
              </w:rPr>
            </w:pPr>
            <w:r w:rsidRPr="007305CD">
              <w:rPr>
                <w:sz w:val="22"/>
              </w:rPr>
              <w:t>1362742.49</w:t>
            </w:r>
          </w:p>
        </w:tc>
      </w:tr>
      <w:tr w:rsidR="007305CD" w:rsidRPr="007305CD" w14:paraId="03AD05D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1B9827"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A90056" w14:textId="77777777" w:rsidR="007305CD" w:rsidRPr="007305CD" w:rsidRDefault="007305CD" w:rsidP="007305CD">
            <w:pPr>
              <w:jc w:val="center"/>
              <w:rPr>
                <w:sz w:val="22"/>
              </w:rPr>
            </w:pPr>
            <w:r w:rsidRPr="007305CD">
              <w:rPr>
                <w:sz w:val="22"/>
              </w:rPr>
              <w:t>411080.6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EB9DB" w14:textId="77777777" w:rsidR="007305CD" w:rsidRPr="007305CD" w:rsidRDefault="007305CD" w:rsidP="007305CD">
            <w:pPr>
              <w:jc w:val="center"/>
              <w:rPr>
                <w:sz w:val="22"/>
              </w:rPr>
            </w:pPr>
            <w:r w:rsidRPr="007305CD">
              <w:rPr>
                <w:sz w:val="22"/>
              </w:rPr>
              <w:t>1362784.78</w:t>
            </w:r>
          </w:p>
        </w:tc>
      </w:tr>
      <w:tr w:rsidR="007305CD" w:rsidRPr="007305CD" w14:paraId="70A5307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C6BA11"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DCDC4B" w14:textId="77777777" w:rsidR="007305CD" w:rsidRPr="007305CD" w:rsidRDefault="007305CD" w:rsidP="007305CD">
            <w:pPr>
              <w:jc w:val="center"/>
              <w:rPr>
                <w:sz w:val="22"/>
              </w:rPr>
            </w:pPr>
            <w:r w:rsidRPr="007305CD">
              <w:rPr>
                <w:sz w:val="22"/>
              </w:rPr>
              <w:t>411074.09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BF2FA" w14:textId="77777777" w:rsidR="007305CD" w:rsidRPr="007305CD" w:rsidRDefault="007305CD" w:rsidP="007305CD">
            <w:pPr>
              <w:jc w:val="center"/>
              <w:rPr>
                <w:sz w:val="22"/>
              </w:rPr>
            </w:pPr>
            <w:r w:rsidRPr="007305CD">
              <w:rPr>
                <w:sz w:val="22"/>
              </w:rPr>
              <w:t>1362784.83</w:t>
            </w:r>
          </w:p>
        </w:tc>
      </w:tr>
      <w:tr w:rsidR="007305CD" w:rsidRPr="007305CD" w14:paraId="6A8D9B4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4148A8"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D1F96" w14:textId="77777777" w:rsidR="007305CD" w:rsidRPr="007305CD" w:rsidRDefault="007305CD" w:rsidP="007305CD">
            <w:pPr>
              <w:jc w:val="center"/>
              <w:rPr>
                <w:sz w:val="22"/>
              </w:rPr>
            </w:pPr>
            <w:r w:rsidRPr="007305CD">
              <w:rPr>
                <w:sz w:val="22"/>
              </w:rPr>
              <w:t>411038.74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18D11" w14:textId="77777777" w:rsidR="007305CD" w:rsidRPr="007305CD" w:rsidRDefault="007305CD" w:rsidP="007305CD">
            <w:pPr>
              <w:jc w:val="center"/>
              <w:rPr>
                <w:sz w:val="22"/>
              </w:rPr>
            </w:pPr>
            <w:r w:rsidRPr="007305CD">
              <w:rPr>
                <w:sz w:val="22"/>
              </w:rPr>
              <w:t>1362784.32</w:t>
            </w:r>
          </w:p>
        </w:tc>
      </w:tr>
      <w:tr w:rsidR="007305CD" w:rsidRPr="007305CD" w14:paraId="1003AC8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8A749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A7AC7B" w14:textId="77777777" w:rsidR="007305CD" w:rsidRPr="007305CD" w:rsidRDefault="007305CD" w:rsidP="007305CD">
            <w:pPr>
              <w:jc w:val="center"/>
              <w:rPr>
                <w:sz w:val="22"/>
              </w:rPr>
            </w:pPr>
            <w:r w:rsidRPr="007305CD">
              <w:rPr>
                <w:sz w:val="22"/>
              </w:rPr>
              <w:t>411038.64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0CC8B" w14:textId="77777777" w:rsidR="007305CD" w:rsidRPr="007305CD" w:rsidRDefault="007305CD" w:rsidP="007305CD">
            <w:pPr>
              <w:jc w:val="center"/>
              <w:rPr>
                <w:sz w:val="22"/>
              </w:rPr>
            </w:pPr>
            <w:r w:rsidRPr="007305CD">
              <w:rPr>
                <w:sz w:val="22"/>
              </w:rPr>
              <w:t>1362778.23</w:t>
            </w:r>
          </w:p>
        </w:tc>
      </w:tr>
      <w:tr w:rsidR="007305CD" w:rsidRPr="007305CD" w14:paraId="718923E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FE0A62" w14:textId="77777777" w:rsidR="007305CD" w:rsidRPr="007305CD" w:rsidRDefault="007305CD" w:rsidP="007305CD">
            <w:pPr>
              <w:jc w:val="center"/>
              <w:rPr>
                <w:sz w:val="22"/>
              </w:rPr>
            </w:pPr>
            <w:r w:rsidRPr="007305CD">
              <w:rPr>
                <w:sz w:val="22"/>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147E9" w14:textId="77777777" w:rsidR="007305CD" w:rsidRPr="007305CD" w:rsidRDefault="007305CD" w:rsidP="007305CD">
            <w:pPr>
              <w:jc w:val="center"/>
              <w:rPr>
                <w:sz w:val="22"/>
              </w:rPr>
            </w:pPr>
            <w:r w:rsidRPr="007305CD">
              <w:rPr>
                <w:sz w:val="22"/>
              </w:rPr>
              <w:t>411038.64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0AEA7" w14:textId="77777777" w:rsidR="007305CD" w:rsidRPr="007305CD" w:rsidRDefault="007305CD" w:rsidP="007305CD">
            <w:pPr>
              <w:jc w:val="center"/>
              <w:rPr>
                <w:sz w:val="22"/>
              </w:rPr>
            </w:pPr>
            <w:r w:rsidRPr="007305CD">
              <w:rPr>
                <w:sz w:val="22"/>
              </w:rPr>
              <w:t>1362778.23</w:t>
            </w:r>
          </w:p>
        </w:tc>
      </w:tr>
      <w:tr w:rsidR="007305CD" w:rsidRPr="007305CD" w14:paraId="4B4AFDC5"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33D3C0" w14:textId="77777777" w:rsidR="007305CD" w:rsidRPr="007305CD" w:rsidRDefault="007305CD" w:rsidP="007305CD">
            <w:pPr>
              <w:jc w:val="center"/>
              <w:rPr>
                <w:sz w:val="22"/>
              </w:rPr>
            </w:pPr>
            <w:r w:rsidRPr="007305CD">
              <w:rPr>
                <w:sz w:val="22"/>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4F3D73" w14:textId="77777777" w:rsidR="007305CD" w:rsidRPr="007305CD" w:rsidRDefault="007305CD" w:rsidP="007305CD">
            <w:pPr>
              <w:jc w:val="center"/>
              <w:rPr>
                <w:sz w:val="22"/>
              </w:rPr>
            </w:pPr>
            <w:r w:rsidRPr="007305CD">
              <w:rPr>
                <w:sz w:val="22"/>
              </w:rPr>
              <w:t>411037.93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F5304F" w14:textId="77777777" w:rsidR="007305CD" w:rsidRPr="007305CD" w:rsidRDefault="007305CD" w:rsidP="007305CD">
            <w:pPr>
              <w:jc w:val="center"/>
              <w:rPr>
                <w:sz w:val="22"/>
              </w:rPr>
            </w:pPr>
            <w:r w:rsidRPr="007305CD">
              <w:rPr>
                <w:sz w:val="22"/>
              </w:rPr>
              <w:t>1362778.24</w:t>
            </w:r>
          </w:p>
        </w:tc>
      </w:tr>
      <w:tr w:rsidR="007305CD" w:rsidRPr="007305CD" w14:paraId="157B0A2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F65BD1" w14:textId="77777777" w:rsidR="007305CD" w:rsidRPr="007305CD" w:rsidRDefault="007305CD" w:rsidP="007305CD">
            <w:pPr>
              <w:jc w:val="center"/>
              <w:rPr>
                <w:sz w:val="22"/>
              </w:rPr>
            </w:pPr>
            <w:r w:rsidRPr="007305CD">
              <w:rPr>
                <w:sz w:val="22"/>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2D0DF6" w14:textId="77777777" w:rsidR="007305CD" w:rsidRPr="007305CD" w:rsidRDefault="007305CD" w:rsidP="007305CD">
            <w:pPr>
              <w:jc w:val="center"/>
              <w:rPr>
                <w:sz w:val="22"/>
              </w:rPr>
            </w:pPr>
            <w:r w:rsidRPr="007305CD">
              <w:rPr>
                <w:sz w:val="22"/>
              </w:rPr>
              <w:t>411037.54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7D5036" w14:textId="77777777" w:rsidR="007305CD" w:rsidRPr="007305CD" w:rsidRDefault="007305CD" w:rsidP="007305CD">
            <w:pPr>
              <w:jc w:val="center"/>
              <w:rPr>
                <w:sz w:val="22"/>
              </w:rPr>
            </w:pPr>
            <w:r w:rsidRPr="007305CD">
              <w:rPr>
                <w:sz w:val="22"/>
              </w:rPr>
              <w:t>1362754.75</w:t>
            </w:r>
          </w:p>
        </w:tc>
      </w:tr>
      <w:tr w:rsidR="007305CD" w:rsidRPr="007305CD" w14:paraId="0958290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41282D" w14:textId="77777777" w:rsidR="007305CD" w:rsidRPr="007305CD" w:rsidRDefault="007305CD" w:rsidP="007305CD">
            <w:pPr>
              <w:jc w:val="center"/>
              <w:rPr>
                <w:sz w:val="22"/>
              </w:rPr>
            </w:pPr>
            <w:r w:rsidRPr="007305CD">
              <w:rPr>
                <w:sz w:val="22"/>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AF0E0D" w14:textId="77777777" w:rsidR="007305CD" w:rsidRPr="007305CD" w:rsidRDefault="007305CD" w:rsidP="007305CD">
            <w:pPr>
              <w:jc w:val="center"/>
              <w:rPr>
                <w:sz w:val="22"/>
              </w:rPr>
            </w:pPr>
            <w:r w:rsidRPr="007305CD">
              <w:rPr>
                <w:sz w:val="22"/>
              </w:rPr>
              <w:t>411038.07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B0269" w14:textId="77777777" w:rsidR="007305CD" w:rsidRPr="007305CD" w:rsidRDefault="007305CD" w:rsidP="007305CD">
            <w:pPr>
              <w:jc w:val="center"/>
              <w:rPr>
                <w:sz w:val="22"/>
              </w:rPr>
            </w:pPr>
            <w:r w:rsidRPr="007305CD">
              <w:rPr>
                <w:sz w:val="22"/>
              </w:rPr>
              <w:t>1362754.74</w:t>
            </w:r>
          </w:p>
        </w:tc>
      </w:tr>
      <w:tr w:rsidR="007305CD" w:rsidRPr="007305CD" w14:paraId="7066878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2A8B79" w14:textId="77777777" w:rsidR="007305CD" w:rsidRPr="007305CD" w:rsidRDefault="007305CD" w:rsidP="007305CD">
            <w:pPr>
              <w:jc w:val="center"/>
              <w:rPr>
                <w:sz w:val="22"/>
              </w:rPr>
            </w:pPr>
            <w:r w:rsidRPr="007305CD">
              <w:rPr>
                <w:sz w:val="22"/>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354E96" w14:textId="77777777" w:rsidR="007305CD" w:rsidRPr="007305CD" w:rsidRDefault="007305CD" w:rsidP="007305CD">
            <w:pPr>
              <w:jc w:val="center"/>
              <w:rPr>
                <w:sz w:val="22"/>
              </w:rPr>
            </w:pPr>
            <w:r w:rsidRPr="007305CD">
              <w:rPr>
                <w:sz w:val="22"/>
              </w:rPr>
              <w:t>411038.07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14C216" w14:textId="77777777" w:rsidR="007305CD" w:rsidRPr="007305CD" w:rsidRDefault="007305CD" w:rsidP="007305CD">
            <w:pPr>
              <w:jc w:val="center"/>
              <w:rPr>
                <w:sz w:val="22"/>
              </w:rPr>
            </w:pPr>
            <w:r w:rsidRPr="007305CD">
              <w:rPr>
                <w:sz w:val="22"/>
              </w:rPr>
              <w:t>1362754.74</w:t>
            </w:r>
          </w:p>
        </w:tc>
      </w:tr>
      <w:tr w:rsidR="007305CD" w:rsidRPr="007305CD" w14:paraId="0487BED3"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6B29F4" w14:textId="77777777" w:rsidR="007305CD" w:rsidRPr="007305CD" w:rsidRDefault="007305CD" w:rsidP="007305CD">
            <w:pPr>
              <w:jc w:val="center"/>
              <w:rPr>
                <w:sz w:val="22"/>
              </w:rPr>
            </w:pPr>
            <w:r w:rsidRPr="007305CD">
              <w:rPr>
                <w:sz w:val="22"/>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3547B0" w14:textId="77777777" w:rsidR="007305CD" w:rsidRPr="007305CD" w:rsidRDefault="007305CD" w:rsidP="007305CD">
            <w:pPr>
              <w:jc w:val="center"/>
              <w:rPr>
                <w:sz w:val="22"/>
              </w:rPr>
            </w:pPr>
            <w:r w:rsidRPr="007305CD">
              <w:rPr>
                <w:sz w:val="22"/>
              </w:rPr>
              <w:t>411038.39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0C00CE" w14:textId="77777777" w:rsidR="007305CD" w:rsidRPr="007305CD" w:rsidRDefault="007305CD" w:rsidP="007305CD">
            <w:pPr>
              <w:jc w:val="center"/>
              <w:rPr>
                <w:sz w:val="22"/>
              </w:rPr>
            </w:pPr>
            <w:r w:rsidRPr="007305CD">
              <w:rPr>
                <w:sz w:val="22"/>
              </w:rPr>
              <w:t>1362742.55</w:t>
            </w:r>
          </w:p>
        </w:tc>
      </w:tr>
      <w:tr w:rsidR="007305CD" w:rsidRPr="007305CD" w14:paraId="3214AB3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B04BEA" w14:textId="77777777" w:rsidR="007305CD" w:rsidRPr="007305CD" w:rsidRDefault="007305CD" w:rsidP="007305CD">
            <w:pPr>
              <w:jc w:val="center"/>
              <w:rPr>
                <w:sz w:val="22"/>
              </w:rPr>
            </w:pPr>
            <w:r w:rsidRPr="007305CD">
              <w:rPr>
                <w:sz w:val="22"/>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D30BE" w14:textId="77777777" w:rsidR="007305CD" w:rsidRPr="007305CD" w:rsidRDefault="007305CD" w:rsidP="007305CD">
            <w:pPr>
              <w:jc w:val="center"/>
              <w:rPr>
                <w:sz w:val="22"/>
              </w:rPr>
            </w:pPr>
            <w:r w:rsidRPr="007305CD">
              <w:rPr>
                <w:sz w:val="22"/>
              </w:rPr>
              <w:t>411062.76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3AF9B" w14:textId="77777777" w:rsidR="007305CD" w:rsidRPr="007305CD" w:rsidRDefault="007305CD" w:rsidP="007305CD">
            <w:pPr>
              <w:jc w:val="center"/>
              <w:rPr>
                <w:sz w:val="22"/>
              </w:rPr>
            </w:pPr>
            <w:r w:rsidRPr="007305CD">
              <w:rPr>
                <w:sz w:val="22"/>
              </w:rPr>
              <w:t>1362742.2</w:t>
            </w:r>
          </w:p>
        </w:tc>
      </w:tr>
      <w:tr w:rsidR="007305CD" w:rsidRPr="007305CD" w14:paraId="401E7CA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F8677E" w14:textId="77777777" w:rsidR="007305CD" w:rsidRPr="007305CD" w:rsidRDefault="007305CD" w:rsidP="007305CD">
            <w:pPr>
              <w:jc w:val="center"/>
              <w:rPr>
                <w:sz w:val="22"/>
              </w:rPr>
            </w:pPr>
            <w:r w:rsidRPr="007305CD">
              <w:rPr>
                <w:sz w:val="22"/>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A72DCF" w14:textId="77777777" w:rsidR="007305CD" w:rsidRPr="007305CD" w:rsidRDefault="007305CD" w:rsidP="007305CD">
            <w:pPr>
              <w:jc w:val="center"/>
              <w:rPr>
                <w:sz w:val="22"/>
              </w:rPr>
            </w:pPr>
            <w:r w:rsidRPr="007305CD">
              <w:rPr>
                <w:sz w:val="22"/>
              </w:rPr>
              <w:t>411063.56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951A4B" w14:textId="77777777" w:rsidR="007305CD" w:rsidRPr="007305CD" w:rsidRDefault="007305CD" w:rsidP="007305CD">
            <w:pPr>
              <w:jc w:val="center"/>
              <w:rPr>
                <w:sz w:val="22"/>
              </w:rPr>
            </w:pPr>
            <w:r w:rsidRPr="007305CD">
              <w:rPr>
                <w:sz w:val="22"/>
              </w:rPr>
              <w:t>1362742.19</w:t>
            </w:r>
          </w:p>
        </w:tc>
      </w:tr>
      <w:tr w:rsidR="007305CD" w:rsidRPr="007305CD" w14:paraId="33E14C5A"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A0B821" w14:textId="77777777" w:rsidR="007305CD" w:rsidRPr="007305CD" w:rsidRDefault="007305CD" w:rsidP="007305CD">
            <w:pPr>
              <w:jc w:val="center"/>
              <w:rPr>
                <w:sz w:val="22"/>
              </w:rPr>
            </w:pPr>
            <w:r w:rsidRPr="007305CD">
              <w:rPr>
                <w:sz w:val="22"/>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C4C34B" w14:textId="77777777" w:rsidR="007305CD" w:rsidRPr="007305CD" w:rsidRDefault="007305CD" w:rsidP="007305CD">
            <w:pPr>
              <w:jc w:val="center"/>
              <w:rPr>
                <w:sz w:val="22"/>
              </w:rPr>
            </w:pPr>
            <w:r w:rsidRPr="007305CD">
              <w:rPr>
                <w:sz w:val="22"/>
              </w:rPr>
              <w:t>411063.57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51772" w14:textId="77777777" w:rsidR="007305CD" w:rsidRPr="007305CD" w:rsidRDefault="007305CD" w:rsidP="007305CD">
            <w:pPr>
              <w:jc w:val="center"/>
              <w:rPr>
                <w:sz w:val="22"/>
              </w:rPr>
            </w:pPr>
            <w:r w:rsidRPr="007305CD">
              <w:rPr>
                <w:sz w:val="22"/>
              </w:rPr>
              <w:t>1362742.76</w:t>
            </w:r>
          </w:p>
        </w:tc>
      </w:tr>
      <w:tr w:rsidR="007305CD" w:rsidRPr="007305CD" w14:paraId="5A59A318"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3AEDA9" w14:textId="77777777" w:rsidR="007305CD" w:rsidRPr="007305CD" w:rsidRDefault="007305CD" w:rsidP="007305CD">
            <w:pPr>
              <w:jc w:val="center"/>
              <w:rPr>
                <w:sz w:val="22"/>
              </w:rPr>
            </w:pPr>
            <w:r w:rsidRPr="007305CD">
              <w:rPr>
                <w:sz w:val="22"/>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BC6BDA" w14:textId="77777777" w:rsidR="007305CD" w:rsidRPr="007305CD" w:rsidRDefault="007305CD" w:rsidP="007305CD">
            <w:pPr>
              <w:jc w:val="center"/>
              <w:rPr>
                <w:sz w:val="22"/>
              </w:rPr>
            </w:pPr>
            <w:r w:rsidRPr="007305CD">
              <w:rPr>
                <w:sz w:val="22"/>
              </w:rPr>
              <w:t>411073.81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823C8B" w14:textId="77777777" w:rsidR="007305CD" w:rsidRPr="007305CD" w:rsidRDefault="007305CD" w:rsidP="007305CD">
            <w:pPr>
              <w:jc w:val="center"/>
              <w:rPr>
                <w:sz w:val="22"/>
              </w:rPr>
            </w:pPr>
            <w:r w:rsidRPr="007305CD">
              <w:rPr>
                <w:sz w:val="22"/>
              </w:rPr>
              <w:t>1362742.6</w:t>
            </w:r>
          </w:p>
        </w:tc>
      </w:tr>
      <w:tr w:rsidR="007305CD" w:rsidRPr="007305CD" w14:paraId="026FC1D9"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D2C0A3"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34FCCB" w14:textId="77777777" w:rsidR="007305CD" w:rsidRPr="007305CD" w:rsidRDefault="007305CD" w:rsidP="007305CD">
            <w:pPr>
              <w:jc w:val="center"/>
              <w:rPr>
                <w:sz w:val="22"/>
              </w:rPr>
            </w:pPr>
            <w:r w:rsidRPr="007305CD">
              <w:rPr>
                <w:sz w:val="22"/>
              </w:rPr>
              <w:t>411079.9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2A77A" w14:textId="77777777" w:rsidR="007305CD" w:rsidRPr="007305CD" w:rsidRDefault="007305CD" w:rsidP="007305CD">
            <w:pPr>
              <w:jc w:val="center"/>
              <w:rPr>
                <w:sz w:val="22"/>
              </w:rPr>
            </w:pPr>
            <w:r w:rsidRPr="007305CD">
              <w:rPr>
                <w:sz w:val="22"/>
              </w:rPr>
              <w:t>1362742.49</w:t>
            </w:r>
          </w:p>
        </w:tc>
      </w:tr>
    </w:tbl>
    <w:p w14:paraId="146C6319" w14:textId="77777777" w:rsidR="007305CD" w:rsidRPr="007305CD" w:rsidRDefault="007305CD" w:rsidP="007305CD">
      <w:pPr>
        <w:rPr>
          <w:sz w:val="22"/>
        </w:rPr>
      </w:pPr>
    </w:p>
    <w:p w14:paraId="1D227194"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4559BBC0"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D6C0DC9"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5047 </w:t>
            </w:r>
            <w:proofErr w:type="spellStart"/>
            <w:r w:rsidRPr="007305CD">
              <w:rPr>
                <w:b/>
                <w:bCs/>
                <w:sz w:val="22"/>
              </w:rPr>
              <w:t>кв.м</w:t>
            </w:r>
            <w:proofErr w:type="spellEnd"/>
          </w:p>
        </w:tc>
      </w:tr>
      <w:tr w:rsidR="007305CD" w:rsidRPr="007305CD" w14:paraId="5D03382D"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E848586"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00173B1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8EEFA9"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D1405"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45AD55" w14:textId="77777777" w:rsidR="007305CD" w:rsidRPr="007305CD" w:rsidRDefault="007305CD" w:rsidP="007305CD">
            <w:pPr>
              <w:jc w:val="center"/>
              <w:rPr>
                <w:sz w:val="22"/>
              </w:rPr>
            </w:pPr>
            <w:r w:rsidRPr="007305CD">
              <w:rPr>
                <w:sz w:val="22"/>
              </w:rPr>
              <w:t>Y</w:t>
            </w:r>
          </w:p>
        </w:tc>
      </w:tr>
      <w:tr w:rsidR="007305CD" w:rsidRPr="007305CD" w14:paraId="0966D74C"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3D24E"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7BD19" w14:textId="77777777" w:rsidR="007305CD" w:rsidRPr="007305CD" w:rsidRDefault="007305CD" w:rsidP="007305CD">
            <w:pPr>
              <w:jc w:val="center"/>
              <w:rPr>
                <w:sz w:val="22"/>
              </w:rPr>
            </w:pPr>
            <w:r w:rsidRPr="007305CD">
              <w:rPr>
                <w:sz w:val="22"/>
              </w:rPr>
              <w:t>411473.34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4E4982" w14:textId="77777777" w:rsidR="007305CD" w:rsidRPr="007305CD" w:rsidRDefault="007305CD" w:rsidP="007305CD">
            <w:pPr>
              <w:jc w:val="center"/>
              <w:rPr>
                <w:sz w:val="22"/>
              </w:rPr>
            </w:pPr>
            <w:r w:rsidRPr="007305CD">
              <w:rPr>
                <w:sz w:val="22"/>
              </w:rPr>
              <w:t>1362493.66</w:t>
            </w:r>
          </w:p>
        </w:tc>
      </w:tr>
      <w:tr w:rsidR="007305CD" w:rsidRPr="007305CD" w14:paraId="1C6A0CED"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5E34A2"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160344" w14:textId="77777777" w:rsidR="007305CD" w:rsidRPr="007305CD" w:rsidRDefault="007305CD" w:rsidP="007305CD">
            <w:pPr>
              <w:jc w:val="center"/>
              <w:rPr>
                <w:sz w:val="22"/>
              </w:rPr>
            </w:pPr>
            <w:r w:rsidRPr="007305CD">
              <w:rPr>
                <w:sz w:val="22"/>
              </w:rPr>
              <w:t>411474.28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882E6D" w14:textId="77777777" w:rsidR="007305CD" w:rsidRPr="007305CD" w:rsidRDefault="007305CD" w:rsidP="007305CD">
            <w:pPr>
              <w:jc w:val="center"/>
              <w:rPr>
                <w:sz w:val="22"/>
              </w:rPr>
            </w:pPr>
            <w:r w:rsidRPr="007305CD">
              <w:rPr>
                <w:sz w:val="22"/>
              </w:rPr>
              <w:t>1362550.81</w:t>
            </w:r>
          </w:p>
        </w:tc>
      </w:tr>
      <w:tr w:rsidR="007305CD" w:rsidRPr="007305CD" w14:paraId="7FCCAAF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7EA75B"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71DEF" w14:textId="77777777" w:rsidR="007305CD" w:rsidRPr="007305CD" w:rsidRDefault="007305CD" w:rsidP="007305CD">
            <w:pPr>
              <w:jc w:val="center"/>
              <w:rPr>
                <w:sz w:val="22"/>
              </w:rPr>
            </w:pPr>
            <w:r w:rsidRPr="007305CD">
              <w:rPr>
                <w:sz w:val="22"/>
              </w:rPr>
              <w:t>411398.35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4256E" w14:textId="77777777" w:rsidR="007305CD" w:rsidRPr="007305CD" w:rsidRDefault="007305CD" w:rsidP="007305CD">
            <w:pPr>
              <w:jc w:val="center"/>
              <w:rPr>
                <w:sz w:val="22"/>
              </w:rPr>
            </w:pPr>
            <w:r w:rsidRPr="007305CD">
              <w:rPr>
                <w:sz w:val="22"/>
              </w:rPr>
              <w:t>1362552.34</w:t>
            </w:r>
          </w:p>
        </w:tc>
      </w:tr>
      <w:tr w:rsidR="007305CD" w:rsidRPr="007305CD" w14:paraId="25CD630E"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C9081F"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498778" w14:textId="77777777" w:rsidR="007305CD" w:rsidRPr="007305CD" w:rsidRDefault="007305CD" w:rsidP="007305CD">
            <w:pPr>
              <w:jc w:val="center"/>
              <w:rPr>
                <w:sz w:val="22"/>
              </w:rPr>
            </w:pPr>
            <w:r w:rsidRPr="007305CD">
              <w:rPr>
                <w:sz w:val="22"/>
              </w:rPr>
              <w:t>411397.33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EEA3F" w14:textId="77777777" w:rsidR="007305CD" w:rsidRPr="007305CD" w:rsidRDefault="007305CD" w:rsidP="007305CD">
            <w:pPr>
              <w:jc w:val="center"/>
              <w:rPr>
                <w:sz w:val="22"/>
              </w:rPr>
            </w:pPr>
            <w:r w:rsidRPr="007305CD">
              <w:rPr>
                <w:sz w:val="22"/>
              </w:rPr>
              <w:t>1362484.75</w:t>
            </w:r>
          </w:p>
        </w:tc>
      </w:tr>
      <w:tr w:rsidR="007305CD" w:rsidRPr="007305CD" w14:paraId="3595CCB7"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5DE6C7" w14:textId="77777777" w:rsidR="007305CD" w:rsidRPr="007305CD" w:rsidRDefault="007305CD" w:rsidP="007305CD">
            <w:pPr>
              <w:jc w:val="center"/>
              <w:rPr>
                <w:sz w:val="22"/>
              </w:rPr>
            </w:pPr>
            <w:r w:rsidRPr="007305CD">
              <w:rPr>
                <w:sz w:val="22"/>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6B4033" w14:textId="77777777" w:rsidR="007305CD" w:rsidRPr="007305CD" w:rsidRDefault="007305CD" w:rsidP="007305CD">
            <w:pPr>
              <w:jc w:val="center"/>
              <w:rPr>
                <w:sz w:val="22"/>
              </w:rPr>
            </w:pPr>
            <w:r w:rsidRPr="007305CD">
              <w:rPr>
                <w:sz w:val="22"/>
              </w:rPr>
              <w:t>411458.45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AD18D" w14:textId="77777777" w:rsidR="007305CD" w:rsidRPr="007305CD" w:rsidRDefault="007305CD" w:rsidP="007305CD">
            <w:pPr>
              <w:jc w:val="center"/>
              <w:rPr>
                <w:sz w:val="22"/>
              </w:rPr>
            </w:pPr>
            <w:r w:rsidRPr="007305CD">
              <w:rPr>
                <w:sz w:val="22"/>
              </w:rPr>
              <w:t>1362483.7</w:t>
            </w:r>
          </w:p>
        </w:tc>
      </w:tr>
      <w:tr w:rsidR="007305CD" w:rsidRPr="007305CD" w14:paraId="46C2221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DB4EB0"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669758" w14:textId="77777777" w:rsidR="007305CD" w:rsidRPr="007305CD" w:rsidRDefault="007305CD" w:rsidP="007305CD">
            <w:pPr>
              <w:jc w:val="center"/>
              <w:rPr>
                <w:sz w:val="22"/>
              </w:rPr>
            </w:pPr>
            <w:r w:rsidRPr="007305CD">
              <w:rPr>
                <w:sz w:val="22"/>
              </w:rPr>
              <w:t>411473.34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C8E9E7" w14:textId="77777777" w:rsidR="007305CD" w:rsidRPr="007305CD" w:rsidRDefault="007305CD" w:rsidP="007305CD">
            <w:pPr>
              <w:jc w:val="center"/>
              <w:rPr>
                <w:sz w:val="22"/>
              </w:rPr>
            </w:pPr>
            <w:r w:rsidRPr="007305CD">
              <w:rPr>
                <w:sz w:val="22"/>
              </w:rPr>
              <w:t>1362493.66</w:t>
            </w:r>
          </w:p>
        </w:tc>
      </w:tr>
    </w:tbl>
    <w:p w14:paraId="20A226F8" w14:textId="77777777" w:rsidR="007305CD" w:rsidRPr="007305CD" w:rsidRDefault="007305CD" w:rsidP="007305CD">
      <w:pPr>
        <w:rPr>
          <w:sz w:val="22"/>
        </w:rPr>
      </w:pPr>
    </w:p>
    <w:p w14:paraId="07BDB96F" w14:textId="77777777" w:rsidR="007305CD" w:rsidRPr="007305CD" w:rsidRDefault="007305CD" w:rsidP="007305CD">
      <w:pPr>
        <w:pStyle w:val="af3"/>
        <w:spacing w:before="0" w:beforeAutospacing="0" w:after="0" w:afterAutospacing="0"/>
        <w:jc w:val="center"/>
        <w:rPr>
          <w:rFonts w:eastAsiaTheme="minorEastAsia"/>
          <w:sz w:val="22"/>
        </w:rPr>
      </w:pPr>
      <w:r w:rsidRPr="007305CD">
        <w:rPr>
          <w:sz w:val="22"/>
        </w:rPr>
        <w:t>ЗУ2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76"/>
        <w:gridCol w:w="995"/>
        <w:gridCol w:w="1105"/>
      </w:tblGrid>
      <w:tr w:rsidR="007305CD" w:rsidRPr="007305CD" w14:paraId="7E3B9247"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7F99CA" w14:textId="77777777" w:rsidR="007305CD" w:rsidRPr="007305CD" w:rsidRDefault="007305CD" w:rsidP="007305CD">
            <w:pPr>
              <w:pStyle w:val="af3"/>
              <w:spacing w:before="0" w:beforeAutospacing="0" w:after="0" w:afterAutospacing="0"/>
              <w:jc w:val="center"/>
              <w:rPr>
                <w:b/>
                <w:bCs/>
                <w:sz w:val="22"/>
              </w:rPr>
            </w:pPr>
            <w:r w:rsidRPr="007305CD">
              <w:rPr>
                <w:b/>
                <w:bCs/>
                <w:sz w:val="22"/>
              </w:rPr>
              <w:t xml:space="preserve">Площадь 5067 </w:t>
            </w:r>
            <w:proofErr w:type="spellStart"/>
            <w:r w:rsidRPr="007305CD">
              <w:rPr>
                <w:b/>
                <w:bCs/>
                <w:sz w:val="22"/>
              </w:rPr>
              <w:t>кв.м</w:t>
            </w:r>
            <w:proofErr w:type="spellEnd"/>
          </w:p>
        </w:tc>
      </w:tr>
      <w:tr w:rsidR="007305CD" w:rsidRPr="007305CD" w14:paraId="77B0C23B" w14:textId="77777777" w:rsidTr="007305CD">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E679AF7" w14:textId="77777777" w:rsidR="007305CD" w:rsidRPr="007305CD" w:rsidRDefault="007305CD" w:rsidP="007305CD">
            <w:pPr>
              <w:pStyle w:val="af3"/>
              <w:spacing w:before="0" w:beforeAutospacing="0" w:after="0" w:afterAutospacing="0"/>
              <w:jc w:val="center"/>
              <w:rPr>
                <w:b/>
                <w:bCs/>
                <w:sz w:val="22"/>
              </w:rPr>
            </w:pPr>
            <w:r w:rsidRPr="007305CD">
              <w:rPr>
                <w:b/>
                <w:bCs/>
                <w:sz w:val="22"/>
              </w:rPr>
              <w:t>Контур1</w:t>
            </w:r>
          </w:p>
        </w:tc>
      </w:tr>
      <w:tr w:rsidR="007305CD" w:rsidRPr="007305CD" w14:paraId="4A9BC336"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183CBB" w14:textId="77777777" w:rsidR="007305CD" w:rsidRPr="007305CD" w:rsidRDefault="007305CD" w:rsidP="007305CD">
            <w:pPr>
              <w:jc w:val="center"/>
              <w:rPr>
                <w:sz w:val="22"/>
              </w:rPr>
            </w:pPr>
            <w:r w:rsidRPr="007305CD">
              <w:rPr>
                <w:sz w:val="22"/>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DEAFF7" w14:textId="77777777" w:rsidR="007305CD" w:rsidRPr="007305CD" w:rsidRDefault="007305CD" w:rsidP="007305CD">
            <w:pPr>
              <w:jc w:val="center"/>
              <w:rPr>
                <w:sz w:val="22"/>
              </w:rPr>
            </w:pPr>
            <w:r w:rsidRPr="007305CD">
              <w:rPr>
                <w:sz w:val="22"/>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11955B" w14:textId="77777777" w:rsidR="007305CD" w:rsidRPr="007305CD" w:rsidRDefault="007305CD" w:rsidP="007305CD">
            <w:pPr>
              <w:jc w:val="center"/>
              <w:rPr>
                <w:sz w:val="22"/>
              </w:rPr>
            </w:pPr>
            <w:r w:rsidRPr="007305CD">
              <w:rPr>
                <w:sz w:val="22"/>
              </w:rPr>
              <w:t>Y</w:t>
            </w:r>
          </w:p>
        </w:tc>
      </w:tr>
      <w:tr w:rsidR="007305CD" w:rsidRPr="007305CD" w14:paraId="4DD7076F"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9CD1E5"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2D31E2" w14:textId="77777777" w:rsidR="007305CD" w:rsidRPr="007305CD" w:rsidRDefault="007305CD" w:rsidP="007305CD">
            <w:pPr>
              <w:jc w:val="center"/>
              <w:rPr>
                <w:sz w:val="22"/>
              </w:rPr>
            </w:pPr>
            <w:r w:rsidRPr="007305CD">
              <w:rPr>
                <w:sz w:val="22"/>
              </w:rPr>
              <w:t>411474.28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DF6FF6" w14:textId="77777777" w:rsidR="007305CD" w:rsidRPr="007305CD" w:rsidRDefault="007305CD" w:rsidP="007305CD">
            <w:pPr>
              <w:jc w:val="center"/>
              <w:rPr>
                <w:sz w:val="22"/>
              </w:rPr>
            </w:pPr>
            <w:r w:rsidRPr="007305CD">
              <w:rPr>
                <w:sz w:val="22"/>
              </w:rPr>
              <w:t>1362550.81</w:t>
            </w:r>
          </w:p>
        </w:tc>
      </w:tr>
      <w:tr w:rsidR="007305CD" w:rsidRPr="007305CD" w14:paraId="15DFD664"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4509B6" w14:textId="77777777" w:rsidR="007305CD" w:rsidRPr="007305CD" w:rsidRDefault="007305CD" w:rsidP="007305CD">
            <w:pPr>
              <w:jc w:val="center"/>
              <w:rPr>
                <w:sz w:val="22"/>
              </w:rPr>
            </w:pPr>
            <w:r w:rsidRPr="007305CD">
              <w:rPr>
                <w:sz w:val="22"/>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26388" w14:textId="77777777" w:rsidR="007305CD" w:rsidRPr="007305CD" w:rsidRDefault="007305CD" w:rsidP="007305CD">
            <w:pPr>
              <w:jc w:val="center"/>
              <w:rPr>
                <w:sz w:val="22"/>
              </w:rPr>
            </w:pPr>
            <w:r w:rsidRPr="007305CD">
              <w:rPr>
                <w:sz w:val="22"/>
              </w:rPr>
              <w:t>411475.38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013F22" w14:textId="77777777" w:rsidR="007305CD" w:rsidRPr="007305CD" w:rsidRDefault="007305CD" w:rsidP="007305CD">
            <w:pPr>
              <w:jc w:val="center"/>
              <w:rPr>
                <w:sz w:val="22"/>
              </w:rPr>
            </w:pPr>
            <w:r w:rsidRPr="007305CD">
              <w:rPr>
                <w:sz w:val="22"/>
              </w:rPr>
              <w:t>1362617.3</w:t>
            </w:r>
          </w:p>
        </w:tc>
      </w:tr>
      <w:tr w:rsidR="007305CD" w:rsidRPr="007305CD" w14:paraId="4B85889B"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308867" w14:textId="77777777" w:rsidR="007305CD" w:rsidRPr="007305CD" w:rsidRDefault="007305CD" w:rsidP="007305CD">
            <w:pPr>
              <w:jc w:val="center"/>
              <w:rPr>
                <w:sz w:val="22"/>
              </w:rPr>
            </w:pPr>
            <w:r w:rsidRPr="007305CD">
              <w:rPr>
                <w:sz w:val="22"/>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EDBB99" w14:textId="77777777" w:rsidR="007305CD" w:rsidRPr="007305CD" w:rsidRDefault="007305CD" w:rsidP="007305CD">
            <w:pPr>
              <w:jc w:val="center"/>
              <w:rPr>
                <w:sz w:val="22"/>
              </w:rPr>
            </w:pPr>
            <w:r w:rsidRPr="007305CD">
              <w:rPr>
                <w:sz w:val="22"/>
              </w:rPr>
              <w:t>411399.3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2B0CD" w14:textId="77777777" w:rsidR="007305CD" w:rsidRPr="007305CD" w:rsidRDefault="007305CD" w:rsidP="007305CD">
            <w:pPr>
              <w:jc w:val="center"/>
              <w:rPr>
                <w:sz w:val="22"/>
              </w:rPr>
            </w:pPr>
            <w:r w:rsidRPr="007305CD">
              <w:rPr>
                <w:sz w:val="22"/>
              </w:rPr>
              <w:t>1362619.12</w:t>
            </w:r>
          </w:p>
        </w:tc>
      </w:tr>
      <w:tr w:rsidR="007305CD" w:rsidRPr="007305CD" w14:paraId="1E888D02"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D67DDF" w14:textId="77777777" w:rsidR="007305CD" w:rsidRPr="007305CD" w:rsidRDefault="007305CD" w:rsidP="007305CD">
            <w:pPr>
              <w:jc w:val="center"/>
              <w:rPr>
                <w:sz w:val="22"/>
              </w:rPr>
            </w:pPr>
            <w:r w:rsidRPr="007305CD">
              <w:rPr>
                <w:sz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7AC81" w14:textId="77777777" w:rsidR="007305CD" w:rsidRPr="007305CD" w:rsidRDefault="007305CD" w:rsidP="007305CD">
            <w:pPr>
              <w:jc w:val="center"/>
              <w:rPr>
                <w:sz w:val="22"/>
              </w:rPr>
            </w:pPr>
            <w:r w:rsidRPr="007305CD">
              <w:rPr>
                <w:sz w:val="22"/>
              </w:rPr>
              <w:t>411398.35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919832" w14:textId="77777777" w:rsidR="007305CD" w:rsidRPr="007305CD" w:rsidRDefault="007305CD" w:rsidP="007305CD">
            <w:pPr>
              <w:jc w:val="center"/>
              <w:rPr>
                <w:sz w:val="22"/>
              </w:rPr>
            </w:pPr>
            <w:r w:rsidRPr="007305CD">
              <w:rPr>
                <w:sz w:val="22"/>
              </w:rPr>
              <w:t>1362552.34</w:t>
            </w:r>
          </w:p>
        </w:tc>
      </w:tr>
      <w:tr w:rsidR="007305CD" w:rsidRPr="007305CD" w14:paraId="0F437FA1" w14:textId="77777777" w:rsidTr="007305C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964D35" w14:textId="77777777" w:rsidR="007305CD" w:rsidRPr="007305CD" w:rsidRDefault="007305CD" w:rsidP="007305CD">
            <w:pPr>
              <w:jc w:val="center"/>
              <w:rPr>
                <w:sz w:val="22"/>
              </w:rPr>
            </w:pPr>
            <w:r w:rsidRPr="007305CD">
              <w:rPr>
                <w:sz w:val="22"/>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1CCF08" w14:textId="77777777" w:rsidR="007305CD" w:rsidRPr="007305CD" w:rsidRDefault="007305CD" w:rsidP="007305CD">
            <w:pPr>
              <w:jc w:val="center"/>
              <w:rPr>
                <w:sz w:val="22"/>
              </w:rPr>
            </w:pPr>
            <w:r w:rsidRPr="007305CD">
              <w:rPr>
                <w:sz w:val="22"/>
              </w:rPr>
              <w:t>411474.28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F4B95" w14:textId="77777777" w:rsidR="007305CD" w:rsidRPr="007305CD" w:rsidRDefault="007305CD" w:rsidP="007305CD">
            <w:pPr>
              <w:jc w:val="center"/>
              <w:rPr>
                <w:sz w:val="22"/>
              </w:rPr>
            </w:pPr>
            <w:r w:rsidRPr="007305CD">
              <w:rPr>
                <w:sz w:val="22"/>
              </w:rPr>
              <w:t>1362550.81</w:t>
            </w:r>
          </w:p>
        </w:tc>
      </w:tr>
    </w:tbl>
    <w:p w14:paraId="76D515D7" w14:textId="77777777" w:rsidR="007305CD" w:rsidRDefault="007305CD" w:rsidP="007305CD"/>
    <w:p w14:paraId="0EFA29EC" w14:textId="77777777" w:rsidR="006F2AF5" w:rsidRDefault="006F2AF5" w:rsidP="007305CD">
      <w:bookmarkStart w:id="23" w:name="_GoBack"/>
      <w:bookmarkEnd w:id="23"/>
    </w:p>
    <w:p w14:paraId="2E26FE4E" w14:textId="77777777" w:rsidR="006F2AF5" w:rsidRDefault="006F2AF5" w:rsidP="007305CD">
      <w:pPr>
        <w:sectPr w:rsidR="006F2AF5" w:rsidSect="007305CD">
          <w:type w:val="continuous"/>
          <w:pgSz w:w="11906" w:h="16838"/>
          <w:pgMar w:top="1134" w:right="850" w:bottom="1134" w:left="1701" w:header="708" w:footer="708" w:gutter="0"/>
          <w:cols w:num="2" w:space="708"/>
          <w:docGrid w:linePitch="360"/>
        </w:sectPr>
      </w:pPr>
    </w:p>
    <w:p w14:paraId="2B83F791" w14:textId="04A9880D" w:rsidR="007305CD" w:rsidRDefault="007305CD" w:rsidP="007305CD"/>
    <w:sectPr w:rsidR="007305CD" w:rsidSect="007305C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4596D" w14:textId="77777777" w:rsidR="0015347B" w:rsidRDefault="0015347B">
      <w:r>
        <w:separator/>
      </w:r>
    </w:p>
  </w:endnote>
  <w:endnote w:type="continuationSeparator" w:id="0">
    <w:p w14:paraId="3CD1EA71" w14:textId="77777777" w:rsidR="0015347B" w:rsidRDefault="0015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F94820" w:rsidRDefault="00F94820" w:rsidP="00151647">
    <w:pPr>
      <w:pStyle w:val="ab"/>
      <w:jc w:val="center"/>
      <w:rPr>
        <w:lang w:val="en-US" w:eastAsia="ru-RU"/>
      </w:rPr>
    </w:pPr>
  </w:p>
  <w:p w14:paraId="03361D0E" w14:textId="77777777" w:rsidR="00F94820" w:rsidRPr="00E9220B" w:rsidRDefault="00F94820" w:rsidP="00151647">
    <w:pPr>
      <w:pStyle w:val="ab"/>
      <w:ind w:right="357"/>
      <w:jc w:val="center"/>
      <w:rPr>
        <w:i/>
      </w:rPr>
    </w:pPr>
    <w:r>
      <w:t xml:space="preserve">Архитектурно-проектное бюро </w:t>
    </w:r>
    <w:r w:rsidRPr="001D0B31">
      <w:t>«Архивариус»</w:t>
    </w:r>
  </w:p>
  <w:p w14:paraId="4E05660C" w14:textId="77777777" w:rsidR="00F94820" w:rsidRPr="00FD6BB7" w:rsidRDefault="00F94820"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6F2AF5">
      <w:rPr>
        <w:noProof/>
      </w:rPr>
      <w:t>4</w:t>
    </w:r>
    <w:r>
      <w:rPr>
        <w:noProof/>
      </w:rPr>
      <w:fldChar w:fldCharType="end"/>
    </w:r>
  </w:p>
  <w:p w14:paraId="4028AA89" w14:textId="77777777" w:rsidR="00F94820" w:rsidRDefault="00F94820"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F94820" w:rsidRDefault="00F94820"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F94820" w:rsidRPr="00FC3DD7" w:rsidRDefault="00F94820"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F94820" w:rsidRPr="00FD6BB7" w:rsidRDefault="00F94820"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F94820" w:rsidRPr="00FD6BB7" w:rsidRDefault="00F94820"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F94820" w:rsidRDefault="00F94820"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F94820" w:rsidRPr="00CC4D2A" w:rsidRDefault="00F94820"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F94820" w:rsidRPr="00FD6BB7" w:rsidRDefault="00F94820"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F94820" w:rsidRPr="00FD6BB7" w:rsidRDefault="00F94820" w:rsidP="00FD6BB7">
    <w:pPr>
      <w:tabs>
        <w:tab w:val="center" w:pos="4677"/>
        <w:tab w:val="right" w:pos="9355"/>
      </w:tabs>
      <w:suppressAutoHyphens w:val="0"/>
      <w:spacing w:line="360" w:lineRule="auto"/>
      <w:ind w:right="360"/>
      <w:jc w:val="center"/>
      <w:rPr>
        <w:sz w:val="20"/>
        <w:szCs w:val="20"/>
        <w:lang w:val="en-US"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9FD89" w14:textId="77777777" w:rsidR="0015347B" w:rsidRDefault="0015347B">
      <w:r>
        <w:separator/>
      </w:r>
    </w:p>
  </w:footnote>
  <w:footnote w:type="continuationSeparator" w:id="0">
    <w:p w14:paraId="3CE0E063" w14:textId="77777777" w:rsidR="0015347B" w:rsidRDefault="0015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BFE84" w14:textId="6DD13FC1" w:rsidR="00F94820" w:rsidRDefault="00F94820" w:rsidP="00266283">
    <w:pPr>
      <w:suppressAutoHyphens w:val="0"/>
      <w:ind w:right="-3"/>
      <w:jc w:val="center"/>
      <w:rPr>
        <w:sz w:val="20"/>
        <w:szCs w:val="20"/>
      </w:rPr>
    </w:pPr>
    <w:r w:rsidRPr="005F78A1">
      <w:rPr>
        <w:sz w:val="20"/>
        <w:szCs w:val="20"/>
      </w:rPr>
      <w:t xml:space="preserve">Проект планировки и проект межевания территории города Магнитогорска </w:t>
    </w:r>
    <w:r>
      <w:rPr>
        <w:sz w:val="20"/>
        <w:szCs w:val="20"/>
      </w:rPr>
      <w:t>в границах 95-96 кварталов (ул. </w:t>
    </w:r>
    <w:r w:rsidRPr="005F78A1">
      <w:rPr>
        <w:sz w:val="20"/>
        <w:szCs w:val="20"/>
      </w:rPr>
      <w:t>Гагарина, просп. Карла Маркса, ул. Дружбы, ул. Суворова)</w:t>
    </w:r>
  </w:p>
  <w:p w14:paraId="7A0D2FA3" w14:textId="77777777" w:rsidR="00F94820" w:rsidRPr="000E7C08" w:rsidRDefault="00F94820" w:rsidP="00266283">
    <w:pPr>
      <w:suppressAutoHyphens w:val="0"/>
      <w:ind w:right="-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F94820" w:rsidRPr="00C44736" w:rsidRDefault="00F94820"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F94820" w:rsidRPr="00C44736" w:rsidRDefault="00F94820"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F94820" w:rsidRDefault="00F948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F94820" w:rsidRPr="00CC4D2A" w:rsidRDefault="00F94820"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w:t>
    </w:r>
    <w:proofErr w:type="spellStart"/>
    <w:r>
      <w:rPr>
        <w:iCs/>
        <w:sz w:val="20"/>
        <w:szCs w:val="20"/>
      </w:rPr>
      <w:t>г.М</w:t>
    </w:r>
    <w:r w:rsidRPr="00CC4D2A">
      <w:rPr>
        <w:iCs/>
        <w:sz w:val="20"/>
        <w:szCs w:val="20"/>
      </w:rPr>
      <w:t>агнитогорска</w:t>
    </w:r>
    <w:proofErr w:type="spellEnd"/>
  </w:p>
  <w:p w14:paraId="31ABF4F8" w14:textId="77777777" w:rsidR="00F94820" w:rsidRPr="00CC4D2A" w:rsidRDefault="00F94820" w:rsidP="00FD7DBC">
    <w:pPr>
      <w:autoSpaceDE w:val="0"/>
      <w:autoSpaceDN w:val="0"/>
      <w:adjustRightInd w:val="0"/>
      <w:jc w:val="center"/>
      <w:rPr>
        <w:iCs/>
        <w:sz w:val="20"/>
        <w:szCs w:val="20"/>
      </w:rPr>
    </w:pPr>
    <w:r>
      <w:rPr>
        <w:iCs/>
        <w:sz w:val="20"/>
        <w:szCs w:val="20"/>
      </w:rPr>
      <w:t xml:space="preserve">в границах улиц Жемчужная, Калмыкова, </w:t>
    </w:r>
    <w:proofErr w:type="spellStart"/>
    <w:r>
      <w:rPr>
        <w:iCs/>
        <w:sz w:val="20"/>
        <w:szCs w:val="20"/>
      </w:rPr>
      <w:t>К</w:t>
    </w:r>
    <w:r w:rsidRPr="00CC4D2A">
      <w:rPr>
        <w:iCs/>
        <w:sz w:val="20"/>
        <w:szCs w:val="20"/>
      </w:rPr>
      <w:t>расносельская</w:t>
    </w:r>
    <w:proofErr w:type="spellEnd"/>
    <w:r w:rsidRPr="00CC4D2A">
      <w:rPr>
        <w:iCs/>
        <w:sz w:val="20"/>
        <w:szCs w:val="20"/>
      </w:rPr>
      <w:t>, пер. Уральский</w:t>
    </w:r>
  </w:p>
  <w:p w14:paraId="2CE19161" w14:textId="77777777" w:rsidR="00F94820" w:rsidRDefault="00F948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F076F0"/>
    <w:multiLevelType w:val="hybridMultilevel"/>
    <w:tmpl w:val="58367536"/>
    <w:lvl w:ilvl="0" w:tplc="D702E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4"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6"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CE7596"/>
    <w:multiLevelType w:val="hybridMultilevel"/>
    <w:tmpl w:val="82CA0642"/>
    <w:lvl w:ilvl="0" w:tplc="51DCB420">
      <w:start w:val="1"/>
      <w:numFmt w:val="decimal"/>
      <w:lvlText w:val="%1."/>
      <w:lvlJc w:val="left"/>
      <w:pPr>
        <w:ind w:left="927" w:hanging="360"/>
      </w:pPr>
      <w:rPr>
        <w:rFonts w:hint="default"/>
      </w:rPr>
    </w:lvl>
    <w:lvl w:ilvl="1" w:tplc="9D7E99B8">
      <w:start w:val="1"/>
      <w:numFmt w:val="lowerLetter"/>
      <w:lvlText w:val="%2."/>
      <w:lvlJc w:val="left"/>
      <w:pPr>
        <w:ind w:left="1647" w:hanging="360"/>
      </w:pPr>
    </w:lvl>
    <w:lvl w:ilvl="2" w:tplc="96B2C1DA">
      <w:start w:val="1"/>
      <w:numFmt w:val="lowerRoman"/>
      <w:lvlText w:val="%3."/>
      <w:lvlJc w:val="right"/>
      <w:pPr>
        <w:ind w:left="2367" w:hanging="180"/>
      </w:pPr>
    </w:lvl>
    <w:lvl w:ilvl="3" w:tplc="751C5278">
      <w:start w:val="1"/>
      <w:numFmt w:val="decimal"/>
      <w:lvlText w:val="%4."/>
      <w:lvlJc w:val="left"/>
      <w:pPr>
        <w:ind w:left="3087" w:hanging="360"/>
      </w:pPr>
    </w:lvl>
    <w:lvl w:ilvl="4" w:tplc="39CE085C">
      <w:start w:val="1"/>
      <w:numFmt w:val="lowerLetter"/>
      <w:lvlText w:val="%5."/>
      <w:lvlJc w:val="left"/>
      <w:pPr>
        <w:ind w:left="3807" w:hanging="360"/>
      </w:pPr>
    </w:lvl>
    <w:lvl w:ilvl="5" w:tplc="24949774">
      <w:start w:val="1"/>
      <w:numFmt w:val="lowerRoman"/>
      <w:lvlText w:val="%6."/>
      <w:lvlJc w:val="right"/>
      <w:pPr>
        <w:ind w:left="4527" w:hanging="180"/>
      </w:pPr>
    </w:lvl>
    <w:lvl w:ilvl="6" w:tplc="D30CED3E">
      <w:start w:val="1"/>
      <w:numFmt w:val="decimal"/>
      <w:lvlText w:val="%7."/>
      <w:lvlJc w:val="left"/>
      <w:pPr>
        <w:ind w:left="5247" w:hanging="360"/>
      </w:pPr>
    </w:lvl>
    <w:lvl w:ilvl="7" w:tplc="E312DA66">
      <w:start w:val="1"/>
      <w:numFmt w:val="lowerLetter"/>
      <w:lvlText w:val="%8."/>
      <w:lvlJc w:val="left"/>
      <w:pPr>
        <w:ind w:left="5967" w:hanging="360"/>
      </w:pPr>
    </w:lvl>
    <w:lvl w:ilvl="8" w:tplc="128E497C">
      <w:start w:val="1"/>
      <w:numFmt w:val="lowerRoman"/>
      <w:lvlText w:val="%9."/>
      <w:lvlJc w:val="right"/>
      <w:pPr>
        <w:ind w:left="6687" w:hanging="180"/>
      </w:pPr>
    </w:lvl>
  </w:abstractNum>
  <w:num w:numId="1">
    <w:abstractNumId w:val="55"/>
  </w:num>
  <w:num w:numId="2">
    <w:abstractNumId w:val="0"/>
  </w:num>
  <w:num w:numId="3">
    <w:abstractNumId w:val="53"/>
  </w:num>
  <w:num w:numId="4">
    <w:abstractNumId w:val="58"/>
  </w:num>
  <w:num w:numId="5">
    <w:abstractNumId w:val="54"/>
  </w:num>
  <w:num w:numId="6">
    <w:abstractNumId w:val="60"/>
  </w:num>
  <w:num w:numId="7">
    <w:abstractNumId w:val="56"/>
  </w:num>
  <w:num w:numId="8">
    <w:abstractNumId w:val="57"/>
  </w:num>
  <w:num w:numId="9">
    <w:abstractNumId w:val="52"/>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50"/>
  </w:num>
  <w:num w:numId="13">
    <w:abstractNumId w:val="51"/>
  </w:num>
  <w:num w:numId="14">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BA1"/>
    <w:rsid w:val="00000CBC"/>
    <w:rsid w:val="000010FB"/>
    <w:rsid w:val="00001487"/>
    <w:rsid w:val="00001A69"/>
    <w:rsid w:val="00001C7C"/>
    <w:rsid w:val="00001CB7"/>
    <w:rsid w:val="00002041"/>
    <w:rsid w:val="0000250C"/>
    <w:rsid w:val="00002C4C"/>
    <w:rsid w:val="00003371"/>
    <w:rsid w:val="00003EFE"/>
    <w:rsid w:val="000044C6"/>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0815"/>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27A36"/>
    <w:rsid w:val="00030FB9"/>
    <w:rsid w:val="00031384"/>
    <w:rsid w:val="000318C4"/>
    <w:rsid w:val="00031C3F"/>
    <w:rsid w:val="0003205F"/>
    <w:rsid w:val="000323C2"/>
    <w:rsid w:val="000337E6"/>
    <w:rsid w:val="00033AC3"/>
    <w:rsid w:val="00034F98"/>
    <w:rsid w:val="00035282"/>
    <w:rsid w:val="000356D3"/>
    <w:rsid w:val="00035A16"/>
    <w:rsid w:val="00035FBC"/>
    <w:rsid w:val="0003647D"/>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2E1"/>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42EE"/>
    <w:rsid w:val="000644F2"/>
    <w:rsid w:val="000644FF"/>
    <w:rsid w:val="000651B9"/>
    <w:rsid w:val="000657F1"/>
    <w:rsid w:val="00065B8E"/>
    <w:rsid w:val="00065BC3"/>
    <w:rsid w:val="00065C2C"/>
    <w:rsid w:val="00065D32"/>
    <w:rsid w:val="00065DFF"/>
    <w:rsid w:val="000664D0"/>
    <w:rsid w:val="00066FD8"/>
    <w:rsid w:val="00070A25"/>
    <w:rsid w:val="00070B13"/>
    <w:rsid w:val="00070E3C"/>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8044E"/>
    <w:rsid w:val="00080B9C"/>
    <w:rsid w:val="00080F74"/>
    <w:rsid w:val="00082B88"/>
    <w:rsid w:val="00082D57"/>
    <w:rsid w:val="0008372B"/>
    <w:rsid w:val="00083CB2"/>
    <w:rsid w:val="00083D91"/>
    <w:rsid w:val="0008565E"/>
    <w:rsid w:val="000857C4"/>
    <w:rsid w:val="00085820"/>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1EA"/>
    <w:rsid w:val="00096396"/>
    <w:rsid w:val="0009678C"/>
    <w:rsid w:val="00097158"/>
    <w:rsid w:val="000974B8"/>
    <w:rsid w:val="000977C9"/>
    <w:rsid w:val="000A01C7"/>
    <w:rsid w:val="000A075F"/>
    <w:rsid w:val="000A0762"/>
    <w:rsid w:val="000A11A3"/>
    <w:rsid w:val="000A1EF1"/>
    <w:rsid w:val="000A25A3"/>
    <w:rsid w:val="000A27C2"/>
    <w:rsid w:val="000A3042"/>
    <w:rsid w:val="000A3649"/>
    <w:rsid w:val="000A4735"/>
    <w:rsid w:val="000A5014"/>
    <w:rsid w:val="000A58B8"/>
    <w:rsid w:val="000A59DE"/>
    <w:rsid w:val="000A5AFF"/>
    <w:rsid w:val="000A639B"/>
    <w:rsid w:val="000A6511"/>
    <w:rsid w:val="000A73CB"/>
    <w:rsid w:val="000B120B"/>
    <w:rsid w:val="000B1388"/>
    <w:rsid w:val="000B1484"/>
    <w:rsid w:val="000B1933"/>
    <w:rsid w:val="000B29E2"/>
    <w:rsid w:val="000B2A18"/>
    <w:rsid w:val="000B319E"/>
    <w:rsid w:val="000B3379"/>
    <w:rsid w:val="000B367A"/>
    <w:rsid w:val="000B36FE"/>
    <w:rsid w:val="000B4877"/>
    <w:rsid w:val="000B4D36"/>
    <w:rsid w:val="000B51DB"/>
    <w:rsid w:val="000B5395"/>
    <w:rsid w:val="000B5BD7"/>
    <w:rsid w:val="000B6830"/>
    <w:rsid w:val="000B73AD"/>
    <w:rsid w:val="000C0811"/>
    <w:rsid w:val="000C17C5"/>
    <w:rsid w:val="000C188B"/>
    <w:rsid w:val="000C1AFB"/>
    <w:rsid w:val="000C2047"/>
    <w:rsid w:val="000C4036"/>
    <w:rsid w:val="000C4E17"/>
    <w:rsid w:val="000C555E"/>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9A0"/>
    <w:rsid w:val="000D4A08"/>
    <w:rsid w:val="000D4EF5"/>
    <w:rsid w:val="000D5046"/>
    <w:rsid w:val="000D654C"/>
    <w:rsid w:val="000D690B"/>
    <w:rsid w:val="000D6912"/>
    <w:rsid w:val="000D69BC"/>
    <w:rsid w:val="000D6AF1"/>
    <w:rsid w:val="000D708E"/>
    <w:rsid w:val="000D70A5"/>
    <w:rsid w:val="000D7215"/>
    <w:rsid w:val="000D725D"/>
    <w:rsid w:val="000D73C0"/>
    <w:rsid w:val="000D7939"/>
    <w:rsid w:val="000D7B0A"/>
    <w:rsid w:val="000D7B8A"/>
    <w:rsid w:val="000D7F9C"/>
    <w:rsid w:val="000E01FB"/>
    <w:rsid w:val="000E0310"/>
    <w:rsid w:val="000E05D3"/>
    <w:rsid w:val="000E0695"/>
    <w:rsid w:val="000E0D0D"/>
    <w:rsid w:val="000E1989"/>
    <w:rsid w:val="000E1E3F"/>
    <w:rsid w:val="000E2125"/>
    <w:rsid w:val="000E2542"/>
    <w:rsid w:val="000E2877"/>
    <w:rsid w:val="000E29A2"/>
    <w:rsid w:val="000E33BE"/>
    <w:rsid w:val="000E35D4"/>
    <w:rsid w:val="000E3E74"/>
    <w:rsid w:val="000E3F0A"/>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2AD9"/>
    <w:rsid w:val="000F499B"/>
    <w:rsid w:val="000F4A16"/>
    <w:rsid w:val="000F4DE7"/>
    <w:rsid w:val="000F522D"/>
    <w:rsid w:val="000F5CA4"/>
    <w:rsid w:val="000F5DF3"/>
    <w:rsid w:val="000F700B"/>
    <w:rsid w:val="00100119"/>
    <w:rsid w:val="00100D30"/>
    <w:rsid w:val="00101C91"/>
    <w:rsid w:val="00101D41"/>
    <w:rsid w:val="00101D95"/>
    <w:rsid w:val="001020FE"/>
    <w:rsid w:val="001027B4"/>
    <w:rsid w:val="0010291C"/>
    <w:rsid w:val="001046F9"/>
    <w:rsid w:val="00104E46"/>
    <w:rsid w:val="00105BF9"/>
    <w:rsid w:val="0010601E"/>
    <w:rsid w:val="00106022"/>
    <w:rsid w:val="0010628C"/>
    <w:rsid w:val="001063BC"/>
    <w:rsid w:val="001071FC"/>
    <w:rsid w:val="00107D44"/>
    <w:rsid w:val="00107ED8"/>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4BD"/>
    <w:rsid w:val="00126349"/>
    <w:rsid w:val="00126BEB"/>
    <w:rsid w:val="00126DF0"/>
    <w:rsid w:val="00127D74"/>
    <w:rsid w:val="00127EE6"/>
    <w:rsid w:val="00130936"/>
    <w:rsid w:val="001309DC"/>
    <w:rsid w:val="00130B64"/>
    <w:rsid w:val="00131D6B"/>
    <w:rsid w:val="0013203B"/>
    <w:rsid w:val="0013266D"/>
    <w:rsid w:val="00132965"/>
    <w:rsid w:val="00133037"/>
    <w:rsid w:val="001330BB"/>
    <w:rsid w:val="00133733"/>
    <w:rsid w:val="00137034"/>
    <w:rsid w:val="001375DA"/>
    <w:rsid w:val="001379E2"/>
    <w:rsid w:val="00137BC3"/>
    <w:rsid w:val="0014050D"/>
    <w:rsid w:val="00140816"/>
    <w:rsid w:val="00140887"/>
    <w:rsid w:val="00140D24"/>
    <w:rsid w:val="0014161A"/>
    <w:rsid w:val="001419BB"/>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47B"/>
    <w:rsid w:val="001539F8"/>
    <w:rsid w:val="00153E9C"/>
    <w:rsid w:val="001544AB"/>
    <w:rsid w:val="001545D3"/>
    <w:rsid w:val="00156A4A"/>
    <w:rsid w:val="00156D0A"/>
    <w:rsid w:val="00160813"/>
    <w:rsid w:val="001608B2"/>
    <w:rsid w:val="00161A9F"/>
    <w:rsid w:val="00161BDF"/>
    <w:rsid w:val="001636A8"/>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3430"/>
    <w:rsid w:val="0017398D"/>
    <w:rsid w:val="001748FE"/>
    <w:rsid w:val="001749F0"/>
    <w:rsid w:val="00174C81"/>
    <w:rsid w:val="001752D8"/>
    <w:rsid w:val="0017551E"/>
    <w:rsid w:val="001756BB"/>
    <w:rsid w:val="001758AA"/>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CC"/>
    <w:rsid w:val="001931EF"/>
    <w:rsid w:val="00193BD0"/>
    <w:rsid w:val="00193DBF"/>
    <w:rsid w:val="0019431E"/>
    <w:rsid w:val="0019478F"/>
    <w:rsid w:val="00195606"/>
    <w:rsid w:val="00195D3C"/>
    <w:rsid w:val="0019603F"/>
    <w:rsid w:val="00196219"/>
    <w:rsid w:val="00196542"/>
    <w:rsid w:val="0019736E"/>
    <w:rsid w:val="00197A24"/>
    <w:rsid w:val="00197BE4"/>
    <w:rsid w:val="001A0644"/>
    <w:rsid w:val="001A08B6"/>
    <w:rsid w:val="001A108A"/>
    <w:rsid w:val="001A10F8"/>
    <w:rsid w:val="001A2966"/>
    <w:rsid w:val="001A2F70"/>
    <w:rsid w:val="001A3273"/>
    <w:rsid w:val="001A3B7D"/>
    <w:rsid w:val="001A3D2D"/>
    <w:rsid w:val="001A3DE4"/>
    <w:rsid w:val="001A3FBF"/>
    <w:rsid w:val="001A4CED"/>
    <w:rsid w:val="001A593C"/>
    <w:rsid w:val="001A5B91"/>
    <w:rsid w:val="001A6B25"/>
    <w:rsid w:val="001A6C9D"/>
    <w:rsid w:val="001A7675"/>
    <w:rsid w:val="001A78EE"/>
    <w:rsid w:val="001B01FE"/>
    <w:rsid w:val="001B08C8"/>
    <w:rsid w:val="001B0903"/>
    <w:rsid w:val="001B0DE1"/>
    <w:rsid w:val="001B0F3A"/>
    <w:rsid w:val="001B124E"/>
    <w:rsid w:val="001B23CC"/>
    <w:rsid w:val="001B2C5E"/>
    <w:rsid w:val="001B32DD"/>
    <w:rsid w:val="001B34FE"/>
    <w:rsid w:val="001B380E"/>
    <w:rsid w:val="001B5126"/>
    <w:rsid w:val="001B55EE"/>
    <w:rsid w:val="001B59BC"/>
    <w:rsid w:val="001B600F"/>
    <w:rsid w:val="001B641F"/>
    <w:rsid w:val="001B6433"/>
    <w:rsid w:val="001B6767"/>
    <w:rsid w:val="001B6C7F"/>
    <w:rsid w:val="001B6E05"/>
    <w:rsid w:val="001B7369"/>
    <w:rsid w:val="001B7EB7"/>
    <w:rsid w:val="001C1190"/>
    <w:rsid w:val="001C1D29"/>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68"/>
    <w:rsid w:val="001D1DC8"/>
    <w:rsid w:val="001D3314"/>
    <w:rsid w:val="001D395F"/>
    <w:rsid w:val="001D3C5C"/>
    <w:rsid w:val="001D3E7C"/>
    <w:rsid w:val="001D3EBD"/>
    <w:rsid w:val="001D4031"/>
    <w:rsid w:val="001D475B"/>
    <w:rsid w:val="001D4B94"/>
    <w:rsid w:val="001D510B"/>
    <w:rsid w:val="001D5848"/>
    <w:rsid w:val="001D5A23"/>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2EDC"/>
    <w:rsid w:val="001F3084"/>
    <w:rsid w:val="001F36D9"/>
    <w:rsid w:val="001F3975"/>
    <w:rsid w:val="001F4023"/>
    <w:rsid w:val="001F4ABE"/>
    <w:rsid w:val="001F4FF3"/>
    <w:rsid w:val="001F51A3"/>
    <w:rsid w:val="001F53FA"/>
    <w:rsid w:val="001F5A44"/>
    <w:rsid w:val="001F5BCB"/>
    <w:rsid w:val="001F61D2"/>
    <w:rsid w:val="001F6CF4"/>
    <w:rsid w:val="001F74CD"/>
    <w:rsid w:val="001F786E"/>
    <w:rsid w:val="002004B8"/>
    <w:rsid w:val="0020143B"/>
    <w:rsid w:val="00201EFC"/>
    <w:rsid w:val="00203903"/>
    <w:rsid w:val="00203DDE"/>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5F23"/>
    <w:rsid w:val="002162C8"/>
    <w:rsid w:val="00216728"/>
    <w:rsid w:val="00216A1F"/>
    <w:rsid w:val="0022036D"/>
    <w:rsid w:val="00220BBD"/>
    <w:rsid w:val="00220FAD"/>
    <w:rsid w:val="00221073"/>
    <w:rsid w:val="0022192F"/>
    <w:rsid w:val="00223643"/>
    <w:rsid w:val="0022425F"/>
    <w:rsid w:val="0022438E"/>
    <w:rsid w:val="00224574"/>
    <w:rsid w:val="00224E1D"/>
    <w:rsid w:val="00225259"/>
    <w:rsid w:val="0022645D"/>
    <w:rsid w:val="00227AD0"/>
    <w:rsid w:val="00227FBC"/>
    <w:rsid w:val="0023002E"/>
    <w:rsid w:val="00230B67"/>
    <w:rsid w:val="002312FA"/>
    <w:rsid w:val="002313D5"/>
    <w:rsid w:val="0023161E"/>
    <w:rsid w:val="00231CC7"/>
    <w:rsid w:val="002322B6"/>
    <w:rsid w:val="002323B0"/>
    <w:rsid w:val="00232A04"/>
    <w:rsid w:val="0023443C"/>
    <w:rsid w:val="002349EA"/>
    <w:rsid w:val="00235112"/>
    <w:rsid w:val="0023551D"/>
    <w:rsid w:val="002358C3"/>
    <w:rsid w:val="0023590A"/>
    <w:rsid w:val="00235A9C"/>
    <w:rsid w:val="0023726E"/>
    <w:rsid w:val="002375F9"/>
    <w:rsid w:val="002376CF"/>
    <w:rsid w:val="002407CF"/>
    <w:rsid w:val="00240A23"/>
    <w:rsid w:val="002412DB"/>
    <w:rsid w:val="00241DFF"/>
    <w:rsid w:val="002424B1"/>
    <w:rsid w:val="0024261E"/>
    <w:rsid w:val="00242881"/>
    <w:rsid w:val="002428BA"/>
    <w:rsid w:val="00243186"/>
    <w:rsid w:val="0024326E"/>
    <w:rsid w:val="00243BB4"/>
    <w:rsid w:val="00243CD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1A85"/>
    <w:rsid w:val="00252E5F"/>
    <w:rsid w:val="00253019"/>
    <w:rsid w:val="002551F8"/>
    <w:rsid w:val="00255471"/>
    <w:rsid w:val="00255486"/>
    <w:rsid w:val="00255F0D"/>
    <w:rsid w:val="002567BA"/>
    <w:rsid w:val="00256B0F"/>
    <w:rsid w:val="00257994"/>
    <w:rsid w:val="00257B11"/>
    <w:rsid w:val="00257F65"/>
    <w:rsid w:val="0026079B"/>
    <w:rsid w:val="002616A0"/>
    <w:rsid w:val="002623E6"/>
    <w:rsid w:val="002630EB"/>
    <w:rsid w:val="00263170"/>
    <w:rsid w:val="002636F6"/>
    <w:rsid w:val="00263CEC"/>
    <w:rsid w:val="00264F32"/>
    <w:rsid w:val="0026501F"/>
    <w:rsid w:val="00265515"/>
    <w:rsid w:val="002656C5"/>
    <w:rsid w:val="00265F92"/>
    <w:rsid w:val="00266283"/>
    <w:rsid w:val="002663DD"/>
    <w:rsid w:val="0026647F"/>
    <w:rsid w:val="00266586"/>
    <w:rsid w:val="00266C21"/>
    <w:rsid w:val="00266D2C"/>
    <w:rsid w:val="00267534"/>
    <w:rsid w:val="0027028F"/>
    <w:rsid w:val="00271051"/>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5BC"/>
    <w:rsid w:val="0028279B"/>
    <w:rsid w:val="002836A3"/>
    <w:rsid w:val="0028370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548A"/>
    <w:rsid w:val="00295638"/>
    <w:rsid w:val="002966C2"/>
    <w:rsid w:val="00296D6D"/>
    <w:rsid w:val="00296DBA"/>
    <w:rsid w:val="0029702D"/>
    <w:rsid w:val="00297A26"/>
    <w:rsid w:val="002A0291"/>
    <w:rsid w:val="002A10A2"/>
    <w:rsid w:val="002A28A1"/>
    <w:rsid w:val="002A3B0A"/>
    <w:rsid w:val="002A41BD"/>
    <w:rsid w:val="002A4334"/>
    <w:rsid w:val="002A49EE"/>
    <w:rsid w:val="002A4BE0"/>
    <w:rsid w:val="002A5F99"/>
    <w:rsid w:val="002A752D"/>
    <w:rsid w:val="002A78E3"/>
    <w:rsid w:val="002A7AF1"/>
    <w:rsid w:val="002A7D21"/>
    <w:rsid w:val="002A7F46"/>
    <w:rsid w:val="002B01CF"/>
    <w:rsid w:val="002B035A"/>
    <w:rsid w:val="002B0B70"/>
    <w:rsid w:val="002B1873"/>
    <w:rsid w:val="002B3087"/>
    <w:rsid w:val="002B36BC"/>
    <w:rsid w:val="002B53FE"/>
    <w:rsid w:val="002B6125"/>
    <w:rsid w:val="002B697C"/>
    <w:rsid w:val="002B6EB3"/>
    <w:rsid w:val="002B6F27"/>
    <w:rsid w:val="002B7E8E"/>
    <w:rsid w:val="002C02FE"/>
    <w:rsid w:val="002C0E2B"/>
    <w:rsid w:val="002C1130"/>
    <w:rsid w:val="002C1DFC"/>
    <w:rsid w:val="002C233E"/>
    <w:rsid w:val="002C359F"/>
    <w:rsid w:val="002C45A3"/>
    <w:rsid w:val="002C5100"/>
    <w:rsid w:val="002C5184"/>
    <w:rsid w:val="002C6149"/>
    <w:rsid w:val="002C7383"/>
    <w:rsid w:val="002C77C7"/>
    <w:rsid w:val="002C7CA0"/>
    <w:rsid w:val="002D025E"/>
    <w:rsid w:val="002D0FF0"/>
    <w:rsid w:val="002D177B"/>
    <w:rsid w:val="002D222E"/>
    <w:rsid w:val="002D22B0"/>
    <w:rsid w:val="002D2557"/>
    <w:rsid w:val="002D30E3"/>
    <w:rsid w:val="002D358D"/>
    <w:rsid w:val="002D460B"/>
    <w:rsid w:val="002D4827"/>
    <w:rsid w:val="002D4CA2"/>
    <w:rsid w:val="002D5D24"/>
    <w:rsid w:val="002D5EA4"/>
    <w:rsid w:val="002D6A4F"/>
    <w:rsid w:val="002D6D99"/>
    <w:rsid w:val="002D7CDF"/>
    <w:rsid w:val="002E013C"/>
    <w:rsid w:val="002E0323"/>
    <w:rsid w:val="002E09AB"/>
    <w:rsid w:val="002E0CC4"/>
    <w:rsid w:val="002E1E1E"/>
    <w:rsid w:val="002E2DC9"/>
    <w:rsid w:val="002E3364"/>
    <w:rsid w:val="002E3E67"/>
    <w:rsid w:val="002E494A"/>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3C18"/>
    <w:rsid w:val="002F4592"/>
    <w:rsid w:val="002F5254"/>
    <w:rsid w:val="002F5770"/>
    <w:rsid w:val="002F58FD"/>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37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63C4"/>
    <w:rsid w:val="00327030"/>
    <w:rsid w:val="003273F7"/>
    <w:rsid w:val="0032741E"/>
    <w:rsid w:val="00330BF6"/>
    <w:rsid w:val="003318C8"/>
    <w:rsid w:val="00331AC8"/>
    <w:rsid w:val="00331E72"/>
    <w:rsid w:val="00332EA2"/>
    <w:rsid w:val="0033342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39E"/>
    <w:rsid w:val="00344DAC"/>
    <w:rsid w:val="00344E05"/>
    <w:rsid w:val="00345B0F"/>
    <w:rsid w:val="003464D3"/>
    <w:rsid w:val="003502A5"/>
    <w:rsid w:val="00350696"/>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299"/>
    <w:rsid w:val="00361B76"/>
    <w:rsid w:val="003625A3"/>
    <w:rsid w:val="00362D66"/>
    <w:rsid w:val="00363101"/>
    <w:rsid w:val="003632FA"/>
    <w:rsid w:val="00363A5A"/>
    <w:rsid w:val="00363ED0"/>
    <w:rsid w:val="003649D6"/>
    <w:rsid w:val="00364C98"/>
    <w:rsid w:val="00365998"/>
    <w:rsid w:val="0036663F"/>
    <w:rsid w:val="00366AEA"/>
    <w:rsid w:val="003675BD"/>
    <w:rsid w:val="003675ED"/>
    <w:rsid w:val="003679AD"/>
    <w:rsid w:val="003712E0"/>
    <w:rsid w:val="003719F6"/>
    <w:rsid w:val="00371BCD"/>
    <w:rsid w:val="003732D6"/>
    <w:rsid w:val="00373385"/>
    <w:rsid w:val="00373453"/>
    <w:rsid w:val="0037351B"/>
    <w:rsid w:val="00373971"/>
    <w:rsid w:val="00374121"/>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9A6"/>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9E4"/>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390"/>
    <w:rsid w:val="003A4432"/>
    <w:rsid w:val="003A4BF8"/>
    <w:rsid w:val="003A539E"/>
    <w:rsid w:val="003A5C9B"/>
    <w:rsid w:val="003A5E29"/>
    <w:rsid w:val="003A6EDD"/>
    <w:rsid w:val="003B0A54"/>
    <w:rsid w:val="003B0BA9"/>
    <w:rsid w:val="003B1416"/>
    <w:rsid w:val="003B258A"/>
    <w:rsid w:val="003B2BE4"/>
    <w:rsid w:val="003B2CAF"/>
    <w:rsid w:val="003B2D79"/>
    <w:rsid w:val="003B3047"/>
    <w:rsid w:val="003B31D0"/>
    <w:rsid w:val="003B3A16"/>
    <w:rsid w:val="003B40F3"/>
    <w:rsid w:val="003B45B2"/>
    <w:rsid w:val="003B47C2"/>
    <w:rsid w:val="003B4AA1"/>
    <w:rsid w:val="003B4B41"/>
    <w:rsid w:val="003B5493"/>
    <w:rsid w:val="003B621D"/>
    <w:rsid w:val="003B6FD9"/>
    <w:rsid w:val="003B720E"/>
    <w:rsid w:val="003B75D2"/>
    <w:rsid w:val="003C10CE"/>
    <w:rsid w:val="003C171A"/>
    <w:rsid w:val="003C265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A7"/>
    <w:rsid w:val="003D5730"/>
    <w:rsid w:val="003D5A8E"/>
    <w:rsid w:val="003D6087"/>
    <w:rsid w:val="003D6600"/>
    <w:rsid w:val="003D6782"/>
    <w:rsid w:val="003D6B63"/>
    <w:rsid w:val="003D6CA4"/>
    <w:rsid w:val="003D7AD6"/>
    <w:rsid w:val="003E0915"/>
    <w:rsid w:val="003E0E60"/>
    <w:rsid w:val="003E1853"/>
    <w:rsid w:val="003E2436"/>
    <w:rsid w:val="003E382E"/>
    <w:rsid w:val="003E3ED3"/>
    <w:rsid w:val="003E3ED6"/>
    <w:rsid w:val="003E5C55"/>
    <w:rsid w:val="003E68E0"/>
    <w:rsid w:val="003E736D"/>
    <w:rsid w:val="003F079E"/>
    <w:rsid w:val="003F0CDC"/>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12E"/>
    <w:rsid w:val="0041239D"/>
    <w:rsid w:val="00412C95"/>
    <w:rsid w:val="00412CBA"/>
    <w:rsid w:val="00412D00"/>
    <w:rsid w:val="00413008"/>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109F"/>
    <w:rsid w:val="00431499"/>
    <w:rsid w:val="004321C2"/>
    <w:rsid w:val="0043256F"/>
    <w:rsid w:val="004326E6"/>
    <w:rsid w:val="0043292A"/>
    <w:rsid w:val="0043378D"/>
    <w:rsid w:val="00433C88"/>
    <w:rsid w:val="00434110"/>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690"/>
    <w:rsid w:val="00445C7F"/>
    <w:rsid w:val="00445D21"/>
    <w:rsid w:val="00445E48"/>
    <w:rsid w:val="00445ED1"/>
    <w:rsid w:val="00446B97"/>
    <w:rsid w:val="00446E85"/>
    <w:rsid w:val="004474D8"/>
    <w:rsid w:val="00447E0C"/>
    <w:rsid w:val="00447F08"/>
    <w:rsid w:val="00450466"/>
    <w:rsid w:val="00450A84"/>
    <w:rsid w:val="00450CB0"/>
    <w:rsid w:val="00451228"/>
    <w:rsid w:val="004513F5"/>
    <w:rsid w:val="0045250F"/>
    <w:rsid w:val="00452554"/>
    <w:rsid w:val="004526EC"/>
    <w:rsid w:val="00454209"/>
    <w:rsid w:val="00454DA8"/>
    <w:rsid w:val="00455472"/>
    <w:rsid w:val="00455543"/>
    <w:rsid w:val="00456329"/>
    <w:rsid w:val="004564C0"/>
    <w:rsid w:val="00456897"/>
    <w:rsid w:val="00456B86"/>
    <w:rsid w:val="00456C7E"/>
    <w:rsid w:val="00457991"/>
    <w:rsid w:val="0046011B"/>
    <w:rsid w:val="004607A5"/>
    <w:rsid w:val="00460A8F"/>
    <w:rsid w:val="0046108B"/>
    <w:rsid w:val="004631C5"/>
    <w:rsid w:val="0046443E"/>
    <w:rsid w:val="00464723"/>
    <w:rsid w:val="00464BD8"/>
    <w:rsid w:val="00464E94"/>
    <w:rsid w:val="00465370"/>
    <w:rsid w:val="00466426"/>
    <w:rsid w:val="004664C5"/>
    <w:rsid w:val="0046693C"/>
    <w:rsid w:val="00466AA9"/>
    <w:rsid w:val="0046707C"/>
    <w:rsid w:val="00467634"/>
    <w:rsid w:val="00467948"/>
    <w:rsid w:val="004701BF"/>
    <w:rsid w:val="004704B7"/>
    <w:rsid w:val="004704E4"/>
    <w:rsid w:val="004706D6"/>
    <w:rsid w:val="00471390"/>
    <w:rsid w:val="00472E73"/>
    <w:rsid w:val="004730C1"/>
    <w:rsid w:val="00474868"/>
    <w:rsid w:val="00474A2A"/>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A0809"/>
    <w:rsid w:val="004A0A7F"/>
    <w:rsid w:val="004A122D"/>
    <w:rsid w:val="004A1B81"/>
    <w:rsid w:val="004A2004"/>
    <w:rsid w:val="004A2236"/>
    <w:rsid w:val="004A3572"/>
    <w:rsid w:val="004A3C65"/>
    <w:rsid w:val="004A4328"/>
    <w:rsid w:val="004A5D16"/>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897"/>
    <w:rsid w:val="004B7F6F"/>
    <w:rsid w:val="004C01CB"/>
    <w:rsid w:val="004C07D0"/>
    <w:rsid w:val="004C1610"/>
    <w:rsid w:val="004C165E"/>
    <w:rsid w:val="004C1766"/>
    <w:rsid w:val="004C1A68"/>
    <w:rsid w:val="004C1A8F"/>
    <w:rsid w:val="004C1B41"/>
    <w:rsid w:val="004C1C62"/>
    <w:rsid w:val="004C1D82"/>
    <w:rsid w:val="004C1FCE"/>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2488"/>
    <w:rsid w:val="004D2BB4"/>
    <w:rsid w:val="004D3E03"/>
    <w:rsid w:val="004D5124"/>
    <w:rsid w:val="004D528B"/>
    <w:rsid w:val="004D5617"/>
    <w:rsid w:val="004D5F7D"/>
    <w:rsid w:val="004D675E"/>
    <w:rsid w:val="004D6A78"/>
    <w:rsid w:val="004D6C44"/>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8F1"/>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1BE5"/>
    <w:rsid w:val="005034D2"/>
    <w:rsid w:val="00504B05"/>
    <w:rsid w:val="00505667"/>
    <w:rsid w:val="00506C8E"/>
    <w:rsid w:val="005075F8"/>
    <w:rsid w:val="005113EC"/>
    <w:rsid w:val="00511D22"/>
    <w:rsid w:val="00511D2B"/>
    <w:rsid w:val="00511E20"/>
    <w:rsid w:val="005121A8"/>
    <w:rsid w:val="0051388F"/>
    <w:rsid w:val="00513C61"/>
    <w:rsid w:val="00514417"/>
    <w:rsid w:val="00514E45"/>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27C84"/>
    <w:rsid w:val="00530FFC"/>
    <w:rsid w:val="00531016"/>
    <w:rsid w:val="0053138C"/>
    <w:rsid w:val="00531998"/>
    <w:rsid w:val="00531A0A"/>
    <w:rsid w:val="00532C6B"/>
    <w:rsid w:val="0053335F"/>
    <w:rsid w:val="0053385E"/>
    <w:rsid w:val="0053433E"/>
    <w:rsid w:val="00534789"/>
    <w:rsid w:val="00535158"/>
    <w:rsid w:val="00535BA8"/>
    <w:rsid w:val="0053623A"/>
    <w:rsid w:val="005367AD"/>
    <w:rsid w:val="00537A8D"/>
    <w:rsid w:val="0054024A"/>
    <w:rsid w:val="005412A1"/>
    <w:rsid w:val="00541EE5"/>
    <w:rsid w:val="005425CF"/>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384"/>
    <w:rsid w:val="00547493"/>
    <w:rsid w:val="00550549"/>
    <w:rsid w:val="00550C53"/>
    <w:rsid w:val="00552CD4"/>
    <w:rsid w:val="00553057"/>
    <w:rsid w:val="00553207"/>
    <w:rsid w:val="00553A14"/>
    <w:rsid w:val="00553E23"/>
    <w:rsid w:val="005547CC"/>
    <w:rsid w:val="00554BD9"/>
    <w:rsid w:val="00556604"/>
    <w:rsid w:val="00556AEE"/>
    <w:rsid w:val="005570BD"/>
    <w:rsid w:val="00560847"/>
    <w:rsid w:val="0056396B"/>
    <w:rsid w:val="00563DBA"/>
    <w:rsid w:val="005642D2"/>
    <w:rsid w:val="00564852"/>
    <w:rsid w:val="00564B17"/>
    <w:rsid w:val="0056501E"/>
    <w:rsid w:val="005653BE"/>
    <w:rsid w:val="00565EBF"/>
    <w:rsid w:val="0056644C"/>
    <w:rsid w:val="00566B0F"/>
    <w:rsid w:val="00566B42"/>
    <w:rsid w:val="005715AB"/>
    <w:rsid w:val="0057170C"/>
    <w:rsid w:val="00572034"/>
    <w:rsid w:val="0057383C"/>
    <w:rsid w:val="00573FDD"/>
    <w:rsid w:val="005742B4"/>
    <w:rsid w:val="005745C1"/>
    <w:rsid w:val="005746F0"/>
    <w:rsid w:val="005749B2"/>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423B"/>
    <w:rsid w:val="00595A64"/>
    <w:rsid w:val="005964C8"/>
    <w:rsid w:val="005965B7"/>
    <w:rsid w:val="00596C95"/>
    <w:rsid w:val="0059761B"/>
    <w:rsid w:val="00597C4F"/>
    <w:rsid w:val="00597F40"/>
    <w:rsid w:val="005A1598"/>
    <w:rsid w:val="005A15E3"/>
    <w:rsid w:val="005A2D02"/>
    <w:rsid w:val="005A3618"/>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7B0"/>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5E0D"/>
    <w:rsid w:val="005F671F"/>
    <w:rsid w:val="005F74D3"/>
    <w:rsid w:val="005F78A1"/>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4DCD"/>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360B"/>
    <w:rsid w:val="00624082"/>
    <w:rsid w:val="006244EE"/>
    <w:rsid w:val="006244F0"/>
    <w:rsid w:val="006244F8"/>
    <w:rsid w:val="006247FB"/>
    <w:rsid w:val="00624C6E"/>
    <w:rsid w:val="006253B0"/>
    <w:rsid w:val="00625AFA"/>
    <w:rsid w:val="006260E1"/>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A74"/>
    <w:rsid w:val="0064040D"/>
    <w:rsid w:val="006404CD"/>
    <w:rsid w:val="006406A7"/>
    <w:rsid w:val="00640C97"/>
    <w:rsid w:val="0064180F"/>
    <w:rsid w:val="00642B4A"/>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C59"/>
    <w:rsid w:val="00660F75"/>
    <w:rsid w:val="0066114E"/>
    <w:rsid w:val="00661E97"/>
    <w:rsid w:val="00662B9A"/>
    <w:rsid w:val="00662EBA"/>
    <w:rsid w:val="00663424"/>
    <w:rsid w:val="0066367A"/>
    <w:rsid w:val="00663972"/>
    <w:rsid w:val="00663A3B"/>
    <w:rsid w:val="00663D80"/>
    <w:rsid w:val="00664C98"/>
    <w:rsid w:val="006656BA"/>
    <w:rsid w:val="0066573D"/>
    <w:rsid w:val="00665A48"/>
    <w:rsid w:val="00665E50"/>
    <w:rsid w:val="00667C0B"/>
    <w:rsid w:val="00671F5A"/>
    <w:rsid w:val="00672D40"/>
    <w:rsid w:val="00673084"/>
    <w:rsid w:val="00673631"/>
    <w:rsid w:val="0067405A"/>
    <w:rsid w:val="00674618"/>
    <w:rsid w:val="00674DB3"/>
    <w:rsid w:val="00674F24"/>
    <w:rsid w:val="006751DA"/>
    <w:rsid w:val="00675D95"/>
    <w:rsid w:val="00675E14"/>
    <w:rsid w:val="006773B6"/>
    <w:rsid w:val="00677EBC"/>
    <w:rsid w:val="00677F0D"/>
    <w:rsid w:val="0068007E"/>
    <w:rsid w:val="0068029B"/>
    <w:rsid w:val="00680F4E"/>
    <w:rsid w:val="00681249"/>
    <w:rsid w:val="00681CC0"/>
    <w:rsid w:val="00682321"/>
    <w:rsid w:val="0068245A"/>
    <w:rsid w:val="006825EB"/>
    <w:rsid w:val="0068283F"/>
    <w:rsid w:val="00682FB5"/>
    <w:rsid w:val="006832F5"/>
    <w:rsid w:val="00683B50"/>
    <w:rsid w:val="00683EC3"/>
    <w:rsid w:val="00684114"/>
    <w:rsid w:val="00687B1C"/>
    <w:rsid w:val="00687C8C"/>
    <w:rsid w:val="00690731"/>
    <w:rsid w:val="006914B8"/>
    <w:rsid w:val="00691587"/>
    <w:rsid w:val="00691A44"/>
    <w:rsid w:val="00693842"/>
    <w:rsid w:val="0069392E"/>
    <w:rsid w:val="00693B4F"/>
    <w:rsid w:val="00693FA7"/>
    <w:rsid w:val="00693FC2"/>
    <w:rsid w:val="00694046"/>
    <w:rsid w:val="00695813"/>
    <w:rsid w:val="00695938"/>
    <w:rsid w:val="00695AD4"/>
    <w:rsid w:val="00696002"/>
    <w:rsid w:val="006960B4"/>
    <w:rsid w:val="00696157"/>
    <w:rsid w:val="00697373"/>
    <w:rsid w:val="00697811"/>
    <w:rsid w:val="00697C95"/>
    <w:rsid w:val="006A0148"/>
    <w:rsid w:val="006A0B74"/>
    <w:rsid w:val="006A1802"/>
    <w:rsid w:val="006A2026"/>
    <w:rsid w:val="006A2DF2"/>
    <w:rsid w:val="006A2EDF"/>
    <w:rsid w:val="006A333E"/>
    <w:rsid w:val="006A3818"/>
    <w:rsid w:val="006A3929"/>
    <w:rsid w:val="006A3BA7"/>
    <w:rsid w:val="006A3C69"/>
    <w:rsid w:val="006A4230"/>
    <w:rsid w:val="006A482F"/>
    <w:rsid w:val="006A4955"/>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963"/>
    <w:rsid w:val="006C2F1B"/>
    <w:rsid w:val="006C43B9"/>
    <w:rsid w:val="006C441A"/>
    <w:rsid w:val="006C45E2"/>
    <w:rsid w:val="006C48B6"/>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01A"/>
    <w:rsid w:val="006D6631"/>
    <w:rsid w:val="006D670F"/>
    <w:rsid w:val="006D7D12"/>
    <w:rsid w:val="006E0A49"/>
    <w:rsid w:val="006E0AED"/>
    <w:rsid w:val="006E2651"/>
    <w:rsid w:val="006E2654"/>
    <w:rsid w:val="006E2816"/>
    <w:rsid w:val="006E28F1"/>
    <w:rsid w:val="006E2BEC"/>
    <w:rsid w:val="006E3554"/>
    <w:rsid w:val="006E3773"/>
    <w:rsid w:val="006E46FD"/>
    <w:rsid w:val="006E4FA1"/>
    <w:rsid w:val="006E5E88"/>
    <w:rsid w:val="006E7FDE"/>
    <w:rsid w:val="006F0203"/>
    <w:rsid w:val="006F0A4C"/>
    <w:rsid w:val="006F18C3"/>
    <w:rsid w:val="006F1D02"/>
    <w:rsid w:val="006F2770"/>
    <w:rsid w:val="006F29D1"/>
    <w:rsid w:val="006F2AF5"/>
    <w:rsid w:val="006F38D3"/>
    <w:rsid w:val="006F3A34"/>
    <w:rsid w:val="006F3DE1"/>
    <w:rsid w:val="006F3E8D"/>
    <w:rsid w:val="006F5212"/>
    <w:rsid w:val="006F52AB"/>
    <w:rsid w:val="006F6660"/>
    <w:rsid w:val="006F6B65"/>
    <w:rsid w:val="006F7AE2"/>
    <w:rsid w:val="0070010F"/>
    <w:rsid w:val="00700387"/>
    <w:rsid w:val="007007E3"/>
    <w:rsid w:val="00700938"/>
    <w:rsid w:val="00700D18"/>
    <w:rsid w:val="00701168"/>
    <w:rsid w:val="007012B4"/>
    <w:rsid w:val="00701D76"/>
    <w:rsid w:val="007029F7"/>
    <w:rsid w:val="00703754"/>
    <w:rsid w:val="007039B2"/>
    <w:rsid w:val="00703C27"/>
    <w:rsid w:val="00703C3A"/>
    <w:rsid w:val="007048F6"/>
    <w:rsid w:val="00705032"/>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89E"/>
    <w:rsid w:val="00725C29"/>
    <w:rsid w:val="00725ED3"/>
    <w:rsid w:val="00726325"/>
    <w:rsid w:val="00727750"/>
    <w:rsid w:val="00727F31"/>
    <w:rsid w:val="007305CD"/>
    <w:rsid w:val="00730693"/>
    <w:rsid w:val="0073074D"/>
    <w:rsid w:val="0073161B"/>
    <w:rsid w:val="007316D0"/>
    <w:rsid w:val="00731E92"/>
    <w:rsid w:val="00732D9C"/>
    <w:rsid w:val="00732F13"/>
    <w:rsid w:val="00732FFB"/>
    <w:rsid w:val="00733128"/>
    <w:rsid w:val="0073328B"/>
    <w:rsid w:val="00733A93"/>
    <w:rsid w:val="00733E67"/>
    <w:rsid w:val="007345D2"/>
    <w:rsid w:val="007350D4"/>
    <w:rsid w:val="007362C5"/>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D17"/>
    <w:rsid w:val="00751E86"/>
    <w:rsid w:val="007530C2"/>
    <w:rsid w:val="007534D8"/>
    <w:rsid w:val="00753AE6"/>
    <w:rsid w:val="00754A23"/>
    <w:rsid w:val="00754F2D"/>
    <w:rsid w:val="00755A97"/>
    <w:rsid w:val="00756140"/>
    <w:rsid w:val="007566A9"/>
    <w:rsid w:val="007567A1"/>
    <w:rsid w:val="007567A7"/>
    <w:rsid w:val="007567BF"/>
    <w:rsid w:val="00756BE3"/>
    <w:rsid w:val="007577CB"/>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367"/>
    <w:rsid w:val="00766ABE"/>
    <w:rsid w:val="00766D69"/>
    <w:rsid w:val="007672B7"/>
    <w:rsid w:val="007679DD"/>
    <w:rsid w:val="00770552"/>
    <w:rsid w:val="00770C48"/>
    <w:rsid w:val="007716E2"/>
    <w:rsid w:val="0077244E"/>
    <w:rsid w:val="00772FFF"/>
    <w:rsid w:val="007731BD"/>
    <w:rsid w:val="007734CB"/>
    <w:rsid w:val="00773549"/>
    <w:rsid w:val="007748C3"/>
    <w:rsid w:val="00774D88"/>
    <w:rsid w:val="0077538D"/>
    <w:rsid w:val="00775C13"/>
    <w:rsid w:val="007761F4"/>
    <w:rsid w:val="00776672"/>
    <w:rsid w:val="0077697D"/>
    <w:rsid w:val="00776CDC"/>
    <w:rsid w:val="00777A1E"/>
    <w:rsid w:val="00781972"/>
    <w:rsid w:val="007823A9"/>
    <w:rsid w:val="00783FD0"/>
    <w:rsid w:val="0078443D"/>
    <w:rsid w:val="00784728"/>
    <w:rsid w:val="00784DD5"/>
    <w:rsid w:val="0078544A"/>
    <w:rsid w:val="007858D9"/>
    <w:rsid w:val="007859D0"/>
    <w:rsid w:val="00785BF4"/>
    <w:rsid w:val="00785F72"/>
    <w:rsid w:val="00786153"/>
    <w:rsid w:val="00786D32"/>
    <w:rsid w:val="007870C6"/>
    <w:rsid w:val="00787A68"/>
    <w:rsid w:val="00790198"/>
    <w:rsid w:val="00790E86"/>
    <w:rsid w:val="007912A2"/>
    <w:rsid w:val="00791442"/>
    <w:rsid w:val="00791CF9"/>
    <w:rsid w:val="00792400"/>
    <w:rsid w:val="00792BC6"/>
    <w:rsid w:val="00792EBF"/>
    <w:rsid w:val="00793ABC"/>
    <w:rsid w:val="00793CC6"/>
    <w:rsid w:val="00794C1C"/>
    <w:rsid w:val="00795993"/>
    <w:rsid w:val="00795AC1"/>
    <w:rsid w:val="00795B38"/>
    <w:rsid w:val="00796E0A"/>
    <w:rsid w:val="00797A06"/>
    <w:rsid w:val="00797CC1"/>
    <w:rsid w:val="007A0FB6"/>
    <w:rsid w:val="007A1018"/>
    <w:rsid w:val="007A138E"/>
    <w:rsid w:val="007A1613"/>
    <w:rsid w:val="007A1766"/>
    <w:rsid w:val="007A1855"/>
    <w:rsid w:val="007A1ABC"/>
    <w:rsid w:val="007A1BA4"/>
    <w:rsid w:val="007A1BC7"/>
    <w:rsid w:val="007A1F6F"/>
    <w:rsid w:val="007A2758"/>
    <w:rsid w:val="007A2C36"/>
    <w:rsid w:val="007A3BD3"/>
    <w:rsid w:val="007A4BA2"/>
    <w:rsid w:val="007A4FFD"/>
    <w:rsid w:val="007A523D"/>
    <w:rsid w:val="007A54E2"/>
    <w:rsid w:val="007A599B"/>
    <w:rsid w:val="007A59DB"/>
    <w:rsid w:val="007A5D0A"/>
    <w:rsid w:val="007A6CAC"/>
    <w:rsid w:val="007A7825"/>
    <w:rsid w:val="007B09B4"/>
    <w:rsid w:val="007B0A70"/>
    <w:rsid w:val="007B0DC6"/>
    <w:rsid w:val="007B0E54"/>
    <w:rsid w:val="007B136E"/>
    <w:rsid w:val="007B1A13"/>
    <w:rsid w:val="007B1DC8"/>
    <w:rsid w:val="007B1F8D"/>
    <w:rsid w:val="007B3398"/>
    <w:rsid w:val="007B3C67"/>
    <w:rsid w:val="007B3FC3"/>
    <w:rsid w:val="007B4962"/>
    <w:rsid w:val="007B5795"/>
    <w:rsid w:val="007B5E62"/>
    <w:rsid w:val="007B5F15"/>
    <w:rsid w:val="007B6780"/>
    <w:rsid w:val="007B7235"/>
    <w:rsid w:val="007C1053"/>
    <w:rsid w:val="007C3057"/>
    <w:rsid w:val="007C33E8"/>
    <w:rsid w:val="007C37D0"/>
    <w:rsid w:val="007C6E99"/>
    <w:rsid w:val="007C7432"/>
    <w:rsid w:val="007C777C"/>
    <w:rsid w:val="007D0869"/>
    <w:rsid w:val="007D1BBA"/>
    <w:rsid w:val="007D1F47"/>
    <w:rsid w:val="007D2739"/>
    <w:rsid w:val="007D31B9"/>
    <w:rsid w:val="007D357F"/>
    <w:rsid w:val="007D3BE3"/>
    <w:rsid w:val="007D3DFD"/>
    <w:rsid w:val="007D4AFB"/>
    <w:rsid w:val="007D4CBE"/>
    <w:rsid w:val="007D4CC7"/>
    <w:rsid w:val="007D63B0"/>
    <w:rsid w:val="007D68A8"/>
    <w:rsid w:val="007D68F5"/>
    <w:rsid w:val="007D6908"/>
    <w:rsid w:val="007D6EBB"/>
    <w:rsid w:val="007D7E94"/>
    <w:rsid w:val="007E0669"/>
    <w:rsid w:val="007E07B6"/>
    <w:rsid w:val="007E0B7C"/>
    <w:rsid w:val="007E15C4"/>
    <w:rsid w:val="007E1713"/>
    <w:rsid w:val="007E1B87"/>
    <w:rsid w:val="007E3FF1"/>
    <w:rsid w:val="007E47A0"/>
    <w:rsid w:val="007E4BCB"/>
    <w:rsid w:val="007E5073"/>
    <w:rsid w:val="007E53AA"/>
    <w:rsid w:val="007E5766"/>
    <w:rsid w:val="007E58B8"/>
    <w:rsid w:val="007E5EC8"/>
    <w:rsid w:val="007E6729"/>
    <w:rsid w:val="007E6CE3"/>
    <w:rsid w:val="007E786D"/>
    <w:rsid w:val="007E7C05"/>
    <w:rsid w:val="007F054D"/>
    <w:rsid w:val="007F0CFE"/>
    <w:rsid w:val="007F233C"/>
    <w:rsid w:val="007F28AF"/>
    <w:rsid w:val="007F2C24"/>
    <w:rsid w:val="007F329D"/>
    <w:rsid w:val="007F354B"/>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2A4"/>
    <w:rsid w:val="00811E3C"/>
    <w:rsid w:val="00812100"/>
    <w:rsid w:val="00812A0A"/>
    <w:rsid w:val="00813485"/>
    <w:rsid w:val="00813706"/>
    <w:rsid w:val="00813A65"/>
    <w:rsid w:val="008144AD"/>
    <w:rsid w:val="0081589D"/>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3B6"/>
    <w:rsid w:val="00822BD0"/>
    <w:rsid w:val="008231EC"/>
    <w:rsid w:val="008232F6"/>
    <w:rsid w:val="00823C98"/>
    <w:rsid w:val="00823FF0"/>
    <w:rsid w:val="00824061"/>
    <w:rsid w:val="008255D4"/>
    <w:rsid w:val="0082594D"/>
    <w:rsid w:val="00825D85"/>
    <w:rsid w:val="008266BB"/>
    <w:rsid w:val="00826A61"/>
    <w:rsid w:val="00826B2D"/>
    <w:rsid w:val="00826CAF"/>
    <w:rsid w:val="00826F05"/>
    <w:rsid w:val="00827100"/>
    <w:rsid w:val="00827CB5"/>
    <w:rsid w:val="0083064E"/>
    <w:rsid w:val="0083080D"/>
    <w:rsid w:val="00830892"/>
    <w:rsid w:val="00830969"/>
    <w:rsid w:val="008326AA"/>
    <w:rsid w:val="00832EAD"/>
    <w:rsid w:val="008336D1"/>
    <w:rsid w:val="008338F4"/>
    <w:rsid w:val="0083406A"/>
    <w:rsid w:val="008348D6"/>
    <w:rsid w:val="008348FE"/>
    <w:rsid w:val="00834C00"/>
    <w:rsid w:val="00834CE3"/>
    <w:rsid w:val="008355D1"/>
    <w:rsid w:val="00835710"/>
    <w:rsid w:val="0083576D"/>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31BA"/>
    <w:rsid w:val="0085338C"/>
    <w:rsid w:val="00854216"/>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18EC"/>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5189"/>
    <w:rsid w:val="0089793E"/>
    <w:rsid w:val="00897A59"/>
    <w:rsid w:val="008A05C5"/>
    <w:rsid w:val="008A0CF2"/>
    <w:rsid w:val="008A1092"/>
    <w:rsid w:val="008A25DF"/>
    <w:rsid w:val="008A2949"/>
    <w:rsid w:val="008A3164"/>
    <w:rsid w:val="008A320A"/>
    <w:rsid w:val="008A38EF"/>
    <w:rsid w:val="008A3A16"/>
    <w:rsid w:val="008A3DC6"/>
    <w:rsid w:val="008A55F0"/>
    <w:rsid w:val="008A599F"/>
    <w:rsid w:val="008A5C43"/>
    <w:rsid w:val="008A67D2"/>
    <w:rsid w:val="008A69FD"/>
    <w:rsid w:val="008A6B4B"/>
    <w:rsid w:val="008A6E07"/>
    <w:rsid w:val="008A712A"/>
    <w:rsid w:val="008A7A8E"/>
    <w:rsid w:val="008A7CCE"/>
    <w:rsid w:val="008B0724"/>
    <w:rsid w:val="008B0F7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52B7"/>
    <w:rsid w:val="008C541E"/>
    <w:rsid w:val="008C5594"/>
    <w:rsid w:val="008C5BF4"/>
    <w:rsid w:val="008C6311"/>
    <w:rsid w:val="008C65C1"/>
    <w:rsid w:val="008C7FFA"/>
    <w:rsid w:val="008D035D"/>
    <w:rsid w:val="008D070D"/>
    <w:rsid w:val="008D0C27"/>
    <w:rsid w:val="008D0CA5"/>
    <w:rsid w:val="008D1A50"/>
    <w:rsid w:val="008D1B53"/>
    <w:rsid w:val="008D1F18"/>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2CBF"/>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AC2"/>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5A2A"/>
    <w:rsid w:val="00916079"/>
    <w:rsid w:val="00916263"/>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32"/>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4066"/>
    <w:rsid w:val="0093448B"/>
    <w:rsid w:val="009351B2"/>
    <w:rsid w:val="009353FF"/>
    <w:rsid w:val="00935430"/>
    <w:rsid w:val="00935DBB"/>
    <w:rsid w:val="00936242"/>
    <w:rsid w:val="009363CF"/>
    <w:rsid w:val="00936606"/>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CB4"/>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0FDD"/>
    <w:rsid w:val="00971149"/>
    <w:rsid w:val="009714BD"/>
    <w:rsid w:val="009716F3"/>
    <w:rsid w:val="00971C21"/>
    <w:rsid w:val="00972F80"/>
    <w:rsid w:val="009733BF"/>
    <w:rsid w:val="009738BE"/>
    <w:rsid w:val="009741E4"/>
    <w:rsid w:val="00974ACE"/>
    <w:rsid w:val="00975007"/>
    <w:rsid w:val="00975223"/>
    <w:rsid w:val="00975CA2"/>
    <w:rsid w:val="00976445"/>
    <w:rsid w:val="00976B0F"/>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57B"/>
    <w:rsid w:val="009857B2"/>
    <w:rsid w:val="00986E96"/>
    <w:rsid w:val="0098718C"/>
    <w:rsid w:val="00987194"/>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79A"/>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660F"/>
    <w:rsid w:val="009B7058"/>
    <w:rsid w:val="009B74DB"/>
    <w:rsid w:val="009B7569"/>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33AA"/>
    <w:rsid w:val="009D44C2"/>
    <w:rsid w:val="009D4D66"/>
    <w:rsid w:val="009D4E22"/>
    <w:rsid w:val="009D5869"/>
    <w:rsid w:val="009D62E2"/>
    <w:rsid w:val="009D68EE"/>
    <w:rsid w:val="009D6966"/>
    <w:rsid w:val="009D6E7A"/>
    <w:rsid w:val="009D7094"/>
    <w:rsid w:val="009D7CE0"/>
    <w:rsid w:val="009D7FE2"/>
    <w:rsid w:val="009E109C"/>
    <w:rsid w:val="009E1190"/>
    <w:rsid w:val="009E1676"/>
    <w:rsid w:val="009E1D58"/>
    <w:rsid w:val="009E1F29"/>
    <w:rsid w:val="009E2832"/>
    <w:rsid w:val="009E293C"/>
    <w:rsid w:val="009E2D6C"/>
    <w:rsid w:val="009E2D76"/>
    <w:rsid w:val="009E3176"/>
    <w:rsid w:val="009E38EF"/>
    <w:rsid w:val="009E3D6C"/>
    <w:rsid w:val="009E47BD"/>
    <w:rsid w:val="009E5404"/>
    <w:rsid w:val="009E591D"/>
    <w:rsid w:val="009E6856"/>
    <w:rsid w:val="009E7676"/>
    <w:rsid w:val="009F0390"/>
    <w:rsid w:val="009F0B1D"/>
    <w:rsid w:val="009F106B"/>
    <w:rsid w:val="009F22A8"/>
    <w:rsid w:val="009F2695"/>
    <w:rsid w:val="009F34C8"/>
    <w:rsid w:val="009F3AF4"/>
    <w:rsid w:val="009F3CD0"/>
    <w:rsid w:val="009F3E62"/>
    <w:rsid w:val="009F425A"/>
    <w:rsid w:val="009F49A3"/>
    <w:rsid w:val="009F4DB4"/>
    <w:rsid w:val="009F4F80"/>
    <w:rsid w:val="009F53CF"/>
    <w:rsid w:val="009F68E3"/>
    <w:rsid w:val="009F708C"/>
    <w:rsid w:val="00A00890"/>
    <w:rsid w:val="00A009C9"/>
    <w:rsid w:val="00A00E3D"/>
    <w:rsid w:val="00A02079"/>
    <w:rsid w:val="00A02903"/>
    <w:rsid w:val="00A02D5F"/>
    <w:rsid w:val="00A031C3"/>
    <w:rsid w:val="00A038FF"/>
    <w:rsid w:val="00A0396A"/>
    <w:rsid w:val="00A03E2C"/>
    <w:rsid w:val="00A040B7"/>
    <w:rsid w:val="00A047BD"/>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4F6"/>
    <w:rsid w:val="00A406BF"/>
    <w:rsid w:val="00A40DA6"/>
    <w:rsid w:val="00A41752"/>
    <w:rsid w:val="00A424BB"/>
    <w:rsid w:val="00A426F8"/>
    <w:rsid w:val="00A427EB"/>
    <w:rsid w:val="00A42A40"/>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67"/>
    <w:rsid w:val="00A55C75"/>
    <w:rsid w:val="00A56634"/>
    <w:rsid w:val="00A5681A"/>
    <w:rsid w:val="00A56EF6"/>
    <w:rsid w:val="00A57F29"/>
    <w:rsid w:val="00A60303"/>
    <w:rsid w:val="00A60C5F"/>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A17"/>
    <w:rsid w:val="00A72B30"/>
    <w:rsid w:val="00A7364B"/>
    <w:rsid w:val="00A73B54"/>
    <w:rsid w:val="00A73C47"/>
    <w:rsid w:val="00A7417A"/>
    <w:rsid w:val="00A743B8"/>
    <w:rsid w:val="00A772A4"/>
    <w:rsid w:val="00A80224"/>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698"/>
    <w:rsid w:val="00A90CFA"/>
    <w:rsid w:val="00A90E02"/>
    <w:rsid w:val="00A91219"/>
    <w:rsid w:val="00A917D9"/>
    <w:rsid w:val="00A92593"/>
    <w:rsid w:val="00A929F0"/>
    <w:rsid w:val="00A92E0D"/>
    <w:rsid w:val="00A93145"/>
    <w:rsid w:val="00A93CD2"/>
    <w:rsid w:val="00A946DC"/>
    <w:rsid w:val="00A946E9"/>
    <w:rsid w:val="00A95646"/>
    <w:rsid w:val="00A96298"/>
    <w:rsid w:val="00A96B15"/>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2CEF"/>
    <w:rsid w:val="00AB3309"/>
    <w:rsid w:val="00AB3A80"/>
    <w:rsid w:val="00AB3C5C"/>
    <w:rsid w:val="00AB52E1"/>
    <w:rsid w:val="00AB5463"/>
    <w:rsid w:val="00AB55E7"/>
    <w:rsid w:val="00AB6D01"/>
    <w:rsid w:val="00AC047F"/>
    <w:rsid w:val="00AC0B67"/>
    <w:rsid w:val="00AC0ECA"/>
    <w:rsid w:val="00AC186B"/>
    <w:rsid w:val="00AC228F"/>
    <w:rsid w:val="00AC25CD"/>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506D"/>
    <w:rsid w:val="00AD60EF"/>
    <w:rsid w:val="00AD6727"/>
    <w:rsid w:val="00AD6BFD"/>
    <w:rsid w:val="00AD70CF"/>
    <w:rsid w:val="00AD7717"/>
    <w:rsid w:val="00AE0595"/>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8BE"/>
    <w:rsid w:val="00AF10DF"/>
    <w:rsid w:val="00AF11FF"/>
    <w:rsid w:val="00AF1393"/>
    <w:rsid w:val="00AF165B"/>
    <w:rsid w:val="00AF1952"/>
    <w:rsid w:val="00AF1987"/>
    <w:rsid w:val="00AF1A07"/>
    <w:rsid w:val="00AF1A30"/>
    <w:rsid w:val="00AF24C2"/>
    <w:rsid w:val="00AF2CE1"/>
    <w:rsid w:val="00AF31B7"/>
    <w:rsid w:val="00AF32BE"/>
    <w:rsid w:val="00AF34A1"/>
    <w:rsid w:val="00AF3E6F"/>
    <w:rsid w:val="00AF5395"/>
    <w:rsid w:val="00AF6DBF"/>
    <w:rsid w:val="00AF762A"/>
    <w:rsid w:val="00AF7AA7"/>
    <w:rsid w:val="00AF7FDB"/>
    <w:rsid w:val="00B0011A"/>
    <w:rsid w:val="00B00659"/>
    <w:rsid w:val="00B00ED7"/>
    <w:rsid w:val="00B01178"/>
    <w:rsid w:val="00B0118C"/>
    <w:rsid w:val="00B018A1"/>
    <w:rsid w:val="00B0230B"/>
    <w:rsid w:val="00B023E2"/>
    <w:rsid w:val="00B03488"/>
    <w:rsid w:val="00B034CB"/>
    <w:rsid w:val="00B037D1"/>
    <w:rsid w:val="00B03CD9"/>
    <w:rsid w:val="00B04763"/>
    <w:rsid w:val="00B04B99"/>
    <w:rsid w:val="00B04D40"/>
    <w:rsid w:val="00B05079"/>
    <w:rsid w:val="00B06775"/>
    <w:rsid w:val="00B069E1"/>
    <w:rsid w:val="00B06BEC"/>
    <w:rsid w:val="00B06EF7"/>
    <w:rsid w:val="00B06F29"/>
    <w:rsid w:val="00B07A97"/>
    <w:rsid w:val="00B07D82"/>
    <w:rsid w:val="00B10103"/>
    <w:rsid w:val="00B102E0"/>
    <w:rsid w:val="00B12493"/>
    <w:rsid w:val="00B1250A"/>
    <w:rsid w:val="00B127EB"/>
    <w:rsid w:val="00B13005"/>
    <w:rsid w:val="00B134D9"/>
    <w:rsid w:val="00B14003"/>
    <w:rsid w:val="00B143CE"/>
    <w:rsid w:val="00B1455D"/>
    <w:rsid w:val="00B14BFA"/>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2E84"/>
    <w:rsid w:val="00B23257"/>
    <w:rsid w:val="00B2417C"/>
    <w:rsid w:val="00B245F4"/>
    <w:rsid w:val="00B251F6"/>
    <w:rsid w:val="00B252BB"/>
    <w:rsid w:val="00B25523"/>
    <w:rsid w:val="00B2592B"/>
    <w:rsid w:val="00B26C91"/>
    <w:rsid w:val="00B2710C"/>
    <w:rsid w:val="00B2711C"/>
    <w:rsid w:val="00B274D0"/>
    <w:rsid w:val="00B27AB5"/>
    <w:rsid w:val="00B314B3"/>
    <w:rsid w:val="00B32846"/>
    <w:rsid w:val="00B336F8"/>
    <w:rsid w:val="00B338C5"/>
    <w:rsid w:val="00B33F0F"/>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569"/>
    <w:rsid w:val="00B548C6"/>
    <w:rsid w:val="00B54B76"/>
    <w:rsid w:val="00B54F93"/>
    <w:rsid w:val="00B553A7"/>
    <w:rsid w:val="00B55460"/>
    <w:rsid w:val="00B554AA"/>
    <w:rsid w:val="00B5560D"/>
    <w:rsid w:val="00B55FDD"/>
    <w:rsid w:val="00B5633F"/>
    <w:rsid w:val="00B5721D"/>
    <w:rsid w:val="00B5750C"/>
    <w:rsid w:val="00B578A0"/>
    <w:rsid w:val="00B57CF7"/>
    <w:rsid w:val="00B57F4C"/>
    <w:rsid w:val="00B604C9"/>
    <w:rsid w:val="00B6079E"/>
    <w:rsid w:val="00B630D6"/>
    <w:rsid w:val="00B634CA"/>
    <w:rsid w:val="00B639B0"/>
    <w:rsid w:val="00B645AE"/>
    <w:rsid w:val="00B64E19"/>
    <w:rsid w:val="00B64EC2"/>
    <w:rsid w:val="00B65D9A"/>
    <w:rsid w:val="00B65E4A"/>
    <w:rsid w:val="00B663C1"/>
    <w:rsid w:val="00B66D3B"/>
    <w:rsid w:val="00B67C9D"/>
    <w:rsid w:val="00B70079"/>
    <w:rsid w:val="00B7032B"/>
    <w:rsid w:val="00B7175D"/>
    <w:rsid w:val="00B71D6E"/>
    <w:rsid w:val="00B72558"/>
    <w:rsid w:val="00B72FEF"/>
    <w:rsid w:val="00B7437E"/>
    <w:rsid w:val="00B74826"/>
    <w:rsid w:val="00B75B22"/>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87A3A"/>
    <w:rsid w:val="00B904CC"/>
    <w:rsid w:val="00B912DE"/>
    <w:rsid w:val="00B91443"/>
    <w:rsid w:val="00B91767"/>
    <w:rsid w:val="00B91D7E"/>
    <w:rsid w:val="00B92DD8"/>
    <w:rsid w:val="00B930C5"/>
    <w:rsid w:val="00B93AC0"/>
    <w:rsid w:val="00B9405B"/>
    <w:rsid w:val="00B947BD"/>
    <w:rsid w:val="00B95C33"/>
    <w:rsid w:val="00B95C7B"/>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340"/>
    <w:rsid w:val="00BB057B"/>
    <w:rsid w:val="00BB0C6F"/>
    <w:rsid w:val="00BB0EAA"/>
    <w:rsid w:val="00BB19CA"/>
    <w:rsid w:val="00BB3B10"/>
    <w:rsid w:val="00BB46D2"/>
    <w:rsid w:val="00BB48D2"/>
    <w:rsid w:val="00BB4AA4"/>
    <w:rsid w:val="00BB52E2"/>
    <w:rsid w:val="00BB5347"/>
    <w:rsid w:val="00BB5446"/>
    <w:rsid w:val="00BB5780"/>
    <w:rsid w:val="00BB57A7"/>
    <w:rsid w:val="00BB57EF"/>
    <w:rsid w:val="00BB5E1E"/>
    <w:rsid w:val="00BB676A"/>
    <w:rsid w:val="00BB6820"/>
    <w:rsid w:val="00BC0493"/>
    <w:rsid w:val="00BC0793"/>
    <w:rsid w:val="00BC0D74"/>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4E6"/>
    <w:rsid w:val="00BE0523"/>
    <w:rsid w:val="00BE1297"/>
    <w:rsid w:val="00BE1EDE"/>
    <w:rsid w:val="00BE3655"/>
    <w:rsid w:val="00BE37C1"/>
    <w:rsid w:val="00BE4064"/>
    <w:rsid w:val="00BE4403"/>
    <w:rsid w:val="00BE4806"/>
    <w:rsid w:val="00BE495B"/>
    <w:rsid w:val="00BE4DD5"/>
    <w:rsid w:val="00BE4F5A"/>
    <w:rsid w:val="00BE6347"/>
    <w:rsid w:val="00BE796C"/>
    <w:rsid w:val="00BF0335"/>
    <w:rsid w:val="00BF04F6"/>
    <w:rsid w:val="00BF0A4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7A4"/>
    <w:rsid w:val="00C12E98"/>
    <w:rsid w:val="00C12EF5"/>
    <w:rsid w:val="00C12F32"/>
    <w:rsid w:val="00C13E55"/>
    <w:rsid w:val="00C1575A"/>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8E0"/>
    <w:rsid w:val="00C31A45"/>
    <w:rsid w:val="00C31B5C"/>
    <w:rsid w:val="00C31E90"/>
    <w:rsid w:val="00C3352B"/>
    <w:rsid w:val="00C33D9D"/>
    <w:rsid w:val="00C34371"/>
    <w:rsid w:val="00C34661"/>
    <w:rsid w:val="00C34901"/>
    <w:rsid w:val="00C34FF9"/>
    <w:rsid w:val="00C35128"/>
    <w:rsid w:val="00C35413"/>
    <w:rsid w:val="00C36559"/>
    <w:rsid w:val="00C37FC9"/>
    <w:rsid w:val="00C40415"/>
    <w:rsid w:val="00C41042"/>
    <w:rsid w:val="00C41292"/>
    <w:rsid w:val="00C41453"/>
    <w:rsid w:val="00C41618"/>
    <w:rsid w:val="00C4283C"/>
    <w:rsid w:val="00C428DA"/>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1A4"/>
    <w:rsid w:val="00C52A3A"/>
    <w:rsid w:val="00C52DD8"/>
    <w:rsid w:val="00C536C5"/>
    <w:rsid w:val="00C53DE6"/>
    <w:rsid w:val="00C53EC5"/>
    <w:rsid w:val="00C540C8"/>
    <w:rsid w:val="00C540D9"/>
    <w:rsid w:val="00C54B27"/>
    <w:rsid w:val="00C554C8"/>
    <w:rsid w:val="00C557B9"/>
    <w:rsid w:val="00C5593B"/>
    <w:rsid w:val="00C55BE8"/>
    <w:rsid w:val="00C55E2D"/>
    <w:rsid w:val="00C576EF"/>
    <w:rsid w:val="00C57873"/>
    <w:rsid w:val="00C57949"/>
    <w:rsid w:val="00C61007"/>
    <w:rsid w:val="00C614A4"/>
    <w:rsid w:val="00C618B2"/>
    <w:rsid w:val="00C61A9C"/>
    <w:rsid w:val="00C62D1A"/>
    <w:rsid w:val="00C631CF"/>
    <w:rsid w:val="00C633ED"/>
    <w:rsid w:val="00C6363E"/>
    <w:rsid w:val="00C63669"/>
    <w:rsid w:val="00C648B1"/>
    <w:rsid w:val="00C65AAB"/>
    <w:rsid w:val="00C65B8C"/>
    <w:rsid w:val="00C65C1C"/>
    <w:rsid w:val="00C65F81"/>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7A1"/>
    <w:rsid w:val="00C74E0E"/>
    <w:rsid w:val="00C7504C"/>
    <w:rsid w:val="00C75E7F"/>
    <w:rsid w:val="00C75EEB"/>
    <w:rsid w:val="00C77156"/>
    <w:rsid w:val="00C7716A"/>
    <w:rsid w:val="00C80231"/>
    <w:rsid w:val="00C808D8"/>
    <w:rsid w:val="00C80932"/>
    <w:rsid w:val="00C81329"/>
    <w:rsid w:val="00C81688"/>
    <w:rsid w:val="00C82420"/>
    <w:rsid w:val="00C825DF"/>
    <w:rsid w:val="00C82F75"/>
    <w:rsid w:val="00C82FC8"/>
    <w:rsid w:val="00C84111"/>
    <w:rsid w:val="00C8414F"/>
    <w:rsid w:val="00C84C7D"/>
    <w:rsid w:val="00C84E3D"/>
    <w:rsid w:val="00C85010"/>
    <w:rsid w:val="00C85320"/>
    <w:rsid w:val="00C85708"/>
    <w:rsid w:val="00C85D7F"/>
    <w:rsid w:val="00C85E71"/>
    <w:rsid w:val="00C86039"/>
    <w:rsid w:val="00C867FC"/>
    <w:rsid w:val="00C870FD"/>
    <w:rsid w:val="00C873A9"/>
    <w:rsid w:val="00C87B9F"/>
    <w:rsid w:val="00C90F4A"/>
    <w:rsid w:val="00C91580"/>
    <w:rsid w:val="00C915A6"/>
    <w:rsid w:val="00C9256F"/>
    <w:rsid w:val="00C92C50"/>
    <w:rsid w:val="00C92E42"/>
    <w:rsid w:val="00C933B8"/>
    <w:rsid w:val="00C93A47"/>
    <w:rsid w:val="00C94912"/>
    <w:rsid w:val="00C94A28"/>
    <w:rsid w:val="00C94BF8"/>
    <w:rsid w:val="00C94C82"/>
    <w:rsid w:val="00C953AD"/>
    <w:rsid w:val="00C95DBD"/>
    <w:rsid w:val="00C96096"/>
    <w:rsid w:val="00CA0381"/>
    <w:rsid w:val="00CA0530"/>
    <w:rsid w:val="00CA1077"/>
    <w:rsid w:val="00CA10E0"/>
    <w:rsid w:val="00CA12FA"/>
    <w:rsid w:val="00CA1AE2"/>
    <w:rsid w:val="00CA2983"/>
    <w:rsid w:val="00CA2C45"/>
    <w:rsid w:val="00CA2ECE"/>
    <w:rsid w:val="00CA30C5"/>
    <w:rsid w:val="00CA3E67"/>
    <w:rsid w:val="00CA4B9A"/>
    <w:rsid w:val="00CA4C8D"/>
    <w:rsid w:val="00CA4F5C"/>
    <w:rsid w:val="00CA628C"/>
    <w:rsid w:val="00CA7995"/>
    <w:rsid w:val="00CB096F"/>
    <w:rsid w:val="00CB099E"/>
    <w:rsid w:val="00CB2394"/>
    <w:rsid w:val="00CB3765"/>
    <w:rsid w:val="00CB423E"/>
    <w:rsid w:val="00CB4B76"/>
    <w:rsid w:val="00CB630B"/>
    <w:rsid w:val="00CB6F33"/>
    <w:rsid w:val="00CB78BE"/>
    <w:rsid w:val="00CC03CC"/>
    <w:rsid w:val="00CC0544"/>
    <w:rsid w:val="00CC0756"/>
    <w:rsid w:val="00CC07BF"/>
    <w:rsid w:val="00CC12DC"/>
    <w:rsid w:val="00CC1955"/>
    <w:rsid w:val="00CC2674"/>
    <w:rsid w:val="00CC2C9E"/>
    <w:rsid w:val="00CC2D5B"/>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30D"/>
    <w:rsid w:val="00CD4BE3"/>
    <w:rsid w:val="00CD5CC3"/>
    <w:rsid w:val="00CD671E"/>
    <w:rsid w:val="00CD6A31"/>
    <w:rsid w:val="00CD718E"/>
    <w:rsid w:val="00CD7C1D"/>
    <w:rsid w:val="00CD7C25"/>
    <w:rsid w:val="00CD7F50"/>
    <w:rsid w:val="00CE0579"/>
    <w:rsid w:val="00CE0C12"/>
    <w:rsid w:val="00CE0DF4"/>
    <w:rsid w:val="00CE0E7C"/>
    <w:rsid w:val="00CE1247"/>
    <w:rsid w:val="00CE1367"/>
    <w:rsid w:val="00CE1F2E"/>
    <w:rsid w:val="00CE226D"/>
    <w:rsid w:val="00CE37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CF6B4A"/>
    <w:rsid w:val="00D00CF4"/>
    <w:rsid w:val="00D00FD9"/>
    <w:rsid w:val="00D013B7"/>
    <w:rsid w:val="00D02CFA"/>
    <w:rsid w:val="00D02E06"/>
    <w:rsid w:val="00D02EBE"/>
    <w:rsid w:val="00D03744"/>
    <w:rsid w:val="00D03896"/>
    <w:rsid w:val="00D047F8"/>
    <w:rsid w:val="00D05350"/>
    <w:rsid w:val="00D057A8"/>
    <w:rsid w:val="00D05F8F"/>
    <w:rsid w:val="00D06B15"/>
    <w:rsid w:val="00D06F21"/>
    <w:rsid w:val="00D0717E"/>
    <w:rsid w:val="00D07B07"/>
    <w:rsid w:val="00D10342"/>
    <w:rsid w:val="00D103ED"/>
    <w:rsid w:val="00D13677"/>
    <w:rsid w:val="00D13ABB"/>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2DF7"/>
    <w:rsid w:val="00D23462"/>
    <w:rsid w:val="00D237A1"/>
    <w:rsid w:val="00D24198"/>
    <w:rsid w:val="00D24DDA"/>
    <w:rsid w:val="00D24EF6"/>
    <w:rsid w:val="00D2500A"/>
    <w:rsid w:val="00D25AF7"/>
    <w:rsid w:val="00D2666E"/>
    <w:rsid w:val="00D2696F"/>
    <w:rsid w:val="00D271DA"/>
    <w:rsid w:val="00D301B0"/>
    <w:rsid w:val="00D32711"/>
    <w:rsid w:val="00D334D1"/>
    <w:rsid w:val="00D335A8"/>
    <w:rsid w:val="00D3368E"/>
    <w:rsid w:val="00D3413C"/>
    <w:rsid w:val="00D341F7"/>
    <w:rsid w:val="00D34776"/>
    <w:rsid w:val="00D34EB5"/>
    <w:rsid w:val="00D3525C"/>
    <w:rsid w:val="00D3527E"/>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431"/>
    <w:rsid w:val="00D63847"/>
    <w:rsid w:val="00D64EFB"/>
    <w:rsid w:val="00D64F97"/>
    <w:rsid w:val="00D66094"/>
    <w:rsid w:val="00D663B1"/>
    <w:rsid w:val="00D667F2"/>
    <w:rsid w:val="00D671A1"/>
    <w:rsid w:val="00D6784D"/>
    <w:rsid w:val="00D70133"/>
    <w:rsid w:val="00D70550"/>
    <w:rsid w:val="00D7079B"/>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270"/>
    <w:rsid w:val="00D9249B"/>
    <w:rsid w:val="00D92CF1"/>
    <w:rsid w:val="00D9314B"/>
    <w:rsid w:val="00D9382D"/>
    <w:rsid w:val="00D93A28"/>
    <w:rsid w:val="00D94C0F"/>
    <w:rsid w:val="00D95911"/>
    <w:rsid w:val="00D96143"/>
    <w:rsid w:val="00D963F9"/>
    <w:rsid w:val="00D96B41"/>
    <w:rsid w:val="00D96E9E"/>
    <w:rsid w:val="00D9722F"/>
    <w:rsid w:val="00D972A3"/>
    <w:rsid w:val="00D97609"/>
    <w:rsid w:val="00D97675"/>
    <w:rsid w:val="00D97C16"/>
    <w:rsid w:val="00DA074B"/>
    <w:rsid w:val="00DA0DB1"/>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9CD"/>
    <w:rsid w:val="00DA6AF7"/>
    <w:rsid w:val="00DA71B3"/>
    <w:rsid w:val="00DA78B5"/>
    <w:rsid w:val="00DA7DB2"/>
    <w:rsid w:val="00DA7F90"/>
    <w:rsid w:val="00DB0750"/>
    <w:rsid w:val="00DB0B6C"/>
    <w:rsid w:val="00DB0D3E"/>
    <w:rsid w:val="00DB15DB"/>
    <w:rsid w:val="00DB1B5B"/>
    <w:rsid w:val="00DB1EC2"/>
    <w:rsid w:val="00DB283E"/>
    <w:rsid w:val="00DB50AB"/>
    <w:rsid w:val="00DB54EC"/>
    <w:rsid w:val="00DB5BB5"/>
    <w:rsid w:val="00DB6D35"/>
    <w:rsid w:val="00DB6F79"/>
    <w:rsid w:val="00DB6FB5"/>
    <w:rsid w:val="00DB708E"/>
    <w:rsid w:val="00DB7568"/>
    <w:rsid w:val="00DB7CAA"/>
    <w:rsid w:val="00DC07F9"/>
    <w:rsid w:val="00DC1B25"/>
    <w:rsid w:val="00DC1C1D"/>
    <w:rsid w:val="00DC27D3"/>
    <w:rsid w:val="00DC35DB"/>
    <w:rsid w:val="00DC3987"/>
    <w:rsid w:val="00DC3B06"/>
    <w:rsid w:val="00DC3D83"/>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0E42"/>
    <w:rsid w:val="00DD10C5"/>
    <w:rsid w:val="00DD122F"/>
    <w:rsid w:val="00DD18BE"/>
    <w:rsid w:val="00DD1B93"/>
    <w:rsid w:val="00DD1DC0"/>
    <w:rsid w:val="00DD20E0"/>
    <w:rsid w:val="00DD2768"/>
    <w:rsid w:val="00DD3C19"/>
    <w:rsid w:val="00DD3C88"/>
    <w:rsid w:val="00DD4171"/>
    <w:rsid w:val="00DD4628"/>
    <w:rsid w:val="00DD4AB7"/>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2DE0"/>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1AD"/>
    <w:rsid w:val="00E33841"/>
    <w:rsid w:val="00E33A0F"/>
    <w:rsid w:val="00E33E5F"/>
    <w:rsid w:val="00E340E9"/>
    <w:rsid w:val="00E3423A"/>
    <w:rsid w:val="00E350E2"/>
    <w:rsid w:val="00E36F75"/>
    <w:rsid w:val="00E37D32"/>
    <w:rsid w:val="00E41FC6"/>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2BC4"/>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6D44"/>
    <w:rsid w:val="00E77985"/>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5987"/>
    <w:rsid w:val="00E86EFB"/>
    <w:rsid w:val="00E875D8"/>
    <w:rsid w:val="00E87F4A"/>
    <w:rsid w:val="00E90838"/>
    <w:rsid w:val="00E90A50"/>
    <w:rsid w:val="00E916A0"/>
    <w:rsid w:val="00E9218E"/>
    <w:rsid w:val="00E93AD5"/>
    <w:rsid w:val="00E943D2"/>
    <w:rsid w:val="00E94E9F"/>
    <w:rsid w:val="00E95170"/>
    <w:rsid w:val="00E951F9"/>
    <w:rsid w:val="00E95275"/>
    <w:rsid w:val="00E95399"/>
    <w:rsid w:val="00E953FC"/>
    <w:rsid w:val="00E957DD"/>
    <w:rsid w:val="00E962F2"/>
    <w:rsid w:val="00E9678A"/>
    <w:rsid w:val="00E96982"/>
    <w:rsid w:val="00E96D48"/>
    <w:rsid w:val="00E96E13"/>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7E9"/>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C84"/>
    <w:rsid w:val="00ED2C9D"/>
    <w:rsid w:val="00ED43C7"/>
    <w:rsid w:val="00ED4CE2"/>
    <w:rsid w:val="00ED5F81"/>
    <w:rsid w:val="00ED6AEB"/>
    <w:rsid w:val="00ED6CA9"/>
    <w:rsid w:val="00ED6F76"/>
    <w:rsid w:val="00EE0977"/>
    <w:rsid w:val="00EE10FD"/>
    <w:rsid w:val="00EE144C"/>
    <w:rsid w:val="00EE1908"/>
    <w:rsid w:val="00EE1A6C"/>
    <w:rsid w:val="00EE1D8C"/>
    <w:rsid w:val="00EE36FF"/>
    <w:rsid w:val="00EE3BE7"/>
    <w:rsid w:val="00EE403B"/>
    <w:rsid w:val="00EE4773"/>
    <w:rsid w:val="00EE4FA5"/>
    <w:rsid w:val="00EE517D"/>
    <w:rsid w:val="00EE53FD"/>
    <w:rsid w:val="00EE66BB"/>
    <w:rsid w:val="00EE6DF6"/>
    <w:rsid w:val="00EE7664"/>
    <w:rsid w:val="00EE7AD8"/>
    <w:rsid w:val="00EF0195"/>
    <w:rsid w:val="00EF0467"/>
    <w:rsid w:val="00EF0859"/>
    <w:rsid w:val="00EF183C"/>
    <w:rsid w:val="00EF1E56"/>
    <w:rsid w:val="00EF2FAE"/>
    <w:rsid w:val="00EF4B30"/>
    <w:rsid w:val="00EF61C9"/>
    <w:rsid w:val="00EF6404"/>
    <w:rsid w:val="00EF6C1A"/>
    <w:rsid w:val="00EF704A"/>
    <w:rsid w:val="00EF723E"/>
    <w:rsid w:val="00EF7DAB"/>
    <w:rsid w:val="00F00454"/>
    <w:rsid w:val="00F010E3"/>
    <w:rsid w:val="00F01D33"/>
    <w:rsid w:val="00F0230A"/>
    <w:rsid w:val="00F03F4C"/>
    <w:rsid w:val="00F04234"/>
    <w:rsid w:val="00F04C7E"/>
    <w:rsid w:val="00F04D9A"/>
    <w:rsid w:val="00F04EE6"/>
    <w:rsid w:val="00F04EF8"/>
    <w:rsid w:val="00F04FF9"/>
    <w:rsid w:val="00F06ED1"/>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51DB"/>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606A"/>
    <w:rsid w:val="00F3765D"/>
    <w:rsid w:val="00F41379"/>
    <w:rsid w:val="00F41E0D"/>
    <w:rsid w:val="00F42153"/>
    <w:rsid w:val="00F42973"/>
    <w:rsid w:val="00F42F0C"/>
    <w:rsid w:val="00F4308D"/>
    <w:rsid w:val="00F4311F"/>
    <w:rsid w:val="00F436B5"/>
    <w:rsid w:val="00F44833"/>
    <w:rsid w:val="00F44B28"/>
    <w:rsid w:val="00F45381"/>
    <w:rsid w:val="00F458A9"/>
    <w:rsid w:val="00F46F6E"/>
    <w:rsid w:val="00F47266"/>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33C"/>
    <w:rsid w:val="00F57CEC"/>
    <w:rsid w:val="00F603AA"/>
    <w:rsid w:val="00F603D1"/>
    <w:rsid w:val="00F60542"/>
    <w:rsid w:val="00F60B8D"/>
    <w:rsid w:val="00F611D0"/>
    <w:rsid w:val="00F61511"/>
    <w:rsid w:val="00F61806"/>
    <w:rsid w:val="00F61D02"/>
    <w:rsid w:val="00F61E8D"/>
    <w:rsid w:val="00F62104"/>
    <w:rsid w:val="00F62E7C"/>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2BD8"/>
    <w:rsid w:val="00F73500"/>
    <w:rsid w:val="00F73D33"/>
    <w:rsid w:val="00F73E7B"/>
    <w:rsid w:val="00F73ED8"/>
    <w:rsid w:val="00F741F6"/>
    <w:rsid w:val="00F745BE"/>
    <w:rsid w:val="00F7471A"/>
    <w:rsid w:val="00F7473C"/>
    <w:rsid w:val="00F749E2"/>
    <w:rsid w:val="00F759E8"/>
    <w:rsid w:val="00F762C7"/>
    <w:rsid w:val="00F7656B"/>
    <w:rsid w:val="00F76614"/>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A25"/>
    <w:rsid w:val="00F93FE9"/>
    <w:rsid w:val="00F94033"/>
    <w:rsid w:val="00F942D3"/>
    <w:rsid w:val="00F94820"/>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23EC"/>
    <w:rsid w:val="00FA253A"/>
    <w:rsid w:val="00FA326F"/>
    <w:rsid w:val="00FA34DF"/>
    <w:rsid w:val="00FA386D"/>
    <w:rsid w:val="00FA3D4B"/>
    <w:rsid w:val="00FA3E38"/>
    <w:rsid w:val="00FA40B6"/>
    <w:rsid w:val="00FA4177"/>
    <w:rsid w:val="00FA4DAF"/>
    <w:rsid w:val="00FA4E95"/>
    <w:rsid w:val="00FA4F6F"/>
    <w:rsid w:val="00FA5584"/>
    <w:rsid w:val="00FA5946"/>
    <w:rsid w:val="00FA5A22"/>
    <w:rsid w:val="00FA63DA"/>
    <w:rsid w:val="00FA65F9"/>
    <w:rsid w:val="00FA67CC"/>
    <w:rsid w:val="00FA6A91"/>
    <w:rsid w:val="00FA7365"/>
    <w:rsid w:val="00FA7A89"/>
    <w:rsid w:val="00FA7D0B"/>
    <w:rsid w:val="00FA7F30"/>
    <w:rsid w:val="00FB05CD"/>
    <w:rsid w:val="00FB0ABB"/>
    <w:rsid w:val="00FB0FC3"/>
    <w:rsid w:val="00FB1A3E"/>
    <w:rsid w:val="00FB201D"/>
    <w:rsid w:val="00FB22CE"/>
    <w:rsid w:val="00FB25A8"/>
    <w:rsid w:val="00FB2B51"/>
    <w:rsid w:val="00FB2BCE"/>
    <w:rsid w:val="00FB4945"/>
    <w:rsid w:val="00FB4ECF"/>
    <w:rsid w:val="00FB59E7"/>
    <w:rsid w:val="00FB612F"/>
    <w:rsid w:val="00FB6572"/>
    <w:rsid w:val="00FB7045"/>
    <w:rsid w:val="00FB72EC"/>
    <w:rsid w:val="00FC1D51"/>
    <w:rsid w:val="00FC3DCA"/>
    <w:rsid w:val="00FC3E62"/>
    <w:rsid w:val="00FC4ED4"/>
    <w:rsid w:val="00FC5391"/>
    <w:rsid w:val="00FC55C0"/>
    <w:rsid w:val="00FC5619"/>
    <w:rsid w:val="00FD047D"/>
    <w:rsid w:val="00FD0559"/>
    <w:rsid w:val="00FD1D8E"/>
    <w:rsid w:val="00FD24C2"/>
    <w:rsid w:val="00FD2869"/>
    <w:rsid w:val="00FD3218"/>
    <w:rsid w:val="00FD368C"/>
    <w:rsid w:val="00FD3DB6"/>
    <w:rsid w:val="00FD4AB5"/>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1297"/>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3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qFormat/>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9864733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5846413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0595013">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82026475">
      <w:bodyDiv w:val="1"/>
      <w:marLeft w:val="0"/>
      <w:marRight w:val="0"/>
      <w:marTop w:val="0"/>
      <w:marBottom w:val="0"/>
      <w:divBdr>
        <w:top w:val="none" w:sz="0" w:space="0" w:color="auto"/>
        <w:left w:val="none" w:sz="0" w:space="0" w:color="auto"/>
        <w:bottom w:val="none" w:sz="0" w:space="0" w:color="auto"/>
        <w:right w:val="none" w:sz="0" w:space="0" w:color="auto"/>
      </w:divBdr>
    </w:div>
    <w:div w:id="1089232308">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760C-C346-4543-B9EE-9BDFDDC7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Pages>
  <Words>19352</Words>
  <Characters>110309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14</cp:revision>
  <cp:lastPrinted>2023-04-26T10:22:00Z</cp:lastPrinted>
  <dcterms:created xsi:type="dcterms:W3CDTF">2023-12-07T00:55:00Z</dcterms:created>
  <dcterms:modified xsi:type="dcterms:W3CDTF">2024-02-02T11:28:00Z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